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C01" w14:textId="77777777" w:rsidR="000142AE" w:rsidRPr="00FC486E" w:rsidRDefault="00862B0D" w:rsidP="00C10421">
      <w:bookmarkStart w:id="0" w:name="_Hlk144883090"/>
      <w:bookmarkEnd w:id="0"/>
      <w:r w:rsidRPr="00FC486E">
        <w:rPr>
          <w:noProof/>
        </w:rPr>
        <mc:AlternateContent>
          <mc:Choice Requires="wps">
            <w:drawing>
              <wp:anchor distT="0" distB="0" distL="114300" distR="114300" simplePos="0" relativeHeight="251657728" behindDoc="0" locked="0" layoutInCell="1" allowOverlap="1" wp14:anchorId="2A0661A6" wp14:editId="5D7BF399">
                <wp:simplePos x="0" y="0"/>
                <wp:positionH relativeFrom="margin">
                  <wp:align>right</wp:align>
                </wp:positionH>
                <wp:positionV relativeFrom="paragraph">
                  <wp:posOffset>162505</wp:posOffset>
                </wp:positionV>
                <wp:extent cx="4842344" cy="1232452"/>
                <wp:effectExtent l="0" t="0" r="15875" b="254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344" cy="1232452"/>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margin-left:330.1pt;margin-top:12.8pt;width:381.3pt;height:97.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w10:wrap anchorx="margin"/>
              </v:shape>
            </w:pict>
          </mc:Fallback>
        </mc:AlternateContent>
      </w:r>
    </w:p>
    <w:p w14:paraId="1387C7B4" w14:textId="31D499D0" w:rsidR="000142AE" w:rsidRPr="00FC486E" w:rsidRDefault="000142AE" w:rsidP="00863B20">
      <w:r w:rsidRPr="00FC486E">
        <w:t xml:space="preserve">         </w:t>
      </w:r>
      <w:r w:rsidR="00C10421" w:rsidRPr="00FC486E">
        <w:rPr>
          <w:noProof/>
        </w:rPr>
        <w:drawing>
          <wp:inline distT="0" distB="0" distL="0" distR="0" wp14:anchorId="441D9083" wp14:editId="3D3DC429">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105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0"/>
      </w:tblGrid>
      <w:tr w:rsidR="000142AE" w:rsidRPr="00FC486E" w14:paraId="1806FBE7" w14:textId="77777777" w:rsidTr="00C10421">
        <w:trPr>
          <w:trHeight w:val="344"/>
        </w:trPr>
        <w:tc>
          <w:tcPr>
            <w:tcW w:w="10510" w:type="dxa"/>
          </w:tcPr>
          <w:p w14:paraId="297591A6" w14:textId="5FE15A8D"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E401BD">
              <w:rPr>
                <w:b/>
                <w:bCs/>
              </w:rPr>
              <w:t>16</w:t>
            </w:r>
            <w:r w:rsidR="00E0332E">
              <w:rPr>
                <w:b/>
                <w:bCs/>
              </w:rPr>
              <w:t xml:space="preserve"> </w:t>
            </w:r>
            <w:r w:rsidR="0004448B" w:rsidRPr="00FC486E">
              <w:rPr>
                <w:b/>
                <w:bCs/>
              </w:rPr>
              <w:t>от</w:t>
            </w:r>
            <w:r w:rsidR="001133B9">
              <w:rPr>
                <w:b/>
                <w:bCs/>
              </w:rPr>
              <w:t xml:space="preserve"> </w:t>
            </w:r>
            <w:r w:rsidR="00E401BD">
              <w:rPr>
                <w:b/>
                <w:bCs/>
              </w:rPr>
              <w:t>31</w:t>
            </w:r>
            <w:r w:rsidR="008B04E3">
              <w:rPr>
                <w:b/>
                <w:bCs/>
              </w:rPr>
              <w:t xml:space="preserve"> августа </w:t>
            </w:r>
            <w:r w:rsidRPr="00FC486E">
              <w:rPr>
                <w:b/>
                <w:bCs/>
              </w:rPr>
              <w:t>20</w:t>
            </w:r>
            <w:r w:rsidR="00ED02C0" w:rsidRPr="00FC486E">
              <w:rPr>
                <w:b/>
                <w:bCs/>
              </w:rPr>
              <w:t>2</w:t>
            </w:r>
            <w:r w:rsidR="0004448B">
              <w:rPr>
                <w:b/>
                <w:bCs/>
              </w:rPr>
              <w:t>3</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10497"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497"/>
      </w:tblGrid>
      <w:tr w:rsidR="000142AE" w:rsidRPr="00FC486E" w14:paraId="404FA193" w14:textId="77777777" w:rsidTr="00C10421">
        <w:trPr>
          <w:trHeight w:val="808"/>
        </w:trPr>
        <w:tc>
          <w:tcPr>
            <w:tcW w:w="10497"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27471380" w14:textId="7E766109" w:rsidR="004F5D78" w:rsidRDefault="00E401BD" w:rsidP="00E401BD">
      <w:pPr>
        <w:jc w:val="both"/>
      </w:pPr>
      <w:r>
        <w:rPr>
          <w:sz w:val="28"/>
          <w:szCs w:val="28"/>
        </w:rPr>
        <w:tab/>
      </w:r>
      <w:r w:rsidR="003A29FF" w:rsidRPr="000571B8">
        <w:rPr>
          <w:sz w:val="28"/>
          <w:szCs w:val="28"/>
        </w:rPr>
        <w:t>1</w:t>
      </w:r>
      <w:r w:rsidRPr="0075595C">
        <w:t xml:space="preserve">.  </w:t>
      </w:r>
      <w:r w:rsidR="004F5D78" w:rsidRPr="0075595C">
        <w:t xml:space="preserve">Решение Совета депутатов Сандогорского сельского поселения от </w:t>
      </w:r>
      <w:r w:rsidR="004F5D78">
        <w:t>29.08.</w:t>
      </w:r>
      <w:r w:rsidR="004F5D78" w:rsidRPr="0075595C">
        <w:t>2023 года №1</w:t>
      </w:r>
      <w:r w:rsidR="004F5D78">
        <w:t>45</w:t>
      </w:r>
      <w:r w:rsidR="004F5D78" w:rsidRPr="0075595C">
        <w:t xml:space="preserve"> «</w:t>
      </w:r>
      <w:r w:rsidR="00B849E1" w:rsidRPr="00B849E1">
        <w:t>Об принятии проекта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r w:rsidR="004F5D78" w:rsidRPr="0075595C">
        <w:t xml:space="preserve"> </w:t>
      </w:r>
    </w:p>
    <w:p w14:paraId="4AFCAD2F" w14:textId="517E6B07" w:rsidR="00E401BD" w:rsidRPr="0075595C" w:rsidRDefault="004F5D78" w:rsidP="00E401BD">
      <w:pPr>
        <w:jc w:val="both"/>
      </w:pPr>
      <w:r>
        <w:tab/>
        <w:t xml:space="preserve">2. </w:t>
      </w:r>
      <w:r w:rsidR="00E401BD" w:rsidRPr="0075595C">
        <w:t>Решение Совета депутатов Сандогорского сельского поселения от 2</w:t>
      </w:r>
      <w:r w:rsidR="00DF200D">
        <w:t>9</w:t>
      </w:r>
      <w:r w:rsidR="00E401BD" w:rsidRPr="0075595C">
        <w:t>.0</w:t>
      </w:r>
      <w:r w:rsidR="00DF200D">
        <w:t>8</w:t>
      </w:r>
      <w:r w:rsidR="00E401BD" w:rsidRPr="0075595C">
        <w:t>.2023 №1</w:t>
      </w:r>
      <w:r w:rsidR="00DF200D">
        <w:t>46</w:t>
      </w:r>
      <w:r w:rsidR="00E401BD" w:rsidRPr="0075595C">
        <w:t xml:space="preserve"> </w:t>
      </w:r>
      <w:bookmarkStart w:id="1" w:name="_Hlk144880168"/>
      <w:r w:rsidR="00E401BD" w:rsidRPr="0075595C">
        <w:t>«О внесении изменений и дополнений в решение Совета депутатов «О бюджете Сандогорского сельского поселения на 2023 год и на плановый период 2024 и 2025 годов» от 29.12.2022 г. № 92».</w:t>
      </w:r>
      <w:bookmarkEnd w:id="1"/>
    </w:p>
    <w:p w14:paraId="410CEE62" w14:textId="1090C1A3" w:rsidR="004F5D78" w:rsidRDefault="00E401BD" w:rsidP="00E401BD">
      <w:pPr>
        <w:jc w:val="both"/>
      </w:pPr>
      <w:r>
        <w:tab/>
      </w:r>
      <w:r w:rsidR="004F5D78">
        <w:t>3</w:t>
      </w:r>
      <w:r w:rsidRPr="0075595C">
        <w:t xml:space="preserve">. </w:t>
      </w:r>
      <w:r w:rsidR="004F5D78" w:rsidRPr="0075595C">
        <w:t>Решение Совета депутатов Сандогорского сельского поселения от 29.08.2023 года №147 «О переводе уличного освещения Сандогорского сельского поселения на режим энергосбережения»</w:t>
      </w:r>
    </w:p>
    <w:p w14:paraId="639274DC" w14:textId="6912C808" w:rsidR="00E401BD" w:rsidRPr="0075595C" w:rsidRDefault="004F5D78" w:rsidP="00E401BD">
      <w:pPr>
        <w:jc w:val="both"/>
      </w:pPr>
      <w:r>
        <w:tab/>
        <w:t xml:space="preserve">4. </w:t>
      </w:r>
      <w:r w:rsidR="00E401BD" w:rsidRPr="0075595C">
        <w:t xml:space="preserve">Решение Совета депутатов Сандогорского сельского поселения от </w:t>
      </w:r>
      <w:r>
        <w:t>29.08</w:t>
      </w:r>
      <w:r w:rsidR="00E401BD" w:rsidRPr="0075595C">
        <w:t>.2023 №1</w:t>
      </w:r>
      <w:r>
        <w:t>48</w:t>
      </w:r>
      <w:r w:rsidR="00E401BD" w:rsidRPr="0075595C">
        <w:t xml:space="preserve"> О внесении изменений в Решение Совета Депутатов Сандогорского сельского поселения Костромского муниципального района Костромской области от 29.12.2022 г. №100 «Об утверждении муниципальной программы «Благоустройство территории Сандогорского сельского поселения Костромского муниципального района Костромской области»» </w:t>
      </w:r>
    </w:p>
    <w:p w14:paraId="2D64F8E0" w14:textId="0DCB2F64" w:rsidR="00DA4418" w:rsidRPr="000571B8" w:rsidRDefault="004F5D78" w:rsidP="00E401BD">
      <w:pPr>
        <w:ind w:firstLine="567"/>
        <w:jc w:val="both"/>
        <w:rPr>
          <w:sz w:val="28"/>
        </w:rPr>
      </w:pPr>
      <w:r>
        <w:tab/>
      </w:r>
    </w:p>
    <w:p w14:paraId="28C12771" w14:textId="18754C60" w:rsidR="00175136" w:rsidRPr="004F5D78" w:rsidRDefault="00175136" w:rsidP="00B849E1">
      <w:pPr>
        <w:ind w:firstLine="567"/>
        <w:jc w:val="center"/>
      </w:pPr>
      <w:r w:rsidRPr="004F5D78">
        <w:t>***</w:t>
      </w:r>
    </w:p>
    <w:p w14:paraId="0DFE5E68" w14:textId="77777777" w:rsidR="00B849E1" w:rsidRPr="00B849E1" w:rsidRDefault="00B849E1" w:rsidP="00B849E1">
      <w:pPr>
        <w:jc w:val="center"/>
        <w:rPr>
          <w:sz w:val="28"/>
          <w:szCs w:val="28"/>
        </w:rPr>
      </w:pPr>
      <w:r w:rsidRPr="00B849E1">
        <w:rPr>
          <w:sz w:val="28"/>
          <w:szCs w:val="28"/>
        </w:rPr>
        <w:t>СОВЕТ ДЕПУТАТОВ САНДОГОРСКОГО СЕЛЬСКОГО ПОСЕЛЕНИЯ</w:t>
      </w:r>
    </w:p>
    <w:p w14:paraId="727865D0" w14:textId="07AE4CAA" w:rsidR="00B849E1" w:rsidRPr="00B849E1" w:rsidRDefault="00B849E1" w:rsidP="00B849E1">
      <w:pPr>
        <w:jc w:val="center"/>
        <w:rPr>
          <w:sz w:val="28"/>
          <w:szCs w:val="28"/>
        </w:rPr>
      </w:pPr>
      <w:r w:rsidRPr="00B849E1">
        <w:rPr>
          <w:sz w:val="28"/>
          <w:szCs w:val="28"/>
        </w:rPr>
        <w:t>КОСТРОМСКОГО МУИЦИПАЛЬНОГО РАЙОНА</w:t>
      </w:r>
    </w:p>
    <w:p w14:paraId="0FE6D8F2" w14:textId="77777777" w:rsidR="00B849E1" w:rsidRPr="00B849E1" w:rsidRDefault="00B849E1" w:rsidP="00B849E1">
      <w:pPr>
        <w:jc w:val="center"/>
        <w:rPr>
          <w:sz w:val="28"/>
          <w:szCs w:val="28"/>
        </w:rPr>
      </w:pPr>
      <w:r w:rsidRPr="00B849E1">
        <w:rPr>
          <w:sz w:val="28"/>
          <w:szCs w:val="28"/>
        </w:rPr>
        <w:t>КОСТРОМСКОЙ ОБЛАСТИ</w:t>
      </w:r>
    </w:p>
    <w:p w14:paraId="261D8379" w14:textId="77777777" w:rsidR="00B849E1" w:rsidRPr="00B849E1" w:rsidRDefault="00B849E1" w:rsidP="00B849E1">
      <w:pPr>
        <w:jc w:val="center"/>
        <w:rPr>
          <w:sz w:val="28"/>
          <w:szCs w:val="28"/>
        </w:rPr>
      </w:pPr>
      <w:r w:rsidRPr="00B849E1">
        <w:rPr>
          <w:sz w:val="28"/>
          <w:szCs w:val="28"/>
        </w:rPr>
        <w:t>Четвертый созыв</w:t>
      </w:r>
    </w:p>
    <w:p w14:paraId="55497E57" w14:textId="77777777" w:rsidR="00B849E1" w:rsidRPr="00B849E1" w:rsidRDefault="00B849E1" w:rsidP="00B849E1">
      <w:pPr>
        <w:jc w:val="center"/>
        <w:rPr>
          <w:sz w:val="28"/>
          <w:szCs w:val="28"/>
        </w:rPr>
      </w:pPr>
    </w:p>
    <w:p w14:paraId="7F80B115" w14:textId="77777777" w:rsidR="00B849E1" w:rsidRPr="00B849E1" w:rsidRDefault="00B849E1" w:rsidP="00B849E1">
      <w:pPr>
        <w:jc w:val="center"/>
        <w:rPr>
          <w:b/>
          <w:sz w:val="28"/>
          <w:szCs w:val="28"/>
        </w:rPr>
      </w:pPr>
      <w:r w:rsidRPr="00B849E1">
        <w:rPr>
          <w:b/>
          <w:sz w:val="28"/>
          <w:szCs w:val="28"/>
        </w:rPr>
        <w:t>Р Е Ш Е Н И Е</w:t>
      </w:r>
    </w:p>
    <w:p w14:paraId="07167EE6" w14:textId="77777777" w:rsidR="00B849E1" w:rsidRPr="00B849E1" w:rsidRDefault="00B849E1" w:rsidP="00B849E1">
      <w:pPr>
        <w:jc w:val="center"/>
        <w:rPr>
          <w:sz w:val="28"/>
          <w:szCs w:val="28"/>
        </w:rPr>
      </w:pPr>
    </w:p>
    <w:p w14:paraId="050EF23C" w14:textId="761A0DD8" w:rsidR="00B849E1" w:rsidRPr="00B849E1" w:rsidRDefault="00B849E1" w:rsidP="00B849E1">
      <w:pPr>
        <w:jc w:val="center"/>
        <w:rPr>
          <w:sz w:val="28"/>
          <w:szCs w:val="28"/>
        </w:rPr>
      </w:pPr>
      <w:r w:rsidRPr="00B849E1">
        <w:rPr>
          <w:sz w:val="28"/>
          <w:szCs w:val="28"/>
        </w:rPr>
        <w:t>от 29</w:t>
      </w:r>
      <w:r w:rsidRPr="00B849E1">
        <w:rPr>
          <w:sz w:val="28"/>
          <w:szCs w:val="28"/>
        </w:rPr>
        <w:t xml:space="preserve"> августа 2023 №</w:t>
      </w:r>
      <w:r w:rsidRPr="00B849E1">
        <w:rPr>
          <w:sz w:val="28"/>
          <w:szCs w:val="28"/>
        </w:rPr>
        <w:t>145</w:t>
      </w:r>
    </w:p>
    <w:p w14:paraId="0BA3B5D8" w14:textId="77777777" w:rsidR="00B849E1" w:rsidRPr="00B849E1" w:rsidRDefault="00B849E1" w:rsidP="00B849E1">
      <w:pPr>
        <w:rPr>
          <w:sz w:val="28"/>
          <w:szCs w:val="28"/>
        </w:rPr>
      </w:pPr>
    </w:p>
    <w:p w14:paraId="296F8F83" w14:textId="196F65B4" w:rsidR="00B849E1" w:rsidRPr="00B849E1" w:rsidRDefault="00B849E1" w:rsidP="00B849E1">
      <w:pPr>
        <w:jc w:val="center"/>
        <w:rPr>
          <w:sz w:val="28"/>
          <w:szCs w:val="28"/>
        </w:rPr>
      </w:pPr>
      <w:r w:rsidRPr="00B849E1">
        <w:rPr>
          <w:sz w:val="28"/>
          <w:szCs w:val="28"/>
        </w:rPr>
        <w:t>Об принятии проекта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p w14:paraId="670727E9" w14:textId="77777777" w:rsidR="00B849E1" w:rsidRPr="00B849E1" w:rsidRDefault="00B849E1" w:rsidP="00B849E1">
      <w:pPr>
        <w:jc w:val="both"/>
        <w:rPr>
          <w:sz w:val="28"/>
          <w:szCs w:val="28"/>
        </w:rPr>
      </w:pPr>
    </w:p>
    <w:p w14:paraId="18931480" w14:textId="77777777" w:rsidR="00B849E1" w:rsidRPr="00B849E1" w:rsidRDefault="00B849E1" w:rsidP="00B849E1">
      <w:pPr>
        <w:pStyle w:val="af6"/>
        <w:ind w:firstLine="567"/>
        <w:jc w:val="both"/>
        <w:rPr>
          <w:rFonts w:ascii="Times New Roman" w:hAnsi="Times New Roman" w:cs="Times New Roman"/>
          <w:sz w:val="28"/>
          <w:szCs w:val="28"/>
        </w:rPr>
      </w:pPr>
      <w:r w:rsidRPr="00B849E1">
        <w:rPr>
          <w:rFonts w:ascii="Times New Roman" w:hAnsi="Times New Roman" w:cs="Times New Roman"/>
          <w:sz w:val="28"/>
          <w:szCs w:val="28"/>
        </w:rPr>
        <w:t xml:space="preserve">В целях приведения устава  муниципального образования Сандогорское сельское поселение Костромского муниципального района Костромской области, принятого </w:t>
      </w:r>
      <w:r w:rsidRPr="00B849E1">
        <w:rPr>
          <w:rFonts w:ascii="Times New Roman" w:hAnsi="Times New Roman" w:cs="Times New Roman"/>
          <w:sz w:val="28"/>
          <w:szCs w:val="28"/>
        </w:rPr>
        <w:lastRenderedPageBreak/>
        <w:t xml:space="preserve">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w:t>
      </w:r>
      <w:bookmarkStart w:id="2" w:name="_Hlk96604740"/>
      <w:r w:rsidRPr="00B849E1">
        <w:rPr>
          <w:rFonts w:ascii="Times New Roman" w:hAnsi="Times New Roman" w:cs="Times New Roman"/>
          <w:sz w:val="28"/>
          <w:szCs w:val="28"/>
        </w:rPr>
        <w:t>от 31.05.2019г. №145, от 30.12.2019г. №175, от 28.09.2020г. №207, от 30.10.2020 г. №217, от 28.06.2021г. №243, от 03.09.2021г. №268, от 31.03.2022г. №53, от 05.05.2022г. №57</w:t>
      </w:r>
      <w:bookmarkEnd w:id="2"/>
      <w:r w:rsidRPr="00B849E1">
        <w:rPr>
          <w:rFonts w:ascii="Times New Roman" w:hAnsi="Times New Roman" w:cs="Times New Roman"/>
          <w:sz w:val="28"/>
          <w:szCs w:val="28"/>
        </w:rPr>
        <w:t>, от 06.07.2023 №140), в соответствии с Федеральным законодательством и законодательством Костромской области, в соответствии со статьей  44  Федерального закона  от 06.10.2003 №131-ФЗ «об общих принципах организации местного самоуправления в Российской Федерации» Совет депутатов Сандогорского сельского поселения РЕШИЛ:</w:t>
      </w:r>
    </w:p>
    <w:p w14:paraId="5D8639D5" w14:textId="77777777" w:rsidR="00B849E1" w:rsidRPr="00B849E1" w:rsidRDefault="00B849E1" w:rsidP="00B849E1">
      <w:pPr>
        <w:pStyle w:val="af6"/>
        <w:spacing w:before="0" w:beforeAutospacing="0" w:after="0" w:afterAutospacing="0"/>
        <w:ind w:firstLine="567"/>
        <w:jc w:val="both"/>
        <w:rPr>
          <w:rFonts w:ascii="Times New Roman" w:hAnsi="Times New Roman" w:cs="Times New Roman"/>
          <w:sz w:val="28"/>
          <w:szCs w:val="28"/>
        </w:rPr>
      </w:pPr>
      <w:r w:rsidRPr="00B849E1">
        <w:rPr>
          <w:rFonts w:ascii="Times New Roman" w:hAnsi="Times New Roman" w:cs="Times New Roman"/>
          <w:sz w:val="28"/>
          <w:szCs w:val="28"/>
        </w:rPr>
        <w:t>1. Принять проект муниципальный правовой акт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(далее - муниципальный правовой акт).</w:t>
      </w:r>
    </w:p>
    <w:p w14:paraId="0165773A" w14:textId="77777777" w:rsidR="00B849E1" w:rsidRPr="00B849E1" w:rsidRDefault="00B849E1" w:rsidP="00B849E1">
      <w:pPr>
        <w:pStyle w:val="af6"/>
        <w:spacing w:before="0" w:beforeAutospacing="0" w:after="0" w:afterAutospacing="0"/>
        <w:ind w:firstLine="567"/>
        <w:jc w:val="both"/>
        <w:rPr>
          <w:rFonts w:ascii="Times New Roman" w:hAnsi="Times New Roman" w:cs="Times New Roman"/>
          <w:sz w:val="28"/>
          <w:szCs w:val="28"/>
        </w:rPr>
      </w:pPr>
      <w:r w:rsidRPr="00B849E1">
        <w:rPr>
          <w:rFonts w:ascii="Times New Roman" w:hAnsi="Times New Roman" w:cs="Times New Roman"/>
          <w:sz w:val="28"/>
          <w:szCs w:val="28"/>
        </w:rPr>
        <w:t>2. Утвердить проект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(Приложение №1).</w:t>
      </w:r>
    </w:p>
    <w:p w14:paraId="2C9B8D31" w14:textId="77777777" w:rsidR="00B849E1" w:rsidRPr="00B849E1" w:rsidRDefault="00B849E1" w:rsidP="00B849E1">
      <w:pPr>
        <w:pStyle w:val="af6"/>
        <w:spacing w:before="0" w:beforeAutospacing="0" w:after="0" w:afterAutospacing="0"/>
        <w:ind w:firstLine="567"/>
        <w:jc w:val="both"/>
        <w:rPr>
          <w:rFonts w:ascii="Times New Roman" w:hAnsi="Times New Roman" w:cs="Times New Roman"/>
          <w:color w:val="000000"/>
          <w:sz w:val="28"/>
          <w:szCs w:val="28"/>
        </w:rPr>
      </w:pPr>
      <w:r w:rsidRPr="00B849E1">
        <w:rPr>
          <w:rFonts w:ascii="Times New Roman" w:hAnsi="Times New Roman" w:cs="Times New Roman"/>
          <w:sz w:val="28"/>
          <w:szCs w:val="28"/>
        </w:rPr>
        <w:t>3. Настоящее решение вступает в силу со дня опубликования в информационном бюллетене «Депутатский вестник».</w:t>
      </w:r>
    </w:p>
    <w:p w14:paraId="66844F37" w14:textId="77777777" w:rsidR="00B849E1" w:rsidRPr="00B849E1" w:rsidRDefault="00B849E1" w:rsidP="00B849E1">
      <w:pPr>
        <w:ind w:firstLine="709"/>
        <w:jc w:val="both"/>
        <w:rPr>
          <w:sz w:val="28"/>
          <w:szCs w:val="28"/>
        </w:rPr>
      </w:pPr>
    </w:p>
    <w:p w14:paraId="7CDFE215" w14:textId="77777777" w:rsidR="00B849E1" w:rsidRPr="00B849E1" w:rsidRDefault="00B849E1" w:rsidP="00B849E1">
      <w:pPr>
        <w:ind w:firstLine="709"/>
        <w:jc w:val="both"/>
        <w:rPr>
          <w:sz w:val="28"/>
          <w:szCs w:val="28"/>
        </w:rPr>
      </w:pPr>
    </w:p>
    <w:p w14:paraId="33F133C5" w14:textId="77777777" w:rsidR="00B849E1" w:rsidRPr="00B849E1" w:rsidRDefault="00B849E1" w:rsidP="00B849E1">
      <w:pPr>
        <w:jc w:val="both"/>
        <w:rPr>
          <w:sz w:val="28"/>
          <w:szCs w:val="28"/>
        </w:rPr>
      </w:pPr>
      <w:bookmarkStart w:id="3" w:name="_Hlk96604926"/>
      <w:r w:rsidRPr="00B849E1">
        <w:rPr>
          <w:sz w:val="28"/>
          <w:szCs w:val="28"/>
        </w:rPr>
        <w:t>Председатель Совета депутатов,</w:t>
      </w:r>
    </w:p>
    <w:p w14:paraId="475BD506" w14:textId="77777777" w:rsidR="00B849E1" w:rsidRPr="00B849E1" w:rsidRDefault="00B849E1" w:rsidP="00B849E1">
      <w:pPr>
        <w:jc w:val="both"/>
        <w:rPr>
          <w:sz w:val="28"/>
          <w:szCs w:val="28"/>
        </w:rPr>
      </w:pPr>
      <w:r w:rsidRPr="00B849E1">
        <w:rPr>
          <w:sz w:val="28"/>
          <w:szCs w:val="28"/>
        </w:rPr>
        <w:t>Глава Сандогорского сельского поселения</w:t>
      </w:r>
    </w:p>
    <w:p w14:paraId="29081375" w14:textId="77777777" w:rsidR="00B849E1" w:rsidRPr="00B849E1" w:rsidRDefault="00B849E1" w:rsidP="00B849E1">
      <w:pPr>
        <w:jc w:val="both"/>
        <w:rPr>
          <w:sz w:val="28"/>
          <w:szCs w:val="28"/>
        </w:rPr>
      </w:pPr>
      <w:r w:rsidRPr="00B849E1">
        <w:rPr>
          <w:sz w:val="28"/>
          <w:szCs w:val="28"/>
        </w:rPr>
        <w:t>Костромского муниципального района</w:t>
      </w:r>
    </w:p>
    <w:p w14:paraId="75E65B3C" w14:textId="419B1145" w:rsidR="00B849E1" w:rsidRDefault="00B849E1" w:rsidP="00B849E1">
      <w:pPr>
        <w:rPr>
          <w:sz w:val="28"/>
          <w:szCs w:val="28"/>
        </w:rPr>
      </w:pPr>
      <w:r w:rsidRPr="00B849E1">
        <w:rPr>
          <w:sz w:val="28"/>
          <w:szCs w:val="28"/>
        </w:rPr>
        <w:t xml:space="preserve">Костромской области                                                                </w:t>
      </w:r>
      <w:proofErr w:type="spellStart"/>
      <w:r w:rsidRPr="00B849E1">
        <w:rPr>
          <w:sz w:val="28"/>
          <w:szCs w:val="28"/>
        </w:rPr>
        <w:t>А.А.Нургазизов</w:t>
      </w:r>
      <w:bookmarkEnd w:id="3"/>
      <w:proofErr w:type="spellEnd"/>
    </w:p>
    <w:p w14:paraId="11233DCB" w14:textId="77777777" w:rsidR="00B849E1" w:rsidRDefault="00B849E1" w:rsidP="00B849E1">
      <w:pPr>
        <w:rPr>
          <w:sz w:val="28"/>
          <w:szCs w:val="28"/>
        </w:rPr>
      </w:pPr>
    </w:p>
    <w:p w14:paraId="5C3002D3" w14:textId="77777777" w:rsidR="00B849E1" w:rsidRDefault="00B849E1" w:rsidP="00B849E1">
      <w:pPr>
        <w:rPr>
          <w:sz w:val="28"/>
          <w:szCs w:val="28"/>
        </w:rPr>
      </w:pPr>
    </w:p>
    <w:p w14:paraId="6947EF25" w14:textId="77777777" w:rsidR="00B849E1" w:rsidRPr="00B849E1" w:rsidRDefault="00B849E1" w:rsidP="00B849E1">
      <w:pPr>
        <w:rPr>
          <w:sz w:val="28"/>
          <w:szCs w:val="28"/>
        </w:rPr>
      </w:pPr>
    </w:p>
    <w:p w14:paraId="2146FF37" w14:textId="77777777" w:rsidR="00B849E1" w:rsidRPr="00B849E1" w:rsidRDefault="00B849E1" w:rsidP="00B849E1">
      <w:pPr>
        <w:widowControl w:val="0"/>
        <w:tabs>
          <w:tab w:val="left" w:pos="5954"/>
        </w:tabs>
        <w:rPr>
          <w:sz w:val="28"/>
          <w:szCs w:val="28"/>
        </w:rPr>
      </w:pPr>
      <w:r w:rsidRPr="00B849E1">
        <w:rPr>
          <w:sz w:val="28"/>
          <w:szCs w:val="28"/>
        </w:rPr>
        <w:t xml:space="preserve">ПРОЕКТ. </w:t>
      </w:r>
    </w:p>
    <w:p w14:paraId="3BB9A28B" w14:textId="77777777" w:rsidR="00B849E1" w:rsidRPr="00B849E1" w:rsidRDefault="00B849E1" w:rsidP="00B849E1">
      <w:pPr>
        <w:widowControl w:val="0"/>
        <w:tabs>
          <w:tab w:val="left" w:pos="5954"/>
        </w:tabs>
        <w:rPr>
          <w:sz w:val="28"/>
          <w:szCs w:val="28"/>
        </w:rPr>
      </w:pPr>
      <w:r w:rsidRPr="00B849E1">
        <w:rPr>
          <w:sz w:val="28"/>
          <w:szCs w:val="28"/>
        </w:rPr>
        <w:t>ПРИНЯТ</w:t>
      </w:r>
    </w:p>
    <w:p w14:paraId="5B9D85DC" w14:textId="77777777" w:rsidR="00B849E1" w:rsidRPr="00B849E1" w:rsidRDefault="00B849E1" w:rsidP="00B849E1">
      <w:pPr>
        <w:widowControl w:val="0"/>
        <w:tabs>
          <w:tab w:val="left" w:pos="5954"/>
        </w:tabs>
        <w:rPr>
          <w:sz w:val="28"/>
          <w:szCs w:val="28"/>
        </w:rPr>
      </w:pPr>
      <w:r w:rsidRPr="00B849E1">
        <w:rPr>
          <w:sz w:val="28"/>
          <w:szCs w:val="28"/>
        </w:rPr>
        <w:t xml:space="preserve">Решением </w:t>
      </w:r>
    </w:p>
    <w:p w14:paraId="4525412F" w14:textId="77777777" w:rsidR="00B849E1" w:rsidRPr="00B849E1" w:rsidRDefault="00B849E1" w:rsidP="00B849E1">
      <w:pPr>
        <w:widowControl w:val="0"/>
        <w:tabs>
          <w:tab w:val="left" w:pos="5954"/>
        </w:tabs>
        <w:rPr>
          <w:sz w:val="28"/>
          <w:szCs w:val="28"/>
        </w:rPr>
      </w:pPr>
      <w:r w:rsidRPr="00B849E1">
        <w:rPr>
          <w:sz w:val="28"/>
          <w:szCs w:val="28"/>
        </w:rPr>
        <w:t xml:space="preserve">Совета депутатов </w:t>
      </w:r>
    </w:p>
    <w:p w14:paraId="41427001" w14:textId="77777777" w:rsidR="00B849E1" w:rsidRPr="00B849E1" w:rsidRDefault="00B849E1" w:rsidP="00B849E1">
      <w:pPr>
        <w:widowControl w:val="0"/>
        <w:tabs>
          <w:tab w:val="left" w:pos="5954"/>
        </w:tabs>
        <w:rPr>
          <w:sz w:val="28"/>
          <w:szCs w:val="28"/>
        </w:rPr>
      </w:pPr>
      <w:r w:rsidRPr="00B849E1">
        <w:rPr>
          <w:sz w:val="28"/>
          <w:szCs w:val="28"/>
        </w:rPr>
        <w:t>Сандогорского сельского поселения</w:t>
      </w:r>
    </w:p>
    <w:p w14:paraId="2CCFBE97" w14:textId="77777777" w:rsidR="00B849E1" w:rsidRPr="00B849E1" w:rsidRDefault="00B849E1" w:rsidP="00B849E1">
      <w:pPr>
        <w:widowControl w:val="0"/>
        <w:tabs>
          <w:tab w:val="left" w:pos="5670"/>
        </w:tabs>
        <w:rPr>
          <w:sz w:val="28"/>
          <w:szCs w:val="28"/>
        </w:rPr>
      </w:pPr>
      <w:r w:rsidRPr="00B849E1">
        <w:rPr>
          <w:sz w:val="28"/>
          <w:szCs w:val="28"/>
        </w:rPr>
        <w:t>От 29.08.2023 №145</w:t>
      </w:r>
    </w:p>
    <w:p w14:paraId="38CF73BC" w14:textId="77777777" w:rsidR="00B849E1" w:rsidRPr="00B849E1" w:rsidRDefault="00B849E1" w:rsidP="00B849E1">
      <w:pPr>
        <w:rPr>
          <w:sz w:val="28"/>
          <w:szCs w:val="28"/>
        </w:rPr>
      </w:pPr>
    </w:p>
    <w:p w14:paraId="0997B4B7" w14:textId="77777777" w:rsidR="00B849E1" w:rsidRPr="00B849E1" w:rsidRDefault="00B849E1" w:rsidP="00B849E1">
      <w:pPr>
        <w:jc w:val="center"/>
        <w:rPr>
          <w:b/>
          <w:sz w:val="28"/>
          <w:szCs w:val="28"/>
        </w:rPr>
      </w:pPr>
      <w:r w:rsidRPr="00B849E1">
        <w:rPr>
          <w:b/>
          <w:sz w:val="28"/>
          <w:szCs w:val="28"/>
        </w:rPr>
        <w:t>МУНИЦИПАЛЬНЫЙ ПРАВОВОЙ АКТ О ВНЕСЕНИИ</w:t>
      </w:r>
    </w:p>
    <w:p w14:paraId="1BFC738D" w14:textId="77777777" w:rsidR="00B849E1" w:rsidRPr="00B849E1" w:rsidRDefault="00B849E1" w:rsidP="00B849E1">
      <w:pPr>
        <w:jc w:val="center"/>
        <w:rPr>
          <w:b/>
          <w:sz w:val="28"/>
          <w:szCs w:val="28"/>
        </w:rPr>
      </w:pPr>
      <w:r w:rsidRPr="00B849E1">
        <w:rPr>
          <w:b/>
          <w:sz w:val="28"/>
          <w:szCs w:val="28"/>
        </w:rPr>
        <w:t xml:space="preserve"> ИЗМЕНЕНИЙ В УСТАВ МУНИЦИПАЛЬНОГО ОБРАЗОВАНИЯ САНДОГОРСКОЕ СЕЛЬСКОЕ ПОСЕЛЕНИЕ</w:t>
      </w:r>
    </w:p>
    <w:p w14:paraId="3EE99C00" w14:textId="77777777" w:rsidR="00B849E1" w:rsidRPr="00B849E1" w:rsidRDefault="00B849E1" w:rsidP="00B849E1">
      <w:pPr>
        <w:jc w:val="center"/>
        <w:rPr>
          <w:b/>
          <w:sz w:val="28"/>
          <w:szCs w:val="28"/>
        </w:rPr>
      </w:pPr>
      <w:r w:rsidRPr="00B849E1">
        <w:rPr>
          <w:b/>
          <w:sz w:val="28"/>
          <w:szCs w:val="28"/>
        </w:rPr>
        <w:t>КОСТРОМСКОГО МУНИЦИПАЛЬНОГО РАЙОНА</w:t>
      </w:r>
    </w:p>
    <w:p w14:paraId="2312732F" w14:textId="77777777" w:rsidR="00B849E1" w:rsidRPr="00B849E1" w:rsidRDefault="00B849E1" w:rsidP="00B849E1">
      <w:pPr>
        <w:jc w:val="center"/>
        <w:rPr>
          <w:b/>
          <w:sz w:val="28"/>
          <w:szCs w:val="28"/>
        </w:rPr>
      </w:pPr>
      <w:r w:rsidRPr="00B849E1">
        <w:rPr>
          <w:b/>
          <w:sz w:val="28"/>
          <w:szCs w:val="28"/>
        </w:rPr>
        <w:t>КОСТРОМСКОЙ ОБЛАСТИ</w:t>
      </w:r>
    </w:p>
    <w:p w14:paraId="15D99AFB" w14:textId="77777777" w:rsidR="00B849E1" w:rsidRPr="00B849E1" w:rsidRDefault="00B849E1" w:rsidP="00B849E1">
      <w:pPr>
        <w:ind w:firstLine="709"/>
        <w:jc w:val="both"/>
        <w:rPr>
          <w:sz w:val="28"/>
          <w:szCs w:val="28"/>
        </w:rPr>
      </w:pPr>
    </w:p>
    <w:p w14:paraId="581B5EE8" w14:textId="77777777" w:rsidR="00B849E1" w:rsidRPr="00B849E1" w:rsidRDefault="00B849E1" w:rsidP="00B849E1">
      <w:pPr>
        <w:ind w:firstLine="709"/>
        <w:jc w:val="both"/>
        <w:rPr>
          <w:b/>
          <w:sz w:val="28"/>
          <w:szCs w:val="28"/>
        </w:rPr>
      </w:pPr>
      <w:r w:rsidRPr="00B849E1">
        <w:rPr>
          <w:b/>
          <w:sz w:val="28"/>
          <w:szCs w:val="28"/>
        </w:rPr>
        <w:t>Статья 1</w:t>
      </w:r>
    </w:p>
    <w:p w14:paraId="2D14CE50" w14:textId="77777777" w:rsidR="00B849E1" w:rsidRPr="00B849E1" w:rsidRDefault="00B849E1" w:rsidP="00B849E1">
      <w:pPr>
        <w:ind w:firstLine="709"/>
        <w:jc w:val="both"/>
        <w:rPr>
          <w:sz w:val="28"/>
          <w:szCs w:val="28"/>
        </w:rPr>
      </w:pPr>
      <w:r w:rsidRPr="00B849E1">
        <w:rPr>
          <w:sz w:val="28"/>
          <w:szCs w:val="28"/>
        </w:rPr>
        <w:t xml:space="preserve">Внести в Устав муниципального образования Сандогорское сельское поселение Костромского муниципального района Костромской области, принятый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w:t>
      </w:r>
      <w:r w:rsidRPr="00B849E1">
        <w:rPr>
          <w:sz w:val="28"/>
          <w:szCs w:val="28"/>
        </w:rPr>
        <w:lastRenderedPageBreak/>
        <w:t>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 06.07.2023 №140) следующие изменения:</w:t>
      </w:r>
    </w:p>
    <w:p w14:paraId="123B9959" w14:textId="77777777" w:rsidR="00B849E1" w:rsidRPr="00B849E1" w:rsidRDefault="00B849E1" w:rsidP="00B849E1">
      <w:pPr>
        <w:ind w:firstLine="709"/>
        <w:jc w:val="both"/>
        <w:rPr>
          <w:sz w:val="28"/>
          <w:szCs w:val="28"/>
        </w:rPr>
      </w:pPr>
    </w:p>
    <w:p w14:paraId="1376AD59" w14:textId="77777777" w:rsidR="00B849E1" w:rsidRPr="00B849E1" w:rsidRDefault="00B849E1" w:rsidP="00B849E1">
      <w:pPr>
        <w:autoSpaceDE w:val="0"/>
        <w:autoSpaceDN w:val="0"/>
        <w:adjustRightInd w:val="0"/>
        <w:ind w:firstLine="709"/>
        <w:jc w:val="both"/>
        <w:rPr>
          <w:sz w:val="28"/>
          <w:szCs w:val="28"/>
        </w:rPr>
      </w:pPr>
      <w:r w:rsidRPr="00B849E1">
        <w:rPr>
          <w:sz w:val="28"/>
          <w:szCs w:val="28"/>
        </w:rPr>
        <w:t>1. в пункте 10 части 1 статьи 9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14:paraId="4AE4E3C8" w14:textId="77777777" w:rsidR="00B849E1" w:rsidRPr="00B849E1" w:rsidRDefault="00B849E1" w:rsidP="00B849E1">
      <w:pPr>
        <w:autoSpaceDE w:val="0"/>
        <w:autoSpaceDN w:val="0"/>
        <w:adjustRightInd w:val="0"/>
        <w:ind w:firstLine="709"/>
        <w:jc w:val="both"/>
        <w:rPr>
          <w:sz w:val="28"/>
          <w:szCs w:val="28"/>
        </w:rPr>
      </w:pPr>
    </w:p>
    <w:p w14:paraId="4A034F31" w14:textId="77777777" w:rsidR="00B849E1" w:rsidRPr="00B849E1" w:rsidRDefault="00B849E1" w:rsidP="00B849E1">
      <w:pPr>
        <w:autoSpaceDE w:val="0"/>
        <w:autoSpaceDN w:val="0"/>
        <w:adjustRightInd w:val="0"/>
        <w:ind w:firstLine="709"/>
        <w:jc w:val="both"/>
        <w:rPr>
          <w:b/>
          <w:bCs/>
          <w:sz w:val="28"/>
          <w:szCs w:val="28"/>
        </w:rPr>
      </w:pPr>
      <w:r w:rsidRPr="00B849E1">
        <w:rPr>
          <w:b/>
          <w:bCs/>
          <w:sz w:val="28"/>
          <w:szCs w:val="28"/>
        </w:rPr>
        <w:t xml:space="preserve">Статья 2 </w:t>
      </w:r>
    </w:p>
    <w:p w14:paraId="7C01D4FA" w14:textId="77777777" w:rsidR="00B849E1" w:rsidRPr="00B849E1" w:rsidRDefault="00B849E1" w:rsidP="00B849E1">
      <w:pPr>
        <w:autoSpaceDE w:val="0"/>
        <w:autoSpaceDN w:val="0"/>
        <w:adjustRightInd w:val="0"/>
        <w:ind w:firstLine="709"/>
        <w:jc w:val="both"/>
        <w:rPr>
          <w:sz w:val="28"/>
          <w:szCs w:val="28"/>
        </w:rPr>
      </w:pPr>
      <w:r w:rsidRPr="00B849E1">
        <w:rPr>
          <w:sz w:val="28"/>
          <w:szCs w:val="28"/>
        </w:rPr>
        <w:t>Настоящий муниципальный правовой акт вступает в силу после его официального опубликования.</w:t>
      </w:r>
    </w:p>
    <w:p w14:paraId="6D547447" w14:textId="77777777" w:rsidR="00B849E1" w:rsidRPr="00B849E1" w:rsidRDefault="00B849E1" w:rsidP="00B849E1">
      <w:pPr>
        <w:jc w:val="both"/>
        <w:rPr>
          <w:sz w:val="28"/>
          <w:szCs w:val="28"/>
        </w:rPr>
      </w:pPr>
    </w:p>
    <w:p w14:paraId="5BFDB290" w14:textId="77777777" w:rsidR="00B849E1" w:rsidRPr="00B849E1" w:rsidRDefault="00B849E1" w:rsidP="00B849E1">
      <w:pPr>
        <w:jc w:val="both"/>
        <w:rPr>
          <w:sz w:val="28"/>
          <w:szCs w:val="28"/>
        </w:rPr>
      </w:pPr>
      <w:r w:rsidRPr="00B849E1">
        <w:rPr>
          <w:sz w:val="28"/>
          <w:szCs w:val="28"/>
        </w:rPr>
        <w:t>Председатель Совета депутатов,</w:t>
      </w:r>
    </w:p>
    <w:p w14:paraId="2EB8385F" w14:textId="77777777" w:rsidR="00B849E1" w:rsidRPr="00B849E1" w:rsidRDefault="00B849E1" w:rsidP="00B849E1">
      <w:pPr>
        <w:jc w:val="both"/>
        <w:rPr>
          <w:sz w:val="28"/>
          <w:szCs w:val="28"/>
        </w:rPr>
      </w:pPr>
      <w:r w:rsidRPr="00B849E1">
        <w:rPr>
          <w:sz w:val="28"/>
          <w:szCs w:val="28"/>
        </w:rPr>
        <w:t>Глава Сандогорского сельского поселения</w:t>
      </w:r>
    </w:p>
    <w:p w14:paraId="6C576A3A" w14:textId="77777777" w:rsidR="00B849E1" w:rsidRDefault="00B849E1" w:rsidP="00B849E1">
      <w:pPr>
        <w:jc w:val="both"/>
        <w:rPr>
          <w:sz w:val="28"/>
          <w:szCs w:val="28"/>
        </w:rPr>
      </w:pPr>
      <w:r>
        <w:rPr>
          <w:sz w:val="28"/>
          <w:szCs w:val="28"/>
        </w:rPr>
        <w:t>Костромского муниципального района</w:t>
      </w:r>
    </w:p>
    <w:p w14:paraId="70932B7A" w14:textId="77777777" w:rsidR="00B849E1" w:rsidRDefault="00B849E1" w:rsidP="00B849E1">
      <w:pPr>
        <w:rPr>
          <w:b/>
          <w:sz w:val="28"/>
          <w:szCs w:val="28"/>
        </w:rPr>
      </w:pPr>
      <w:r>
        <w:rPr>
          <w:sz w:val="28"/>
          <w:szCs w:val="28"/>
        </w:rPr>
        <w:t xml:space="preserve">Костромской области                                                                </w:t>
      </w:r>
      <w:proofErr w:type="spellStart"/>
      <w:r>
        <w:rPr>
          <w:sz w:val="28"/>
          <w:szCs w:val="28"/>
        </w:rPr>
        <w:t>А.А.Нургазизов</w:t>
      </w:r>
      <w:proofErr w:type="spellEnd"/>
      <w:r>
        <w:rPr>
          <w:sz w:val="18"/>
          <w:szCs w:val="18"/>
        </w:rPr>
        <w:t xml:space="preserve"> </w:t>
      </w:r>
    </w:p>
    <w:p w14:paraId="58F7E3A0" w14:textId="77777777" w:rsidR="00B849E1" w:rsidRDefault="00B849E1" w:rsidP="00B849E1"/>
    <w:p w14:paraId="38E45827" w14:textId="77777777" w:rsidR="00B849E1" w:rsidRDefault="00B849E1" w:rsidP="00B849E1">
      <w:pPr>
        <w:jc w:val="right"/>
        <w:rPr>
          <w:sz w:val="28"/>
          <w:szCs w:val="28"/>
        </w:rPr>
      </w:pPr>
    </w:p>
    <w:p w14:paraId="2B16A0A4" w14:textId="77777777" w:rsidR="00B849E1" w:rsidRDefault="00B849E1" w:rsidP="00B849E1">
      <w:pPr>
        <w:jc w:val="right"/>
        <w:rPr>
          <w:sz w:val="28"/>
          <w:szCs w:val="28"/>
        </w:rPr>
      </w:pPr>
    </w:p>
    <w:p w14:paraId="1E1D9091" w14:textId="77777777" w:rsidR="00B849E1" w:rsidRDefault="00B849E1" w:rsidP="00B849E1">
      <w:pPr>
        <w:jc w:val="right"/>
        <w:rPr>
          <w:sz w:val="28"/>
          <w:szCs w:val="28"/>
        </w:rPr>
      </w:pPr>
    </w:p>
    <w:p w14:paraId="6F3FCE1C" w14:textId="77777777" w:rsidR="00B849E1" w:rsidRDefault="00B849E1" w:rsidP="00B849E1">
      <w:pPr>
        <w:jc w:val="right"/>
        <w:rPr>
          <w:sz w:val="28"/>
          <w:szCs w:val="28"/>
        </w:rPr>
      </w:pPr>
    </w:p>
    <w:p w14:paraId="1CA47E61" w14:textId="77777777" w:rsidR="004F5D78" w:rsidRPr="004F5D78" w:rsidRDefault="004F5D78" w:rsidP="004F5D78"/>
    <w:p w14:paraId="73F320AB" w14:textId="50015A29" w:rsidR="004F5D78" w:rsidRPr="004F5D78" w:rsidRDefault="004F5D78" w:rsidP="004F5D78">
      <w:pPr>
        <w:jc w:val="center"/>
        <w:rPr>
          <w:b/>
        </w:rPr>
      </w:pPr>
      <w:r w:rsidRPr="004F5D78">
        <w:t>***</w:t>
      </w:r>
    </w:p>
    <w:p w14:paraId="59B39F08" w14:textId="77777777" w:rsidR="004F5D78" w:rsidRPr="004F5D78" w:rsidRDefault="004F5D78" w:rsidP="008B04E3">
      <w:pPr>
        <w:ind w:firstLine="567"/>
        <w:jc w:val="center"/>
      </w:pPr>
    </w:p>
    <w:p w14:paraId="3D1AFCE7" w14:textId="77777777" w:rsidR="00197B04" w:rsidRPr="004F5D78" w:rsidRDefault="00197B04" w:rsidP="008B04E3">
      <w:pPr>
        <w:autoSpaceDE w:val="0"/>
        <w:autoSpaceDN w:val="0"/>
        <w:adjustRightInd w:val="0"/>
        <w:ind w:firstLine="709"/>
        <w:jc w:val="center"/>
      </w:pPr>
      <w:r w:rsidRPr="004F5D78">
        <w:t>СОВЕТ ДЕПУТАТОВ САНДОГОРСКОГО СЕЛЬСКОГО ПОСЕЛЕНИЯ</w:t>
      </w:r>
    </w:p>
    <w:p w14:paraId="4F64F84B" w14:textId="2D95CB65" w:rsidR="00197B04" w:rsidRPr="004F5D78" w:rsidRDefault="00197B04" w:rsidP="008B04E3">
      <w:pPr>
        <w:autoSpaceDE w:val="0"/>
        <w:autoSpaceDN w:val="0"/>
        <w:adjustRightInd w:val="0"/>
        <w:ind w:firstLine="709"/>
        <w:jc w:val="center"/>
      </w:pPr>
      <w:r w:rsidRPr="004F5D78">
        <w:t>КОСТРОМСКОГО МУИЦИПАЛЬНОГО РАЙОНА</w:t>
      </w:r>
    </w:p>
    <w:p w14:paraId="6F962EEF" w14:textId="77777777" w:rsidR="00197B04" w:rsidRPr="004F5D78" w:rsidRDefault="00197B04" w:rsidP="008B04E3">
      <w:pPr>
        <w:autoSpaceDE w:val="0"/>
        <w:autoSpaceDN w:val="0"/>
        <w:adjustRightInd w:val="0"/>
        <w:ind w:firstLine="709"/>
        <w:jc w:val="center"/>
      </w:pPr>
      <w:r w:rsidRPr="004F5D78">
        <w:t>КОСТРОМСКОЙ ОБЛАСТИ</w:t>
      </w:r>
    </w:p>
    <w:p w14:paraId="6F9370EC" w14:textId="77777777" w:rsidR="00197B04" w:rsidRPr="004F5D78" w:rsidRDefault="00197B04" w:rsidP="008B04E3">
      <w:pPr>
        <w:autoSpaceDE w:val="0"/>
        <w:autoSpaceDN w:val="0"/>
        <w:adjustRightInd w:val="0"/>
        <w:ind w:firstLine="709"/>
        <w:jc w:val="center"/>
      </w:pPr>
      <w:r w:rsidRPr="004F5D78">
        <w:t>Четвертый созыв</w:t>
      </w:r>
    </w:p>
    <w:p w14:paraId="065FEF5F" w14:textId="77777777" w:rsidR="00197B04" w:rsidRPr="004F5D78" w:rsidRDefault="00197B04" w:rsidP="008B04E3">
      <w:pPr>
        <w:autoSpaceDE w:val="0"/>
        <w:autoSpaceDN w:val="0"/>
        <w:adjustRightInd w:val="0"/>
        <w:ind w:firstLine="709"/>
        <w:jc w:val="center"/>
      </w:pPr>
    </w:p>
    <w:p w14:paraId="296EB6B3" w14:textId="77777777" w:rsidR="00197B04" w:rsidRPr="004F5D78" w:rsidRDefault="00197B04" w:rsidP="008B04E3">
      <w:pPr>
        <w:autoSpaceDE w:val="0"/>
        <w:autoSpaceDN w:val="0"/>
        <w:adjustRightInd w:val="0"/>
        <w:ind w:firstLine="709"/>
        <w:jc w:val="center"/>
      </w:pPr>
      <w:r w:rsidRPr="004F5D78">
        <w:t>Р Е Ш Е Н И Е</w:t>
      </w:r>
    </w:p>
    <w:p w14:paraId="1763CACB" w14:textId="77777777" w:rsidR="00197B04" w:rsidRPr="004F5D78" w:rsidRDefault="00197B04" w:rsidP="008B04E3">
      <w:pPr>
        <w:autoSpaceDE w:val="0"/>
        <w:autoSpaceDN w:val="0"/>
        <w:adjustRightInd w:val="0"/>
        <w:ind w:firstLine="709"/>
        <w:jc w:val="center"/>
      </w:pPr>
    </w:p>
    <w:p w14:paraId="2350514A" w14:textId="491CD840" w:rsidR="00197B04" w:rsidRPr="004F5D78" w:rsidRDefault="00E401BD" w:rsidP="00E401BD">
      <w:pPr>
        <w:autoSpaceDE w:val="0"/>
        <w:autoSpaceDN w:val="0"/>
        <w:adjustRightInd w:val="0"/>
        <w:ind w:firstLine="709"/>
        <w:jc w:val="center"/>
      </w:pPr>
      <w:r w:rsidRPr="004F5D78">
        <w:t xml:space="preserve">От </w:t>
      </w:r>
      <w:r w:rsidR="00DF200D" w:rsidRPr="004F5D78">
        <w:t>29</w:t>
      </w:r>
      <w:r w:rsidR="004F5D78" w:rsidRPr="004F5D78">
        <w:t xml:space="preserve"> августа </w:t>
      </w:r>
      <w:r w:rsidR="00DF200D" w:rsidRPr="004F5D78">
        <w:t>2023 №146</w:t>
      </w:r>
    </w:p>
    <w:p w14:paraId="10173BB8" w14:textId="77777777" w:rsidR="00E401BD" w:rsidRPr="004F5D78" w:rsidRDefault="00E401BD" w:rsidP="00E401BD">
      <w:pPr>
        <w:autoSpaceDE w:val="0"/>
        <w:autoSpaceDN w:val="0"/>
        <w:adjustRightInd w:val="0"/>
        <w:ind w:firstLine="709"/>
        <w:jc w:val="center"/>
      </w:pPr>
    </w:p>
    <w:p w14:paraId="7F83F2B1" w14:textId="6C245C4C" w:rsidR="00E401BD" w:rsidRPr="004F5D78" w:rsidRDefault="00E401BD" w:rsidP="00E401BD">
      <w:pPr>
        <w:autoSpaceDE w:val="0"/>
        <w:autoSpaceDN w:val="0"/>
        <w:adjustRightInd w:val="0"/>
        <w:ind w:firstLine="709"/>
        <w:jc w:val="center"/>
      </w:pPr>
      <w:r w:rsidRPr="004F5D78">
        <w:t>«О внесении изменений и дополнений в решение Совета депутатов «О бюджете Сандогорского сельского поселения на 2023 год и на плановый период 2024 и 2025 годов» от 29.12.2022 г. № 92»</w:t>
      </w:r>
    </w:p>
    <w:p w14:paraId="22FB1EF1" w14:textId="77777777" w:rsidR="004F5D78" w:rsidRDefault="004F5D78" w:rsidP="00E401BD">
      <w:pPr>
        <w:autoSpaceDE w:val="0"/>
        <w:autoSpaceDN w:val="0"/>
        <w:adjustRightInd w:val="0"/>
        <w:ind w:firstLine="709"/>
        <w:jc w:val="center"/>
        <w:rPr>
          <w:sz w:val="28"/>
          <w:szCs w:val="28"/>
        </w:rPr>
      </w:pPr>
    </w:p>
    <w:p w14:paraId="0D772AB5" w14:textId="77777777" w:rsidR="00DF200D" w:rsidRDefault="00DF200D" w:rsidP="00DF200D">
      <w:pPr>
        <w:ind w:firstLine="708"/>
        <w:jc w:val="both"/>
      </w:pPr>
      <w:r>
        <w:t>Рассмотрев бюджет Сандогорского сельского поселения на 2023 год и на плановый период 2023 и 2024 годов, Совет депутатов муниципального образования Сандогорское сельское поселение</w:t>
      </w:r>
    </w:p>
    <w:p w14:paraId="2FAE07D2" w14:textId="77777777" w:rsidR="00DF200D" w:rsidRDefault="00DF200D" w:rsidP="00DF200D">
      <w:pPr>
        <w:ind w:firstLine="708"/>
      </w:pPr>
      <w:r>
        <w:t xml:space="preserve">РЕШИЛ: </w:t>
      </w:r>
    </w:p>
    <w:p w14:paraId="426EC141" w14:textId="77777777" w:rsidR="00DF200D" w:rsidRDefault="00DF200D" w:rsidP="00DF200D">
      <w:pPr>
        <w:numPr>
          <w:ilvl w:val="0"/>
          <w:numId w:val="50"/>
        </w:numPr>
        <w:suppressAutoHyphens/>
        <w:ind w:left="12" w:firstLine="708"/>
        <w:jc w:val="both"/>
      </w:pPr>
      <w:r>
        <w:t>Внести в Решение Совета депутатов Сандогорского сельского поселения Костромского муниципального района Костромской области от 29.12.2022 №92 «О бюджете Сандогорского сельского поселения на 2023 год и на плановый период 2024 и 2025 годов» следующие изменения:</w:t>
      </w:r>
    </w:p>
    <w:p w14:paraId="2DF8BCC5" w14:textId="77777777" w:rsidR="00DF200D" w:rsidRDefault="00DF200D" w:rsidP="00DF200D">
      <w:pPr>
        <w:numPr>
          <w:ilvl w:val="1"/>
          <w:numId w:val="50"/>
        </w:numPr>
        <w:suppressAutoHyphens/>
        <w:ind w:left="0" w:firstLine="709"/>
        <w:jc w:val="both"/>
      </w:pPr>
      <w:bookmarkStart w:id="4" w:name="_Hlk144282036"/>
      <w:r>
        <w:t>Увеличить расходную часть бюджета на 2023 год в сумме 1 172,00 рубля.</w:t>
      </w:r>
    </w:p>
    <w:p w14:paraId="3A6EA975" w14:textId="77777777" w:rsidR="00DF200D" w:rsidRDefault="00DF200D" w:rsidP="00DF200D">
      <w:pPr>
        <w:ind w:left="709"/>
        <w:jc w:val="both"/>
      </w:pPr>
      <w:r>
        <w:t xml:space="preserve">2. Решение изложить в следующей редакции:            </w:t>
      </w:r>
    </w:p>
    <w:p w14:paraId="4267C9D1" w14:textId="77777777" w:rsidR="00DF200D" w:rsidRDefault="00DF200D" w:rsidP="00DF200D">
      <w:pPr>
        <w:widowControl w:val="0"/>
        <w:shd w:val="clear" w:color="auto" w:fill="FFFFFF"/>
        <w:tabs>
          <w:tab w:val="left" w:pos="614"/>
        </w:tabs>
        <w:autoSpaceDE w:val="0"/>
        <w:autoSpaceDN w:val="0"/>
        <w:adjustRightInd w:val="0"/>
        <w:ind w:right="34" w:firstLine="426"/>
        <w:jc w:val="both"/>
      </w:pPr>
      <w:r>
        <w:t>1. Утвердить основные характеристики бюджета Сандогорского сельского поселения на 2023 год:</w:t>
      </w:r>
    </w:p>
    <w:p w14:paraId="22B62860"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rPr>
          <w:spacing w:val="-1"/>
        </w:rPr>
      </w:pPr>
      <w:r>
        <w:t xml:space="preserve">1) прогнозируемый объем доходов бюджета Сандогорского сельского поселения в сумме </w:t>
      </w:r>
      <w:r>
        <w:rPr>
          <w:spacing w:val="-1"/>
        </w:rPr>
        <w:t>50 133 605</w:t>
      </w:r>
      <w:r>
        <w:t>,00 рублей в том числе объем налоговых и неналоговых доходов в сумме 8 036 330,00 рублей, объем безвозмездных поступлений от других бюджетов бюджетной системы Российской Федерации в сумме 42 097 275,00 рублей</w:t>
      </w:r>
      <w:r>
        <w:rPr>
          <w:spacing w:val="-1"/>
        </w:rPr>
        <w:t>;</w:t>
      </w:r>
    </w:p>
    <w:p w14:paraId="4137AF5C"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rPr>
          <w:spacing w:val="-1"/>
        </w:rPr>
      </w:pPr>
      <w:r>
        <w:rPr>
          <w:spacing w:val="-1"/>
        </w:rPr>
        <w:t xml:space="preserve">2) объем расходов бюджета </w:t>
      </w:r>
      <w:r>
        <w:t xml:space="preserve">Сандогорского сельского поселения </w:t>
      </w:r>
      <w:r>
        <w:rPr>
          <w:spacing w:val="-1"/>
        </w:rPr>
        <w:t>в сумме 50 288 433,00 рубля;</w:t>
      </w:r>
    </w:p>
    <w:p w14:paraId="104F3703"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rPr>
          <w:spacing w:val="-1"/>
        </w:rPr>
        <w:lastRenderedPageBreak/>
        <w:t xml:space="preserve">3) </w:t>
      </w:r>
      <w:r>
        <w:t xml:space="preserve">размер дефицита бюджета Сандогорского сельского поселения сумме 154 828,00 рублей.   </w:t>
      </w:r>
    </w:p>
    <w:p w14:paraId="49FE38B8"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2. Утвердить основные характеристики бюджета Сандогорского сельского поселения на 2025 плановый период:</w:t>
      </w:r>
    </w:p>
    <w:p w14:paraId="38D2C163"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 xml:space="preserve">1) прогнозируемый объем доходов бюджета Сандогорского сельского поселения в сумме 6 815 090,00 рублей, в том числе объем налоговых и неналоговых доходов в сумме 5 365 190,00 рублей, объем безвозмездных поступлений </w:t>
      </w:r>
      <w:r>
        <w:rPr>
          <w:spacing w:val="-1"/>
        </w:rPr>
        <w:t>от других бюджетов бюджетной системы Российской Федерации в сумме 1 449900,00 рублей</w:t>
      </w:r>
      <w:r>
        <w:t>;</w:t>
      </w:r>
    </w:p>
    <w:p w14:paraId="0851C4F1"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2) объем расходов бюджета Сандогорского сельского поселения в сумме 7 264 208,42 рубля, в том числе условно утверждаемые расходы - 332 715,42 рубля;</w:t>
      </w:r>
    </w:p>
    <w:p w14:paraId="43FCFA16" w14:textId="4C32FEC6"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 xml:space="preserve">3) размер дефицита бюджета Сандогорского сельского </w:t>
      </w:r>
      <w:r w:rsidR="004F5D78">
        <w:t>поселения в</w:t>
      </w:r>
      <w:r>
        <w:t xml:space="preserve"> сумме 449 118,42 рубля.</w:t>
      </w:r>
    </w:p>
    <w:p w14:paraId="5B130218"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3. Приложение 1 «Объем поступлений доходов в бюджет Сандогорского сельского поселения на 2023 год», Приложение 2 «</w:t>
      </w:r>
      <w:r>
        <w:rPr>
          <w:shd w:val="clear" w:color="auto" w:fill="FFFFFF"/>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t>Сандогорского</w:t>
      </w:r>
      <w:r>
        <w:rPr>
          <w:shd w:val="clear" w:color="auto" w:fill="FFFFFF"/>
        </w:rPr>
        <w:t xml:space="preserve"> сельского поселения на 2023 год», Приложение 3  «</w:t>
      </w:r>
      <w:r>
        <w:t>Источники финансирования дефицита бюджета Сандогорского сельского поселения на 2023 год», изложить в новой редакции.</w:t>
      </w:r>
    </w:p>
    <w:p w14:paraId="03444656"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 xml:space="preserve">4. Приложение 4 «Объем поступлений доходов в бюджет Сандогорского сельского поселения на 2024-2025 </w:t>
      </w:r>
      <w:proofErr w:type="spellStart"/>
      <w:r>
        <w:t>гг</w:t>
      </w:r>
      <w:proofErr w:type="spellEnd"/>
      <w:r>
        <w:t>», Приложение 5 «</w:t>
      </w:r>
      <w:r>
        <w:rPr>
          <w:shd w:val="clear" w:color="auto" w:fill="FFFFFF"/>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t>Сандогорского</w:t>
      </w:r>
      <w:r>
        <w:rPr>
          <w:shd w:val="clear" w:color="auto" w:fill="FFFFFF"/>
        </w:rPr>
        <w:t xml:space="preserve"> сельского поселения </w:t>
      </w:r>
      <w:r>
        <w:t xml:space="preserve">на 2024-2025 </w:t>
      </w:r>
      <w:proofErr w:type="spellStart"/>
      <w:r>
        <w:t>гг</w:t>
      </w:r>
      <w:proofErr w:type="spellEnd"/>
      <w:r>
        <w:t>»</w:t>
      </w:r>
      <w:r>
        <w:rPr>
          <w:shd w:val="clear" w:color="auto" w:fill="FFFFFF"/>
        </w:rPr>
        <w:t>, Приложение 6  «</w:t>
      </w:r>
      <w:r>
        <w:t xml:space="preserve">Источники финансирования дефицита бюджета Сандогорского сельского поселения на 2024-2025 </w:t>
      </w:r>
      <w:proofErr w:type="spellStart"/>
      <w:r>
        <w:t>гг</w:t>
      </w:r>
      <w:proofErr w:type="spellEnd"/>
      <w:r>
        <w:t>», изложить в новой редакции.</w:t>
      </w:r>
    </w:p>
    <w:p w14:paraId="6D4B0F21"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5. 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2023 год в сумме 2 561 035 рублей, на плановый период 2024 год 401 000,00 рублей и на 2025 год 326 000,00 рублей.</w:t>
      </w:r>
    </w:p>
    <w:bookmarkEnd w:id="4"/>
    <w:p w14:paraId="7390668A" w14:textId="77777777" w:rsidR="00DF200D" w:rsidRDefault="00DF200D" w:rsidP="00DF200D">
      <w:pPr>
        <w:widowControl w:val="0"/>
        <w:shd w:val="clear" w:color="auto" w:fill="FFFFFF"/>
        <w:tabs>
          <w:tab w:val="left" w:pos="614"/>
        </w:tabs>
        <w:autoSpaceDE w:val="0"/>
        <w:autoSpaceDN w:val="0"/>
        <w:adjustRightInd w:val="0"/>
        <w:spacing w:line="274" w:lineRule="exact"/>
        <w:ind w:right="34" w:firstLine="426"/>
        <w:jc w:val="both"/>
      </w:pPr>
      <w:r>
        <w:t>6. Данное решение вступает в силу с момента опубликования в информационном бюллетене «Депутатский вестник».</w:t>
      </w:r>
    </w:p>
    <w:p w14:paraId="05BAAF27" w14:textId="77777777" w:rsidR="00DF200D" w:rsidRDefault="00DF200D" w:rsidP="00DF200D">
      <w:pPr>
        <w:ind w:firstLine="709"/>
        <w:jc w:val="both"/>
      </w:pPr>
    </w:p>
    <w:p w14:paraId="65DE17C0" w14:textId="77777777" w:rsidR="00DF200D" w:rsidRDefault="00DF200D" w:rsidP="00DF200D"/>
    <w:p w14:paraId="00DED071" w14:textId="77777777" w:rsidR="004F5D78" w:rsidRDefault="004F5D78" w:rsidP="00DF200D"/>
    <w:p w14:paraId="1441FD84" w14:textId="77777777" w:rsidR="00DF200D" w:rsidRDefault="00DF200D" w:rsidP="00DF200D">
      <w:pPr>
        <w:jc w:val="both"/>
        <w:outlineLvl w:val="0"/>
      </w:pPr>
      <w:r>
        <w:t xml:space="preserve">Председатель Совета депутатов, глава муниципального </w:t>
      </w:r>
    </w:p>
    <w:p w14:paraId="7014D616" w14:textId="77777777" w:rsidR="00DF200D" w:rsidRDefault="00DF200D" w:rsidP="00DF200D">
      <w:pPr>
        <w:jc w:val="both"/>
        <w:outlineLvl w:val="0"/>
      </w:pPr>
      <w:r>
        <w:t xml:space="preserve">образования Сандогорское сельское поселение                                        </w:t>
      </w:r>
    </w:p>
    <w:p w14:paraId="42A75F7C" w14:textId="6A660F4A" w:rsidR="00DF200D" w:rsidRDefault="00DF200D" w:rsidP="00DF200D">
      <w:pPr>
        <w:jc w:val="both"/>
        <w:outlineLvl w:val="0"/>
      </w:pPr>
      <w:r>
        <w:t xml:space="preserve">А.А. </w:t>
      </w:r>
      <w:proofErr w:type="spellStart"/>
      <w:r>
        <w:t>Нургазизов</w:t>
      </w:r>
      <w:proofErr w:type="spellEnd"/>
    </w:p>
    <w:p w14:paraId="2A06EA2C" w14:textId="77777777" w:rsidR="00DF200D" w:rsidRDefault="00DF200D" w:rsidP="00DF200D">
      <w:pPr>
        <w:jc w:val="right"/>
        <w:textAlignment w:val="bottom"/>
        <w:rPr>
          <w:rFonts w:eastAsia="Arial"/>
          <w:color w:val="000000"/>
          <w:lang w:eastAsia="zh-CN" w:bidi="ar"/>
        </w:rPr>
      </w:pPr>
    </w:p>
    <w:p w14:paraId="605B25EC"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 xml:space="preserve">Приложение №1 </w:t>
      </w:r>
    </w:p>
    <w:p w14:paraId="23CAA7E7"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к решению Совета депутатов</w:t>
      </w:r>
    </w:p>
    <w:p w14:paraId="3098023D"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Сандогорского сельского поселения</w:t>
      </w:r>
    </w:p>
    <w:p w14:paraId="529AB646"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Костромского муниципального района</w:t>
      </w:r>
    </w:p>
    <w:p w14:paraId="144F8CA6"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 xml:space="preserve">Костромской области </w:t>
      </w:r>
    </w:p>
    <w:p w14:paraId="4AD38163" w14:textId="2F16BA4D" w:rsidR="00DF200D" w:rsidRDefault="00DF200D" w:rsidP="00DF200D">
      <w:pPr>
        <w:wordWrap w:val="0"/>
        <w:jc w:val="right"/>
        <w:textAlignment w:val="bottom"/>
        <w:rPr>
          <w:rFonts w:eastAsia="Arial"/>
          <w:color w:val="000000"/>
          <w:lang w:eastAsia="zh-CN" w:bidi="ar"/>
        </w:rPr>
      </w:pPr>
      <w:r>
        <w:rPr>
          <w:rFonts w:eastAsia="Arial"/>
          <w:color w:val="000000"/>
          <w:lang w:eastAsia="zh-CN" w:bidi="ar"/>
        </w:rPr>
        <w:t>От 29.08.2023 №146</w:t>
      </w:r>
    </w:p>
    <w:p w14:paraId="2F179EF0" w14:textId="7EEF220A" w:rsidR="00DF200D" w:rsidRDefault="00DF200D" w:rsidP="00DF200D">
      <w:pPr>
        <w:wordWrap w:val="0"/>
        <w:jc w:val="right"/>
        <w:textAlignment w:val="bottom"/>
        <w:rPr>
          <w:rFonts w:eastAsia="Arial"/>
          <w:color w:val="000000"/>
          <w:lang w:eastAsia="zh-CN" w:bidi="ar"/>
        </w:rPr>
      </w:pPr>
      <w:r>
        <w:rPr>
          <w:rFonts w:eastAsia="Arial"/>
          <w:color w:val="000000"/>
          <w:lang w:eastAsia="zh-CN" w:bidi="ar"/>
        </w:rPr>
        <w:t xml:space="preserve">  </w:t>
      </w:r>
    </w:p>
    <w:tbl>
      <w:tblPr>
        <w:tblW w:w="10275" w:type="dxa"/>
        <w:tblInd w:w="93" w:type="dxa"/>
        <w:tblLayout w:type="fixed"/>
        <w:tblLook w:val="04A0" w:firstRow="1" w:lastRow="0" w:firstColumn="1" w:lastColumn="0" w:noHBand="0" w:noVBand="1"/>
      </w:tblPr>
      <w:tblGrid>
        <w:gridCol w:w="2444"/>
        <w:gridCol w:w="5496"/>
        <w:gridCol w:w="1867"/>
        <w:gridCol w:w="468"/>
      </w:tblGrid>
      <w:tr w:rsidR="00DF200D" w14:paraId="04884A29" w14:textId="77777777" w:rsidTr="00DF200D">
        <w:trPr>
          <w:gridAfter w:val="1"/>
          <w:wAfter w:w="480" w:type="dxa"/>
          <w:trHeight w:val="480"/>
        </w:trPr>
        <w:tc>
          <w:tcPr>
            <w:tcW w:w="10270" w:type="dxa"/>
            <w:gridSpan w:val="3"/>
            <w:vAlign w:val="bottom"/>
            <w:hideMark/>
          </w:tcPr>
          <w:p w14:paraId="38392D36" w14:textId="77777777" w:rsidR="00DF200D" w:rsidRDefault="00DF200D">
            <w:pPr>
              <w:jc w:val="center"/>
              <w:textAlignment w:val="bottom"/>
              <w:rPr>
                <w:rFonts w:eastAsia="Arial"/>
                <w:color w:val="000000"/>
                <w:lang w:eastAsia="ar-SA"/>
              </w:rPr>
            </w:pPr>
            <w:r>
              <w:rPr>
                <w:rFonts w:eastAsia="Arial"/>
                <w:color w:val="000000"/>
                <w:lang w:eastAsia="zh-CN" w:bidi="ar"/>
              </w:rPr>
              <w:t>Объем поступлений доходов в бюджет Сандогорского сельского поселения на 2023 год</w:t>
            </w:r>
          </w:p>
        </w:tc>
      </w:tr>
      <w:tr w:rsidR="00DF200D" w14:paraId="102DAD9E" w14:textId="77777777" w:rsidTr="00DF200D">
        <w:trPr>
          <w:gridAfter w:val="1"/>
          <w:wAfter w:w="480" w:type="dxa"/>
          <w:trHeight w:val="240"/>
        </w:trPr>
        <w:tc>
          <w:tcPr>
            <w:tcW w:w="2556" w:type="dxa"/>
            <w:noWrap/>
            <w:vAlign w:val="bottom"/>
          </w:tcPr>
          <w:p w14:paraId="7B91BCB1" w14:textId="77777777" w:rsidR="00DF200D" w:rsidRDefault="00DF200D">
            <w:pPr>
              <w:rPr>
                <w:rFonts w:eastAsia="Arial"/>
                <w:color w:val="000000"/>
              </w:rPr>
            </w:pPr>
          </w:p>
        </w:tc>
        <w:tc>
          <w:tcPr>
            <w:tcW w:w="5764" w:type="dxa"/>
            <w:noWrap/>
            <w:vAlign w:val="bottom"/>
          </w:tcPr>
          <w:p w14:paraId="2100BC2D" w14:textId="77777777" w:rsidR="00DF200D" w:rsidRDefault="00DF200D">
            <w:pPr>
              <w:rPr>
                <w:rFonts w:eastAsia="Arial"/>
                <w:color w:val="000000"/>
              </w:rPr>
            </w:pPr>
          </w:p>
        </w:tc>
        <w:tc>
          <w:tcPr>
            <w:tcW w:w="1950" w:type="dxa"/>
            <w:noWrap/>
            <w:vAlign w:val="bottom"/>
          </w:tcPr>
          <w:p w14:paraId="343FD726" w14:textId="77777777" w:rsidR="00DF200D" w:rsidRDefault="00DF200D">
            <w:pPr>
              <w:rPr>
                <w:rFonts w:eastAsia="Arial"/>
                <w:color w:val="000000"/>
              </w:rPr>
            </w:pPr>
          </w:p>
        </w:tc>
      </w:tr>
      <w:tr w:rsidR="00DF200D" w14:paraId="3B33FBB9" w14:textId="77777777" w:rsidTr="00DF200D">
        <w:trPr>
          <w:gridAfter w:val="1"/>
          <w:wAfter w:w="480" w:type="dxa"/>
          <w:trHeight w:val="750"/>
        </w:trPr>
        <w:tc>
          <w:tcPr>
            <w:tcW w:w="2556" w:type="dxa"/>
            <w:vMerge w:val="restart"/>
            <w:tcBorders>
              <w:top w:val="single" w:sz="2" w:space="0" w:color="000000"/>
              <w:left w:val="single" w:sz="2" w:space="0" w:color="000000"/>
              <w:bottom w:val="single" w:sz="2" w:space="0" w:color="000000"/>
              <w:right w:val="single" w:sz="2" w:space="0" w:color="000000"/>
            </w:tcBorders>
            <w:vAlign w:val="center"/>
            <w:hideMark/>
          </w:tcPr>
          <w:p w14:paraId="436A2D96" w14:textId="77777777" w:rsidR="00DF200D" w:rsidRDefault="00DF200D">
            <w:pPr>
              <w:jc w:val="center"/>
              <w:textAlignment w:val="center"/>
              <w:rPr>
                <w:rFonts w:eastAsia="Arial"/>
                <w:color w:val="000000"/>
              </w:rPr>
            </w:pPr>
            <w:proofErr w:type="spellStart"/>
            <w:r>
              <w:rPr>
                <w:rFonts w:eastAsia="Arial"/>
                <w:color w:val="000000"/>
                <w:lang w:val="en-US" w:eastAsia="zh-CN" w:bidi="ar"/>
              </w:rPr>
              <w:t>Код</w:t>
            </w:r>
            <w:proofErr w:type="spellEnd"/>
            <w:r>
              <w:rPr>
                <w:rFonts w:eastAsia="Arial"/>
                <w:color w:val="000000"/>
                <w:lang w:val="en-US" w:eastAsia="zh-CN" w:bidi="ar"/>
              </w:rPr>
              <w:t xml:space="preserve"> </w:t>
            </w:r>
            <w:proofErr w:type="spellStart"/>
            <w:r>
              <w:rPr>
                <w:rFonts w:eastAsia="Arial"/>
                <w:color w:val="000000"/>
                <w:lang w:val="en-US" w:eastAsia="zh-CN" w:bidi="ar"/>
              </w:rPr>
              <w:t>дохода</w:t>
            </w:r>
            <w:proofErr w:type="spellEnd"/>
            <w:r>
              <w:rPr>
                <w:rFonts w:eastAsia="Arial"/>
                <w:color w:val="000000"/>
                <w:lang w:val="en-US" w:eastAsia="zh-CN" w:bidi="ar"/>
              </w:rPr>
              <w:t xml:space="preserve"> </w:t>
            </w:r>
          </w:p>
        </w:tc>
        <w:tc>
          <w:tcPr>
            <w:tcW w:w="5764" w:type="dxa"/>
            <w:vMerge w:val="restart"/>
            <w:tcBorders>
              <w:top w:val="single" w:sz="2" w:space="0" w:color="000000"/>
              <w:left w:val="single" w:sz="2" w:space="0" w:color="000000"/>
              <w:bottom w:val="single" w:sz="2" w:space="0" w:color="000000"/>
              <w:right w:val="single" w:sz="2" w:space="0" w:color="000000"/>
            </w:tcBorders>
            <w:vAlign w:val="center"/>
            <w:hideMark/>
          </w:tcPr>
          <w:p w14:paraId="5B63AD41" w14:textId="77777777" w:rsidR="00DF200D" w:rsidRDefault="00DF200D">
            <w:pPr>
              <w:jc w:val="center"/>
              <w:textAlignment w:val="center"/>
              <w:rPr>
                <w:rFonts w:eastAsia="Arial"/>
                <w:color w:val="000000"/>
              </w:rPr>
            </w:pPr>
            <w:proofErr w:type="spellStart"/>
            <w:r>
              <w:rPr>
                <w:rFonts w:eastAsia="Arial"/>
                <w:color w:val="000000"/>
                <w:lang w:val="en-US" w:eastAsia="zh-CN" w:bidi="ar"/>
              </w:rPr>
              <w:t>Наименование</w:t>
            </w:r>
            <w:proofErr w:type="spellEnd"/>
            <w:r>
              <w:rPr>
                <w:rFonts w:eastAsia="Arial"/>
                <w:color w:val="000000"/>
                <w:lang w:val="en-US" w:eastAsia="zh-CN" w:bidi="ar"/>
              </w:rPr>
              <w:t xml:space="preserve"> </w:t>
            </w:r>
            <w:proofErr w:type="spellStart"/>
            <w:r>
              <w:rPr>
                <w:rFonts w:eastAsia="Arial"/>
                <w:color w:val="000000"/>
                <w:lang w:val="en-US" w:eastAsia="zh-CN" w:bidi="ar"/>
              </w:rPr>
              <w:t>показателей</w:t>
            </w:r>
            <w:proofErr w:type="spellEnd"/>
            <w:r>
              <w:rPr>
                <w:rFonts w:eastAsia="Arial"/>
                <w:color w:val="000000"/>
                <w:lang w:val="en-US" w:eastAsia="zh-CN" w:bidi="ar"/>
              </w:rPr>
              <w:t xml:space="preserve"> </w:t>
            </w:r>
            <w:proofErr w:type="spellStart"/>
            <w:r>
              <w:rPr>
                <w:rFonts w:eastAsia="Arial"/>
                <w:color w:val="000000"/>
                <w:lang w:val="en-US" w:eastAsia="zh-CN" w:bidi="ar"/>
              </w:rPr>
              <w:t>доходов</w:t>
            </w:r>
            <w:proofErr w:type="spellEnd"/>
          </w:p>
        </w:tc>
        <w:tc>
          <w:tcPr>
            <w:tcW w:w="1950" w:type="dxa"/>
            <w:tcBorders>
              <w:top w:val="single" w:sz="2" w:space="0" w:color="000000"/>
              <w:left w:val="single" w:sz="2" w:space="0" w:color="000000"/>
              <w:bottom w:val="single" w:sz="2" w:space="0" w:color="000000"/>
              <w:right w:val="single" w:sz="2" w:space="0" w:color="000000"/>
            </w:tcBorders>
            <w:vAlign w:val="center"/>
            <w:hideMark/>
          </w:tcPr>
          <w:p w14:paraId="19FA87AF" w14:textId="77777777" w:rsidR="00DF200D" w:rsidRDefault="00DF200D">
            <w:pPr>
              <w:jc w:val="center"/>
              <w:textAlignment w:val="center"/>
              <w:rPr>
                <w:rFonts w:eastAsia="Arial"/>
                <w:color w:val="000000"/>
              </w:rPr>
            </w:pPr>
            <w:r>
              <w:rPr>
                <w:rFonts w:eastAsia="Arial"/>
                <w:color w:val="000000"/>
                <w:lang w:eastAsia="zh-CN" w:bidi="ar"/>
              </w:rPr>
              <w:t>Сумма доходов на очередное заседание Совета депутатов (руб.)</w:t>
            </w:r>
          </w:p>
        </w:tc>
      </w:tr>
      <w:tr w:rsidR="00DF200D" w14:paraId="63784564" w14:textId="77777777" w:rsidTr="00DF200D">
        <w:trPr>
          <w:gridAfter w:val="1"/>
          <w:wAfter w:w="480" w:type="dxa"/>
          <w:trHeight w:val="276"/>
        </w:trPr>
        <w:tc>
          <w:tcPr>
            <w:tcW w:w="10270" w:type="dxa"/>
            <w:vMerge/>
            <w:tcBorders>
              <w:top w:val="single" w:sz="2" w:space="0" w:color="000000"/>
              <w:left w:val="single" w:sz="2" w:space="0" w:color="000000"/>
              <w:bottom w:val="single" w:sz="2" w:space="0" w:color="000000"/>
              <w:right w:val="single" w:sz="2" w:space="0" w:color="000000"/>
            </w:tcBorders>
            <w:vAlign w:val="center"/>
            <w:hideMark/>
          </w:tcPr>
          <w:p w14:paraId="544CB60E" w14:textId="77777777" w:rsidR="00DF200D" w:rsidRDefault="00DF200D">
            <w:pPr>
              <w:rPr>
                <w:rFonts w:eastAsia="Arial"/>
                <w:color w:val="000000"/>
                <w:lang w:eastAsia="ar-SA"/>
              </w:rPr>
            </w:pPr>
          </w:p>
        </w:tc>
        <w:tc>
          <w:tcPr>
            <w:tcW w:w="5764" w:type="dxa"/>
            <w:vMerge/>
            <w:tcBorders>
              <w:top w:val="single" w:sz="2" w:space="0" w:color="000000"/>
              <w:left w:val="single" w:sz="2" w:space="0" w:color="000000"/>
              <w:bottom w:val="single" w:sz="2" w:space="0" w:color="000000"/>
              <w:right w:val="single" w:sz="2" w:space="0" w:color="000000"/>
            </w:tcBorders>
            <w:vAlign w:val="center"/>
            <w:hideMark/>
          </w:tcPr>
          <w:p w14:paraId="1DF12CBA" w14:textId="77777777" w:rsidR="00DF200D" w:rsidRDefault="00DF200D">
            <w:pPr>
              <w:rPr>
                <w:rFonts w:eastAsia="Arial"/>
                <w:color w:val="000000"/>
                <w:lang w:eastAsia="ar-SA"/>
              </w:rPr>
            </w:pPr>
          </w:p>
        </w:tc>
        <w:tc>
          <w:tcPr>
            <w:tcW w:w="1950" w:type="dxa"/>
            <w:vMerge w:val="restart"/>
            <w:tcBorders>
              <w:top w:val="single" w:sz="2" w:space="0" w:color="000000"/>
              <w:left w:val="single" w:sz="2" w:space="0" w:color="000000"/>
              <w:bottom w:val="single" w:sz="2" w:space="0" w:color="000000"/>
              <w:right w:val="single" w:sz="2" w:space="0" w:color="000000"/>
            </w:tcBorders>
            <w:vAlign w:val="center"/>
            <w:hideMark/>
          </w:tcPr>
          <w:p w14:paraId="484D95CA" w14:textId="77777777" w:rsidR="00DF200D" w:rsidRDefault="00DF200D">
            <w:pPr>
              <w:jc w:val="center"/>
              <w:textAlignment w:val="center"/>
              <w:rPr>
                <w:rFonts w:eastAsia="Arial"/>
                <w:color w:val="000000"/>
              </w:rPr>
            </w:pPr>
            <w:r>
              <w:rPr>
                <w:rFonts w:eastAsia="Arial"/>
                <w:color w:val="000000"/>
                <w:lang w:val="en-US" w:eastAsia="zh-CN" w:bidi="ar"/>
              </w:rPr>
              <w:t xml:space="preserve">2023 </w:t>
            </w:r>
            <w:proofErr w:type="spellStart"/>
            <w:r>
              <w:rPr>
                <w:rFonts w:eastAsia="Arial"/>
                <w:color w:val="000000"/>
                <w:lang w:val="en-US" w:eastAsia="zh-CN" w:bidi="ar"/>
              </w:rPr>
              <w:t>год</w:t>
            </w:r>
            <w:proofErr w:type="spellEnd"/>
            <w:r>
              <w:rPr>
                <w:rFonts w:eastAsia="Arial"/>
                <w:color w:val="000000"/>
                <w:lang w:val="en-US" w:eastAsia="zh-CN" w:bidi="ar"/>
              </w:rPr>
              <w:t xml:space="preserve"> </w:t>
            </w:r>
          </w:p>
        </w:tc>
      </w:tr>
      <w:tr w:rsidR="00DF200D" w14:paraId="662A2E30" w14:textId="77777777" w:rsidTr="00DF200D">
        <w:trPr>
          <w:trHeight w:val="276"/>
        </w:trPr>
        <w:tc>
          <w:tcPr>
            <w:tcW w:w="10270" w:type="dxa"/>
            <w:vMerge/>
            <w:tcBorders>
              <w:top w:val="single" w:sz="2" w:space="0" w:color="000000"/>
              <w:left w:val="single" w:sz="2" w:space="0" w:color="000000"/>
              <w:bottom w:val="single" w:sz="2" w:space="0" w:color="000000"/>
              <w:right w:val="single" w:sz="2" w:space="0" w:color="000000"/>
            </w:tcBorders>
            <w:vAlign w:val="center"/>
            <w:hideMark/>
          </w:tcPr>
          <w:p w14:paraId="180AF375" w14:textId="77777777" w:rsidR="00DF200D" w:rsidRDefault="00DF200D">
            <w:pPr>
              <w:rPr>
                <w:rFonts w:eastAsia="Arial"/>
                <w:color w:val="000000"/>
                <w:lang w:eastAsia="ar-SA"/>
              </w:rPr>
            </w:pPr>
          </w:p>
        </w:tc>
        <w:tc>
          <w:tcPr>
            <w:tcW w:w="5764" w:type="dxa"/>
            <w:vMerge/>
            <w:tcBorders>
              <w:top w:val="single" w:sz="2" w:space="0" w:color="000000"/>
              <w:left w:val="single" w:sz="2" w:space="0" w:color="000000"/>
              <w:bottom w:val="single" w:sz="2" w:space="0" w:color="000000"/>
              <w:right w:val="single" w:sz="2" w:space="0" w:color="000000"/>
            </w:tcBorders>
            <w:vAlign w:val="center"/>
            <w:hideMark/>
          </w:tcPr>
          <w:p w14:paraId="772A9915" w14:textId="77777777" w:rsidR="00DF200D" w:rsidRDefault="00DF200D">
            <w:pPr>
              <w:rPr>
                <w:rFonts w:eastAsia="Arial"/>
                <w:color w:val="000000"/>
                <w:lang w:eastAsia="ar-SA"/>
              </w:rPr>
            </w:pPr>
          </w:p>
        </w:tc>
        <w:tc>
          <w:tcPr>
            <w:tcW w:w="1950" w:type="dxa"/>
            <w:vMerge/>
            <w:tcBorders>
              <w:top w:val="single" w:sz="2" w:space="0" w:color="000000"/>
              <w:left w:val="single" w:sz="2" w:space="0" w:color="000000"/>
              <w:bottom w:val="single" w:sz="2" w:space="0" w:color="000000"/>
              <w:right w:val="single" w:sz="2" w:space="0" w:color="000000"/>
            </w:tcBorders>
            <w:vAlign w:val="center"/>
            <w:hideMark/>
          </w:tcPr>
          <w:p w14:paraId="383FA2B5" w14:textId="77777777" w:rsidR="00DF200D" w:rsidRDefault="00DF200D">
            <w:pPr>
              <w:rPr>
                <w:rFonts w:eastAsia="Arial"/>
                <w:color w:val="000000"/>
                <w:lang w:eastAsia="ar-SA"/>
              </w:rPr>
            </w:pPr>
          </w:p>
        </w:tc>
        <w:tc>
          <w:tcPr>
            <w:tcW w:w="480" w:type="dxa"/>
            <w:vAlign w:val="center"/>
            <w:hideMark/>
          </w:tcPr>
          <w:p w14:paraId="7C51B8C4" w14:textId="77777777" w:rsidR="00DF200D" w:rsidRDefault="00DF200D">
            <w:pPr>
              <w:rPr>
                <w:rFonts w:eastAsia="Arial"/>
                <w:color w:val="000000"/>
              </w:rPr>
            </w:pPr>
          </w:p>
        </w:tc>
      </w:tr>
      <w:tr w:rsidR="00DF200D" w14:paraId="173C4E94" w14:textId="77777777" w:rsidTr="00DF200D">
        <w:trPr>
          <w:trHeight w:val="276"/>
        </w:trPr>
        <w:tc>
          <w:tcPr>
            <w:tcW w:w="10270" w:type="dxa"/>
            <w:vMerge/>
            <w:tcBorders>
              <w:top w:val="single" w:sz="2" w:space="0" w:color="000000"/>
              <w:left w:val="single" w:sz="2" w:space="0" w:color="000000"/>
              <w:bottom w:val="single" w:sz="2" w:space="0" w:color="000000"/>
              <w:right w:val="single" w:sz="2" w:space="0" w:color="000000"/>
            </w:tcBorders>
            <w:vAlign w:val="center"/>
            <w:hideMark/>
          </w:tcPr>
          <w:p w14:paraId="7B3AD25B" w14:textId="77777777" w:rsidR="00DF200D" w:rsidRDefault="00DF200D">
            <w:pPr>
              <w:rPr>
                <w:rFonts w:eastAsia="Arial"/>
                <w:color w:val="000000"/>
                <w:lang w:eastAsia="ar-SA"/>
              </w:rPr>
            </w:pPr>
          </w:p>
        </w:tc>
        <w:tc>
          <w:tcPr>
            <w:tcW w:w="5764" w:type="dxa"/>
            <w:vMerge/>
            <w:tcBorders>
              <w:top w:val="single" w:sz="2" w:space="0" w:color="000000"/>
              <w:left w:val="single" w:sz="2" w:space="0" w:color="000000"/>
              <w:bottom w:val="single" w:sz="2" w:space="0" w:color="000000"/>
              <w:right w:val="single" w:sz="2" w:space="0" w:color="000000"/>
            </w:tcBorders>
            <w:vAlign w:val="center"/>
            <w:hideMark/>
          </w:tcPr>
          <w:p w14:paraId="1AA4F4FB" w14:textId="77777777" w:rsidR="00DF200D" w:rsidRDefault="00DF200D">
            <w:pPr>
              <w:rPr>
                <w:rFonts w:eastAsia="Arial"/>
                <w:color w:val="000000"/>
                <w:lang w:eastAsia="ar-SA"/>
              </w:rPr>
            </w:pPr>
          </w:p>
        </w:tc>
        <w:tc>
          <w:tcPr>
            <w:tcW w:w="1950" w:type="dxa"/>
            <w:vMerge/>
            <w:tcBorders>
              <w:top w:val="single" w:sz="2" w:space="0" w:color="000000"/>
              <w:left w:val="single" w:sz="2" w:space="0" w:color="000000"/>
              <w:bottom w:val="single" w:sz="2" w:space="0" w:color="000000"/>
              <w:right w:val="single" w:sz="2" w:space="0" w:color="000000"/>
            </w:tcBorders>
            <w:vAlign w:val="center"/>
            <w:hideMark/>
          </w:tcPr>
          <w:p w14:paraId="455707D7" w14:textId="77777777" w:rsidR="00DF200D" w:rsidRDefault="00DF200D">
            <w:pPr>
              <w:rPr>
                <w:rFonts w:eastAsia="Arial"/>
                <w:color w:val="000000"/>
                <w:lang w:eastAsia="ar-SA"/>
              </w:rPr>
            </w:pPr>
          </w:p>
        </w:tc>
        <w:tc>
          <w:tcPr>
            <w:tcW w:w="480" w:type="dxa"/>
            <w:vAlign w:val="center"/>
            <w:hideMark/>
          </w:tcPr>
          <w:p w14:paraId="36D4A7F6" w14:textId="77777777" w:rsidR="00DF200D" w:rsidRDefault="00DF200D">
            <w:pPr>
              <w:rPr>
                <w:sz w:val="20"/>
                <w:szCs w:val="20"/>
              </w:rPr>
            </w:pPr>
          </w:p>
        </w:tc>
      </w:tr>
      <w:tr w:rsidR="00DF200D" w14:paraId="4305BC79"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F9F3ECE" w14:textId="77777777" w:rsidR="00DF200D" w:rsidRDefault="00DF200D">
            <w:pPr>
              <w:jc w:val="center"/>
              <w:textAlignment w:val="center"/>
              <w:rPr>
                <w:rFonts w:eastAsia="Arial"/>
                <w:color w:val="000000"/>
                <w:lang w:eastAsia="ar-SA"/>
              </w:rPr>
            </w:pPr>
            <w:r>
              <w:rPr>
                <w:rFonts w:eastAsia="Arial"/>
                <w:color w:val="000000"/>
                <w:lang w:val="en-US" w:eastAsia="zh-CN" w:bidi="ar"/>
              </w:rPr>
              <w:t>1 00 00000 00 0000 000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1B396A23" w14:textId="77777777" w:rsidR="00DF200D" w:rsidRDefault="00DF200D">
            <w:pPr>
              <w:textAlignment w:val="bottom"/>
              <w:rPr>
                <w:rFonts w:eastAsia="Arial"/>
                <w:b/>
                <w:bCs/>
                <w:color w:val="000000"/>
              </w:rPr>
            </w:pPr>
            <w:r>
              <w:rPr>
                <w:rFonts w:eastAsia="Arial"/>
                <w:b/>
                <w:bCs/>
                <w:color w:val="000000"/>
                <w:lang w:val="en-US" w:eastAsia="zh-CN" w:bidi="ar"/>
              </w:rPr>
              <w:t>НАЛОГОВЫЕ И НЕНАЛОГОВЫЕ ДОХОДЫ</w:t>
            </w:r>
          </w:p>
        </w:tc>
        <w:tc>
          <w:tcPr>
            <w:tcW w:w="1950" w:type="dxa"/>
            <w:tcBorders>
              <w:top w:val="single" w:sz="2" w:space="0" w:color="000000"/>
              <w:left w:val="single" w:sz="2" w:space="0" w:color="000000"/>
              <w:bottom w:val="single" w:sz="2" w:space="0" w:color="000000"/>
              <w:right w:val="single" w:sz="2" w:space="0" w:color="000000"/>
            </w:tcBorders>
            <w:hideMark/>
          </w:tcPr>
          <w:p w14:paraId="04A97997" w14:textId="77777777" w:rsidR="00DF200D" w:rsidRDefault="00DF200D">
            <w:pPr>
              <w:jc w:val="center"/>
              <w:textAlignment w:val="top"/>
              <w:rPr>
                <w:rFonts w:eastAsia="Arial"/>
                <w:color w:val="000000"/>
              </w:rPr>
            </w:pPr>
            <w:r>
              <w:rPr>
                <w:rFonts w:eastAsia="Arial"/>
                <w:color w:val="000000"/>
                <w:lang w:val="en-US" w:eastAsia="zh-CN" w:bidi="ar"/>
              </w:rPr>
              <w:t>8 036 330</w:t>
            </w:r>
          </w:p>
        </w:tc>
        <w:tc>
          <w:tcPr>
            <w:tcW w:w="480" w:type="dxa"/>
            <w:vAlign w:val="center"/>
            <w:hideMark/>
          </w:tcPr>
          <w:p w14:paraId="74AA4429" w14:textId="77777777" w:rsidR="00DF200D" w:rsidRDefault="00DF200D">
            <w:pPr>
              <w:rPr>
                <w:sz w:val="20"/>
                <w:szCs w:val="20"/>
              </w:rPr>
            </w:pPr>
          </w:p>
        </w:tc>
      </w:tr>
      <w:tr w:rsidR="00DF200D" w14:paraId="1B3B4E43"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E1C573B" w14:textId="77777777" w:rsidR="00DF200D" w:rsidRDefault="00DF200D">
            <w:pPr>
              <w:jc w:val="center"/>
              <w:textAlignment w:val="center"/>
              <w:rPr>
                <w:rFonts w:eastAsia="Arial"/>
                <w:color w:val="000000"/>
              </w:rPr>
            </w:pPr>
            <w:r>
              <w:rPr>
                <w:rFonts w:eastAsia="Arial"/>
                <w:color w:val="000000"/>
                <w:lang w:val="en-US" w:eastAsia="zh-CN" w:bidi="ar"/>
              </w:rPr>
              <w:lastRenderedPageBreak/>
              <w:t>1 00 00000 00 0000 000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304B5424" w14:textId="77777777" w:rsidR="00DF200D" w:rsidRDefault="00DF200D">
            <w:pPr>
              <w:textAlignment w:val="bottom"/>
              <w:rPr>
                <w:rFonts w:eastAsia="Arial"/>
                <w:b/>
                <w:bCs/>
                <w:color w:val="000000"/>
              </w:rPr>
            </w:pPr>
            <w:r>
              <w:rPr>
                <w:rFonts w:eastAsia="Arial"/>
                <w:b/>
                <w:bCs/>
                <w:color w:val="000000"/>
                <w:lang w:val="en-US" w:eastAsia="zh-CN" w:bidi="ar"/>
              </w:rPr>
              <w:t>НАЛОГИ НА ПРИБЫЛЬ, ДОХОДЫ</w:t>
            </w:r>
          </w:p>
        </w:tc>
        <w:tc>
          <w:tcPr>
            <w:tcW w:w="1950" w:type="dxa"/>
            <w:tcBorders>
              <w:top w:val="single" w:sz="2" w:space="0" w:color="000000"/>
              <w:left w:val="single" w:sz="2" w:space="0" w:color="000000"/>
              <w:bottom w:val="single" w:sz="2" w:space="0" w:color="000000"/>
              <w:right w:val="single" w:sz="2" w:space="0" w:color="000000"/>
            </w:tcBorders>
            <w:hideMark/>
          </w:tcPr>
          <w:p w14:paraId="54E7BD85" w14:textId="77777777" w:rsidR="00DF200D" w:rsidRDefault="00DF200D">
            <w:pPr>
              <w:jc w:val="center"/>
              <w:textAlignment w:val="top"/>
              <w:rPr>
                <w:rFonts w:eastAsia="Arial"/>
                <w:color w:val="000000"/>
              </w:rPr>
            </w:pPr>
            <w:r>
              <w:rPr>
                <w:rFonts w:eastAsia="Arial"/>
                <w:color w:val="000000"/>
                <w:lang w:val="en-US" w:eastAsia="zh-CN" w:bidi="ar"/>
              </w:rPr>
              <w:t>1 699 100</w:t>
            </w:r>
          </w:p>
        </w:tc>
        <w:tc>
          <w:tcPr>
            <w:tcW w:w="480" w:type="dxa"/>
            <w:vAlign w:val="center"/>
            <w:hideMark/>
          </w:tcPr>
          <w:p w14:paraId="595E8C5A" w14:textId="77777777" w:rsidR="00DF200D" w:rsidRDefault="00DF200D">
            <w:pPr>
              <w:rPr>
                <w:sz w:val="20"/>
                <w:szCs w:val="20"/>
              </w:rPr>
            </w:pPr>
          </w:p>
        </w:tc>
      </w:tr>
      <w:tr w:rsidR="00DF200D" w14:paraId="52310D4B"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D361397" w14:textId="77777777" w:rsidR="00DF200D" w:rsidRDefault="00DF200D">
            <w:pPr>
              <w:jc w:val="center"/>
              <w:textAlignment w:val="center"/>
              <w:rPr>
                <w:rFonts w:eastAsia="Arial"/>
                <w:color w:val="000000"/>
              </w:rPr>
            </w:pPr>
            <w:r>
              <w:rPr>
                <w:rFonts w:eastAsia="Arial"/>
                <w:color w:val="000000"/>
                <w:lang w:val="en-US" w:eastAsia="zh-CN" w:bidi="ar"/>
              </w:rPr>
              <w:t>1 01 02000 01 0000 110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2E9A6AFD" w14:textId="2926EF77" w:rsidR="00DF200D" w:rsidRDefault="00DF200D">
            <w:pPr>
              <w:textAlignment w:val="center"/>
              <w:rPr>
                <w:rFonts w:eastAsia="Arial"/>
                <w:color w:val="000000"/>
              </w:rPr>
            </w:pPr>
            <w:r>
              <w:rPr>
                <w:rFonts w:eastAsia="Arial"/>
                <w:color w:val="000000"/>
                <w:lang w:eastAsia="zh-CN" w:bidi="ar"/>
              </w:rPr>
              <w:t xml:space="preserve">НАЛОГ НА ДОХОДЫ </w:t>
            </w:r>
            <w:r w:rsidR="004F5D78">
              <w:rPr>
                <w:rFonts w:eastAsia="Arial"/>
                <w:color w:val="000000"/>
                <w:lang w:eastAsia="zh-CN" w:bidi="ar"/>
              </w:rPr>
              <w:t>ФИЗИЧЕСКИХ ЛИЦ</w:t>
            </w:r>
          </w:p>
        </w:tc>
        <w:tc>
          <w:tcPr>
            <w:tcW w:w="1950" w:type="dxa"/>
            <w:tcBorders>
              <w:top w:val="single" w:sz="2" w:space="0" w:color="000000"/>
              <w:left w:val="single" w:sz="2" w:space="0" w:color="000000"/>
              <w:bottom w:val="single" w:sz="2" w:space="0" w:color="000000"/>
              <w:right w:val="single" w:sz="2" w:space="0" w:color="000000"/>
            </w:tcBorders>
            <w:hideMark/>
          </w:tcPr>
          <w:p w14:paraId="75072B4C" w14:textId="77777777" w:rsidR="00DF200D" w:rsidRDefault="00DF200D">
            <w:pPr>
              <w:jc w:val="center"/>
              <w:textAlignment w:val="top"/>
              <w:rPr>
                <w:rFonts w:eastAsia="Arial"/>
                <w:color w:val="000000"/>
              </w:rPr>
            </w:pPr>
            <w:r>
              <w:rPr>
                <w:rFonts w:eastAsia="Arial"/>
                <w:color w:val="000000"/>
                <w:lang w:val="en-US" w:eastAsia="zh-CN" w:bidi="ar"/>
              </w:rPr>
              <w:t>1 699 100</w:t>
            </w:r>
          </w:p>
        </w:tc>
        <w:tc>
          <w:tcPr>
            <w:tcW w:w="480" w:type="dxa"/>
            <w:vAlign w:val="center"/>
            <w:hideMark/>
          </w:tcPr>
          <w:p w14:paraId="2F14F613" w14:textId="77777777" w:rsidR="00DF200D" w:rsidRDefault="00DF200D">
            <w:pPr>
              <w:rPr>
                <w:sz w:val="20"/>
                <w:szCs w:val="20"/>
              </w:rPr>
            </w:pPr>
          </w:p>
        </w:tc>
      </w:tr>
      <w:tr w:rsidR="00DF200D" w14:paraId="19DDB6F3" w14:textId="77777777" w:rsidTr="00DF200D">
        <w:trPr>
          <w:trHeight w:val="12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ED7E0A5" w14:textId="77777777" w:rsidR="00DF200D" w:rsidRDefault="00DF200D">
            <w:pPr>
              <w:jc w:val="center"/>
              <w:textAlignment w:val="center"/>
              <w:rPr>
                <w:rFonts w:eastAsia="Arial"/>
                <w:color w:val="000000"/>
              </w:rPr>
            </w:pPr>
            <w:r>
              <w:rPr>
                <w:rFonts w:eastAsia="Arial"/>
                <w:color w:val="000000"/>
                <w:lang w:val="en-US" w:eastAsia="zh-CN" w:bidi="ar"/>
              </w:rPr>
              <w:t>1 01 02010 01 0000 110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7AD1F114" w14:textId="5F737DE5" w:rsidR="00DF200D" w:rsidRDefault="00DF200D">
            <w:pPr>
              <w:textAlignment w:val="center"/>
              <w:rPr>
                <w:rFonts w:eastAsia="Arial"/>
                <w:color w:val="000000"/>
              </w:rPr>
            </w:pPr>
            <w:r>
              <w:rPr>
                <w:rFonts w:eastAsia="Arial"/>
                <w:color w:val="000000"/>
                <w:lang w:eastAsia="zh-CN" w:bidi="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004F5D78">
              <w:rPr>
                <w:rFonts w:eastAsia="Arial"/>
                <w:color w:val="000000"/>
                <w:lang w:eastAsia="zh-CN" w:bidi="ar"/>
              </w:rPr>
              <w:t>Федерации, а</w:t>
            </w:r>
            <w:r>
              <w:rPr>
                <w:rFonts w:eastAsia="Arial"/>
                <w:color w:val="000000"/>
                <w:lang w:eastAsia="zh-CN" w:bidi="ar"/>
              </w:rPr>
              <w:t xml:space="preserve"> также доходов от долевого участия в организации, полученных в виде дивидендов</w:t>
            </w:r>
          </w:p>
        </w:tc>
        <w:tc>
          <w:tcPr>
            <w:tcW w:w="1950" w:type="dxa"/>
            <w:tcBorders>
              <w:top w:val="single" w:sz="2" w:space="0" w:color="000000"/>
              <w:left w:val="single" w:sz="2" w:space="0" w:color="000000"/>
              <w:bottom w:val="single" w:sz="2" w:space="0" w:color="000000"/>
              <w:right w:val="single" w:sz="2" w:space="0" w:color="000000"/>
            </w:tcBorders>
            <w:noWrap/>
            <w:hideMark/>
          </w:tcPr>
          <w:p w14:paraId="631A95FB" w14:textId="77777777" w:rsidR="00DF200D" w:rsidRDefault="00DF200D">
            <w:pPr>
              <w:jc w:val="center"/>
              <w:textAlignment w:val="top"/>
              <w:rPr>
                <w:rFonts w:eastAsia="Arial"/>
                <w:color w:val="000000"/>
              </w:rPr>
            </w:pPr>
            <w:r>
              <w:rPr>
                <w:rFonts w:eastAsia="Arial"/>
                <w:color w:val="000000"/>
                <w:lang w:val="en-US" w:eastAsia="zh-CN" w:bidi="ar"/>
              </w:rPr>
              <w:t>1669400</w:t>
            </w:r>
          </w:p>
        </w:tc>
        <w:tc>
          <w:tcPr>
            <w:tcW w:w="480" w:type="dxa"/>
            <w:vAlign w:val="center"/>
            <w:hideMark/>
          </w:tcPr>
          <w:p w14:paraId="0DF8B8FF" w14:textId="77777777" w:rsidR="00DF200D" w:rsidRDefault="00DF200D">
            <w:pPr>
              <w:rPr>
                <w:sz w:val="20"/>
                <w:szCs w:val="20"/>
              </w:rPr>
            </w:pPr>
          </w:p>
        </w:tc>
      </w:tr>
      <w:tr w:rsidR="00DF200D" w14:paraId="536704CB" w14:textId="77777777" w:rsidTr="00DF200D">
        <w:trPr>
          <w:trHeight w:val="204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9C05779" w14:textId="77777777" w:rsidR="00DF200D" w:rsidRDefault="00DF200D">
            <w:pPr>
              <w:jc w:val="center"/>
              <w:textAlignment w:val="center"/>
              <w:rPr>
                <w:rFonts w:eastAsia="Arial"/>
                <w:color w:val="000000"/>
              </w:rPr>
            </w:pPr>
            <w:r>
              <w:rPr>
                <w:rFonts w:eastAsia="Arial"/>
                <w:color w:val="000000"/>
                <w:lang w:val="en-US" w:eastAsia="zh-CN" w:bidi="ar"/>
              </w:rPr>
              <w:t>1 01 02020 01 0000 110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12E8BCF0" w14:textId="77777777" w:rsidR="00DF200D" w:rsidRDefault="00DF200D">
            <w:pPr>
              <w:textAlignment w:val="center"/>
              <w:rPr>
                <w:rFonts w:eastAsia="Arial"/>
                <w:color w:val="000000"/>
              </w:rPr>
            </w:pPr>
            <w:r>
              <w:rPr>
                <w:rFonts w:eastAsia="Arial"/>
                <w:color w:val="000000"/>
                <w:lang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05A4FFF5" w14:textId="77777777" w:rsidR="00DF200D" w:rsidRDefault="00DF200D">
            <w:pPr>
              <w:jc w:val="center"/>
              <w:textAlignment w:val="top"/>
              <w:rPr>
                <w:rFonts w:eastAsia="Arial"/>
                <w:color w:val="000000"/>
              </w:rPr>
            </w:pPr>
            <w:r>
              <w:rPr>
                <w:rFonts w:eastAsia="Arial"/>
                <w:color w:val="000000"/>
                <w:lang w:val="en-US" w:eastAsia="zh-CN" w:bidi="ar"/>
              </w:rPr>
              <w:t>700</w:t>
            </w:r>
          </w:p>
        </w:tc>
        <w:tc>
          <w:tcPr>
            <w:tcW w:w="480" w:type="dxa"/>
            <w:vAlign w:val="center"/>
            <w:hideMark/>
          </w:tcPr>
          <w:p w14:paraId="25FC1965" w14:textId="77777777" w:rsidR="00DF200D" w:rsidRDefault="00DF200D">
            <w:pPr>
              <w:rPr>
                <w:sz w:val="20"/>
                <w:szCs w:val="20"/>
              </w:rPr>
            </w:pPr>
          </w:p>
        </w:tc>
      </w:tr>
      <w:tr w:rsidR="00DF200D" w14:paraId="2334618F"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22FB611" w14:textId="77777777" w:rsidR="00DF200D" w:rsidRDefault="00DF200D">
            <w:pPr>
              <w:jc w:val="center"/>
              <w:textAlignment w:val="center"/>
              <w:rPr>
                <w:rFonts w:eastAsia="Arial"/>
                <w:color w:val="000000"/>
              </w:rPr>
            </w:pPr>
            <w:r>
              <w:rPr>
                <w:rFonts w:eastAsia="Arial"/>
                <w:color w:val="000000"/>
                <w:lang w:val="en-US" w:eastAsia="zh-CN" w:bidi="ar"/>
              </w:rPr>
              <w:t>1 01 02030 01 0000 110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6B68673D" w14:textId="02B2A011" w:rsidR="00DF200D" w:rsidRDefault="00DF200D">
            <w:pPr>
              <w:textAlignment w:val="center"/>
              <w:rPr>
                <w:rFonts w:eastAsia="Arial"/>
                <w:color w:val="000000"/>
              </w:rPr>
            </w:pPr>
            <w:r>
              <w:rPr>
                <w:rFonts w:eastAsia="Arial"/>
                <w:color w:val="000000"/>
                <w:lang w:eastAsia="zh-CN" w:bidi="ar"/>
              </w:rPr>
              <w:t xml:space="preserve">Налог на доходы физических лиц с </w:t>
            </w:r>
            <w:r w:rsidR="004F5D78">
              <w:rPr>
                <w:rFonts w:eastAsia="Arial"/>
                <w:color w:val="000000"/>
                <w:lang w:eastAsia="zh-CN" w:bidi="ar"/>
              </w:rPr>
              <w:t>доходов, полученных</w:t>
            </w:r>
            <w:r>
              <w:rPr>
                <w:rFonts w:eastAsia="Arial"/>
                <w:color w:val="000000"/>
                <w:lang w:eastAsia="zh-CN" w:bidi="ar"/>
              </w:rPr>
              <w:t xml:space="preserve"> физическими лицами в соответствии со статьей 228 Налогового кодекса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1F4D90CA" w14:textId="77777777" w:rsidR="00DF200D" w:rsidRDefault="00DF200D">
            <w:pPr>
              <w:jc w:val="center"/>
              <w:textAlignment w:val="top"/>
              <w:rPr>
                <w:rFonts w:eastAsia="Arial"/>
                <w:color w:val="000000"/>
              </w:rPr>
            </w:pPr>
            <w:r>
              <w:rPr>
                <w:rFonts w:eastAsia="Arial"/>
                <w:color w:val="000000"/>
                <w:lang w:val="en-US" w:eastAsia="zh-CN" w:bidi="ar"/>
              </w:rPr>
              <w:t>25000</w:t>
            </w:r>
          </w:p>
        </w:tc>
        <w:tc>
          <w:tcPr>
            <w:tcW w:w="480" w:type="dxa"/>
            <w:vAlign w:val="center"/>
            <w:hideMark/>
          </w:tcPr>
          <w:p w14:paraId="7DB85225" w14:textId="77777777" w:rsidR="00DF200D" w:rsidRDefault="00DF200D">
            <w:pPr>
              <w:rPr>
                <w:sz w:val="20"/>
                <w:szCs w:val="20"/>
              </w:rPr>
            </w:pPr>
          </w:p>
        </w:tc>
      </w:tr>
      <w:tr w:rsidR="00DF200D" w14:paraId="039FA7A0" w14:textId="77777777" w:rsidTr="00DF200D">
        <w:trPr>
          <w:trHeight w:val="128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2B8F7834" w14:textId="77777777" w:rsidR="00DF200D" w:rsidRDefault="00DF200D">
            <w:pPr>
              <w:jc w:val="center"/>
              <w:textAlignment w:val="center"/>
              <w:rPr>
                <w:rFonts w:eastAsia="Arial"/>
                <w:color w:val="000000"/>
              </w:rPr>
            </w:pPr>
            <w:r>
              <w:rPr>
                <w:rFonts w:eastAsia="Arial"/>
                <w:color w:val="000000"/>
                <w:lang w:val="en-US" w:eastAsia="zh-CN" w:bidi="ar"/>
              </w:rPr>
              <w:t>1 01 02040 01 0000 110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3A0320C8" w14:textId="77777777" w:rsidR="00DF200D" w:rsidRDefault="00DF200D">
            <w:pPr>
              <w:textAlignment w:val="center"/>
              <w:rPr>
                <w:rFonts w:eastAsia="Arial"/>
                <w:color w:val="000000"/>
              </w:rPr>
            </w:pPr>
            <w:r>
              <w:rPr>
                <w:rFonts w:eastAsia="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250D73D9" w14:textId="77777777" w:rsidR="00DF200D" w:rsidRDefault="00DF200D">
            <w:pPr>
              <w:jc w:val="center"/>
              <w:textAlignment w:val="top"/>
              <w:rPr>
                <w:rFonts w:eastAsia="Arial"/>
                <w:color w:val="000000"/>
              </w:rPr>
            </w:pPr>
            <w:r>
              <w:rPr>
                <w:rFonts w:eastAsia="Arial"/>
                <w:color w:val="000000"/>
                <w:lang w:val="en-US" w:eastAsia="zh-CN" w:bidi="ar"/>
              </w:rPr>
              <w:t>4000</w:t>
            </w:r>
          </w:p>
        </w:tc>
        <w:tc>
          <w:tcPr>
            <w:tcW w:w="480" w:type="dxa"/>
            <w:vAlign w:val="center"/>
            <w:hideMark/>
          </w:tcPr>
          <w:p w14:paraId="1022017C" w14:textId="77777777" w:rsidR="00DF200D" w:rsidRDefault="00DF200D">
            <w:pPr>
              <w:rPr>
                <w:sz w:val="20"/>
                <w:szCs w:val="20"/>
              </w:rPr>
            </w:pPr>
          </w:p>
        </w:tc>
      </w:tr>
      <w:tr w:rsidR="00DF200D" w14:paraId="67F9EB70"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EEE53BC" w14:textId="77777777" w:rsidR="00DF200D" w:rsidRDefault="00DF200D">
            <w:pPr>
              <w:jc w:val="center"/>
              <w:textAlignment w:val="center"/>
              <w:rPr>
                <w:rFonts w:eastAsia="Arial"/>
                <w:color w:val="000000"/>
              </w:rPr>
            </w:pPr>
            <w:r>
              <w:rPr>
                <w:rFonts w:eastAsia="Arial"/>
                <w:color w:val="000000"/>
                <w:lang w:val="en-US" w:eastAsia="zh-CN" w:bidi="ar"/>
              </w:rPr>
              <w:t>1 03 00000 00 0000 000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380F0606" w14:textId="77777777" w:rsidR="00DF200D" w:rsidRDefault="00DF200D">
            <w:pPr>
              <w:textAlignment w:val="center"/>
              <w:rPr>
                <w:rFonts w:eastAsia="Arial"/>
                <w:color w:val="000000"/>
              </w:rPr>
            </w:pPr>
            <w:r>
              <w:rPr>
                <w:rFonts w:eastAsia="Arial"/>
                <w:color w:val="000000"/>
                <w:lang w:eastAsia="zh-CN" w:bidi="ar"/>
              </w:rPr>
              <w:t>НАЛОГИ НА ТОВАРЫ (РАБОТЫ, УСЛУГИ, РЕАЛИЗУЕМЫЕ НА ТЕРРИТОРИИ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hideMark/>
          </w:tcPr>
          <w:p w14:paraId="3366ECE5" w14:textId="77777777" w:rsidR="00DF200D" w:rsidRDefault="00DF200D">
            <w:pPr>
              <w:jc w:val="center"/>
              <w:textAlignment w:val="top"/>
              <w:rPr>
                <w:rFonts w:eastAsia="Arial"/>
                <w:color w:val="000000"/>
              </w:rPr>
            </w:pPr>
            <w:r>
              <w:rPr>
                <w:rFonts w:eastAsia="Arial"/>
                <w:color w:val="000000"/>
                <w:lang w:val="en-US" w:eastAsia="zh-CN" w:bidi="ar"/>
              </w:rPr>
              <w:t>525 770</w:t>
            </w:r>
          </w:p>
        </w:tc>
        <w:tc>
          <w:tcPr>
            <w:tcW w:w="480" w:type="dxa"/>
            <w:vAlign w:val="center"/>
            <w:hideMark/>
          </w:tcPr>
          <w:p w14:paraId="0E9AE96E" w14:textId="77777777" w:rsidR="00DF200D" w:rsidRDefault="00DF200D">
            <w:pPr>
              <w:rPr>
                <w:sz w:val="20"/>
                <w:szCs w:val="20"/>
              </w:rPr>
            </w:pPr>
          </w:p>
        </w:tc>
      </w:tr>
      <w:tr w:rsidR="00DF200D" w14:paraId="3E6A1CF8"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9CA16A7" w14:textId="77777777" w:rsidR="00DF200D" w:rsidRDefault="00DF200D">
            <w:pPr>
              <w:jc w:val="center"/>
              <w:textAlignment w:val="center"/>
              <w:rPr>
                <w:rFonts w:eastAsia="Arial"/>
                <w:color w:val="000000"/>
              </w:rPr>
            </w:pPr>
            <w:r>
              <w:rPr>
                <w:rFonts w:eastAsia="Arial"/>
                <w:color w:val="000000"/>
                <w:lang w:val="en-US" w:eastAsia="zh-CN" w:bidi="ar"/>
              </w:rPr>
              <w:t>1 03 02000 01 0000 110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58D4053E" w14:textId="77777777" w:rsidR="00DF200D" w:rsidRDefault="00DF200D">
            <w:pPr>
              <w:textAlignment w:val="center"/>
              <w:rPr>
                <w:rFonts w:eastAsia="Arial"/>
                <w:color w:val="000000"/>
              </w:rPr>
            </w:pPr>
            <w:r>
              <w:rPr>
                <w:rFonts w:eastAsia="Arial"/>
                <w:color w:val="000000"/>
                <w:lang w:eastAsia="zh-CN" w:bidi="ar"/>
              </w:rPr>
              <w:t>Акцизы по подакцизным товарам (продукции), производимым на территории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hideMark/>
          </w:tcPr>
          <w:p w14:paraId="58DA1009" w14:textId="77777777" w:rsidR="00DF200D" w:rsidRDefault="00DF200D">
            <w:pPr>
              <w:jc w:val="center"/>
              <w:textAlignment w:val="top"/>
              <w:rPr>
                <w:rFonts w:eastAsia="Arial"/>
                <w:color w:val="000000"/>
              </w:rPr>
            </w:pPr>
            <w:r>
              <w:rPr>
                <w:rFonts w:eastAsia="Arial"/>
                <w:color w:val="000000"/>
                <w:lang w:val="en-US" w:eastAsia="zh-CN" w:bidi="ar"/>
              </w:rPr>
              <w:t>525 770</w:t>
            </w:r>
          </w:p>
        </w:tc>
        <w:tc>
          <w:tcPr>
            <w:tcW w:w="480" w:type="dxa"/>
            <w:vAlign w:val="center"/>
            <w:hideMark/>
          </w:tcPr>
          <w:p w14:paraId="40A6146B" w14:textId="77777777" w:rsidR="00DF200D" w:rsidRDefault="00DF200D">
            <w:pPr>
              <w:rPr>
                <w:sz w:val="20"/>
                <w:szCs w:val="20"/>
              </w:rPr>
            </w:pPr>
          </w:p>
        </w:tc>
      </w:tr>
      <w:tr w:rsidR="00DF200D" w14:paraId="5BD579A8" w14:textId="77777777" w:rsidTr="00DF200D">
        <w:trPr>
          <w:trHeight w:val="18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7E6369B" w14:textId="77777777" w:rsidR="00DF200D" w:rsidRDefault="00DF200D">
            <w:pPr>
              <w:jc w:val="center"/>
              <w:textAlignment w:val="center"/>
              <w:rPr>
                <w:rFonts w:eastAsia="Arial"/>
                <w:color w:val="000000"/>
              </w:rPr>
            </w:pPr>
            <w:r>
              <w:rPr>
                <w:rFonts w:eastAsia="Arial"/>
                <w:color w:val="000000"/>
                <w:lang w:val="en-US" w:eastAsia="zh-CN" w:bidi="ar"/>
              </w:rPr>
              <w:t>1 03 02230 01 0000 110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25C989FD" w14:textId="77777777" w:rsidR="00DF200D" w:rsidRDefault="00DF200D">
            <w:pPr>
              <w:textAlignment w:val="center"/>
              <w:rPr>
                <w:rFonts w:eastAsia="Arial"/>
                <w:color w:val="000000"/>
              </w:rPr>
            </w:pPr>
            <w:r>
              <w:rPr>
                <w:rFonts w:eastAsia="Arial"/>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3FBF72CC" w14:textId="77777777" w:rsidR="00DF200D" w:rsidRDefault="00DF200D">
            <w:pPr>
              <w:jc w:val="center"/>
              <w:textAlignment w:val="top"/>
              <w:rPr>
                <w:rFonts w:eastAsia="Arial"/>
                <w:color w:val="000000"/>
              </w:rPr>
            </w:pPr>
            <w:r>
              <w:rPr>
                <w:rFonts w:eastAsia="Arial"/>
                <w:color w:val="000000"/>
                <w:lang w:val="en-US" w:eastAsia="zh-CN" w:bidi="ar"/>
              </w:rPr>
              <w:t>249030</w:t>
            </w:r>
          </w:p>
        </w:tc>
        <w:tc>
          <w:tcPr>
            <w:tcW w:w="480" w:type="dxa"/>
            <w:vAlign w:val="center"/>
            <w:hideMark/>
          </w:tcPr>
          <w:p w14:paraId="2EA3C551" w14:textId="77777777" w:rsidR="00DF200D" w:rsidRDefault="00DF200D">
            <w:pPr>
              <w:rPr>
                <w:sz w:val="20"/>
                <w:szCs w:val="20"/>
              </w:rPr>
            </w:pPr>
          </w:p>
        </w:tc>
      </w:tr>
      <w:tr w:rsidR="00DF200D" w14:paraId="66E8BAAF" w14:textId="77777777" w:rsidTr="00DF200D">
        <w:trPr>
          <w:trHeight w:val="198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27A91BF1" w14:textId="77777777" w:rsidR="00DF200D" w:rsidRDefault="00DF200D">
            <w:pPr>
              <w:jc w:val="center"/>
              <w:textAlignment w:val="center"/>
              <w:rPr>
                <w:rFonts w:eastAsia="Arial"/>
                <w:color w:val="000000"/>
              </w:rPr>
            </w:pPr>
            <w:r>
              <w:rPr>
                <w:rFonts w:eastAsia="Arial"/>
                <w:color w:val="000000"/>
                <w:lang w:val="en-US" w:eastAsia="zh-CN" w:bidi="ar"/>
              </w:rPr>
              <w:t>1 03 02240 01 0000 110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1DA1B456" w14:textId="77777777" w:rsidR="00DF200D" w:rsidRDefault="00DF200D">
            <w:pPr>
              <w:textAlignment w:val="center"/>
              <w:rPr>
                <w:rFonts w:eastAsia="Arial"/>
                <w:color w:val="000000"/>
              </w:rPr>
            </w:pPr>
            <w:r>
              <w:rPr>
                <w:rFonts w:eastAsia="Arial"/>
                <w:color w:val="000000"/>
                <w:lang w:eastAsia="zh-CN" w:bidi="ar"/>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Pr>
                <w:rFonts w:eastAsia="Arial"/>
                <w:color w:val="000000"/>
                <w:lang w:eastAsia="zh-CN" w:bidi="ar"/>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5F8FFB2A" w14:textId="77777777" w:rsidR="00DF200D" w:rsidRDefault="00DF200D">
            <w:pPr>
              <w:jc w:val="center"/>
              <w:textAlignment w:val="top"/>
              <w:rPr>
                <w:rFonts w:eastAsia="Arial"/>
                <w:color w:val="000000"/>
              </w:rPr>
            </w:pPr>
            <w:r>
              <w:rPr>
                <w:rFonts w:eastAsia="Arial"/>
                <w:color w:val="000000"/>
                <w:lang w:val="en-US" w:eastAsia="zh-CN" w:bidi="ar"/>
              </w:rPr>
              <w:lastRenderedPageBreak/>
              <w:t>1730</w:t>
            </w:r>
          </w:p>
        </w:tc>
        <w:tc>
          <w:tcPr>
            <w:tcW w:w="480" w:type="dxa"/>
            <w:vAlign w:val="center"/>
            <w:hideMark/>
          </w:tcPr>
          <w:p w14:paraId="31A375BE" w14:textId="77777777" w:rsidR="00DF200D" w:rsidRDefault="00DF200D">
            <w:pPr>
              <w:rPr>
                <w:sz w:val="20"/>
                <w:szCs w:val="20"/>
              </w:rPr>
            </w:pPr>
          </w:p>
        </w:tc>
      </w:tr>
      <w:tr w:rsidR="00DF200D" w14:paraId="357C940A" w14:textId="77777777" w:rsidTr="00DF200D">
        <w:trPr>
          <w:trHeight w:val="204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94EC26A" w14:textId="77777777" w:rsidR="00DF200D" w:rsidRDefault="00DF200D">
            <w:pPr>
              <w:jc w:val="center"/>
              <w:textAlignment w:val="center"/>
              <w:rPr>
                <w:rFonts w:eastAsia="Arial"/>
                <w:color w:val="000000"/>
              </w:rPr>
            </w:pPr>
            <w:r>
              <w:rPr>
                <w:rFonts w:eastAsia="Arial"/>
                <w:color w:val="000000"/>
                <w:lang w:val="en-US" w:eastAsia="zh-CN" w:bidi="ar"/>
              </w:rPr>
              <w:t>1 03 02250 01 0000 110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2D851322" w14:textId="77777777" w:rsidR="00DF200D" w:rsidRDefault="00DF200D">
            <w:pPr>
              <w:textAlignment w:val="center"/>
              <w:rPr>
                <w:rFonts w:eastAsia="Arial"/>
                <w:color w:val="000000"/>
              </w:rPr>
            </w:pPr>
            <w:r>
              <w:rPr>
                <w:rFonts w:eastAsia="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653BC2C9" w14:textId="77777777" w:rsidR="00DF200D" w:rsidRDefault="00DF200D">
            <w:pPr>
              <w:jc w:val="center"/>
              <w:textAlignment w:val="top"/>
              <w:rPr>
                <w:rFonts w:eastAsia="Arial"/>
                <w:color w:val="000000"/>
              </w:rPr>
            </w:pPr>
            <w:r>
              <w:rPr>
                <w:rFonts w:eastAsia="Arial"/>
                <w:color w:val="000000"/>
                <w:lang w:val="en-US" w:eastAsia="zh-CN" w:bidi="ar"/>
              </w:rPr>
              <w:t>307850</w:t>
            </w:r>
          </w:p>
        </w:tc>
        <w:tc>
          <w:tcPr>
            <w:tcW w:w="480" w:type="dxa"/>
            <w:vAlign w:val="center"/>
            <w:hideMark/>
          </w:tcPr>
          <w:p w14:paraId="40AC8524" w14:textId="77777777" w:rsidR="00DF200D" w:rsidRDefault="00DF200D">
            <w:pPr>
              <w:rPr>
                <w:sz w:val="20"/>
                <w:szCs w:val="20"/>
              </w:rPr>
            </w:pPr>
          </w:p>
        </w:tc>
      </w:tr>
      <w:tr w:rsidR="00DF200D" w14:paraId="66130549" w14:textId="77777777" w:rsidTr="00DF200D">
        <w:trPr>
          <w:trHeight w:val="204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74814EF" w14:textId="77777777" w:rsidR="00DF200D" w:rsidRDefault="00DF200D">
            <w:pPr>
              <w:jc w:val="center"/>
              <w:textAlignment w:val="center"/>
              <w:rPr>
                <w:rFonts w:eastAsia="Arial"/>
                <w:color w:val="000000"/>
              </w:rPr>
            </w:pPr>
            <w:r>
              <w:rPr>
                <w:rFonts w:eastAsia="Arial"/>
                <w:color w:val="000000"/>
                <w:lang w:val="en-US" w:eastAsia="zh-CN" w:bidi="ar"/>
              </w:rPr>
              <w:t>1 03 02260 01 0000 110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7357CB5F" w14:textId="77777777" w:rsidR="00DF200D" w:rsidRDefault="00DF200D">
            <w:pPr>
              <w:textAlignment w:val="center"/>
              <w:rPr>
                <w:rFonts w:eastAsia="Arial"/>
                <w:color w:val="000000"/>
              </w:rPr>
            </w:pPr>
            <w:r>
              <w:rPr>
                <w:rFonts w:eastAsia="Arial"/>
                <w:color w:val="000000"/>
                <w:lang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0A21DE59" w14:textId="77777777" w:rsidR="00DF200D" w:rsidRDefault="00DF200D">
            <w:pPr>
              <w:jc w:val="center"/>
              <w:textAlignment w:val="top"/>
              <w:rPr>
                <w:rFonts w:eastAsia="Arial"/>
                <w:color w:val="000000"/>
              </w:rPr>
            </w:pPr>
            <w:r>
              <w:rPr>
                <w:rFonts w:eastAsia="Arial"/>
                <w:color w:val="000000"/>
                <w:lang w:val="en-US" w:eastAsia="zh-CN" w:bidi="ar"/>
              </w:rPr>
              <w:t>-32840</w:t>
            </w:r>
          </w:p>
        </w:tc>
        <w:tc>
          <w:tcPr>
            <w:tcW w:w="480" w:type="dxa"/>
            <w:vAlign w:val="center"/>
            <w:hideMark/>
          </w:tcPr>
          <w:p w14:paraId="505B9FEC" w14:textId="77777777" w:rsidR="00DF200D" w:rsidRDefault="00DF200D">
            <w:pPr>
              <w:rPr>
                <w:sz w:val="20"/>
                <w:szCs w:val="20"/>
              </w:rPr>
            </w:pPr>
          </w:p>
        </w:tc>
      </w:tr>
      <w:tr w:rsidR="00DF200D" w14:paraId="646DBB16"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2BEB896" w14:textId="77777777" w:rsidR="00DF200D" w:rsidRDefault="00DF200D">
            <w:pPr>
              <w:jc w:val="center"/>
              <w:textAlignment w:val="center"/>
              <w:rPr>
                <w:rFonts w:eastAsia="Arial"/>
                <w:color w:val="000000"/>
              </w:rPr>
            </w:pPr>
            <w:r>
              <w:rPr>
                <w:rFonts w:eastAsia="Arial"/>
                <w:color w:val="000000"/>
                <w:lang w:val="en-US" w:eastAsia="zh-CN" w:bidi="ar"/>
              </w:rPr>
              <w:t>1 05 00000 00 0000 000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69BBF7A8" w14:textId="77777777" w:rsidR="00DF200D" w:rsidRDefault="00DF200D">
            <w:pPr>
              <w:textAlignment w:val="bottom"/>
              <w:rPr>
                <w:rFonts w:eastAsia="Arial"/>
                <w:color w:val="000000"/>
              </w:rPr>
            </w:pPr>
            <w:r>
              <w:rPr>
                <w:rFonts w:eastAsia="Arial"/>
                <w:color w:val="000000"/>
                <w:lang w:val="en-US" w:eastAsia="zh-CN" w:bidi="ar"/>
              </w:rPr>
              <w:t>НАЛОГИ НА СОВОКУПНЫЙ ДОХОД</w:t>
            </w:r>
          </w:p>
        </w:tc>
        <w:tc>
          <w:tcPr>
            <w:tcW w:w="1950" w:type="dxa"/>
            <w:tcBorders>
              <w:top w:val="single" w:sz="2" w:space="0" w:color="000000"/>
              <w:left w:val="single" w:sz="2" w:space="0" w:color="000000"/>
              <w:bottom w:val="single" w:sz="2" w:space="0" w:color="000000"/>
              <w:right w:val="single" w:sz="2" w:space="0" w:color="000000"/>
            </w:tcBorders>
            <w:hideMark/>
          </w:tcPr>
          <w:p w14:paraId="6B18C578" w14:textId="77777777" w:rsidR="00DF200D" w:rsidRDefault="00DF200D">
            <w:pPr>
              <w:jc w:val="center"/>
              <w:textAlignment w:val="top"/>
              <w:rPr>
                <w:rFonts w:eastAsia="Arial"/>
                <w:color w:val="000000"/>
              </w:rPr>
            </w:pPr>
            <w:r>
              <w:rPr>
                <w:rFonts w:eastAsia="Arial"/>
                <w:color w:val="000000"/>
                <w:lang w:val="en-US" w:eastAsia="zh-CN" w:bidi="ar"/>
              </w:rPr>
              <w:t>842 000</w:t>
            </w:r>
          </w:p>
        </w:tc>
        <w:tc>
          <w:tcPr>
            <w:tcW w:w="480" w:type="dxa"/>
            <w:vAlign w:val="center"/>
            <w:hideMark/>
          </w:tcPr>
          <w:p w14:paraId="305C6A7B" w14:textId="77777777" w:rsidR="00DF200D" w:rsidRDefault="00DF200D">
            <w:pPr>
              <w:rPr>
                <w:sz w:val="20"/>
                <w:szCs w:val="20"/>
              </w:rPr>
            </w:pPr>
          </w:p>
        </w:tc>
      </w:tr>
      <w:tr w:rsidR="00DF200D" w14:paraId="62850455"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hideMark/>
          </w:tcPr>
          <w:p w14:paraId="60AF22FE" w14:textId="77777777" w:rsidR="00DF200D" w:rsidRDefault="00DF200D">
            <w:pPr>
              <w:jc w:val="center"/>
              <w:textAlignment w:val="top"/>
              <w:rPr>
                <w:rFonts w:eastAsia="Arial"/>
                <w:color w:val="000000"/>
              </w:rPr>
            </w:pPr>
            <w:r>
              <w:rPr>
                <w:rFonts w:eastAsia="Arial"/>
                <w:color w:val="000000"/>
                <w:lang w:val="en-US" w:eastAsia="zh-CN" w:bidi="ar"/>
              </w:rPr>
              <w:t>1 05 01000 00 0000 110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39DE489C" w14:textId="77777777" w:rsidR="00DF200D" w:rsidRDefault="00DF200D">
            <w:pPr>
              <w:textAlignment w:val="center"/>
              <w:rPr>
                <w:rFonts w:eastAsia="Arial"/>
                <w:color w:val="000000"/>
              </w:rPr>
            </w:pPr>
            <w:r>
              <w:rPr>
                <w:rFonts w:eastAsia="Arial"/>
                <w:color w:val="000000"/>
                <w:lang w:eastAsia="zh-CN" w:bidi="ar"/>
              </w:rPr>
              <w:t>Налог, взимаемый в связи с применением упрощенной системы налогообложения</w:t>
            </w:r>
          </w:p>
        </w:tc>
        <w:tc>
          <w:tcPr>
            <w:tcW w:w="1950" w:type="dxa"/>
            <w:tcBorders>
              <w:top w:val="single" w:sz="2" w:space="0" w:color="000000"/>
              <w:left w:val="single" w:sz="2" w:space="0" w:color="000000"/>
              <w:bottom w:val="single" w:sz="2" w:space="0" w:color="000000"/>
              <w:right w:val="single" w:sz="2" w:space="0" w:color="000000"/>
            </w:tcBorders>
            <w:hideMark/>
          </w:tcPr>
          <w:p w14:paraId="1F945673" w14:textId="77777777" w:rsidR="00DF200D" w:rsidRDefault="00DF200D">
            <w:pPr>
              <w:jc w:val="center"/>
              <w:textAlignment w:val="top"/>
              <w:rPr>
                <w:rFonts w:eastAsia="Arial"/>
                <w:color w:val="000000"/>
              </w:rPr>
            </w:pPr>
            <w:r>
              <w:rPr>
                <w:rFonts w:eastAsia="Arial"/>
                <w:color w:val="000000"/>
                <w:lang w:val="en-US" w:eastAsia="zh-CN" w:bidi="ar"/>
              </w:rPr>
              <w:t>842 000</w:t>
            </w:r>
          </w:p>
        </w:tc>
        <w:tc>
          <w:tcPr>
            <w:tcW w:w="480" w:type="dxa"/>
            <w:vAlign w:val="center"/>
            <w:hideMark/>
          </w:tcPr>
          <w:p w14:paraId="18C54216" w14:textId="77777777" w:rsidR="00DF200D" w:rsidRDefault="00DF200D">
            <w:pPr>
              <w:rPr>
                <w:sz w:val="20"/>
                <w:szCs w:val="20"/>
              </w:rPr>
            </w:pPr>
          </w:p>
        </w:tc>
      </w:tr>
      <w:tr w:rsidR="00DF200D" w14:paraId="4326EE88"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hideMark/>
          </w:tcPr>
          <w:p w14:paraId="24040F84" w14:textId="77777777" w:rsidR="00DF200D" w:rsidRDefault="00DF200D">
            <w:pPr>
              <w:jc w:val="center"/>
              <w:textAlignment w:val="top"/>
              <w:rPr>
                <w:rFonts w:eastAsia="Arial"/>
                <w:color w:val="000000"/>
              </w:rPr>
            </w:pPr>
            <w:r>
              <w:rPr>
                <w:rFonts w:eastAsia="Arial"/>
                <w:color w:val="000000"/>
                <w:lang w:val="en-US" w:eastAsia="zh-CN" w:bidi="ar"/>
              </w:rPr>
              <w:t>1 05 01011 01 0000 110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4AD3FE3D" w14:textId="17B32070" w:rsidR="00DF200D" w:rsidRDefault="00DF200D">
            <w:pPr>
              <w:textAlignment w:val="bottom"/>
              <w:rPr>
                <w:rFonts w:eastAsia="Arial"/>
                <w:color w:val="000000"/>
              </w:rPr>
            </w:pPr>
            <w:r>
              <w:rPr>
                <w:rFonts w:eastAsia="Arial"/>
                <w:color w:val="000000"/>
                <w:lang w:eastAsia="zh-CN" w:bidi="ar"/>
              </w:rPr>
              <w:t>Налог, взимаемый с налогоплательщиков, выбравших в качестве объекта налогообложения доходы</w:t>
            </w:r>
          </w:p>
        </w:tc>
        <w:tc>
          <w:tcPr>
            <w:tcW w:w="1950" w:type="dxa"/>
            <w:tcBorders>
              <w:top w:val="single" w:sz="2" w:space="0" w:color="000000"/>
              <w:left w:val="single" w:sz="2" w:space="0" w:color="000000"/>
              <w:bottom w:val="single" w:sz="2" w:space="0" w:color="000000"/>
              <w:right w:val="single" w:sz="2" w:space="0" w:color="000000"/>
            </w:tcBorders>
            <w:noWrap/>
            <w:hideMark/>
          </w:tcPr>
          <w:p w14:paraId="41CD4858" w14:textId="77777777" w:rsidR="00DF200D" w:rsidRDefault="00DF200D">
            <w:pPr>
              <w:jc w:val="center"/>
              <w:textAlignment w:val="top"/>
              <w:rPr>
                <w:rFonts w:eastAsia="Arial"/>
                <w:color w:val="000000"/>
              </w:rPr>
            </w:pPr>
            <w:r>
              <w:rPr>
                <w:rFonts w:eastAsia="Arial"/>
                <w:color w:val="000000"/>
                <w:lang w:val="en-US" w:eastAsia="zh-CN" w:bidi="ar"/>
              </w:rPr>
              <w:t>672000</w:t>
            </w:r>
          </w:p>
        </w:tc>
        <w:tc>
          <w:tcPr>
            <w:tcW w:w="480" w:type="dxa"/>
            <w:vAlign w:val="center"/>
            <w:hideMark/>
          </w:tcPr>
          <w:p w14:paraId="7B5D3E2B" w14:textId="77777777" w:rsidR="00DF200D" w:rsidRDefault="00DF200D">
            <w:pPr>
              <w:rPr>
                <w:sz w:val="20"/>
                <w:szCs w:val="20"/>
              </w:rPr>
            </w:pPr>
          </w:p>
        </w:tc>
      </w:tr>
      <w:tr w:rsidR="00DF200D" w14:paraId="1FF3A630" w14:textId="77777777" w:rsidTr="00DF200D">
        <w:trPr>
          <w:trHeight w:val="1020"/>
        </w:trPr>
        <w:tc>
          <w:tcPr>
            <w:tcW w:w="2556" w:type="dxa"/>
            <w:tcBorders>
              <w:top w:val="single" w:sz="2" w:space="0" w:color="000000"/>
              <w:left w:val="single" w:sz="2" w:space="0" w:color="000000"/>
              <w:bottom w:val="single" w:sz="2" w:space="0" w:color="000000"/>
              <w:right w:val="single" w:sz="2" w:space="0" w:color="000000"/>
            </w:tcBorders>
            <w:hideMark/>
          </w:tcPr>
          <w:p w14:paraId="4799BB6F" w14:textId="77777777" w:rsidR="00DF200D" w:rsidRDefault="00DF200D">
            <w:pPr>
              <w:jc w:val="center"/>
              <w:textAlignment w:val="top"/>
              <w:rPr>
                <w:rFonts w:eastAsia="Arial"/>
                <w:color w:val="000000"/>
              </w:rPr>
            </w:pPr>
            <w:r>
              <w:rPr>
                <w:rFonts w:eastAsia="Arial"/>
                <w:color w:val="000000"/>
                <w:lang w:val="en-US" w:eastAsia="zh-CN" w:bidi="ar"/>
              </w:rPr>
              <w:t>1 05 01021 01 0000 110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6FB87DF8" w14:textId="77777777" w:rsidR="00DF200D" w:rsidRDefault="00DF200D">
            <w:pPr>
              <w:textAlignment w:val="bottom"/>
              <w:rPr>
                <w:rFonts w:eastAsia="Arial"/>
                <w:color w:val="000000"/>
              </w:rPr>
            </w:pPr>
            <w:r>
              <w:rPr>
                <w:rFonts w:eastAsia="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13C57B79" w14:textId="77777777" w:rsidR="00DF200D" w:rsidRDefault="00DF200D">
            <w:pPr>
              <w:jc w:val="center"/>
              <w:textAlignment w:val="top"/>
              <w:rPr>
                <w:rFonts w:eastAsia="Arial"/>
                <w:color w:val="000000"/>
              </w:rPr>
            </w:pPr>
            <w:r>
              <w:rPr>
                <w:rFonts w:eastAsia="Arial"/>
                <w:color w:val="000000"/>
                <w:lang w:val="en-US" w:eastAsia="zh-CN" w:bidi="ar"/>
              </w:rPr>
              <w:t>170000</w:t>
            </w:r>
          </w:p>
        </w:tc>
        <w:tc>
          <w:tcPr>
            <w:tcW w:w="480" w:type="dxa"/>
            <w:vAlign w:val="center"/>
            <w:hideMark/>
          </w:tcPr>
          <w:p w14:paraId="1A1E857C" w14:textId="77777777" w:rsidR="00DF200D" w:rsidRDefault="00DF200D">
            <w:pPr>
              <w:rPr>
                <w:sz w:val="20"/>
                <w:szCs w:val="20"/>
              </w:rPr>
            </w:pPr>
          </w:p>
        </w:tc>
      </w:tr>
      <w:tr w:rsidR="00DF200D" w14:paraId="0135A941"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13B457E" w14:textId="77777777" w:rsidR="00DF200D" w:rsidRDefault="00DF200D">
            <w:pPr>
              <w:jc w:val="center"/>
              <w:textAlignment w:val="center"/>
              <w:rPr>
                <w:rFonts w:eastAsia="Arial"/>
                <w:color w:val="000000"/>
              </w:rPr>
            </w:pPr>
            <w:r>
              <w:rPr>
                <w:rFonts w:eastAsia="Arial"/>
                <w:color w:val="000000"/>
                <w:lang w:val="en-US" w:eastAsia="zh-CN" w:bidi="ar"/>
              </w:rPr>
              <w:t>1 06 00000 00 0000 000</w:t>
            </w:r>
          </w:p>
        </w:tc>
        <w:tc>
          <w:tcPr>
            <w:tcW w:w="5764" w:type="dxa"/>
            <w:tcBorders>
              <w:top w:val="single" w:sz="2" w:space="0" w:color="000000"/>
              <w:left w:val="single" w:sz="2" w:space="0" w:color="000000"/>
              <w:bottom w:val="single" w:sz="2" w:space="0" w:color="000000"/>
              <w:right w:val="single" w:sz="2" w:space="0" w:color="000000"/>
            </w:tcBorders>
            <w:noWrap/>
            <w:vAlign w:val="bottom"/>
            <w:hideMark/>
          </w:tcPr>
          <w:p w14:paraId="39E5EC9C" w14:textId="77777777" w:rsidR="00DF200D" w:rsidRDefault="00DF200D">
            <w:pPr>
              <w:textAlignment w:val="bottom"/>
              <w:rPr>
                <w:rFonts w:eastAsia="Arial"/>
                <w:color w:val="000000"/>
              </w:rPr>
            </w:pPr>
            <w:r>
              <w:rPr>
                <w:rFonts w:eastAsia="Arial"/>
                <w:color w:val="000000"/>
                <w:lang w:val="en-US" w:eastAsia="zh-CN" w:bidi="ar"/>
              </w:rPr>
              <w:t>НАЛОГИ НА ИМУЩЕСТВО</w:t>
            </w:r>
          </w:p>
        </w:tc>
        <w:tc>
          <w:tcPr>
            <w:tcW w:w="1950" w:type="dxa"/>
            <w:tcBorders>
              <w:top w:val="single" w:sz="2" w:space="0" w:color="000000"/>
              <w:left w:val="single" w:sz="2" w:space="0" w:color="000000"/>
              <w:bottom w:val="single" w:sz="2" w:space="0" w:color="000000"/>
              <w:right w:val="single" w:sz="2" w:space="0" w:color="000000"/>
            </w:tcBorders>
            <w:hideMark/>
          </w:tcPr>
          <w:p w14:paraId="44B2DD7C" w14:textId="77777777" w:rsidR="00DF200D" w:rsidRDefault="00DF200D">
            <w:pPr>
              <w:jc w:val="center"/>
              <w:textAlignment w:val="top"/>
              <w:rPr>
                <w:rFonts w:eastAsia="Arial"/>
                <w:color w:val="000000"/>
              </w:rPr>
            </w:pPr>
            <w:r>
              <w:rPr>
                <w:rFonts w:eastAsia="Arial"/>
                <w:color w:val="000000"/>
                <w:lang w:val="en-US" w:eastAsia="zh-CN" w:bidi="ar"/>
              </w:rPr>
              <w:t>630 000</w:t>
            </w:r>
          </w:p>
        </w:tc>
        <w:tc>
          <w:tcPr>
            <w:tcW w:w="480" w:type="dxa"/>
            <w:vAlign w:val="center"/>
            <w:hideMark/>
          </w:tcPr>
          <w:p w14:paraId="1CE7BC76" w14:textId="77777777" w:rsidR="00DF200D" w:rsidRDefault="00DF200D">
            <w:pPr>
              <w:rPr>
                <w:sz w:val="20"/>
                <w:szCs w:val="20"/>
              </w:rPr>
            </w:pPr>
          </w:p>
        </w:tc>
      </w:tr>
      <w:tr w:rsidR="00DF200D" w14:paraId="20878C90"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2AAC070" w14:textId="77777777" w:rsidR="00DF200D" w:rsidRDefault="00DF200D">
            <w:pPr>
              <w:jc w:val="center"/>
              <w:textAlignment w:val="center"/>
              <w:rPr>
                <w:rFonts w:eastAsia="Arial"/>
                <w:color w:val="000000"/>
              </w:rPr>
            </w:pPr>
            <w:r>
              <w:rPr>
                <w:rFonts w:eastAsia="Arial"/>
                <w:color w:val="000000"/>
                <w:lang w:val="en-US" w:eastAsia="zh-CN" w:bidi="ar"/>
              </w:rPr>
              <w:t>1 06 01000 00 0000 110</w:t>
            </w:r>
          </w:p>
        </w:tc>
        <w:tc>
          <w:tcPr>
            <w:tcW w:w="5764" w:type="dxa"/>
            <w:tcBorders>
              <w:top w:val="single" w:sz="2" w:space="0" w:color="000000"/>
              <w:left w:val="single" w:sz="2" w:space="0" w:color="000000"/>
              <w:bottom w:val="single" w:sz="2" w:space="0" w:color="000000"/>
              <w:right w:val="single" w:sz="2" w:space="0" w:color="000000"/>
            </w:tcBorders>
            <w:hideMark/>
          </w:tcPr>
          <w:p w14:paraId="6BA54767" w14:textId="77777777" w:rsidR="00DF200D" w:rsidRDefault="00DF200D">
            <w:pPr>
              <w:textAlignment w:val="top"/>
              <w:rPr>
                <w:rFonts w:eastAsia="Arial"/>
                <w:color w:val="000000"/>
              </w:rPr>
            </w:pPr>
            <w:r>
              <w:rPr>
                <w:rFonts w:eastAsia="Arial"/>
                <w:color w:val="000000"/>
                <w:lang w:eastAsia="zh-CN" w:bidi="ar"/>
              </w:rPr>
              <w:t>Налог на имущество физических лиц</w:t>
            </w:r>
          </w:p>
        </w:tc>
        <w:tc>
          <w:tcPr>
            <w:tcW w:w="1950" w:type="dxa"/>
            <w:tcBorders>
              <w:top w:val="single" w:sz="2" w:space="0" w:color="000000"/>
              <w:left w:val="single" w:sz="2" w:space="0" w:color="000000"/>
              <w:bottom w:val="single" w:sz="2" w:space="0" w:color="000000"/>
              <w:right w:val="single" w:sz="2" w:space="0" w:color="000000"/>
            </w:tcBorders>
            <w:hideMark/>
          </w:tcPr>
          <w:p w14:paraId="3EB12108" w14:textId="77777777" w:rsidR="00DF200D" w:rsidRDefault="00DF200D">
            <w:pPr>
              <w:jc w:val="center"/>
              <w:textAlignment w:val="top"/>
              <w:rPr>
                <w:rFonts w:eastAsia="Arial"/>
                <w:color w:val="000000"/>
              </w:rPr>
            </w:pPr>
            <w:r>
              <w:rPr>
                <w:rFonts w:eastAsia="Arial"/>
                <w:color w:val="000000"/>
                <w:lang w:val="en-US" w:eastAsia="zh-CN" w:bidi="ar"/>
              </w:rPr>
              <w:t>150 000</w:t>
            </w:r>
          </w:p>
        </w:tc>
        <w:tc>
          <w:tcPr>
            <w:tcW w:w="480" w:type="dxa"/>
            <w:vAlign w:val="center"/>
            <w:hideMark/>
          </w:tcPr>
          <w:p w14:paraId="2C4CFCB6" w14:textId="77777777" w:rsidR="00DF200D" w:rsidRDefault="00DF200D">
            <w:pPr>
              <w:rPr>
                <w:sz w:val="20"/>
                <w:szCs w:val="20"/>
              </w:rPr>
            </w:pPr>
          </w:p>
        </w:tc>
      </w:tr>
      <w:tr w:rsidR="00DF200D" w14:paraId="33649106"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B283DDE" w14:textId="77777777" w:rsidR="00DF200D" w:rsidRDefault="00DF200D">
            <w:pPr>
              <w:jc w:val="center"/>
              <w:textAlignment w:val="center"/>
              <w:rPr>
                <w:rFonts w:eastAsia="Arial"/>
                <w:color w:val="000000"/>
              </w:rPr>
            </w:pPr>
            <w:r>
              <w:rPr>
                <w:rFonts w:eastAsia="Arial"/>
                <w:color w:val="000000"/>
                <w:lang w:val="en-US" w:eastAsia="zh-CN" w:bidi="ar"/>
              </w:rPr>
              <w:t>1 06 01030 10 0000 110</w:t>
            </w:r>
          </w:p>
        </w:tc>
        <w:tc>
          <w:tcPr>
            <w:tcW w:w="5764" w:type="dxa"/>
            <w:tcBorders>
              <w:top w:val="single" w:sz="2" w:space="0" w:color="000000"/>
              <w:left w:val="single" w:sz="2" w:space="0" w:color="000000"/>
              <w:bottom w:val="single" w:sz="2" w:space="0" w:color="000000"/>
              <w:right w:val="single" w:sz="2" w:space="0" w:color="000000"/>
            </w:tcBorders>
            <w:hideMark/>
          </w:tcPr>
          <w:p w14:paraId="21DA210D" w14:textId="77777777" w:rsidR="00DF200D" w:rsidRDefault="00DF200D">
            <w:pPr>
              <w:textAlignment w:val="top"/>
              <w:rPr>
                <w:rFonts w:eastAsia="Arial"/>
                <w:color w:val="000000"/>
              </w:rPr>
            </w:pPr>
            <w:r>
              <w:rPr>
                <w:rFonts w:eastAsia="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50" w:type="dxa"/>
            <w:tcBorders>
              <w:top w:val="single" w:sz="2" w:space="0" w:color="000000"/>
              <w:left w:val="single" w:sz="2" w:space="0" w:color="000000"/>
              <w:bottom w:val="single" w:sz="2" w:space="0" w:color="000000"/>
              <w:right w:val="single" w:sz="2" w:space="0" w:color="000000"/>
            </w:tcBorders>
            <w:noWrap/>
            <w:hideMark/>
          </w:tcPr>
          <w:p w14:paraId="4832BA6D" w14:textId="77777777" w:rsidR="00DF200D" w:rsidRDefault="00DF200D">
            <w:pPr>
              <w:jc w:val="center"/>
              <w:textAlignment w:val="top"/>
              <w:rPr>
                <w:rFonts w:eastAsia="Arial"/>
                <w:color w:val="000000"/>
              </w:rPr>
            </w:pPr>
            <w:r>
              <w:rPr>
                <w:rFonts w:eastAsia="Arial"/>
                <w:color w:val="000000"/>
                <w:lang w:val="en-US" w:eastAsia="zh-CN" w:bidi="ar"/>
              </w:rPr>
              <w:t>150000</w:t>
            </w:r>
          </w:p>
        </w:tc>
        <w:tc>
          <w:tcPr>
            <w:tcW w:w="480" w:type="dxa"/>
            <w:vAlign w:val="center"/>
            <w:hideMark/>
          </w:tcPr>
          <w:p w14:paraId="5D26C51B" w14:textId="77777777" w:rsidR="00DF200D" w:rsidRDefault="00DF200D">
            <w:pPr>
              <w:rPr>
                <w:sz w:val="20"/>
                <w:szCs w:val="20"/>
              </w:rPr>
            </w:pPr>
          </w:p>
        </w:tc>
      </w:tr>
      <w:tr w:rsidR="00DF200D" w14:paraId="0FEFB3D4"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41C6274" w14:textId="77777777" w:rsidR="00DF200D" w:rsidRDefault="00DF200D">
            <w:pPr>
              <w:jc w:val="center"/>
              <w:textAlignment w:val="center"/>
              <w:rPr>
                <w:rFonts w:eastAsia="Arial"/>
                <w:color w:val="000000"/>
              </w:rPr>
            </w:pPr>
            <w:r>
              <w:rPr>
                <w:rFonts w:eastAsia="Arial"/>
                <w:color w:val="000000"/>
                <w:lang w:val="en-US" w:eastAsia="zh-CN" w:bidi="ar"/>
              </w:rPr>
              <w:t>1 06 06000 00 0000 110</w:t>
            </w:r>
          </w:p>
        </w:tc>
        <w:tc>
          <w:tcPr>
            <w:tcW w:w="5764" w:type="dxa"/>
            <w:tcBorders>
              <w:top w:val="single" w:sz="2" w:space="0" w:color="000000"/>
              <w:left w:val="single" w:sz="2" w:space="0" w:color="000000"/>
              <w:bottom w:val="single" w:sz="2" w:space="0" w:color="000000"/>
              <w:right w:val="single" w:sz="2" w:space="0" w:color="000000"/>
            </w:tcBorders>
            <w:hideMark/>
          </w:tcPr>
          <w:p w14:paraId="3FF9DCB9" w14:textId="77777777" w:rsidR="00DF200D" w:rsidRDefault="00DF200D">
            <w:pPr>
              <w:textAlignment w:val="top"/>
              <w:rPr>
                <w:rFonts w:eastAsia="Arial"/>
                <w:color w:val="000000"/>
              </w:rPr>
            </w:pPr>
            <w:proofErr w:type="spellStart"/>
            <w:r>
              <w:rPr>
                <w:rFonts w:eastAsia="Arial"/>
                <w:color w:val="000000"/>
                <w:lang w:val="en-US" w:eastAsia="zh-CN" w:bidi="ar"/>
              </w:rPr>
              <w:t>Земельный</w:t>
            </w:r>
            <w:proofErr w:type="spellEnd"/>
            <w:r>
              <w:rPr>
                <w:rFonts w:eastAsia="Arial"/>
                <w:color w:val="000000"/>
                <w:lang w:val="en-US" w:eastAsia="zh-CN" w:bidi="ar"/>
              </w:rPr>
              <w:t xml:space="preserve"> </w:t>
            </w:r>
            <w:proofErr w:type="spellStart"/>
            <w:r>
              <w:rPr>
                <w:rFonts w:eastAsia="Arial"/>
                <w:color w:val="000000"/>
                <w:lang w:val="en-US" w:eastAsia="zh-CN" w:bidi="ar"/>
              </w:rPr>
              <w:t>налог</w:t>
            </w:r>
            <w:proofErr w:type="spellEnd"/>
          </w:p>
        </w:tc>
        <w:tc>
          <w:tcPr>
            <w:tcW w:w="1950" w:type="dxa"/>
            <w:tcBorders>
              <w:top w:val="single" w:sz="2" w:space="0" w:color="000000"/>
              <w:left w:val="single" w:sz="2" w:space="0" w:color="000000"/>
              <w:bottom w:val="single" w:sz="2" w:space="0" w:color="000000"/>
              <w:right w:val="single" w:sz="2" w:space="0" w:color="000000"/>
            </w:tcBorders>
            <w:hideMark/>
          </w:tcPr>
          <w:p w14:paraId="6F958437" w14:textId="77777777" w:rsidR="00DF200D" w:rsidRDefault="00DF200D">
            <w:pPr>
              <w:jc w:val="center"/>
              <w:textAlignment w:val="top"/>
              <w:rPr>
                <w:rFonts w:eastAsia="Arial"/>
                <w:color w:val="000000"/>
              </w:rPr>
            </w:pPr>
            <w:r>
              <w:rPr>
                <w:rFonts w:eastAsia="Arial"/>
                <w:color w:val="000000"/>
                <w:lang w:val="en-US" w:eastAsia="zh-CN" w:bidi="ar"/>
              </w:rPr>
              <w:t>480 000</w:t>
            </w:r>
          </w:p>
        </w:tc>
        <w:tc>
          <w:tcPr>
            <w:tcW w:w="480" w:type="dxa"/>
            <w:vAlign w:val="center"/>
            <w:hideMark/>
          </w:tcPr>
          <w:p w14:paraId="55FE181B" w14:textId="77777777" w:rsidR="00DF200D" w:rsidRDefault="00DF200D">
            <w:pPr>
              <w:rPr>
                <w:sz w:val="20"/>
                <w:szCs w:val="20"/>
              </w:rPr>
            </w:pPr>
          </w:p>
        </w:tc>
      </w:tr>
      <w:tr w:rsidR="00DF200D" w14:paraId="074E95E3"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79D294B1" w14:textId="77777777" w:rsidR="00DF200D" w:rsidRDefault="00DF200D">
            <w:pPr>
              <w:jc w:val="center"/>
              <w:textAlignment w:val="center"/>
              <w:rPr>
                <w:rFonts w:eastAsia="Arial"/>
                <w:color w:val="000000"/>
              </w:rPr>
            </w:pPr>
            <w:r>
              <w:rPr>
                <w:rFonts w:eastAsia="Arial"/>
                <w:color w:val="000000"/>
                <w:lang w:val="en-US" w:eastAsia="zh-CN" w:bidi="ar"/>
              </w:rPr>
              <w:t>1 06 06033 10 0000 110</w:t>
            </w:r>
          </w:p>
        </w:tc>
        <w:tc>
          <w:tcPr>
            <w:tcW w:w="5764" w:type="dxa"/>
            <w:tcBorders>
              <w:top w:val="single" w:sz="2" w:space="0" w:color="000000"/>
              <w:left w:val="single" w:sz="2" w:space="0" w:color="000000"/>
              <w:bottom w:val="single" w:sz="2" w:space="0" w:color="000000"/>
              <w:right w:val="single" w:sz="2" w:space="0" w:color="000000"/>
            </w:tcBorders>
            <w:hideMark/>
          </w:tcPr>
          <w:p w14:paraId="1E9F51D9" w14:textId="77777777" w:rsidR="00DF200D" w:rsidRDefault="00DF200D">
            <w:pPr>
              <w:textAlignment w:val="top"/>
              <w:rPr>
                <w:rFonts w:eastAsia="Arial"/>
                <w:color w:val="000000"/>
              </w:rPr>
            </w:pPr>
            <w:r>
              <w:rPr>
                <w:rFonts w:eastAsia="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1950" w:type="dxa"/>
            <w:tcBorders>
              <w:top w:val="single" w:sz="2" w:space="0" w:color="000000"/>
              <w:left w:val="single" w:sz="2" w:space="0" w:color="000000"/>
              <w:bottom w:val="single" w:sz="2" w:space="0" w:color="000000"/>
              <w:right w:val="single" w:sz="2" w:space="0" w:color="000000"/>
            </w:tcBorders>
            <w:noWrap/>
            <w:hideMark/>
          </w:tcPr>
          <w:p w14:paraId="6113BBEF" w14:textId="77777777" w:rsidR="00DF200D" w:rsidRDefault="00DF200D">
            <w:pPr>
              <w:jc w:val="center"/>
              <w:textAlignment w:val="top"/>
              <w:rPr>
                <w:rFonts w:eastAsia="Arial"/>
                <w:color w:val="000000"/>
              </w:rPr>
            </w:pPr>
            <w:r>
              <w:rPr>
                <w:rFonts w:eastAsia="Arial"/>
                <w:color w:val="000000"/>
                <w:lang w:val="en-US" w:eastAsia="zh-CN" w:bidi="ar"/>
              </w:rPr>
              <w:t>190000</w:t>
            </w:r>
          </w:p>
        </w:tc>
        <w:tc>
          <w:tcPr>
            <w:tcW w:w="480" w:type="dxa"/>
            <w:vAlign w:val="center"/>
            <w:hideMark/>
          </w:tcPr>
          <w:p w14:paraId="4D1DB250" w14:textId="77777777" w:rsidR="00DF200D" w:rsidRDefault="00DF200D">
            <w:pPr>
              <w:rPr>
                <w:sz w:val="20"/>
                <w:szCs w:val="20"/>
              </w:rPr>
            </w:pPr>
          </w:p>
        </w:tc>
      </w:tr>
      <w:tr w:rsidR="00DF200D" w14:paraId="29D4868E"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CD8CB60" w14:textId="77777777" w:rsidR="00DF200D" w:rsidRDefault="00DF200D">
            <w:pPr>
              <w:jc w:val="center"/>
              <w:textAlignment w:val="center"/>
              <w:rPr>
                <w:rFonts w:eastAsia="Arial"/>
                <w:color w:val="000000"/>
              </w:rPr>
            </w:pPr>
            <w:r>
              <w:rPr>
                <w:rFonts w:eastAsia="Arial"/>
                <w:color w:val="000000"/>
                <w:lang w:val="en-US" w:eastAsia="zh-CN" w:bidi="ar"/>
              </w:rPr>
              <w:t>1 06 06043 10 0000 110</w:t>
            </w:r>
          </w:p>
        </w:tc>
        <w:tc>
          <w:tcPr>
            <w:tcW w:w="5764" w:type="dxa"/>
            <w:tcBorders>
              <w:top w:val="single" w:sz="2" w:space="0" w:color="000000"/>
              <w:left w:val="single" w:sz="2" w:space="0" w:color="000000"/>
              <w:bottom w:val="single" w:sz="2" w:space="0" w:color="000000"/>
              <w:right w:val="single" w:sz="2" w:space="0" w:color="000000"/>
            </w:tcBorders>
            <w:hideMark/>
          </w:tcPr>
          <w:p w14:paraId="53FF1EA1" w14:textId="77777777" w:rsidR="00DF200D" w:rsidRDefault="00DF200D">
            <w:pPr>
              <w:textAlignment w:val="top"/>
              <w:rPr>
                <w:rFonts w:eastAsia="Arial"/>
                <w:color w:val="000000"/>
              </w:rPr>
            </w:pPr>
            <w:r>
              <w:rPr>
                <w:rFonts w:eastAsia="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1950" w:type="dxa"/>
            <w:tcBorders>
              <w:top w:val="single" w:sz="2" w:space="0" w:color="000000"/>
              <w:left w:val="single" w:sz="2" w:space="0" w:color="000000"/>
              <w:bottom w:val="single" w:sz="2" w:space="0" w:color="000000"/>
              <w:right w:val="single" w:sz="2" w:space="0" w:color="000000"/>
            </w:tcBorders>
            <w:noWrap/>
            <w:hideMark/>
          </w:tcPr>
          <w:p w14:paraId="7D46F0F5" w14:textId="77777777" w:rsidR="00DF200D" w:rsidRDefault="00DF200D">
            <w:pPr>
              <w:jc w:val="center"/>
              <w:textAlignment w:val="top"/>
              <w:rPr>
                <w:rFonts w:eastAsia="Arial"/>
                <w:color w:val="000000"/>
              </w:rPr>
            </w:pPr>
            <w:r>
              <w:rPr>
                <w:rFonts w:eastAsia="Arial"/>
                <w:color w:val="000000"/>
                <w:lang w:val="en-US" w:eastAsia="zh-CN" w:bidi="ar"/>
              </w:rPr>
              <w:t>290000</w:t>
            </w:r>
          </w:p>
        </w:tc>
        <w:tc>
          <w:tcPr>
            <w:tcW w:w="480" w:type="dxa"/>
            <w:vAlign w:val="center"/>
            <w:hideMark/>
          </w:tcPr>
          <w:p w14:paraId="2596EB7B" w14:textId="77777777" w:rsidR="00DF200D" w:rsidRDefault="00DF200D">
            <w:pPr>
              <w:rPr>
                <w:sz w:val="20"/>
                <w:szCs w:val="20"/>
              </w:rPr>
            </w:pPr>
          </w:p>
        </w:tc>
      </w:tr>
      <w:tr w:rsidR="00DF200D" w14:paraId="3592754D"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593ACA41" w14:textId="77777777" w:rsidR="00DF200D" w:rsidRDefault="00DF200D">
            <w:pPr>
              <w:jc w:val="center"/>
              <w:textAlignment w:val="center"/>
              <w:rPr>
                <w:rFonts w:eastAsia="Arial"/>
                <w:color w:val="000000"/>
              </w:rPr>
            </w:pPr>
            <w:r>
              <w:rPr>
                <w:rFonts w:eastAsia="Arial"/>
                <w:color w:val="000000"/>
                <w:lang w:val="en-US" w:eastAsia="zh-CN" w:bidi="ar"/>
              </w:rPr>
              <w:lastRenderedPageBreak/>
              <w:t xml:space="preserve">1 08 00000 00 0000 000 </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3F6E0331" w14:textId="77777777" w:rsidR="00DF200D" w:rsidRDefault="00DF200D">
            <w:pPr>
              <w:textAlignment w:val="bottom"/>
              <w:rPr>
                <w:rFonts w:eastAsia="Arial"/>
                <w:color w:val="000000"/>
              </w:rPr>
            </w:pPr>
            <w:r>
              <w:rPr>
                <w:rFonts w:eastAsia="Arial"/>
                <w:color w:val="000000"/>
                <w:lang w:val="en-US" w:eastAsia="zh-CN" w:bidi="ar"/>
              </w:rPr>
              <w:t>ГОСУДАРСТВЕННАЯ ПОШЛИНА</w:t>
            </w:r>
          </w:p>
        </w:tc>
        <w:tc>
          <w:tcPr>
            <w:tcW w:w="1950" w:type="dxa"/>
            <w:tcBorders>
              <w:top w:val="single" w:sz="2" w:space="0" w:color="000000"/>
              <w:left w:val="single" w:sz="2" w:space="0" w:color="000000"/>
              <w:bottom w:val="single" w:sz="2" w:space="0" w:color="000000"/>
              <w:right w:val="single" w:sz="2" w:space="0" w:color="000000"/>
            </w:tcBorders>
            <w:hideMark/>
          </w:tcPr>
          <w:p w14:paraId="7A7D57FF" w14:textId="77777777" w:rsidR="00DF200D" w:rsidRDefault="00DF200D">
            <w:pPr>
              <w:jc w:val="center"/>
              <w:textAlignment w:val="top"/>
              <w:rPr>
                <w:rFonts w:eastAsia="Arial"/>
                <w:color w:val="000000"/>
              </w:rPr>
            </w:pPr>
            <w:r>
              <w:rPr>
                <w:rFonts w:eastAsia="Arial"/>
                <w:color w:val="000000"/>
                <w:lang w:val="en-US" w:eastAsia="zh-CN" w:bidi="ar"/>
              </w:rPr>
              <w:t>1 000</w:t>
            </w:r>
          </w:p>
        </w:tc>
        <w:tc>
          <w:tcPr>
            <w:tcW w:w="480" w:type="dxa"/>
            <w:vAlign w:val="center"/>
            <w:hideMark/>
          </w:tcPr>
          <w:p w14:paraId="35A5D2BD" w14:textId="77777777" w:rsidR="00DF200D" w:rsidRDefault="00DF200D">
            <w:pPr>
              <w:rPr>
                <w:sz w:val="20"/>
                <w:szCs w:val="20"/>
              </w:rPr>
            </w:pPr>
          </w:p>
        </w:tc>
      </w:tr>
      <w:tr w:rsidR="00DF200D" w14:paraId="09957B01" w14:textId="77777777" w:rsidTr="00DF200D">
        <w:trPr>
          <w:trHeight w:val="1260"/>
        </w:trPr>
        <w:tc>
          <w:tcPr>
            <w:tcW w:w="2556" w:type="dxa"/>
            <w:tcBorders>
              <w:top w:val="single" w:sz="2" w:space="0" w:color="000000"/>
              <w:left w:val="single" w:sz="2" w:space="0" w:color="000000"/>
              <w:bottom w:val="single" w:sz="2" w:space="0" w:color="000000"/>
              <w:right w:val="single" w:sz="2" w:space="0" w:color="000000"/>
            </w:tcBorders>
            <w:noWrap/>
            <w:vAlign w:val="center"/>
            <w:hideMark/>
          </w:tcPr>
          <w:p w14:paraId="4EAAE03E" w14:textId="77777777" w:rsidR="00DF200D" w:rsidRDefault="00DF200D">
            <w:pPr>
              <w:jc w:val="center"/>
              <w:textAlignment w:val="center"/>
              <w:rPr>
                <w:rFonts w:eastAsia="Arial"/>
                <w:color w:val="000000"/>
              </w:rPr>
            </w:pPr>
            <w:r>
              <w:rPr>
                <w:rFonts w:eastAsia="Arial"/>
                <w:color w:val="000000"/>
                <w:lang w:val="en-US" w:eastAsia="zh-CN" w:bidi="ar"/>
              </w:rPr>
              <w:t>1 08 04020 01 0000 110</w:t>
            </w:r>
          </w:p>
        </w:tc>
        <w:tc>
          <w:tcPr>
            <w:tcW w:w="5764" w:type="dxa"/>
            <w:tcBorders>
              <w:top w:val="single" w:sz="2" w:space="0" w:color="000000"/>
              <w:left w:val="single" w:sz="2" w:space="0" w:color="000000"/>
              <w:bottom w:val="single" w:sz="2" w:space="0" w:color="000000"/>
              <w:right w:val="single" w:sz="2" w:space="0" w:color="000000"/>
            </w:tcBorders>
            <w:hideMark/>
          </w:tcPr>
          <w:p w14:paraId="0C697920" w14:textId="77777777" w:rsidR="00DF200D" w:rsidRDefault="00DF200D">
            <w:pPr>
              <w:textAlignment w:val="top"/>
              <w:rPr>
                <w:rFonts w:eastAsia="Arial"/>
                <w:color w:val="000000"/>
              </w:rPr>
            </w:pPr>
            <w:r>
              <w:rPr>
                <w:rFonts w:eastAsia="Arial"/>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50" w:type="dxa"/>
            <w:tcBorders>
              <w:top w:val="single" w:sz="2" w:space="0" w:color="000000"/>
              <w:left w:val="single" w:sz="2" w:space="0" w:color="000000"/>
              <w:bottom w:val="single" w:sz="2" w:space="0" w:color="000000"/>
              <w:right w:val="single" w:sz="2" w:space="0" w:color="000000"/>
            </w:tcBorders>
            <w:noWrap/>
            <w:hideMark/>
          </w:tcPr>
          <w:p w14:paraId="455888DB" w14:textId="77777777" w:rsidR="00DF200D" w:rsidRDefault="00DF200D">
            <w:pPr>
              <w:jc w:val="center"/>
              <w:textAlignment w:val="top"/>
              <w:rPr>
                <w:rFonts w:eastAsia="Arial"/>
                <w:color w:val="000000"/>
              </w:rPr>
            </w:pPr>
            <w:r>
              <w:rPr>
                <w:rFonts w:eastAsia="Arial"/>
                <w:color w:val="000000"/>
                <w:lang w:val="en-US" w:eastAsia="zh-CN" w:bidi="ar"/>
              </w:rPr>
              <w:t>1000</w:t>
            </w:r>
          </w:p>
        </w:tc>
        <w:tc>
          <w:tcPr>
            <w:tcW w:w="480" w:type="dxa"/>
            <w:vAlign w:val="center"/>
            <w:hideMark/>
          </w:tcPr>
          <w:p w14:paraId="7087174B" w14:textId="77777777" w:rsidR="00DF200D" w:rsidRDefault="00DF200D">
            <w:pPr>
              <w:rPr>
                <w:sz w:val="20"/>
                <w:szCs w:val="20"/>
              </w:rPr>
            </w:pPr>
          </w:p>
        </w:tc>
      </w:tr>
      <w:tr w:rsidR="00DF200D" w14:paraId="523D8F71" w14:textId="77777777" w:rsidTr="00DF200D">
        <w:trPr>
          <w:trHeight w:val="300"/>
        </w:trPr>
        <w:tc>
          <w:tcPr>
            <w:tcW w:w="2556" w:type="dxa"/>
            <w:tcBorders>
              <w:top w:val="single" w:sz="2" w:space="0" w:color="000000"/>
              <w:left w:val="single" w:sz="2" w:space="0" w:color="000000"/>
              <w:bottom w:val="single" w:sz="2" w:space="0" w:color="000000"/>
              <w:right w:val="single" w:sz="2" w:space="0" w:color="000000"/>
            </w:tcBorders>
            <w:vAlign w:val="center"/>
          </w:tcPr>
          <w:p w14:paraId="469C986D" w14:textId="77777777" w:rsidR="00DF200D" w:rsidRDefault="00DF200D">
            <w:pPr>
              <w:jc w:val="center"/>
              <w:rPr>
                <w:rFonts w:eastAsia="Arial"/>
                <w:color w:val="000000"/>
              </w:rPr>
            </w:pP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009056E2" w14:textId="77777777" w:rsidR="00DF200D" w:rsidRDefault="00DF200D">
            <w:pPr>
              <w:textAlignment w:val="center"/>
              <w:rPr>
                <w:rFonts w:eastAsia="Arial"/>
                <w:color w:val="000000"/>
              </w:rPr>
            </w:pPr>
            <w:r>
              <w:rPr>
                <w:rFonts w:eastAsia="Arial"/>
                <w:color w:val="000000"/>
                <w:lang w:val="en-US" w:eastAsia="zh-CN" w:bidi="ar"/>
              </w:rPr>
              <w:t>ИТОГО НАЛОГОВЫЕ ДОХОДЫ</w:t>
            </w:r>
          </w:p>
        </w:tc>
        <w:tc>
          <w:tcPr>
            <w:tcW w:w="1950" w:type="dxa"/>
            <w:tcBorders>
              <w:top w:val="single" w:sz="2" w:space="0" w:color="000000"/>
              <w:left w:val="single" w:sz="2" w:space="0" w:color="000000"/>
              <w:bottom w:val="single" w:sz="2" w:space="0" w:color="000000"/>
              <w:right w:val="single" w:sz="2" w:space="0" w:color="000000"/>
            </w:tcBorders>
            <w:hideMark/>
          </w:tcPr>
          <w:p w14:paraId="3C61C1F1" w14:textId="77777777" w:rsidR="00DF200D" w:rsidRDefault="00DF200D">
            <w:pPr>
              <w:jc w:val="center"/>
              <w:textAlignment w:val="top"/>
              <w:rPr>
                <w:rFonts w:eastAsia="Arial"/>
                <w:color w:val="000000"/>
              </w:rPr>
            </w:pPr>
            <w:r>
              <w:rPr>
                <w:rFonts w:eastAsia="Arial"/>
                <w:color w:val="000000"/>
                <w:lang w:val="en-US" w:eastAsia="zh-CN" w:bidi="ar"/>
              </w:rPr>
              <w:t>3 697 870</w:t>
            </w:r>
          </w:p>
        </w:tc>
        <w:tc>
          <w:tcPr>
            <w:tcW w:w="480" w:type="dxa"/>
            <w:vAlign w:val="center"/>
            <w:hideMark/>
          </w:tcPr>
          <w:p w14:paraId="0D5A09FB" w14:textId="77777777" w:rsidR="00DF200D" w:rsidRDefault="00DF200D">
            <w:pPr>
              <w:rPr>
                <w:sz w:val="20"/>
                <w:szCs w:val="20"/>
              </w:rPr>
            </w:pPr>
          </w:p>
        </w:tc>
      </w:tr>
      <w:tr w:rsidR="00DF200D" w14:paraId="62FDED3A"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EB4B0CE" w14:textId="77777777" w:rsidR="00DF200D" w:rsidRDefault="00DF200D">
            <w:pPr>
              <w:jc w:val="center"/>
              <w:textAlignment w:val="center"/>
              <w:rPr>
                <w:rFonts w:eastAsia="Arial"/>
                <w:color w:val="000000"/>
              </w:rPr>
            </w:pPr>
            <w:r>
              <w:rPr>
                <w:rFonts w:eastAsia="Arial"/>
                <w:color w:val="000000"/>
                <w:lang w:val="en-US" w:eastAsia="zh-CN" w:bidi="ar"/>
              </w:rPr>
              <w:t xml:space="preserve">1 11 00000 00 0000 000  </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14EF7EA5" w14:textId="77777777" w:rsidR="00DF200D" w:rsidRDefault="00DF200D">
            <w:pPr>
              <w:textAlignment w:val="center"/>
              <w:rPr>
                <w:rFonts w:eastAsia="Arial"/>
                <w:color w:val="000000"/>
              </w:rPr>
            </w:pPr>
            <w:r>
              <w:rPr>
                <w:rFonts w:eastAsia="Arial"/>
                <w:color w:val="000000"/>
                <w:lang w:eastAsia="zh-CN" w:bidi="ar"/>
              </w:rPr>
              <w:t>ДОХОДЫ ОТ ИСПОЛЬЗОВАНИЯ ИМУЩЕСТВА, НАХОДЯЩЕГОСЯ В ГОСУДАРСТВЕННОЙ И МУНИЦИПАЛЬНОЙ СОБСТВЕННОСТИ</w:t>
            </w:r>
          </w:p>
        </w:tc>
        <w:tc>
          <w:tcPr>
            <w:tcW w:w="1950" w:type="dxa"/>
            <w:tcBorders>
              <w:top w:val="single" w:sz="2" w:space="0" w:color="000000"/>
              <w:left w:val="single" w:sz="2" w:space="0" w:color="000000"/>
              <w:bottom w:val="single" w:sz="2" w:space="0" w:color="000000"/>
              <w:right w:val="single" w:sz="2" w:space="0" w:color="000000"/>
            </w:tcBorders>
            <w:hideMark/>
          </w:tcPr>
          <w:p w14:paraId="42DA2F12" w14:textId="77777777" w:rsidR="00DF200D" w:rsidRDefault="00DF200D">
            <w:pPr>
              <w:jc w:val="center"/>
              <w:textAlignment w:val="top"/>
              <w:rPr>
                <w:rFonts w:eastAsia="Arial"/>
                <w:color w:val="000000"/>
              </w:rPr>
            </w:pPr>
            <w:r>
              <w:rPr>
                <w:rFonts w:eastAsia="Arial"/>
                <w:color w:val="000000"/>
                <w:lang w:val="en-US" w:eastAsia="zh-CN" w:bidi="ar"/>
              </w:rPr>
              <w:t>685 460</w:t>
            </w:r>
          </w:p>
        </w:tc>
        <w:tc>
          <w:tcPr>
            <w:tcW w:w="480" w:type="dxa"/>
            <w:vAlign w:val="center"/>
            <w:hideMark/>
          </w:tcPr>
          <w:p w14:paraId="474CA90B" w14:textId="77777777" w:rsidR="00DF200D" w:rsidRDefault="00DF200D">
            <w:pPr>
              <w:rPr>
                <w:sz w:val="20"/>
                <w:szCs w:val="20"/>
              </w:rPr>
            </w:pPr>
          </w:p>
        </w:tc>
      </w:tr>
      <w:tr w:rsidR="00DF200D" w14:paraId="02A73CA6" w14:textId="77777777" w:rsidTr="00DF200D">
        <w:trPr>
          <w:trHeight w:val="1260"/>
        </w:trPr>
        <w:tc>
          <w:tcPr>
            <w:tcW w:w="2556" w:type="dxa"/>
            <w:tcBorders>
              <w:top w:val="single" w:sz="2" w:space="0" w:color="000000"/>
              <w:left w:val="single" w:sz="2" w:space="0" w:color="000000"/>
              <w:bottom w:val="single" w:sz="2" w:space="0" w:color="000000"/>
              <w:right w:val="single" w:sz="2" w:space="0" w:color="000000"/>
            </w:tcBorders>
            <w:hideMark/>
          </w:tcPr>
          <w:p w14:paraId="4282A8EE" w14:textId="77777777" w:rsidR="00DF200D" w:rsidRDefault="00DF200D">
            <w:pPr>
              <w:jc w:val="center"/>
              <w:textAlignment w:val="top"/>
              <w:rPr>
                <w:rFonts w:eastAsia="Arial"/>
                <w:color w:val="000000"/>
              </w:rPr>
            </w:pPr>
            <w:r>
              <w:rPr>
                <w:rFonts w:eastAsia="Arial"/>
                <w:color w:val="000000"/>
                <w:lang w:val="en-US" w:eastAsia="zh-CN" w:bidi="ar"/>
              </w:rPr>
              <w:t xml:space="preserve">1 11 05025 10 0000 120   </w:t>
            </w:r>
          </w:p>
        </w:tc>
        <w:tc>
          <w:tcPr>
            <w:tcW w:w="5764" w:type="dxa"/>
            <w:tcBorders>
              <w:top w:val="single" w:sz="2" w:space="0" w:color="000000"/>
              <w:left w:val="single" w:sz="2" w:space="0" w:color="000000"/>
              <w:bottom w:val="single" w:sz="2" w:space="0" w:color="000000"/>
              <w:right w:val="single" w:sz="2" w:space="0" w:color="000000"/>
            </w:tcBorders>
            <w:hideMark/>
          </w:tcPr>
          <w:p w14:paraId="29978AA7" w14:textId="77777777" w:rsidR="00DF200D" w:rsidRDefault="00DF200D">
            <w:pPr>
              <w:textAlignment w:val="top"/>
              <w:rPr>
                <w:rFonts w:eastAsia="Arial"/>
                <w:color w:val="000000"/>
              </w:rPr>
            </w:pPr>
            <w:r>
              <w:rPr>
                <w:rFonts w:eastAsia="Arial"/>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50" w:type="dxa"/>
            <w:tcBorders>
              <w:top w:val="single" w:sz="2" w:space="0" w:color="000000"/>
              <w:left w:val="single" w:sz="2" w:space="0" w:color="000000"/>
              <w:bottom w:val="single" w:sz="2" w:space="0" w:color="000000"/>
              <w:right w:val="single" w:sz="2" w:space="0" w:color="000000"/>
            </w:tcBorders>
            <w:hideMark/>
          </w:tcPr>
          <w:p w14:paraId="35AEFA7E" w14:textId="77777777" w:rsidR="00DF200D" w:rsidRDefault="00DF200D">
            <w:pPr>
              <w:jc w:val="center"/>
              <w:textAlignment w:val="top"/>
              <w:rPr>
                <w:rFonts w:eastAsia="Arial"/>
                <w:color w:val="000000"/>
              </w:rPr>
            </w:pPr>
            <w:r>
              <w:rPr>
                <w:rFonts w:eastAsia="Arial"/>
                <w:color w:val="000000"/>
                <w:lang w:val="en-US" w:eastAsia="zh-CN" w:bidi="ar"/>
              </w:rPr>
              <w:t>114 000</w:t>
            </w:r>
          </w:p>
        </w:tc>
        <w:tc>
          <w:tcPr>
            <w:tcW w:w="480" w:type="dxa"/>
            <w:vAlign w:val="center"/>
            <w:hideMark/>
          </w:tcPr>
          <w:p w14:paraId="14CC74BD" w14:textId="77777777" w:rsidR="00DF200D" w:rsidRDefault="00DF200D">
            <w:pPr>
              <w:rPr>
                <w:sz w:val="20"/>
                <w:szCs w:val="20"/>
              </w:rPr>
            </w:pPr>
          </w:p>
        </w:tc>
      </w:tr>
      <w:tr w:rsidR="00DF200D" w14:paraId="34F535BC" w14:textId="77777777" w:rsidTr="00DF200D">
        <w:trPr>
          <w:trHeight w:val="12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4CE5271" w14:textId="77777777" w:rsidR="00DF200D" w:rsidRDefault="00DF200D">
            <w:pPr>
              <w:jc w:val="center"/>
              <w:textAlignment w:val="center"/>
              <w:rPr>
                <w:rFonts w:eastAsia="Arial"/>
                <w:color w:val="000000"/>
              </w:rPr>
            </w:pPr>
            <w:r>
              <w:rPr>
                <w:rFonts w:eastAsia="Arial"/>
                <w:color w:val="000000"/>
                <w:lang w:val="en-US" w:eastAsia="zh-CN" w:bidi="ar"/>
              </w:rPr>
              <w:t xml:space="preserve">1 11 05035 10 0000 120 </w:t>
            </w:r>
          </w:p>
        </w:tc>
        <w:tc>
          <w:tcPr>
            <w:tcW w:w="5764" w:type="dxa"/>
            <w:tcBorders>
              <w:top w:val="single" w:sz="2" w:space="0" w:color="000000"/>
              <w:left w:val="single" w:sz="2" w:space="0" w:color="000000"/>
              <w:bottom w:val="single" w:sz="2" w:space="0" w:color="000000"/>
              <w:right w:val="single" w:sz="2" w:space="0" w:color="000000"/>
            </w:tcBorders>
            <w:hideMark/>
          </w:tcPr>
          <w:p w14:paraId="5A3DA459" w14:textId="77777777" w:rsidR="00DF200D" w:rsidRDefault="00DF200D">
            <w:pPr>
              <w:textAlignment w:val="top"/>
              <w:rPr>
                <w:rFonts w:eastAsia="Arial"/>
                <w:color w:val="000000"/>
              </w:rPr>
            </w:pPr>
            <w:r>
              <w:rPr>
                <w:rFonts w:eastAsia="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50" w:type="dxa"/>
            <w:tcBorders>
              <w:top w:val="single" w:sz="2" w:space="0" w:color="000000"/>
              <w:left w:val="single" w:sz="2" w:space="0" w:color="000000"/>
              <w:bottom w:val="single" w:sz="2" w:space="0" w:color="000000"/>
              <w:right w:val="single" w:sz="2" w:space="0" w:color="000000"/>
            </w:tcBorders>
            <w:hideMark/>
          </w:tcPr>
          <w:p w14:paraId="09D6DF60" w14:textId="77777777" w:rsidR="00DF200D" w:rsidRDefault="00DF200D">
            <w:pPr>
              <w:jc w:val="center"/>
              <w:textAlignment w:val="top"/>
              <w:rPr>
                <w:rFonts w:eastAsia="Arial"/>
                <w:color w:val="000000"/>
              </w:rPr>
            </w:pPr>
            <w:r>
              <w:rPr>
                <w:rFonts w:eastAsia="Arial"/>
                <w:color w:val="000000"/>
                <w:lang w:val="en-US" w:eastAsia="zh-CN" w:bidi="ar"/>
              </w:rPr>
              <w:t>18 000</w:t>
            </w:r>
          </w:p>
        </w:tc>
        <w:tc>
          <w:tcPr>
            <w:tcW w:w="480" w:type="dxa"/>
            <w:vAlign w:val="center"/>
            <w:hideMark/>
          </w:tcPr>
          <w:p w14:paraId="13440EB7" w14:textId="77777777" w:rsidR="00DF200D" w:rsidRDefault="00DF200D">
            <w:pPr>
              <w:rPr>
                <w:sz w:val="20"/>
                <w:szCs w:val="20"/>
              </w:rPr>
            </w:pPr>
          </w:p>
        </w:tc>
      </w:tr>
      <w:tr w:rsidR="00DF200D" w14:paraId="00520C1B"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E1B2A10" w14:textId="77777777" w:rsidR="00DF200D" w:rsidRDefault="00DF200D">
            <w:pPr>
              <w:jc w:val="center"/>
              <w:textAlignment w:val="center"/>
              <w:rPr>
                <w:rFonts w:eastAsia="Arial"/>
                <w:color w:val="000000"/>
              </w:rPr>
            </w:pPr>
            <w:r>
              <w:rPr>
                <w:rFonts w:eastAsia="Arial"/>
                <w:color w:val="000000"/>
                <w:lang w:val="en-US" w:eastAsia="zh-CN" w:bidi="ar"/>
              </w:rPr>
              <w:t>1 11 05075 10 0000120</w:t>
            </w:r>
          </w:p>
        </w:tc>
        <w:tc>
          <w:tcPr>
            <w:tcW w:w="5764" w:type="dxa"/>
            <w:tcBorders>
              <w:top w:val="single" w:sz="2" w:space="0" w:color="000000"/>
              <w:left w:val="single" w:sz="2" w:space="0" w:color="000000"/>
              <w:bottom w:val="single" w:sz="2" w:space="0" w:color="000000"/>
              <w:right w:val="single" w:sz="2" w:space="0" w:color="000000"/>
            </w:tcBorders>
            <w:hideMark/>
          </w:tcPr>
          <w:p w14:paraId="33298D91" w14:textId="77777777" w:rsidR="00DF200D" w:rsidRDefault="00DF200D">
            <w:pPr>
              <w:textAlignment w:val="top"/>
              <w:rPr>
                <w:rFonts w:eastAsia="Arial"/>
                <w:color w:val="000000"/>
              </w:rPr>
            </w:pPr>
            <w:r>
              <w:rPr>
                <w:rFonts w:eastAsia="Arial"/>
                <w:color w:val="000000"/>
                <w:lang w:eastAsia="zh-CN" w:bidi="ar"/>
              </w:rPr>
              <w:t>Доходы от сдачи в аренду имущества, составляющего казну сельских поселений (за исключением земельных участков)</w:t>
            </w:r>
          </w:p>
        </w:tc>
        <w:tc>
          <w:tcPr>
            <w:tcW w:w="1950" w:type="dxa"/>
            <w:tcBorders>
              <w:top w:val="single" w:sz="2" w:space="0" w:color="000000"/>
              <w:left w:val="single" w:sz="2" w:space="0" w:color="000000"/>
              <w:bottom w:val="single" w:sz="2" w:space="0" w:color="000000"/>
              <w:right w:val="single" w:sz="2" w:space="0" w:color="000000"/>
            </w:tcBorders>
            <w:hideMark/>
          </w:tcPr>
          <w:p w14:paraId="5C28C0C7" w14:textId="77777777" w:rsidR="00DF200D" w:rsidRDefault="00DF200D">
            <w:pPr>
              <w:jc w:val="center"/>
              <w:textAlignment w:val="top"/>
              <w:rPr>
                <w:rFonts w:eastAsia="Arial"/>
                <w:color w:val="000000"/>
              </w:rPr>
            </w:pPr>
            <w:r>
              <w:rPr>
                <w:rFonts w:eastAsia="Arial"/>
                <w:color w:val="000000"/>
                <w:lang w:val="en-US" w:eastAsia="zh-CN" w:bidi="ar"/>
              </w:rPr>
              <w:t>0</w:t>
            </w:r>
          </w:p>
        </w:tc>
        <w:tc>
          <w:tcPr>
            <w:tcW w:w="480" w:type="dxa"/>
            <w:vAlign w:val="center"/>
            <w:hideMark/>
          </w:tcPr>
          <w:p w14:paraId="2278689D" w14:textId="77777777" w:rsidR="00DF200D" w:rsidRDefault="00DF200D">
            <w:pPr>
              <w:rPr>
                <w:sz w:val="20"/>
                <w:szCs w:val="20"/>
              </w:rPr>
            </w:pPr>
          </w:p>
        </w:tc>
      </w:tr>
      <w:tr w:rsidR="00DF200D" w14:paraId="431B5B50" w14:textId="77777777" w:rsidTr="00DF200D">
        <w:trPr>
          <w:trHeight w:val="124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6A71CB5" w14:textId="77777777" w:rsidR="00DF200D" w:rsidRDefault="00DF200D">
            <w:pPr>
              <w:jc w:val="center"/>
              <w:textAlignment w:val="center"/>
              <w:rPr>
                <w:rFonts w:eastAsia="Arial"/>
                <w:color w:val="000000"/>
              </w:rPr>
            </w:pPr>
            <w:r>
              <w:rPr>
                <w:rFonts w:eastAsia="Arial"/>
                <w:color w:val="000000"/>
                <w:lang w:val="en-US" w:eastAsia="zh-CN" w:bidi="ar"/>
              </w:rPr>
              <w:t>1 11 09045 10 0000 120</w:t>
            </w:r>
          </w:p>
        </w:tc>
        <w:tc>
          <w:tcPr>
            <w:tcW w:w="5764" w:type="dxa"/>
            <w:tcBorders>
              <w:top w:val="single" w:sz="2" w:space="0" w:color="000000"/>
              <w:left w:val="single" w:sz="2" w:space="0" w:color="000000"/>
              <w:bottom w:val="single" w:sz="2" w:space="0" w:color="000000"/>
              <w:right w:val="single" w:sz="2" w:space="0" w:color="000000"/>
            </w:tcBorders>
            <w:hideMark/>
          </w:tcPr>
          <w:p w14:paraId="34052EBD" w14:textId="77777777" w:rsidR="00DF200D" w:rsidRDefault="00DF200D">
            <w:pPr>
              <w:textAlignment w:val="top"/>
              <w:rPr>
                <w:rFonts w:eastAsia="Arial"/>
                <w:color w:val="000000"/>
              </w:rPr>
            </w:pPr>
            <w:r>
              <w:rPr>
                <w:rFonts w:eastAsia="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50" w:type="dxa"/>
            <w:tcBorders>
              <w:top w:val="single" w:sz="2" w:space="0" w:color="000000"/>
              <w:left w:val="single" w:sz="2" w:space="0" w:color="000000"/>
              <w:bottom w:val="single" w:sz="2" w:space="0" w:color="000000"/>
              <w:right w:val="single" w:sz="2" w:space="0" w:color="000000"/>
            </w:tcBorders>
            <w:hideMark/>
          </w:tcPr>
          <w:p w14:paraId="45DEC880" w14:textId="77777777" w:rsidR="00DF200D" w:rsidRDefault="00DF200D">
            <w:pPr>
              <w:jc w:val="center"/>
              <w:textAlignment w:val="top"/>
              <w:rPr>
                <w:rFonts w:eastAsia="Arial"/>
                <w:color w:val="000000"/>
              </w:rPr>
            </w:pPr>
            <w:r>
              <w:rPr>
                <w:rFonts w:eastAsia="Arial"/>
                <w:color w:val="000000"/>
                <w:lang w:val="en-US" w:eastAsia="zh-CN" w:bidi="ar"/>
              </w:rPr>
              <w:t>553 460</w:t>
            </w:r>
          </w:p>
        </w:tc>
        <w:tc>
          <w:tcPr>
            <w:tcW w:w="480" w:type="dxa"/>
            <w:vAlign w:val="center"/>
            <w:hideMark/>
          </w:tcPr>
          <w:p w14:paraId="0EBEA70D" w14:textId="77777777" w:rsidR="00DF200D" w:rsidRDefault="00DF200D">
            <w:pPr>
              <w:rPr>
                <w:sz w:val="20"/>
                <w:szCs w:val="20"/>
              </w:rPr>
            </w:pPr>
          </w:p>
        </w:tc>
      </w:tr>
      <w:tr w:rsidR="00DF200D" w14:paraId="5EE1BD75"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B8AF1BE" w14:textId="77777777" w:rsidR="00DF200D" w:rsidRDefault="00DF200D">
            <w:pPr>
              <w:jc w:val="center"/>
              <w:textAlignment w:val="center"/>
              <w:rPr>
                <w:rFonts w:eastAsia="Arial"/>
                <w:color w:val="000000"/>
              </w:rPr>
            </w:pPr>
            <w:r>
              <w:rPr>
                <w:rFonts w:eastAsia="Arial"/>
                <w:color w:val="000000"/>
                <w:lang w:val="en-US" w:eastAsia="zh-CN" w:bidi="ar"/>
              </w:rPr>
              <w:t>1 13 00000 00 0000 000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6C68CC27" w14:textId="77777777" w:rsidR="00DF200D" w:rsidRDefault="00DF200D">
            <w:pPr>
              <w:textAlignment w:val="bottom"/>
              <w:rPr>
                <w:rFonts w:eastAsia="Arial"/>
                <w:color w:val="000000"/>
              </w:rPr>
            </w:pPr>
            <w:r>
              <w:rPr>
                <w:rFonts w:eastAsia="Arial"/>
                <w:color w:val="000000"/>
                <w:lang w:eastAsia="zh-CN" w:bidi="ar"/>
              </w:rPr>
              <w:t>ДОХОДЫ ОТ ОКАЗАНИЯ ПЛАТНЫХ УСЛУГ (РАБОТ) И КОМПЕНСАЦИИ ЗАТРАТ ГОСУДАРСТВА</w:t>
            </w:r>
          </w:p>
        </w:tc>
        <w:tc>
          <w:tcPr>
            <w:tcW w:w="1950" w:type="dxa"/>
            <w:tcBorders>
              <w:top w:val="single" w:sz="2" w:space="0" w:color="000000"/>
              <w:left w:val="single" w:sz="2" w:space="0" w:color="000000"/>
              <w:bottom w:val="single" w:sz="2" w:space="0" w:color="000000"/>
              <w:right w:val="single" w:sz="2" w:space="0" w:color="000000"/>
            </w:tcBorders>
            <w:hideMark/>
          </w:tcPr>
          <w:p w14:paraId="0B6CF4F9" w14:textId="77777777" w:rsidR="00DF200D" w:rsidRDefault="00DF200D">
            <w:pPr>
              <w:jc w:val="center"/>
              <w:textAlignment w:val="top"/>
              <w:rPr>
                <w:rFonts w:eastAsia="Arial"/>
                <w:color w:val="000000"/>
              </w:rPr>
            </w:pPr>
            <w:r>
              <w:rPr>
                <w:rFonts w:eastAsia="Arial"/>
                <w:color w:val="000000"/>
                <w:lang w:val="en-US" w:eastAsia="zh-CN" w:bidi="ar"/>
              </w:rPr>
              <w:t>40 000</w:t>
            </w:r>
          </w:p>
        </w:tc>
        <w:tc>
          <w:tcPr>
            <w:tcW w:w="480" w:type="dxa"/>
            <w:vAlign w:val="center"/>
            <w:hideMark/>
          </w:tcPr>
          <w:p w14:paraId="6DFEB139" w14:textId="77777777" w:rsidR="00DF200D" w:rsidRDefault="00DF200D">
            <w:pPr>
              <w:rPr>
                <w:sz w:val="20"/>
                <w:szCs w:val="20"/>
              </w:rPr>
            </w:pPr>
          </w:p>
        </w:tc>
      </w:tr>
      <w:tr w:rsidR="00DF200D" w14:paraId="309D607A"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52E251F" w14:textId="77777777" w:rsidR="00DF200D" w:rsidRDefault="00DF200D">
            <w:pPr>
              <w:jc w:val="center"/>
              <w:textAlignment w:val="center"/>
              <w:rPr>
                <w:rFonts w:eastAsia="Arial"/>
                <w:color w:val="000000"/>
              </w:rPr>
            </w:pPr>
            <w:r>
              <w:rPr>
                <w:rFonts w:eastAsia="Arial"/>
                <w:color w:val="000000"/>
                <w:lang w:val="en-US" w:eastAsia="zh-CN" w:bidi="ar"/>
              </w:rPr>
              <w:t>1 13 01000 00 0000 130</w:t>
            </w:r>
          </w:p>
        </w:tc>
        <w:tc>
          <w:tcPr>
            <w:tcW w:w="5764" w:type="dxa"/>
            <w:tcBorders>
              <w:top w:val="single" w:sz="2" w:space="0" w:color="000000"/>
              <w:left w:val="single" w:sz="2" w:space="0" w:color="000000"/>
              <w:bottom w:val="single" w:sz="2" w:space="0" w:color="000000"/>
              <w:right w:val="single" w:sz="2" w:space="0" w:color="000000"/>
            </w:tcBorders>
            <w:hideMark/>
          </w:tcPr>
          <w:p w14:paraId="2652D428" w14:textId="77777777" w:rsidR="00DF200D" w:rsidRDefault="00DF200D">
            <w:pPr>
              <w:textAlignment w:val="top"/>
              <w:rPr>
                <w:rFonts w:eastAsia="Arial"/>
                <w:color w:val="000000"/>
              </w:rPr>
            </w:pPr>
            <w:r>
              <w:rPr>
                <w:rFonts w:eastAsia="Arial"/>
                <w:color w:val="000000"/>
                <w:lang w:eastAsia="zh-CN" w:bidi="ar"/>
              </w:rPr>
              <w:t xml:space="preserve">Доходы от оказания платных услуг (работ) </w:t>
            </w:r>
          </w:p>
        </w:tc>
        <w:tc>
          <w:tcPr>
            <w:tcW w:w="1950" w:type="dxa"/>
            <w:tcBorders>
              <w:top w:val="single" w:sz="2" w:space="0" w:color="000000"/>
              <w:left w:val="single" w:sz="2" w:space="0" w:color="000000"/>
              <w:bottom w:val="single" w:sz="2" w:space="0" w:color="000000"/>
              <w:right w:val="single" w:sz="2" w:space="0" w:color="000000"/>
            </w:tcBorders>
            <w:noWrap/>
            <w:hideMark/>
          </w:tcPr>
          <w:p w14:paraId="52A1B75B" w14:textId="77777777" w:rsidR="00DF200D" w:rsidRDefault="00DF200D">
            <w:pPr>
              <w:jc w:val="center"/>
              <w:textAlignment w:val="top"/>
              <w:rPr>
                <w:rFonts w:eastAsia="Arial"/>
                <w:color w:val="000000"/>
              </w:rPr>
            </w:pPr>
            <w:r>
              <w:rPr>
                <w:rFonts w:eastAsia="Arial"/>
                <w:color w:val="000000"/>
                <w:lang w:val="en-US" w:eastAsia="zh-CN" w:bidi="ar"/>
              </w:rPr>
              <w:t>40000</w:t>
            </w:r>
          </w:p>
        </w:tc>
        <w:tc>
          <w:tcPr>
            <w:tcW w:w="480" w:type="dxa"/>
            <w:vAlign w:val="center"/>
            <w:hideMark/>
          </w:tcPr>
          <w:p w14:paraId="2103FA13" w14:textId="77777777" w:rsidR="00DF200D" w:rsidRDefault="00DF200D">
            <w:pPr>
              <w:rPr>
                <w:sz w:val="20"/>
                <w:szCs w:val="20"/>
              </w:rPr>
            </w:pPr>
          </w:p>
        </w:tc>
      </w:tr>
      <w:tr w:rsidR="00DF200D" w14:paraId="2278E243"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208AFD4B" w14:textId="77777777" w:rsidR="00DF200D" w:rsidRDefault="00DF200D">
            <w:pPr>
              <w:jc w:val="center"/>
              <w:textAlignment w:val="center"/>
              <w:rPr>
                <w:rFonts w:eastAsia="Arial"/>
                <w:color w:val="000000"/>
              </w:rPr>
            </w:pPr>
            <w:r>
              <w:rPr>
                <w:rFonts w:eastAsia="Arial"/>
                <w:color w:val="000000"/>
                <w:lang w:val="en-US" w:eastAsia="zh-CN" w:bidi="ar"/>
              </w:rPr>
              <w:t>1 13 01995 10 0000 130</w:t>
            </w:r>
          </w:p>
        </w:tc>
        <w:tc>
          <w:tcPr>
            <w:tcW w:w="5764" w:type="dxa"/>
            <w:tcBorders>
              <w:top w:val="single" w:sz="2" w:space="0" w:color="000000"/>
              <w:left w:val="single" w:sz="2" w:space="0" w:color="000000"/>
              <w:bottom w:val="single" w:sz="2" w:space="0" w:color="000000"/>
              <w:right w:val="single" w:sz="2" w:space="0" w:color="000000"/>
            </w:tcBorders>
            <w:hideMark/>
          </w:tcPr>
          <w:p w14:paraId="0F23D8FA" w14:textId="77777777" w:rsidR="00DF200D" w:rsidRDefault="00DF200D">
            <w:pPr>
              <w:textAlignment w:val="top"/>
              <w:rPr>
                <w:rFonts w:eastAsia="Arial"/>
                <w:color w:val="000000"/>
              </w:rPr>
            </w:pPr>
            <w:r>
              <w:rPr>
                <w:rFonts w:eastAsia="Arial"/>
                <w:color w:val="000000"/>
                <w:lang w:eastAsia="zh-CN" w:bidi="ar"/>
              </w:rPr>
              <w:t>Прочие доходы от оказания платных услуг (работ) получателями средств бюджетов сельских поселений</w:t>
            </w:r>
          </w:p>
        </w:tc>
        <w:tc>
          <w:tcPr>
            <w:tcW w:w="1950" w:type="dxa"/>
            <w:tcBorders>
              <w:top w:val="single" w:sz="2" w:space="0" w:color="000000"/>
              <w:left w:val="single" w:sz="2" w:space="0" w:color="000000"/>
              <w:bottom w:val="single" w:sz="2" w:space="0" w:color="000000"/>
              <w:right w:val="single" w:sz="2" w:space="0" w:color="000000"/>
            </w:tcBorders>
            <w:noWrap/>
            <w:hideMark/>
          </w:tcPr>
          <w:p w14:paraId="6D47A12B" w14:textId="77777777" w:rsidR="00DF200D" w:rsidRDefault="00DF200D">
            <w:pPr>
              <w:jc w:val="center"/>
              <w:textAlignment w:val="top"/>
              <w:rPr>
                <w:rFonts w:eastAsia="Arial"/>
                <w:color w:val="000000"/>
              </w:rPr>
            </w:pPr>
            <w:r>
              <w:rPr>
                <w:rFonts w:eastAsia="Arial"/>
                <w:color w:val="000000"/>
                <w:lang w:val="en-US" w:eastAsia="zh-CN" w:bidi="ar"/>
              </w:rPr>
              <w:t>40000</w:t>
            </w:r>
          </w:p>
        </w:tc>
        <w:tc>
          <w:tcPr>
            <w:tcW w:w="480" w:type="dxa"/>
            <w:vAlign w:val="center"/>
            <w:hideMark/>
          </w:tcPr>
          <w:p w14:paraId="6FFEF138" w14:textId="77777777" w:rsidR="00DF200D" w:rsidRDefault="00DF200D">
            <w:pPr>
              <w:rPr>
                <w:sz w:val="20"/>
                <w:szCs w:val="20"/>
              </w:rPr>
            </w:pPr>
          </w:p>
        </w:tc>
      </w:tr>
      <w:tr w:rsidR="00DF200D" w14:paraId="2701EA12"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hideMark/>
          </w:tcPr>
          <w:p w14:paraId="128CF3FE" w14:textId="77777777" w:rsidR="00DF200D" w:rsidRDefault="00DF200D">
            <w:pPr>
              <w:jc w:val="center"/>
              <w:textAlignment w:val="top"/>
              <w:rPr>
                <w:rFonts w:eastAsia="Arial"/>
                <w:color w:val="000000"/>
              </w:rPr>
            </w:pPr>
            <w:r>
              <w:rPr>
                <w:rFonts w:eastAsia="Arial"/>
                <w:color w:val="000000"/>
                <w:lang w:val="en-US" w:eastAsia="zh-CN" w:bidi="ar"/>
              </w:rPr>
              <w:t>1 14 00000 00 0000 000</w:t>
            </w:r>
          </w:p>
        </w:tc>
        <w:tc>
          <w:tcPr>
            <w:tcW w:w="5764" w:type="dxa"/>
            <w:tcBorders>
              <w:top w:val="single" w:sz="2" w:space="0" w:color="000000"/>
              <w:left w:val="single" w:sz="2" w:space="0" w:color="000000"/>
              <w:bottom w:val="single" w:sz="2" w:space="0" w:color="000000"/>
              <w:right w:val="single" w:sz="2" w:space="0" w:color="000000"/>
            </w:tcBorders>
            <w:hideMark/>
          </w:tcPr>
          <w:p w14:paraId="44790DF9" w14:textId="77777777" w:rsidR="00DF200D" w:rsidRDefault="00DF200D">
            <w:pPr>
              <w:textAlignment w:val="top"/>
              <w:rPr>
                <w:rFonts w:eastAsia="Arial"/>
                <w:color w:val="000000"/>
              </w:rPr>
            </w:pPr>
            <w:r>
              <w:rPr>
                <w:rFonts w:eastAsia="Arial"/>
                <w:color w:val="000000"/>
                <w:lang w:eastAsia="zh-CN" w:bidi="ar"/>
              </w:rPr>
              <w:t>ДОХОДЫ ОТ ПРОДАЖИ МАТЕРИАЛЬНЫХ И НЕМАТЕРИАЛЬНЫХ АКТИВОВ</w:t>
            </w:r>
          </w:p>
        </w:tc>
        <w:tc>
          <w:tcPr>
            <w:tcW w:w="1950" w:type="dxa"/>
            <w:tcBorders>
              <w:top w:val="single" w:sz="2" w:space="0" w:color="000000"/>
              <w:left w:val="single" w:sz="2" w:space="0" w:color="000000"/>
              <w:bottom w:val="single" w:sz="2" w:space="0" w:color="000000"/>
              <w:right w:val="single" w:sz="2" w:space="0" w:color="000000"/>
            </w:tcBorders>
            <w:noWrap/>
            <w:hideMark/>
          </w:tcPr>
          <w:p w14:paraId="7319D3DC" w14:textId="77777777" w:rsidR="00DF200D" w:rsidRDefault="00DF200D">
            <w:pPr>
              <w:jc w:val="center"/>
              <w:textAlignment w:val="top"/>
              <w:rPr>
                <w:rFonts w:eastAsia="Arial"/>
                <w:color w:val="000000"/>
              </w:rPr>
            </w:pPr>
            <w:r>
              <w:rPr>
                <w:rFonts w:eastAsia="Arial"/>
                <w:color w:val="000000"/>
                <w:lang w:val="en-US" w:eastAsia="zh-CN" w:bidi="ar"/>
              </w:rPr>
              <w:t>3613000</w:t>
            </w:r>
          </w:p>
        </w:tc>
        <w:tc>
          <w:tcPr>
            <w:tcW w:w="480" w:type="dxa"/>
            <w:vAlign w:val="center"/>
            <w:hideMark/>
          </w:tcPr>
          <w:p w14:paraId="40E186EC" w14:textId="77777777" w:rsidR="00DF200D" w:rsidRDefault="00DF200D">
            <w:pPr>
              <w:rPr>
                <w:sz w:val="20"/>
                <w:szCs w:val="20"/>
              </w:rPr>
            </w:pPr>
          </w:p>
        </w:tc>
      </w:tr>
      <w:tr w:rsidR="00DF200D" w14:paraId="3397208F" w14:textId="77777777" w:rsidTr="00DF200D">
        <w:trPr>
          <w:trHeight w:val="1020"/>
        </w:trPr>
        <w:tc>
          <w:tcPr>
            <w:tcW w:w="2556" w:type="dxa"/>
            <w:tcBorders>
              <w:top w:val="single" w:sz="2" w:space="0" w:color="000000"/>
              <w:left w:val="single" w:sz="2" w:space="0" w:color="000000"/>
              <w:bottom w:val="single" w:sz="2" w:space="0" w:color="000000"/>
              <w:right w:val="single" w:sz="2" w:space="0" w:color="000000"/>
            </w:tcBorders>
            <w:hideMark/>
          </w:tcPr>
          <w:p w14:paraId="0F7D8251" w14:textId="77777777" w:rsidR="00DF200D" w:rsidRDefault="00DF200D">
            <w:pPr>
              <w:jc w:val="center"/>
              <w:textAlignment w:val="top"/>
              <w:rPr>
                <w:rFonts w:eastAsia="Arial"/>
                <w:color w:val="000000"/>
              </w:rPr>
            </w:pPr>
            <w:r>
              <w:rPr>
                <w:rFonts w:eastAsia="Arial"/>
                <w:color w:val="000000"/>
                <w:lang w:val="en-US" w:eastAsia="zh-CN" w:bidi="ar"/>
              </w:rPr>
              <w:t xml:space="preserve">1 14 06025 10 0000 430 </w:t>
            </w:r>
          </w:p>
        </w:tc>
        <w:tc>
          <w:tcPr>
            <w:tcW w:w="5764" w:type="dxa"/>
            <w:tcBorders>
              <w:top w:val="single" w:sz="2" w:space="0" w:color="000000"/>
              <w:left w:val="single" w:sz="2" w:space="0" w:color="000000"/>
              <w:bottom w:val="single" w:sz="2" w:space="0" w:color="000000"/>
              <w:right w:val="single" w:sz="2" w:space="0" w:color="000000"/>
            </w:tcBorders>
            <w:hideMark/>
          </w:tcPr>
          <w:p w14:paraId="5CFD25BB" w14:textId="77777777" w:rsidR="00DF200D" w:rsidRDefault="00DF200D">
            <w:pPr>
              <w:textAlignment w:val="top"/>
              <w:rPr>
                <w:rFonts w:eastAsia="Arial"/>
                <w:color w:val="000000"/>
              </w:rPr>
            </w:pPr>
            <w:r>
              <w:rPr>
                <w:rFonts w:eastAsia="Arial"/>
                <w:color w:val="000000"/>
                <w:lang w:eastAsia="zh-CN" w:bidi="ar"/>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950" w:type="dxa"/>
            <w:tcBorders>
              <w:top w:val="single" w:sz="2" w:space="0" w:color="000000"/>
              <w:left w:val="single" w:sz="2" w:space="0" w:color="000000"/>
              <w:bottom w:val="single" w:sz="2" w:space="0" w:color="000000"/>
              <w:right w:val="single" w:sz="2" w:space="0" w:color="000000"/>
            </w:tcBorders>
            <w:noWrap/>
            <w:hideMark/>
          </w:tcPr>
          <w:p w14:paraId="769D5BA2" w14:textId="77777777" w:rsidR="00DF200D" w:rsidRDefault="00DF200D">
            <w:pPr>
              <w:jc w:val="center"/>
              <w:textAlignment w:val="top"/>
              <w:rPr>
                <w:rFonts w:eastAsia="Arial"/>
                <w:color w:val="000000"/>
              </w:rPr>
            </w:pPr>
            <w:r>
              <w:rPr>
                <w:rFonts w:eastAsia="Arial"/>
                <w:color w:val="000000"/>
                <w:lang w:val="en-US" w:eastAsia="zh-CN" w:bidi="ar"/>
              </w:rPr>
              <w:t>3613000</w:t>
            </w:r>
          </w:p>
        </w:tc>
        <w:tc>
          <w:tcPr>
            <w:tcW w:w="480" w:type="dxa"/>
            <w:vAlign w:val="center"/>
            <w:hideMark/>
          </w:tcPr>
          <w:p w14:paraId="0DD15ADA" w14:textId="77777777" w:rsidR="00DF200D" w:rsidRDefault="00DF200D">
            <w:pPr>
              <w:rPr>
                <w:sz w:val="20"/>
                <w:szCs w:val="20"/>
              </w:rPr>
            </w:pPr>
          </w:p>
        </w:tc>
      </w:tr>
      <w:tr w:rsidR="00DF200D" w14:paraId="060C1C69" w14:textId="77777777" w:rsidTr="00DF200D">
        <w:trPr>
          <w:trHeight w:val="240"/>
        </w:trPr>
        <w:tc>
          <w:tcPr>
            <w:tcW w:w="2556" w:type="dxa"/>
            <w:tcBorders>
              <w:top w:val="single" w:sz="2" w:space="0" w:color="000000"/>
              <w:left w:val="single" w:sz="2" w:space="0" w:color="000000"/>
              <w:bottom w:val="single" w:sz="2" w:space="0" w:color="000000"/>
              <w:right w:val="single" w:sz="2" w:space="0" w:color="000000"/>
            </w:tcBorders>
            <w:vAlign w:val="center"/>
          </w:tcPr>
          <w:p w14:paraId="47C8CCBD" w14:textId="77777777" w:rsidR="00DF200D" w:rsidRDefault="00DF200D">
            <w:pPr>
              <w:jc w:val="center"/>
              <w:rPr>
                <w:rFonts w:eastAsia="Arial"/>
                <w:color w:val="000000"/>
              </w:rPr>
            </w:pPr>
          </w:p>
        </w:tc>
        <w:tc>
          <w:tcPr>
            <w:tcW w:w="5764" w:type="dxa"/>
            <w:tcBorders>
              <w:top w:val="single" w:sz="2" w:space="0" w:color="000000"/>
              <w:left w:val="single" w:sz="2" w:space="0" w:color="000000"/>
              <w:bottom w:val="single" w:sz="2" w:space="0" w:color="000000"/>
              <w:right w:val="single" w:sz="2" w:space="0" w:color="000000"/>
            </w:tcBorders>
            <w:noWrap/>
            <w:vAlign w:val="bottom"/>
            <w:hideMark/>
          </w:tcPr>
          <w:p w14:paraId="7D6350BD" w14:textId="77777777" w:rsidR="00DF200D" w:rsidRDefault="00DF200D">
            <w:pPr>
              <w:textAlignment w:val="bottom"/>
              <w:rPr>
                <w:rFonts w:eastAsia="Arial"/>
                <w:color w:val="000000"/>
              </w:rPr>
            </w:pPr>
            <w:r>
              <w:rPr>
                <w:rFonts w:eastAsia="Arial"/>
                <w:color w:val="000000"/>
                <w:lang w:val="en-US" w:eastAsia="zh-CN" w:bidi="ar"/>
              </w:rPr>
              <w:t>ИТОГО НЕНАЛОГОВЫЕ ДОХОДЫ</w:t>
            </w:r>
          </w:p>
        </w:tc>
        <w:tc>
          <w:tcPr>
            <w:tcW w:w="1950" w:type="dxa"/>
            <w:tcBorders>
              <w:top w:val="single" w:sz="2" w:space="0" w:color="000000"/>
              <w:left w:val="single" w:sz="2" w:space="0" w:color="000000"/>
              <w:bottom w:val="single" w:sz="2" w:space="0" w:color="000000"/>
              <w:right w:val="single" w:sz="2" w:space="0" w:color="000000"/>
            </w:tcBorders>
            <w:hideMark/>
          </w:tcPr>
          <w:p w14:paraId="661D59F2" w14:textId="77777777" w:rsidR="00DF200D" w:rsidRDefault="00DF200D">
            <w:pPr>
              <w:jc w:val="center"/>
              <w:textAlignment w:val="top"/>
              <w:rPr>
                <w:rFonts w:eastAsia="Arial"/>
                <w:color w:val="000000"/>
              </w:rPr>
            </w:pPr>
            <w:r>
              <w:rPr>
                <w:rFonts w:eastAsia="Arial"/>
                <w:color w:val="000000"/>
                <w:lang w:val="en-US" w:eastAsia="zh-CN" w:bidi="ar"/>
              </w:rPr>
              <w:t>4 338 460</w:t>
            </w:r>
          </w:p>
        </w:tc>
        <w:tc>
          <w:tcPr>
            <w:tcW w:w="480" w:type="dxa"/>
            <w:vAlign w:val="center"/>
            <w:hideMark/>
          </w:tcPr>
          <w:p w14:paraId="0F10795A" w14:textId="77777777" w:rsidR="00DF200D" w:rsidRDefault="00DF200D">
            <w:pPr>
              <w:rPr>
                <w:sz w:val="20"/>
                <w:szCs w:val="20"/>
              </w:rPr>
            </w:pPr>
          </w:p>
        </w:tc>
      </w:tr>
      <w:tr w:rsidR="00DF200D" w14:paraId="3B121AB0" w14:textId="77777777" w:rsidTr="00DF200D">
        <w:trPr>
          <w:trHeight w:val="24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19AA89CA" w14:textId="77777777" w:rsidR="00DF200D" w:rsidRDefault="00DF200D">
            <w:pPr>
              <w:jc w:val="center"/>
              <w:textAlignment w:val="center"/>
              <w:rPr>
                <w:rFonts w:eastAsia="Arial"/>
                <w:color w:val="000000"/>
              </w:rPr>
            </w:pPr>
            <w:r>
              <w:rPr>
                <w:rFonts w:eastAsia="Arial"/>
                <w:color w:val="000000"/>
                <w:lang w:val="en-US" w:eastAsia="zh-CN" w:bidi="ar"/>
              </w:rPr>
              <w:t>2 00 00000 00 0000 00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3E74D337" w14:textId="77777777" w:rsidR="00DF200D" w:rsidRDefault="00DF200D">
            <w:pPr>
              <w:textAlignment w:val="center"/>
              <w:rPr>
                <w:rFonts w:eastAsia="Arial"/>
                <w:color w:val="000000"/>
              </w:rPr>
            </w:pPr>
            <w:r>
              <w:rPr>
                <w:rFonts w:eastAsia="Arial"/>
                <w:color w:val="000000"/>
                <w:lang w:val="en-US" w:eastAsia="zh-CN" w:bidi="ar"/>
              </w:rPr>
              <w:t>БЕЗВОЗМЕЗДНЫЕ ПОСТУПЛЕНИЯ</w:t>
            </w:r>
          </w:p>
        </w:tc>
        <w:tc>
          <w:tcPr>
            <w:tcW w:w="1950" w:type="dxa"/>
            <w:tcBorders>
              <w:top w:val="single" w:sz="2" w:space="0" w:color="000000"/>
              <w:left w:val="single" w:sz="2" w:space="0" w:color="000000"/>
              <w:bottom w:val="single" w:sz="2" w:space="0" w:color="000000"/>
              <w:right w:val="single" w:sz="2" w:space="0" w:color="000000"/>
            </w:tcBorders>
            <w:hideMark/>
          </w:tcPr>
          <w:p w14:paraId="22D7ADBD" w14:textId="77777777" w:rsidR="00DF200D" w:rsidRDefault="00DF200D">
            <w:pPr>
              <w:jc w:val="center"/>
              <w:textAlignment w:val="top"/>
              <w:rPr>
                <w:rFonts w:eastAsia="Arial"/>
                <w:color w:val="000000"/>
              </w:rPr>
            </w:pPr>
            <w:r>
              <w:rPr>
                <w:rFonts w:eastAsia="Arial"/>
                <w:color w:val="000000"/>
                <w:lang w:val="en-US" w:eastAsia="zh-CN" w:bidi="ar"/>
              </w:rPr>
              <w:t>42 097 275,00</w:t>
            </w:r>
          </w:p>
        </w:tc>
        <w:tc>
          <w:tcPr>
            <w:tcW w:w="480" w:type="dxa"/>
            <w:vAlign w:val="center"/>
            <w:hideMark/>
          </w:tcPr>
          <w:p w14:paraId="4730ED72" w14:textId="77777777" w:rsidR="00DF200D" w:rsidRDefault="00DF200D">
            <w:pPr>
              <w:rPr>
                <w:sz w:val="20"/>
                <w:szCs w:val="20"/>
              </w:rPr>
            </w:pPr>
          </w:p>
        </w:tc>
      </w:tr>
      <w:tr w:rsidR="00DF200D" w14:paraId="7A955FE7"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0969779" w14:textId="77777777" w:rsidR="00DF200D" w:rsidRDefault="00DF200D">
            <w:pPr>
              <w:jc w:val="center"/>
              <w:textAlignment w:val="center"/>
              <w:rPr>
                <w:rFonts w:eastAsia="Arial"/>
                <w:color w:val="000000"/>
              </w:rPr>
            </w:pPr>
            <w:r>
              <w:rPr>
                <w:rFonts w:eastAsia="Arial"/>
                <w:color w:val="000000"/>
                <w:lang w:val="en-US" w:eastAsia="zh-CN" w:bidi="ar"/>
              </w:rPr>
              <w:t>2 02 00000 00 0000 000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6C3DC602" w14:textId="77777777" w:rsidR="00DF200D" w:rsidRDefault="00DF200D">
            <w:pPr>
              <w:textAlignment w:val="center"/>
              <w:rPr>
                <w:rFonts w:eastAsia="Arial"/>
                <w:color w:val="000000"/>
              </w:rPr>
            </w:pPr>
            <w:r>
              <w:rPr>
                <w:rFonts w:eastAsia="Arial"/>
                <w:color w:val="000000"/>
                <w:lang w:eastAsia="zh-CN" w:bidi="ar"/>
              </w:rPr>
              <w:t>БЕЗВОЗМЕЗДНЫЕ ПОСТУПЛЕНИЯ ОТ ДРУГИХ БЮДЖЕТОВ БЮДЖЕТНОЙ СИСТЕМЫ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hideMark/>
          </w:tcPr>
          <w:p w14:paraId="18E23EC1" w14:textId="77777777" w:rsidR="00DF200D" w:rsidRDefault="00DF200D">
            <w:pPr>
              <w:jc w:val="center"/>
              <w:textAlignment w:val="top"/>
              <w:rPr>
                <w:rFonts w:eastAsia="Arial"/>
                <w:color w:val="000000"/>
              </w:rPr>
            </w:pPr>
            <w:r>
              <w:rPr>
                <w:rFonts w:eastAsia="Arial"/>
                <w:color w:val="000000"/>
                <w:lang w:val="en-US" w:eastAsia="zh-CN" w:bidi="ar"/>
              </w:rPr>
              <w:t>42 097 275,00</w:t>
            </w:r>
          </w:p>
        </w:tc>
        <w:tc>
          <w:tcPr>
            <w:tcW w:w="480" w:type="dxa"/>
            <w:vAlign w:val="center"/>
            <w:hideMark/>
          </w:tcPr>
          <w:p w14:paraId="3A8E27B0" w14:textId="77777777" w:rsidR="00DF200D" w:rsidRDefault="00DF200D">
            <w:pPr>
              <w:rPr>
                <w:sz w:val="20"/>
                <w:szCs w:val="20"/>
              </w:rPr>
            </w:pPr>
          </w:p>
        </w:tc>
      </w:tr>
      <w:tr w:rsidR="00DF200D" w14:paraId="3743B898"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F8D205F" w14:textId="77777777" w:rsidR="00DF200D" w:rsidRDefault="00DF200D">
            <w:pPr>
              <w:jc w:val="center"/>
              <w:textAlignment w:val="center"/>
              <w:rPr>
                <w:rFonts w:eastAsia="Arial"/>
                <w:color w:val="000000"/>
              </w:rPr>
            </w:pPr>
            <w:r>
              <w:rPr>
                <w:rFonts w:eastAsia="Arial"/>
                <w:color w:val="000000"/>
                <w:lang w:val="en-US" w:eastAsia="zh-CN" w:bidi="ar"/>
              </w:rPr>
              <w:lastRenderedPageBreak/>
              <w:t>2 02 10000 00 0000 150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741FB54D" w14:textId="77777777" w:rsidR="00DF200D" w:rsidRDefault="00DF200D">
            <w:pPr>
              <w:textAlignment w:val="center"/>
              <w:rPr>
                <w:rFonts w:eastAsia="Arial"/>
                <w:color w:val="000000"/>
              </w:rPr>
            </w:pPr>
            <w:r>
              <w:rPr>
                <w:rFonts w:eastAsia="Arial"/>
                <w:color w:val="000000"/>
                <w:lang w:eastAsia="zh-CN" w:bidi="ar"/>
              </w:rPr>
              <w:t>Дотации бюджетам бюджетной системы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hideMark/>
          </w:tcPr>
          <w:p w14:paraId="7F7B2E2D" w14:textId="77777777" w:rsidR="00DF200D" w:rsidRDefault="00DF200D">
            <w:pPr>
              <w:jc w:val="center"/>
              <w:textAlignment w:val="top"/>
              <w:rPr>
                <w:rFonts w:eastAsia="Arial"/>
                <w:color w:val="000000"/>
              </w:rPr>
            </w:pPr>
            <w:r>
              <w:rPr>
                <w:rFonts w:eastAsia="Arial"/>
                <w:color w:val="000000"/>
                <w:lang w:val="en-US" w:eastAsia="zh-CN" w:bidi="ar"/>
              </w:rPr>
              <w:t>7 161 500,00</w:t>
            </w:r>
          </w:p>
        </w:tc>
        <w:tc>
          <w:tcPr>
            <w:tcW w:w="480" w:type="dxa"/>
            <w:vAlign w:val="center"/>
            <w:hideMark/>
          </w:tcPr>
          <w:p w14:paraId="33A76112" w14:textId="77777777" w:rsidR="00DF200D" w:rsidRDefault="00DF200D">
            <w:pPr>
              <w:rPr>
                <w:sz w:val="20"/>
                <w:szCs w:val="20"/>
              </w:rPr>
            </w:pPr>
          </w:p>
        </w:tc>
      </w:tr>
      <w:tr w:rsidR="00DF200D" w14:paraId="767414C2"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hideMark/>
          </w:tcPr>
          <w:p w14:paraId="3C0D7CE1" w14:textId="77777777" w:rsidR="00DF200D" w:rsidRDefault="00DF200D">
            <w:pPr>
              <w:jc w:val="center"/>
              <w:textAlignment w:val="top"/>
              <w:rPr>
                <w:rFonts w:eastAsia="Arial"/>
                <w:color w:val="000000"/>
              </w:rPr>
            </w:pPr>
            <w:r>
              <w:rPr>
                <w:rFonts w:eastAsia="Arial"/>
                <w:color w:val="000000"/>
                <w:lang w:val="en-US" w:eastAsia="zh-CN" w:bidi="ar"/>
              </w:rPr>
              <w:t>2 02 15001 10 0000 150</w:t>
            </w:r>
          </w:p>
        </w:tc>
        <w:tc>
          <w:tcPr>
            <w:tcW w:w="5764" w:type="dxa"/>
            <w:tcBorders>
              <w:top w:val="single" w:sz="2" w:space="0" w:color="000000"/>
              <w:left w:val="single" w:sz="2" w:space="0" w:color="000000"/>
              <w:bottom w:val="single" w:sz="2" w:space="0" w:color="000000"/>
              <w:right w:val="single" w:sz="2" w:space="0" w:color="000000"/>
            </w:tcBorders>
            <w:hideMark/>
          </w:tcPr>
          <w:p w14:paraId="6C7C9F86" w14:textId="77777777" w:rsidR="00DF200D" w:rsidRDefault="00DF200D">
            <w:pPr>
              <w:textAlignment w:val="top"/>
              <w:rPr>
                <w:rFonts w:eastAsia="Arial"/>
                <w:color w:val="000000"/>
              </w:rPr>
            </w:pPr>
            <w:r>
              <w:rPr>
                <w:rFonts w:eastAsia="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0400C514" w14:textId="77777777" w:rsidR="00DF200D" w:rsidRDefault="00DF200D">
            <w:pPr>
              <w:jc w:val="center"/>
              <w:textAlignment w:val="top"/>
              <w:rPr>
                <w:rFonts w:eastAsia="Arial"/>
                <w:color w:val="000000"/>
              </w:rPr>
            </w:pPr>
            <w:r>
              <w:rPr>
                <w:rFonts w:eastAsia="Arial"/>
                <w:color w:val="000000"/>
                <w:lang w:val="en-US" w:eastAsia="zh-CN" w:bidi="ar"/>
              </w:rPr>
              <w:t>970000</w:t>
            </w:r>
          </w:p>
        </w:tc>
        <w:tc>
          <w:tcPr>
            <w:tcW w:w="480" w:type="dxa"/>
            <w:vAlign w:val="center"/>
            <w:hideMark/>
          </w:tcPr>
          <w:p w14:paraId="2C954B3C" w14:textId="77777777" w:rsidR="00DF200D" w:rsidRDefault="00DF200D">
            <w:pPr>
              <w:rPr>
                <w:sz w:val="20"/>
                <w:szCs w:val="20"/>
              </w:rPr>
            </w:pPr>
          </w:p>
        </w:tc>
      </w:tr>
      <w:tr w:rsidR="00DF200D" w14:paraId="7E8E6572" w14:textId="77777777" w:rsidTr="00DF200D">
        <w:trPr>
          <w:trHeight w:val="260"/>
        </w:trPr>
        <w:tc>
          <w:tcPr>
            <w:tcW w:w="2556" w:type="dxa"/>
            <w:tcBorders>
              <w:top w:val="single" w:sz="2" w:space="0" w:color="000000"/>
              <w:left w:val="single" w:sz="2" w:space="0" w:color="000000"/>
              <w:bottom w:val="single" w:sz="2" w:space="0" w:color="000000"/>
              <w:right w:val="single" w:sz="2" w:space="0" w:color="000000"/>
            </w:tcBorders>
            <w:hideMark/>
          </w:tcPr>
          <w:p w14:paraId="5E4D601E" w14:textId="77777777" w:rsidR="00DF200D" w:rsidRDefault="00DF200D">
            <w:pPr>
              <w:jc w:val="center"/>
              <w:textAlignment w:val="top"/>
              <w:rPr>
                <w:rFonts w:eastAsia="Arial"/>
                <w:color w:val="000000"/>
              </w:rPr>
            </w:pPr>
            <w:r>
              <w:rPr>
                <w:rFonts w:eastAsia="Arial"/>
                <w:color w:val="000000"/>
                <w:lang w:val="en-US" w:eastAsia="zh-CN" w:bidi="ar"/>
              </w:rPr>
              <w:t>2 02 16001 10 0000 150</w:t>
            </w:r>
          </w:p>
        </w:tc>
        <w:tc>
          <w:tcPr>
            <w:tcW w:w="5764" w:type="dxa"/>
            <w:tcBorders>
              <w:top w:val="single" w:sz="2" w:space="0" w:color="000000"/>
              <w:left w:val="single" w:sz="2" w:space="0" w:color="000000"/>
              <w:bottom w:val="single" w:sz="2" w:space="0" w:color="000000"/>
              <w:right w:val="single" w:sz="2" w:space="0" w:color="000000"/>
            </w:tcBorders>
            <w:hideMark/>
          </w:tcPr>
          <w:p w14:paraId="596D52A9" w14:textId="77777777" w:rsidR="00DF200D" w:rsidRDefault="00DF200D">
            <w:pPr>
              <w:textAlignment w:val="top"/>
              <w:rPr>
                <w:rFonts w:eastAsia="Arial"/>
                <w:color w:val="000000"/>
              </w:rPr>
            </w:pPr>
            <w:r>
              <w:rPr>
                <w:rFonts w:eastAsia="Arial"/>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1950" w:type="dxa"/>
            <w:tcBorders>
              <w:top w:val="single" w:sz="2" w:space="0" w:color="000000"/>
              <w:left w:val="single" w:sz="2" w:space="0" w:color="000000"/>
              <w:bottom w:val="single" w:sz="2" w:space="0" w:color="000000"/>
              <w:right w:val="single" w:sz="2" w:space="0" w:color="000000"/>
            </w:tcBorders>
            <w:noWrap/>
            <w:hideMark/>
          </w:tcPr>
          <w:p w14:paraId="52090F96" w14:textId="77777777" w:rsidR="00DF200D" w:rsidRDefault="00DF200D">
            <w:pPr>
              <w:jc w:val="center"/>
              <w:textAlignment w:val="top"/>
              <w:rPr>
                <w:rFonts w:eastAsia="Arial"/>
                <w:color w:val="000000"/>
              </w:rPr>
            </w:pPr>
            <w:r>
              <w:rPr>
                <w:rFonts w:eastAsia="Arial"/>
                <w:color w:val="000000"/>
                <w:lang w:val="en-US" w:eastAsia="zh-CN" w:bidi="ar"/>
              </w:rPr>
              <w:t>6191500</w:t>
            </w:r>
          </w:p>
        </w:tc>
        <w:tc>
          <w:tcPr>
            <w:tcW w:w="480" w:type="dxa"/>
            <w:vAlign w:val="center"/>
            <w:hideMark/>
          </w:tcPr>
          <w:p w14:paraId="40A7C070" w14:textId="77777777" w:rsidR="00DF200D" w:rsidRDefault="00DF200D">
            <w:pPr>
              <w:rPr>
                <w:sz w:val="20"/>
                <w:szCs w:val="20"/>
              </w:rPr>
            </w:pPr>
          </w:p>
        </w:tc>
      </w:tr>
      <w:tr w:rsidR="00DF200D" w14:paraId="612AD18A" w14:textId="77777777" w:rsidTr="00DF200D">
        <w:trPr>
          <w:trHeight w:val="102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7D6C1AC" w14:textId="77777777" w:rsidR="00DF200D" w:rsidRDefault="00DF200D">
            <w:pPr>
              <w:jc w:val="center"/>
              <w:textAlignment w:val="center"/>
              <w:rPr>
                <w:rFonts w:eastAsia="Arial"/>
                <w:color w:val="000000"/>
              </w:rPr>
            </w:pPr>
            <w:r>
              <w:rPr>
                <w:rFonts w:eastAsia="Arial"/>
                <w:color w:val="000000"/>
                <w:lang w:val="en-US" w:eastAsia="zh-CN" w:bidi="ar"/>
              </w:rPr>
              <w:t>2 02 25467 10 0000 150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44D0B5AE" w14:textId="77777777" w:rsidR="00DF200D" w:rsidRDefault="00DF200D">
            <w:pPr>
              <w:textAlignment w:val="bottom"/>
              <w:rPr>
                <w:rFonts w:eastAsia="Arial"/>
                <w:color w:val="000000"/>
              </w:rPr>
            </w:pPr>
            <w:r>
              <w:rPr>
                <w:rFonts w:eastAsia="Arial"/>
                <w:color w:val="000000"/>
                <w:lang w:eastAsia="zh-CN" w:bidi="ar"/>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50" w:type="dxa"/>
            <w:tcBorders>
              <w:top w:val="single" w:sz="2" w:space="0" w:color="000000"/>
              <w:left w:val="single" w:sz="2" w:space="0" w:color="000000"/>
              <w:bottom w:val="single" w:sz="2" w:space="0" w:color="000000"/>
              <w:right w:val="single" w:sz="2" w:space="0" w:color="000000"/>
            </w:tcBorders>
            <w:noWrap/>
            <w:hideMark/>
          </w:tcPr>
          <w:p w14:paraId="15D6B805" w14:textId="77777777" w:rsidR="00DF200D" w:rsidRDefault="00DF200D">
            <w:pPr>
              <w:jc w:val="center"/>
              <w:textAlignment w:val="top"/>
              <w:rPr>
                <w:rFonts w:eastAsia="Arial"/>
                <w:color w:val="000000"/>
              </w:rPr>
            </w:pPr>
            <w:r>
              <w:rPr>
                <w:rFonts w:eastAsia="Arial"/>
                <w:color w:val="000000"/>
                <w:lang w:val="en-US" w:eastAsia="zh-CN" w:bidi="ar"/>
              </w:rPr>
              <w:t>500000</w:t>
            </w:r>
          </w:p>
        </w:tc>
        <w:tc>
          <w:tcPr>
            <w:tcW w:w="480" w:type="dxa"/>
            <w:vAlign w:val="center"/>
            <w:hideMark/>
          </w:tcPr>
          <w:p w14:paraId="695E4931" w14:textId="77777777" w:rsidR="00DF200D" w:rsidRDefault="00DF200D">
            <w:pPr>
              <w:rPr>
                <w:sz w:val="20"/>
                <w:szCs w:val="20"/>
              </w:rPr>
            </w:pPr>
          </w:p>
        </w:tc>
      </w:tr>
      <w:tr w:rsidR="00DF200D" w14:paraId="7EE74E64"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42B574D2" w14:textId="77777777" w:rsidR="00DF200D" w:rsidRDefault="00DF200D">
            <w:pPr>
              <w:jc w:val="center"/>
              <w:textAlignment w:val="center"/>
              <w:rPr>
                <w:rFonts w:eastAsia="Arial"/>
                <w:color w:val="000000"/>
              </w:rPr>
            </w:pPr>
            <w:r>
              <w:rPr>
                <w:rFonts w:eastAsia="Arial"/>
                <w:color w:val="000000"/>
                <w:lang w:val="en-US" w:eastAsia="zh-CN" w:bidi="ar"/>
              </w:rPr>
              <w:t>2 02 29999 10 0000 150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464F8663" w14:textId="77777777" w:rsidR="00DF200D" w:rsidRDefault="00DF200D">
            <w:pPr>
              <w:textAlignment w:val="bottom"/>
              <w:rPr>
                <w:rFonts w:eastAsia="Arial"/>
                <w:color w:val="000000"/>
              </w:rPr>
            </w:pPr>
            <w:r>
              <w:rPr>
                <w:rFonts w:eastAsia="Arial"/>
                <w:color w:val="000000"/>
                <w:lang w:eastAsia="zh-CN" w:bidi="ar"/>
              </w:rPr>
              <w:t>Прочие субсидии бюджетам сельских поселений</w:t>
            </w:r>
          </w:p>
        </w:tc>
        <w:tc>
          <w:tcPr>
            <w:tcW w:w="1950" w:type="dxa"/>
            <w:tcBorders>
              <w:top w:val="single" w:sz="2" w:space="0" w:color="000000"/>
              <w:left w:val="single" w:sz="2" w:space="0" w:color="000000"/>
              <w:bottom w:val="single" w:sz="2" w:space="0" w:color="000000"/>
              <w:right w:val="single" w:sz="2" w:space="0" w:color="000000"/>
            </w:tcBorders>
            <w:noWrap/>
            <w:hideMark/>
          </w:tcPr>
          <w:p w14:paraId="73E36598" w14:textId="77777777" w:rsidR="00DF200D" w:rsidRDefault="00DF200D">
            <w:pPr>
              <w:jc w:val="center"/>
              <w:textAlignment w:val="top"/>
              <w:rPr>
                <w:rFonts w:eastAsia="Arial"/>
                <w:color w:val="000000"/>
              </w:rPr>
            </w:pPr>
            <w:r>
              <w:rPr>
                <w:rFonts w:eastAsia="Arial"/>
                <w:color w:val="000000"/>
                <w:lang w:val="en-US" w:eastAsia="zh-CN" w:bidi="ar"/>
              </w:rPr>
              <w:t>77775,00</w:t>
            </w:r>
          </w:p>
        </w:tc>
        <w:tc>
          <w:tcPr>
            <w:tcW w:w="480" w:type="dxa"/>
            <w:vAlign w:val="center"/>
            <w:hideMark/>
          </w:tcPr>
          <w:p w14:paraId="75BD6C0E" w14:textId="77777777" w:rsidR="00DF200D" w:rsidRDefault="00DF200D">
            <w:pPr>
              <w:rPr>
                <w:sz w:val="20"/>
                <w:szCs w:val="20"/>
              </w:rPr>
            </w:pPr>
          </w:p>
        </w:tc>
      </w:tr>
      <w:tr w:rsidR="00DF200D" w14:paraId="03A15EB2" w14:textId="77777777" w:rsidTr="00DF200D">
        <w:trPr>
          <w:trHeight w:val="50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0AB75588" w14:textId="77777777" w:rsidR="00DF200D" w:rsidRDefault="00DF200D">
            <w:pPr>
              <w:jc w:val="center"/>
              <w:textAlignment w:val="center"/>
              <w:rPr>
                <w:rFonts w:eastAsia="Arial"/>
                <w:color w:val="000000"/>
              </w:rPr>
            </w:pPr>
            <w:r>
              <w:rPr>
                <w:rFonts w:eastAsia="Arial"/>
                <w:color w:val="000000"/>
                <w:lang w:val="en-US" w:eastAsia="zh-CN" w:bidi="ar"/>
              </w:rPr>
              <w:t>2 02 30000 00 0000 150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3658F7FB" w14:textId="77777777" w:rsidR="00DF200D" w:rsidRDefault="00DF200D">
            <w:pPr>
              <w:textAlignment w:val="bottom"/>
              <w:rPr>
                <w:rFonts w:eastAsia="Arial"/>
                <w:color w:val="000000"/>
              </w:rPr>
            </w:pPr>
            <w:r>
              <w:rPr>
                <w:rFonts w:eastAsia="Arial"/>
                <w:color w:val="000000"/>
                <w:lang w:eastAsia="zh-CN" w:bidi="ar"/>
              </w:rPr>
              <w:t>Субвенции бюджетам бюджетной системы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hideMark/>
          </w:tcPr>
          <w:p w14:paraId="0E2E2D28" w14:textId="77777777" w:rsidR="00DF200D" w:rsidRDefault="00DF200D">
            <w:pPr>
              <w:jc w:val="center"/>
              <w:textAlignment w:val="top"/>
              <w:rPr>
                <w:rFonts w:eastAsia="Arial"/>
                <w:color w:val="000000"/>
              </w:rPr>
            </w:pPr>
            <w:r>
              <w:rPr>
                <w:rFonts w:eastAsia="Arial"/>
                <w:color w:val="000000"/>
                <w:lang w:val="en-US" w:eastAsia="zh-CN" w:bidi="ar"/>
              </w:rPr>
              <w:t>124 200,00</w:t>
            </w:r>
          </w:p>
        </w:tc>
        <w:tc>
          <w:tcPr>
            <w:tcW w:w="480" w:type="dxa"/>
            <w:vAlign w:val="center"/>
            <w:hideMark/>
          </w:tcPr>
          <w:p w14:paraId="1C870A43" w14:textId="77777777" w:rsidR="00DF200D" w:rsidRDefault="00DF200D">
            <w:pPr>
              <w:rPr>
                <w:sz w:val="20"/>
                <w:szCs w:val="20"/>
              </w:rPr>
            </w:pPr>
          </w:p>
        </w:tc>
      </w:tr>
      <w:tr w:rsidR="00DF200D" w14:paraId="2F3219C5"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60BA8889" w14:textId="77777777" w:rsidR="00DF200D" w:rsidRDefault="00DF200D">
            <w:pPr>
              <w:jc w:val="center"/>
              <w:textAlignment w:val="center"/>
              <w:rPr>
                <w:rFonts w:eastAsia="Arial"/>
                <w:color w:val="000000"/>
              </w:rPr>
            </w:pPr>
            <w:r>
              <w:rPr>
                <w:rFonts w:eastAsia="Arial"/>
                <w:color w:val="000000"/>
                <w:lang w:val="en-US" w:eastAsia="zh-CN" w:bidi="ar"/>
              </w:rPr>
              <w:t>2 02 35118 10 0000 150</w:t>
            </w:r>
          </w:p>
        </w:tc>
        <w:tc>
          <w:tcPr>
            <w:tcW w:w="5764" w:type="dxa"/>
            <w:tcBorders>
              <w:top w:val="single" w:sz="2" w:space="0" w:color="000000"/>
              <w:left w:val="single" w:sz="2" w:space="0" w:color="000000"/>
              <w:bottom w:val="single" w:sz="2" w:space="0" w:color="000000"/>
              <w:right w:val="single" w:sz="2" w:space="0" w:color="000000"/>
            </w:tcBorders>
            <w:vAlign w:val="bottom"/>
            <w:hideMark/>
          </w:tcPr>
          <w:p w14:paraId="6F14E09C" w14:textId="77777777" w:rsidR="00DF200D" w:rsidRDefault="00DF200D">
            <w:pPr>
              <w:textAlignment w:val="bottom"/>
              <w:rPr>
                <w:rFonts w:eastAsia="Arial"/>
                <w:color w:val="000000"/>
              </w:rPr>
            </w:pPr>
            <w:r>
              <w:rPr>
                <w:rFonts w:eastAsia="Arial"/>
                <w:color w:val="000000"/>
                <w:lang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0" w:type="dxa"/>
            <w:tcBorders>
              <w:top w:val="single" w:sz="2" w:space="0" w:color="000000"/>
              <w:left w:val="single" w:sz="2" w:space="0" w:color="000000"/>
              <w:bottom w:val="single" w:sz="2" w:space="0" w:color="000000"/>
              <w:right w:val="single" w:sz="2" w:space="0" w:color="000000"/>
            </w:tcBorders>
            <w:noWrap/>
            <w:hideMark/>
          </w:tcPr>
          <w:p w14:paraId="0EF9AFA5" w14:textId="77777777" w:rsidR="00DF200D" w:rsidRDefault="00DF200D">
            <w:pPr>
              <w:jc w:val="center"/>
              <w:textAlignment w:val="top"/>
              <w:rPr>
                <w:rFonts w:eastAsia="Arial"/>
                <w:color w:val="000000"/>
              </w:rPr>
            </w:pPr>
            <w:r>
              <w:rPr>
                <w:rFonts w:eastAsia="Arial"/>
                <w:color w:val="000000"/>
                <w:lang w:val="en-US" w:eastAsia="zh-CN" w:bidi="ar"/>
              </w:rPr>
              <w:t>121000</w:t>
            </w:r>
          </w:p>
        </w:tc>
        <w:tc>
          <w:tcPr>
            <w:tcW w:w="480" w:type="dxa"/>
            <w:vAlign w:val="center"/>
            <w:hideMark/>
          </w:tcPr>
          <w:p w14:paraId="1BD400DF" w14:textId="77777777" w:rsidR="00DF200D" w:rsidRDefault="00DF200D">
            <w:pPr>
              <w:rPr>
                <w:sz w:val="20"/>
                <w:szCs w:val="20"/>
              </w:rPr>
            </w:pPr>
          </w:p>
        </w:tc>
      </w:tr>
      <w:tr w:rsidR="00DF200D" w14:paraId="01F4637F"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vAlign w:val="center"/>
            <w:hideMark/>
          </w:tcPr>
          <w:p w14:paraId="30135B3B" w14:textId="77777777" w:rsidR="00DF200D" w:rsidRDefault="00DF200D">
            <w:pPr>
              <w:jc w:val="center"/>
              <w:textAlignment w:val="center"/>
              <w:rPr>
                <w:rFonts w:eastAsia="Arial"/>
                <w:color w:val="000000"/>
              </w:rPr>
            </w:pPr>
            <w:r>
              <w:rPr>
                <w:rFonts w:eastAsia="Arial"/>
                <w:color w:val="000000"/>
                <w:lang w:val="en-US" w:eastAsia="zh-CN" w:bidi="ar"/>
              </w:rPr>
              <w:t>2 02 30024 10 0000 150</w:t>
            </w:r>
          </w:p>
        </w:tc>
        <w:tc>
          <w:tcPr>
            <w:tcW w:w="5764" w:type="dxa"/>
            <w:tcBorders>
              <w:top w:val="single" w:sz="2" w:space="0" w:color="000000"/>
              <w:left w:val="single" w:sz="2" w:space="0" w:color="000000"/>
              <w:bottom w:val="single" w:sz="2" w:space="0" w:color="000000"/>
              <w:right w:val="single" w:sz="2" w:space="0" w:color="000000"/>
            </w:tcBorders>
            <w:vAlign w:val="center"/>
            <w:hideMark/>
          </w:tcPr>
          <w:p w14:paraId="719FB6E7" w14:textId="77777777" w:rsidR="00DF200D" w:rsidRDefault="00DF200D">
            <w:pPr>
              <w:textAlignment w:val="center"/>
              <w:rPr>
                <w:rFonts w:eastAsia="Arial"/>
                <w:color w:val="000000"/>
              </w:rPr>
            </w:pPr>
            <w:r>
              <w:rPr>
                <w:rFonts w:eastAsia="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noWrap/>
            <w:hideMark/>
          </w:tcPr>
          <w:p w14:paraId="1738BF45" w14:textId="77777777" w:rsidR="00DF200D" w:rsidRDefault="00DF200D">
            <w:pPr>
              <w:jc w:val="center"/>
              <w:textAlignment w:val="top"/>
              <w:rPr>
                <w:rFonts w:eastAsia="Arial"/>
                <w:color w:val="000000"/>
              </w:rPr>
            </w:pPr>
            <w:r>
              <w:rPr>
                <w:rFonts w:eastAsia="Arial"/>
                <w:color w:val="000000"/>
                <w:lang w:val="en-US" w:eastAsia="zh-CN" w:bidi="ar"/>
              </w:rPr>
              <w:t>3200</w:t>
            </w:r>
          </w:p>
        </w:tc>
        <w:tc>
          <w:tcPr>
            <w:tcW w:w="480" w:type="dxa"/>
            <w:vAlign w:val="center"/>
            <w:hideMark/>
          </w:tcPr>
          <w:p w14:paraId="770E7D93" w14:textId="77777777" w:rsidR="00DF200D" w:rsidRDefault="00DF200D">
            <w:pPr>
              <w:rPr>
                <w:sz w:val="20"/>
                <w:szCs w:val="20"/>
              </w:rPr>
            </w:pPr>
          </w:p>
        </w:tc>
      </w:tr>
      <w:tr w:rsidR="00DF200D" w14:paraId="543D484E" w14:textId="77777777" w:rsidTr="00DF200D">
        <w:trPr>
          <w:trHeight w:val="1260"/>
        </w:trPr>
        <w:tc>
          <w:tcPr>
            <w:tcW w:w="2556" w:type="dxa"/>
            <w:tcBorders>
              <w:top w:val="single" w:sz="2" w:space="0" w:color="000000"/>
              <w:left w:val="single" w:sz="2" w:space="0" w:color="000000"/>
              <w:bottom w:val="single" w:sz="2" w:space="0" w:color="000000"/>
              <w:right w:val="single" w:sz="2" w:space="0" w:color="000000"/>
            </w:tcBorders>
            <w:hideMark/>
          </w:tcPr>
          <w:p w14:paraId="1799B29E" w14:textId="77777777" w:rsidR="00DF200D" w:rsidRDefault="00DF200D">
            <w:pPr>
              <w:jc w:val="center"/>
              <w:textAlignment w:val="top"/>
              <w:rPr>
                <w:rFonts w:eastAsia="Arial"/>
                <w:color w:val="000000"/>
              </w:rPr>
            </w:pPr>
            <w:r>
              <w:rPr>
                <w:rFonts w:eastAsia="Arial"/>
                <w:color w:val="000000"/>
                <w:lang w:val="en-US" w:eastAsia="zh-CN" w:bidi="ar"/>
              </w:rPr>
              <w:t>2 02 40014 10 0000 150</w:t>
            </w:r>
          </w:p>
        </w:tc>
        <w:tc>
          <w:tcPr>
            <w:tcW w:w="5764" w:type="dxa"/>
            <w:tcBorders>
              <w:top w:val="single" w:sz="2" w:space="0" w:color="000000"/>
              <w:left w:val="single" w:sz="2" w:space="0" w:color="000000"/>
              <w:bottom w:val="single" w:sz="2" w:space="0" w:color="000000"/>
              <w:right w:val="single" w:sz="2" w:space="0" w:color="000000"/>
            </w:tcBorders>
            <w:hideMark/>
          </w:tcPr>
          <w:p w14:paraId="7E6602B5" w14:textId="0E643538" w:rsidR="00DF200D" w:rsidRDefault="00DF200D">
            <w:pPr>
              <w:textAlignment w:val="top"/>
              <w:rPr>
                <w:rFonts w:eastAsia="Arial"/>
                <w:color w:val="000000"/>
              </w:rPr>
            </w:pPr>
            <w:r>
              <w:rPr>
                <w:rFonts w:eastAsia="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50" w:type="dxa"/>
            <w:tcBorders>
              <w:top w:val="single" w:sz="2" w:space="0" w:color="000000"/>
              <w:left w:val="single" w:sz="2" w:space="0" w:color="000000"/>
              <w:bottom w:val="single" w:sz="2" w:space="0" w:color="000000"/>
              <w:right w:val="single" w:sz="2" w:space="0" w:color="000000"/>
            </w:tcBorders>
            <w:noWrap/>
            <w:hideMark/>
          </w:tcPr>
          <w:p w14:paraId="2A82CA26" w14:textId="77777777" w:rsidR="00DF200D" w:rsidRDefault="00DF200D">
            <w:pPr>
              <w:jc w:val="center"/>
              <w:textAlignment w:val="top"/>
              <w:rPr>
                <w:rFonts w:eastAsia="Arial"/>
                <w:color w:val="000000"/>
              </w:rPr>
            </w:pPr>
            <w:r>
              <w:rPr>
                <w:rFonts w:eastAsia="Arial"/>
                <w:color w:val="000000"/>
                <w:lang w:val="en-US" w:eastAsia="zh-CN" w:bidi="ar"/>
              </w:rPr>
              <w:t>31833800</w:t>
            </w:r>
          </w:p>
        </w:tc>
        <w:tc>
          <w:tcPr>
            <w:tcW w:w="480" w:type="dxa"/>
            <w:vAlign w:val="center"/>
            <w:hideMark/>
          </w:tcPr>
          <w:p w14:paraId="7691D8F6" w14:textId="77777777" w:rsidR="00DF200D" w:rsidRDefault="00DF200D">
            <w:pPr>
              <w:rPr>
                <w:sz w:val="20"/>
                <w:szCs w:val="20"/>
              </w:rPr>
            </w:pPr>
          </w:p>
        </w:tc>
      </w:tr>
      <w:tr w:rsidR="00DF200D" w14:paraId="1EC4D178" w14:textId="77777777" w:rsidTr="00DF200D">
        <w:trPr>
          <w:trHeight w:val="760"/>
        </w:trPr>
        <w:tc>
          <w:tcPr>
            <w:tcW w:w="2556" w:type="dxa"/>
            <w:tcBorders>
              <w:top w:val="single" w:sz="2" w:space="0" w:color="000000"/>
              <w:left w:val="single" w:sz="2" w:space="0" w:color="000000"/>
              <w:bottom w:val="single" w:sz="2" w:space="0" w:color="000000"/>
              <w:right w:val="single" w:sz="2" w:space="0" w:color="000000"/>
            </w:tcBorders>
            <w:hideMark/>
          </w:tcPr>
          <w:p w14:paraId="4E0BCAC0" w14:textId="77777777" w:rsidR="00DF200D" w:rsidRDefault="00DF200D">
            <w:pPr>
              <w:jc w:val="center"/>
              <w:textAlignment w:val="top"/>
              <w:rPr>
                <w:rFonts w:eastAsia="Arial"/>
                <w:color w:val="000000"/>
              </w:rPr>
            </w:pPr>
            <w:r>
              <w:rPr>
                <w:rFonts w:eastAsia="Arial"/>
                <w:color w:val="000000"/>
                <w:lang w:val="en-US" w:eastAsia="zh-CN" w:bidi="ar"/>
              </w:rPr>
              <w:t>2 02 49999 10 0000 150</w:t>
            </w:r>
          </w:p>
        </w:tc>
        <w:tc>
          <w:tcPr>
            <w:tcW w:w="5764" w:type="dxa"/>
            <w:tcBorders>
              <w:top w:val="single" w:sz="2" w:space="0" w:color="000000"/>
              <w:left w:val="single" w:sz="2" w:space="0" w:color="000000"/>
              <w:bottom w:val="single" w:sz="2" w:space="0" w:color="000000"/>
              <w:right w:val="single" w:sz="2" w:space="0" w:color="000000"/>
            </w:tcBorders>
            <w:hideMark/>
          </w:tcPr>
          <w:p w14:paraId="356E0F9A" w14:textId="77777777" w:rsidR="00DF200D" w:rsidRDefault="00DF200D">
            <w:pPr>
              <w:textAlignment w:val="top"/>
              <w:rPr>
                <w:rFonts w:eastAsia="Arial"/>
                <w:color w:val="000000"/>
              </w:rPr>
            </w:pPr>
            <w:r>
              <w:rPr>
                <w:rFonts w:eastAsia="Arial"/>
                <w:color w:val="000000"/>
                <w:lang w:eastAsia="zh-CN" w:bidi="ar"/>
              </w:rPr>
              <w:t>Прочие межбюджетные трансферты, передаваемые бюджетам сельских поселений</w:t>
            </w:r>
          </w:p>
        </w:tc>
        <w:tc>
          <w:tcPr>
            <w:tcW w:w="1950" w:type="dxa"/>
            <w:tcBorders>
              <w:top w:val="single" w:sz="2" w:space="0" w:color="000000"/>
              <w:left w:val="single" w:sz="2" w:space="0" w:color="000000"/>
              <w:bottom w:val="single" w:sz="2" w:space="0" w:color="000000"/>
              <w:right w:val="single" w:sz="2" w:space="0" w:color="000000"/>
            </w:tcBorders>
            <w:noWrap/>
            <w:hideMark/>
          </w:tcPr>
          <w:p w14:paraId="5A595758" w14:textId="77777777" w:rsidR="00DF200D" w:rsidRDefault="00DF200D">
            <w:pPr>
              <w:jc w:val="center"/>
              <w:textAlignment w:val="top"/>
              <w:rPr>
                <w:rFonts w:eastAsia="Arial"/>
                <w:color w:val="000000"/>
              </w:rPr>
            </w:pPr>
            <w:r>
              <w:rPr>
                <w:rFonts w:eastAsia="Arial"/>
                <w:color w:val="000000"/>
                <w:lang w:val="en-US" w:eastAsia="zh-CN" w:bidi="ar"/>
              </w:rPr>
              <w:t>2400000</w:t>
            </w:r>
          </w:p>
        </w:tc>
        <w:tc>
          <w:tcPr>
            <w:tcW w:w="480" w:type="dxa"/>
            <w:vAlign w:val="center"/>
            <w:hideMark/>
          </w:tcPr>
          <w:p w14:paraId="3078A0FD" w14:textId="77777777" w:rsidR="00DF200D" w:rsidRDefault="00DF200D">
            <w:pPr>
              <w:rPr>
                <w:sz w:val="20"/>
                <w:szCs w:val="20"/>
              </w:rPr>
            </w:pPr>
          </w:p>
        </w:tc>
      </w:tr>
      <w:tr w:rsidR="00DF200D" w14:paraId="6A355258" w14:textId="77777777" w:rsidTr="00DF200D">
        <w:trPr>
          <w:trHeight w:val="240"/>
        </w:trPr>
        <w:tc>
          <w:tcPr>
            <w:tcW w:w="2556" w:type="dxa"/>
            <w:tcBorders>
              <w:top w:val="single" w:sz="2" w:space="0" w:color="000000"/>
              <w:left w:val="single" w:sz="2" w:space="0" w:color="000000"/>
              <w:bottom w:val="single" w:sz="2" w:space="0" w:color="000000"/>
              <w:right w:val="single" w:sz="2" w:space="0" w:color="000000"/>
            </w:tcBorders>
            <w:noWrap/>
            <w:vAlign w:val="bottom"/>
          </w:tcPr>
          <w:p w14:paraId="7FA4ADF9" w14:textId="77777777" w:rsidR="00DF200D" w:rsidRDefault="00DF200D">
            <w:pPr>
              <w:rPr>
                <w:rFonts w:eastAsia="Arial"/>
                <w:color w:val="000000"/>
              </w:rPr>
            </w:pPr>
          </w:p>
        </w:tc>
        <w:tc>
          <w:tcPr>
            <w:tcW w:w="5764" w:type="dxa"/>
            <w:tcBorders>
              <w:top w:val="single" w:sz="2" w:space="0" w:color="000000"/>
              <w:left w:val="single" w:sz="2" w:space="0" w:color="000000"/>
              <w:bottom w:val="single" w:sz="2" w:space="0" w:color="000000"/>
              <w:right w:val="single" w:sz="2" w:space="0" w:color="000000"/>
            </w:tcBorders>
            <w:noWrap/>
            <w:vAlign w:val="bottom"/>
            <w:hideMark/>
          </w:tcPr>
          <w:p w14:paraId="6BB3314D" w14:textId="77777777" w:rsidR="00DF200D" w:rsidRDefault="00DF200D">
            <w:pPr>
              <w:textAlignment w:val="bottom"/>
              <w:rPr>
                <w:rFonts w:eastAsia="Arial"/>
                <w:b/>
                <w:bCs/>
                <w:color w:val="000000"/>
              </w:rPr>
            </w:pPr>
            <w:r>
              <w:rPr>
                <w:rFonts w:eastAsia="Arial"/>
                <w:b/>
                <w:bCs/>
                <w:color w:val="000000"/>
                <w:lang w:val="en-US" w:eastAsia="zh-CN" w:bidi="ar"/>
              </w:rPr>
              <w:t>ВСЕГО ДОХОДОВ</w:t>
            </w:r>
          </w:p>
        </w:tc>
        <w:tc>
          <w:tcPr>
            <w:tcW w:w="1950" w:type="dxa"/>
            <w:tcBorders>
              <w:top w:val="single" w:sz="2" w:space="0" w:color="000000"/>
              <w:left w:val="single" w:sz="2" w:space="0" w:color="000000"/>
              <w:bottom w:val="single" w:sz="2" w:space="0" w:color="000000"/>
              <w:right w:val="single" w:sz="2" w:space="0" w:color="000000"/>
            </w:tcBorders>
            <w:hideMark/>
          </w:tcPr>
          <w:p w14:paraId="54773CF3" w14:textId="77777777" w:rsidR="00DF200D" w:rsidRDefault="00DF200D">
            <w:pPr>
              <w:jc w:val="center"/>
              <w:textAlignment w:val="top"/>
              <w:rPr>
                <w:rFonts w:eastAsia="Arial"/>
                <w:b/>
                <w:bCs/>
                <w:color w:val="000000"/>
              </w:rPr>
            </w:pPr>
            <w:r>
              <w:rPr>
                <w:rFonts w:eastAsia="Arial"/>
                <w:b/>
                <w:bCs/>
                <w:color w:val="000000"/>
                <w:lang w:val="en-US" w:eastAsia="zh-CN" w:bidi="ar"/>
              </w:rPr>
              <w:t>50 133 605,00</w:t>
            </w:r>
          </w:p>
        </w:tc>
        <w:tc>
          <w:tcPr>
            <w:tcW w:w="480" w:type="dxa"/>
            <w:vAlign w:val="center"/>
            <w:hideMark/>
          </w:tcPr>
          <w:p w14:paraId="7D6A185B" w14:textId="77777777" w:rsidR="00DF200D" w:rsidRDefault="00DF200D">
            <w:pPr>
              <w:rPr>
                <w:sz w:val="20"/>
                <w:szCs w:val="20"/>
              </w:rPr>
            </w:pPr>
          </w:p>
        </w:tc>
      </w:tr>
    </w:tbl>
    <w:p w14:paraId="672AD528" w14:textId="77777777" w:rsidR="00DF200D" w:rsidRDefault="00DF200D" w:rsidP="00DF200D">
      <w:pPr>
        <w:jc w:val="right"/>
        <w:textAlignment w:val="center"/>
        <w:rPr>
          <w:rFonts w:eastAsia="Arial"/>
          <w:color w:val="000000"/>
          <w:lang w:eastAsia="zh-CN" w:bidi="ar"/>
        </w:rPr>
      </w:pPr>
    </w:p>
    <w:p w14:paraId="49EE0BC6" w14:textId="77777777" w:rsidR="00DF200D" w:rsidRDefault="00DF200D" w:rsidP="00DF200D">
      <w:pPr>
        <w:jc w:val="right"/>
        <w:textAlignment w:val="center"/>
        <w:rPr>
          <w:rFonts w:eastAsia="Arial"/>
          <w:color w:val="000000"/>
          <w:lang w:eastAsia="zh-CN" w:bidi="ar"/>
        </w:rPr>
      </w:pPr>
    </w:p>
    <w:p w14:paraId="4B852707" w14:textId="77777777" w:rsidR="00DF200D" w:rsidRDefault="00DF200D" w:rsidP="00DF200D">
      <w:pPr>
        <w:jc w:val="right"/>
        <w:textAlignment w:val="center"/>
        <w:rPr>
          <w:rFonts w:eastAsia="Arial"/>
          <w:color w:val="000000"/>
          <w:lang w:eastAsia="zh-CN" w:bidi="ar"/>
        </w:rPr>
      </w:pPr>
    </w:p>
    <w:p w14:paraId="145B0BA2" w14:textId="4C4699C0" w:rsidR="00DF200D" w:rsidRPr="00DF200D" w:rsidRDefault="00DF200D" w:rsidP="00DF200D">
      <w:pPr>
        <w:jc w:val="right"/>
        <w:textAlignment w:val="center"/>
        <w:rPr>
          <w:rFonts w:eastAsia="Arial"/>
          <w:color w:val="000000"/>
          <w:lang w:eastAsia="zh-CN" w:bidi="ar"/>
        </w:rPr>
      </w:pPr>
      <w:r w:rsidRPr="00DF200D">
        <w:rPr>
          <w:rFonts w:eastAsia="Arial"/>
          <w:color w:val="000000"/>
          <w:lang w:eastAsia="zh-CN" w:bidi="ar"/>
        </w:rPr>
        <w:t xml:space="preserve">Приложение №2  </w:t>
      </w:r>
    </w:p>
    <w:p w14:paraId="03DA02EC"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 р</w:t>
      </w:r>
      <w:r w:rsidRPr="00DF200D">
        <w:rPr>
          <w:rFonts w:eastAsia="Arial"/>
          <w:color w:val="000000"/>
          <w:lang w:eastAsia="zh-CN" w:bidi="ar"/>
        </w:rPr>
        <w:t>ешени</w:t>
      </w:r>
      <w:r>
        <w:rPr>
          <w:rFonts w:eastAsia="Arial"/>
          <w:color w:val="000000"/>
          <w:lang w:eastAsia="zh-CN" w:bidi="ar"/>
        </w:rPr>
        <w:t>ю</w:t>
      </w:r>
      <w:r w:rsidRPr="00DF200D">
        <w:rPr>
          <w:rFonts w:eastAsia="Arial"/>
          <w:color w:val="000000"/>
          <w:lang w:eastAsia="zh-CN" w:bidi="ar"/>
        </w:rPr>
        <w:t xml:space="preserve"> Совета депутатов</w:t>
      </w:r>
    </w:p>
    <w:p w14:paraId="5DAECCA2"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Сандогорского сельского поселения</w:t>
      </w:r>
    </w:p>
    <w:p w14:paraId="15ED45D6"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Костромского муниципального района</w:t>
      </w:r>
    </w:p>
    <w:p w14:paraId="4A9CD432"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Костромской области</w:t>
      </w:r>
      <w:r w:rsidRPr="00DF200D">
        <w:rPr>
          <w:rFonts w:eastAsia="Arial"/>
          <w:color w:val="000000"/>
          <w:lang w:eastAsia="zh-CN" w:bidi="ar"/>
        </w:rPr>
        <w:t xml:space="preserve"> </w:t>
      </w:r>
    </w:p>
    <w:p w14:paraId="7D855781" w14:textId="19B36F8A" w:rsidR="00DF200D" w:rsidRDefault="00DF200D" w:rsidP="00DF200D">
      <w:pPr>
        <w:jc w:val="right"/>
        <w:outlineLvl w:val="0"/>
        <w:rPr>
          <w:rFonts w:eastAsia="Arial"/>
          <w:color w:val="000000"/>
          <w:lang w:eastAsia="zh-CN" w:bidi="ar"/>
        </w:rPr>
      </w:pPr>
      <w:r>
        <w:rPr>
          <w:rFonts w:eastAsia="Arial"/>
          <w:color w:val="000000"/>
          <w:lang w:eastAsia="zh-CN" w:bidi="ar"/>
        </w:rPr>
        <w:t xml:space="preserve">                         От 29 .08.2023 №146    </w:t>
      </w:r>
    </w:p>
    <w:p w14:paraId="7F7AEBCB" w14:textId="77777777" w:rsidR="00DF200D" w:rsidRDefault="00DF200D" w:rsidP="00DF200D">
      <w:pPr>
        <w:jc w:val="right"/>
        <w:outlineLvl w:val="0"/>
        <w:rPr>
          <w:rFonts w:eastAsia="Arial"/>
          <w:color w:val="000000"/>
          <w:lang w:eastAsia="zh-CN" w:bidi="ar"/>
        </w:rPr>
      </w:pPr>
    </w:p>
    <w:tbl>
      <w:tblPr>
        <w:tblW w:w="9730" w:type="dxa"/>
        <w:tblInd w:w="93" w:type="dxa"/>
        <w:tblLayout w:type="fixed"/>
        <w:tblLook w:val="04A0" w:firstRow="1" w:lastRow="0" w:firstColumn="1" w:lastColumn="0" w:noHBand="0" w:noVBand="1"/>
      </w:tblPr>
      <w:tblGrid>
        <w:gridCol w:w="2317"/>
        <w:gridCol w:w="1985"/>
        <w:gridCol w:w="1417"/>
        <w:gridCol w:w="1134"/>
        <w:gridCol w:w="1134"/>
        <w:gridCol w:w="1732"/>
        <w:gridCol w:w="11"/>
      </w:tblGrid>
      <w:tr w:rsidR="00DF200D" w14:paraId="149EC346" w14:textId="77777777" w:rsidTr="00DF200D">
        <w:trPr>
          <w:trHeight w:val="1100"/>
        </w:trPr>
        <w:tc>
          <w:tcPr>
            <w:tcW w:w="9730" w:type="dxa"/>
            <w:gridSpan w:val="7"/>
            <w:vAlign w:val="center"/>
            <w:hideMark/>
          </w:tcPr>
          <w:p w14:paraId="29B4B55F" w14:textId="77777777" w:rsidR="00DF200D" w:rsidRDefault="00DF200D">
            <w:pPr>
              <w:jc w:val="center"/>
              <w:textAlignment w:val="center"/>
              <w:rPr>
                <w:rFonts w:eastAsia="Arial"/>
                <w:color w:val="000000"/>
                <w:lang w:eastAsia="ar-SA"/>
              </w:rPr>
            </w:pPr>
            <w:r>
              <w:rPr>
                <w:rFonts w:eastAsia="Arial"/>
                <w:color w:val="000000"/>
                <w:lang w:eastAsia="zh-CN" w:bidi="ar"/>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2023 год </w:t>
            </w:r>
          </w:p>
        </w:tc>
      </w:tr>
      <w:tr w:rsidR="00DF200D" w14:paraId="12095624" w14:textId="77777777" w:rsidTr="00DF200D">
        <w:trPr>
          <w:gridAfter w:val="1"/>
          <w:wAfter w:w="11" w:type="dxa"/>
          <w:trHeight w:val="1110"/>
        </w:trPr>
        <w:tc>
          <w:tcPr>
            <w:tcW w:w="2317" w:type="dxa"/>
            <w:vMerge w:val="restart"/>
            <w:tcBorders>
              <w:top w:val="single" w:sz="2" w:space="0" w:color="000000"/>
              <w:left w:val="single" w:sz="2" w:space="0" w:color="000000"/>
              <w:bottom w:val="single" w:sz="2" w:space="0" w:color="000000"/>
              <w:right w:val="single" w:sz="2" w:space="0" w:color="000000"/>
            </w:tcBorders>
            <w:vAlign w:val="center"/>
            <w:hideMark/>
          </w:tcPr>
          <w:p w14:paraId="29B60C07" w14:textId="77777777" w:rsidR="00DF200D" w:rsidRDefault="00DF200D">
            <w:pPr>
              <w:jc w:val="center"/>
              <w:textAlignment w:val="center"/>
              <w:rPr>
                <w:rFonts w:eastAsia="Arial"/>
                <w:color w:val="000000"/>
              </w:rPr>
            </w:pPr>
            <w:proofErr w:type="spellStart"/>
            <w:r>
              <w:rPr>
                <w:rFonts w:eastAsia="Arial"/>
                <w:color w:val="000000"/>
                <w:lang w:val="en-US" w:eastAsia="zh-CN" w:bidi="ar"/>
              </w:rPr>
              <w:t>Наименование</w:t>
            </w:r>
            <w:proofErr w:type="spellEnd"/>
          </w:p>
        </w:tc>
        <w:tc>
          <w:tcPr>
            <w:tcW w:w="1985" w:type="dxa"/>
            <w:vMerge w:val="restart"/>
            <w:tcBorders>
              <w:top w:val="single" w:sz="2" w:space="0" w:color="000000"/>
              <w:left w:val="single" w:sz="2" w:space="0" w:color="000000"/>
              <w:bottom w:val="single" w:sz="2" w:space="0" w:color="000000"/>
              <w:right w:val="single" w:sz="2" w:space="0" w:color="000000"/>
            </w:tcBorders>
            <w:vAlign w:val="center"/>
            <w:hideMark/>
          </w:tcPr>
          <w:p w14:paraId="47F839D7" w14:textId="77777777" w:rsidR="00DF200D" w:rsidRDefault="00DF200D">
            <w:pPr>
              <w:jc w:val="center"/>
              <w:textAlignment w:val="center"/>
              <w:rPr>
                <w:rFonts w:eastAsia="Arial"/>
                <w:color w:val="000000"/>
              </w:rPr>
            </w:pPr>
            <w:proofErr w:type="spellStart"/>
            <w:r>
              <w:rPr>
                <w:rFonts w:eastAsia="Arial"/>
                <w:color w:val="000000"/>
                <w:lang w:val="en-US" w:eastAsia="zh-CN" w:bidi="ar"/>
              </w:rPr>
              <w:t>Код</w:t>
            </w:r>
            <w:proofErr w:type="spellEnd"/>
            <w:r>
              <w:rPr>
                <w:rFonts w:eastAsia="Arial"/>
                <w:color w:val="000000"/>
                <w:lang w:val="en-US" w:eastAsia="zh-CN" w:bidi="ar"/>
              </w:rPr>
              <w:t xml:space="preserve"> </w:t>
            </w:r>
            <w:proofErr w:type="spellStart"/>
            <w:r>
              <w:rPr>
                <w:rFonts w:eastAsia="Arial"/>
                <w:color w:val="000000"/>
                <w:lang w:val="en-US" w:eastAsia="zh-CN" w:bidi="ar"/>
              </w:rPr>
              <w:t>администратора</w:t>
            </w:r>
            <w:proofErr w:type="spellEnd"/>
          </w:p>
        </w:tc>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14:paraId="18CFCA05" w14:textId="77777777" w:rsidR="00DF200D" w:rsidRDefault="00DF200D">
            <w:pPr>
              <w:jc w:val="center"/>
              <w:textAlignment w:val="center"/>
              <w:rPr>
                <w:rFonts w:eastAsia="Arial"/>
                <w:color w:val="000000"/>
              </w:rPr>
            </w:pPr>
            <w:proofErr w:type="spellStart"/>
            <w:r>
              <w:rPr>
                <w:rFonts w:eastAsia="Arial"/>
                <w:color w:val="000000"/>
                <w:lang w:val="en-US" w:eastAsia="zh-CN" w:bidi="ar"/>
              </w:rPr>
              <w:t>Раздел</w:t>
            </w:r>
            <w:proofErr w:type="spellEnd"/>
            <w:r>
              <w:rPr>
                <w:rFonts w:eastAsia="Arial"/>
                <w:color w:val="000000"/>
                <w:lang w:val="en-US" w:eastAsia="zh-CN" w:bidi="ar"/>
              </w:rPr>
              <w:t xml:space="preserve">, </w:t>
            </w:r>
            <w:proofErr w:type="spellStart"/>
            <w:r>
              <w:rPr>
                <w:rFonts w:eastAsia="Arial"/>
                <w:color w:val="000000"/>
                <w:lang w:val="en-US" w:eastAsia="zh-CN" w:bidi="ar"/>
              </w:rPr>
              <w:t>Подраздел</w:t>
            </w:r>
            <w:proofErr w:type="spellEnd"/>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7685DE48" w14:textId="77777777" w:rsidR="00DF200D" w:rsidRDefault="00DF200D">
            <w:pPr>
              <w:jc w:val="center"/>
              <w:textAlignment w:val="center"/>
              <w:rPr>
                <w:rFonts w:eastAsia="Arial"/>
                <w:color w:val="000000"/>
              </w:rPr>
            </w:pPr>
            <w:proofErr w:type="spellStart"/>
            <w:r>
              <w:rPr>
                <w:rFonts w:eastAsia="Arial"/>
                <w:color w:val="000000"/>
                <w:lang w:val="en-US" w:eastAsia="zh-CN" w:bidi="ar"/>
              </w:rPr>
              <w:t>Целевая</w:t>
            </w:r>
            <w:proofErr w:type="spellEnd"/>
            <w:r>
              <w:rPr>
                <w:rFonts w:eastAsia="Arial"/>
                <w:color w:val="000000"/>
                <w:lang w:val="en-US" w:eastAsia="zh-CN" w:bidi="ar"/>
              </w:rPr>
              <w:t xml:space="preserve"> </w:t>
            </w:r>
            <w:proofErr w:type="spellStart"/>
            <w:r>
              <w:rPr>
                <w:rFonts w:eastAsia="Arial"/>
                <w:color w:val="000000"/>
                <w:lang w:val="en-US" w:eastAsia="zh-CN" w:bidi="ar"/>
              </w:rPr>
              <w:t>статья</w:t>
            </w:r>
            <w:proofErr w:type="spellEnd"/>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08AD6067" w14:textId="77777777" w:rsidR="00DF200D" w:rsidRDefault="00DF200D">
            <w:pPr>
              <w:jc w:val="center"/>
              <w:textAlignment w:val="center"/>
              <w:rPr>
                <w:rFonts w:eastAsia="Arial"/>
                <w:color w:val="000000"/>
              </w:rPr>
            </w:pPr>
            <w:proofErr w:type="spellStart"/>
            <w:r>
              <w:rPr>
                <w:rFonts w:eastAsia="Arial"/>
                <w:color w:val="000000"/>
                <w:lang w:val="en-US" w:eastAsia="zh-CN" w:bidi="ar"/>
              </w:rPr>
              <w:t>Вид</w:t>
            </w:r>
            <w:proofErr w:type="spellEnd"/>
            <w:r>
              <w:rPr>
                <w:rFonts w:eastAsia="Arial"/>
                <w:color w:val="000000"/>
                <w:lang w:val="en-US" w:eastAsia="zh-CN" w:bidi="ar"/>
              </w:rPr>
              <w:t xml:space="preserve"> </w:t>
            </w:r>
            <w:proofErr w:type="spellStart"/>
            <w:r>
              <w:rPr>
                <w:rFonts w:eastAsia="Arial"/>
                <w:color w:val="000000"/>
                <w:lang w:val="en-US" w:eastAsia="zh-CN" w:bidi="ar"/>
              </w:rPr>
              <w:t>расхода</w:t>
            </w:r>
            <w:proofErr w:type="spellEnd"/>
          </w:p>
        </w:tc>
        <w:tc>
          <w:tcPr>
            <w:tcW w:w="1732" w:type="dxa"/>
            <w:tcBorders>
              <w:top w:val="single" w:sz="2" w:space="0" w:color="000000"/>
              <w:left w:val="single" w:sz="2" w:space="0" w:color="000000"/>
              <w:bottom w:val="single" w:sz="2" w:space="0" w:color="000000"/>
              <w:right w:val="single" w:sz="2" w:space="0" w:color="000000"/>
            </w:tcBorders>
            <w:vAlign w:val="center"/>
            <w:hideMark/>
          </w:tcPr>
          <w:p w14:paraId="7E5806C9" w14:textId="77777777" w:rsidR="00DF200D" w:rsidRDefault="00DF200D">
            <w:pPr>
              <w:jc w:val="center"/>
              <w:textAlignment w:val="center"/>
              <w:rPr>
                <w:rFonts w:eastAsia="Arial"/>
                <w:color w:val="000000"/>
              </w:rPr>
            </w:pPr>
            <w:r>
              <w:rPr>
                <w:rFonts w:eastAsia="Arial"/>
                <w:color w:val="000000"/>
                <w:lang w:eastAsia="zh-CN" w:bidi="ar"/>
              </w:rPr>
              <w:t>Сумма расходов на очередное заседание Совета депутатов (руб.)</w:t>
            </w:r>
          </w:p>
        </w:tc>
      </w:tr>
      <w:tr w:rsidR="00DF200D" w14:paraId="4B7AFC3D" w14:textId="77777777" w:rsidTr="00DF200D">
        <w:trPr>
          <w:gridAfter w:val="1"/>
          <w:wAfter w:w="11" w:type="dxa"/>
          <w:trHeight w:val="378"/>
        </w:trPr>
        <w:tc>
          <w:tcPr>
            <w:tcW w:w="2317" w:type="dxa"/>
            <w:vMerge/>
            <w:tcBorders>
              <w:top w:val="single" w:sz="2" w:space="0" w:color="000000"/>
              <w:left w:val="single" w:sz="2" w:space="0" w:color="000000"/>
              <w:bottom w:val="single" w:sz="2" w:space="0" w:color="000000"/>
              <w:right w:val="single" w:sz="2" w:space="0" w:color="000000"/>
            </w:tcBorders>
            <w:vAlign w:val="center"/>
            <w:hideMark/>
          </w:tcPr>
          <w:p w14:paraId="0B3A6624" w14:textId="77777777" w:rsidR="00DF200D" w:rsidRDefault="00DF200D">
            <w:pPr>
              <w:rPr>
                <w:rFonts w:eastAsia="Arial"/>
                <w:color w:val="000000"/>
                <w:lang w:eastAsia="ar-SA"/>
              </w:rPr>
            </w:pPr>
          </w:p>
        </w:tc>
        <w:tc>
          <w:tcPr>
            <w:tcW w:w="1985" w:type="dxa"/>
            <w:vMerge/>
            <w:tcBorders>
              <w:top w:val="single" w:sz="2" w:space="0" w:color="000000"/>
              <w:left w:val="single" w:sz="2" w:space="0" w:color="000000"/>
              <w:bottom w:val="single" w:sz="2" w:space="0" w:color="000000"/>
              <w:right w:val="single" w:sz="2" w:space="0" w:color="000000"/>
            </w:tcBorders>
            <w:vAlign w:val="center"/>
            <w:hideMark/>
          </w:tcPr>
          <w:p w14:paraId="5A6D3C5B" w14:textId="77777777" w:rsidR="00DF200D" w:rsidRDefault="00DF200D">
            <w:pPr>
              <w:rPr>
                <w:rFonts w:eastAsia="Arial"/>
                <w:color w:val="000000"/>
                <w:lang w:eastAsia="ar-SA"/>
              </w:rPr>
            </w:pPr>
          </w:p>
        </w:tc>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2BB161A0" w14:textId="77777777" w:rsidR="00DF200D" w:rsidRDefault="00DF200D">
            <w:pPr>
              <w:rPr>
                <w:rFonts w:eastAsia="Arial"/>
                <w:color w:val="000000"/>
                <w:lang w:eastAsia="ar-SA"/>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14:paraId="4EFB068C" w14:textId="77777777" w:rsidR="00DF200D" w:rsidRDefault="00DF200D">
            <w:pPr>
              <w:rPr>
                <w:rFonts w:eastAsia="Arial"/>
                <w:color w:val="000000"/>
                <w:lang w:eastAsia="ar-SA"/>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14:paraId="0F371762" w14:textId="77777777" w:rsidR="00DF200D" w:rsidRDefault="00DF200D">
            <w:pPr>
              <w:rPr>
                <w:rFonts w:eastAsia="Arial"/>
                <w:color w:val="000000"/>
                <w:lang w:eastAsia="ar-SA"/>
              </w:rPr>
            </w:pPr>
          </w:p>
        </w:tc>
        <w:tc>
          <w:tcPr>
            <w:tcW w:w="1732" w:type="dxa"/>
            <w:tcBorders>
              <w:top w:val="single" w:sz="2" w:space="0" w:color="000000"/>
              <w:left w:val="single" w:sz="2" w:space="0" w:color="000000"/>
              <w:bottom w:val="single" w:sz="2" w:space="0" w:color="000000"/>
              <w:right w:val="single" w:sz="2" w:space="0" w:color="000000"/>
            </w:tcBorders>
            <w:vAlign w:val="center"/>
            <w:hideMark/>
          </w:tcPr>
          <w:p w14:paraId="4F88BB01" w14:textId="77777777" w:rsidR="00DF200D" w:rsidRDefault="00DF200D">
            <w:pPr>
              <w:jc w:val="center"/>
              <w:textAlignment w:val="center"/>
              <w:rPr>
                <w:rFonts w:eastAsia="Arial"/>
                <w:color w:val="000000"/>
              </w:rPr>
            </w:pPr>
            <w:r>
              <w:rPr>
                <w:rFonts w:eastAsia="Arial"/>
                <w:color w:val="000000"/>
                <w:lang w:val="en-US" w:eastAsia="zh-CN" w:bidi="ar"/>
              </w:rPr>
              <w:t xml:space="preserve">2023 </w:t>
            </w:r>
            <w:proofErr w:type="spellStart"/>
            <w:r>
              <w:rPr>
                <w:rFonts w:eastAsia="Arial"/>
                <w:color w:val="000000"/>
                <w:lang w:val="en-US" w:eastAsia="zh-CN" w:bidi="ar"/>
              </w:rPr>
              <w:t>год</w:t>
            </w:r>
            <w:proofErr w:type="spellEnd"/>
            <w:r>
              <w:rPr>
                <w:rFonts w:eastAsia="Arial"/>
                <w:color w:val="000000"/>
                <w:lang w:val="en-US" w:eastAsia="zh-CN" w:bidi="ar"/>
              </w:rPr>
              <w:t xml:space="preserve"> </w:t>
            </w:r>
          </w:p>
        </w:tc>
      </w:tr>
      <w:tr w:rsidR="00DF200D" w14:paraId="6D7E614A"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82B990F" w14:textId="77777777" w:rsidR="00DF200D" w:rsidRDefault="00DF200D">
            <w:pPr>
              <w:textAlignment w:val="center"/>
              <w:rPr>
                <w:rFonts w:eastAsia="Arial"/>
                <w:color w:val="000000"/>
              </w:rPr>
            </w:pPr>
            <w:proofErr w:type="spellStart"/>
            <w:r>
              <w:rPr>
                <w:rFonts w:eastAsia="Arial"/>
                <w:color w:val="000000"/>
                <w:lang w:val="en-US" w:eastAsia="zh-CN" w:bidi="ar"/>
              </w:rPr>
              <w:lastRenderedPageBreak/>
              <w:t>Администрация</w:t>
            </w:r>
            <w:proofErr w:type="spellEnd"/>
            <w:r>
              <w:rPr>
                <w:rFonts w:eastAsia="Arial"/>
                <w:color w:val="000000"/>
                <w:lang w:val="en-US" w:eastAsia="zh-CN" w:bidi="ar"/>
              </w:rPr>
              <w:t xml:space="preserve"> Сандогорского </w:t>
            </w:r>
            <w:proofErr w:type="spellStart"/>
            <w:r>
              <w:rPr>
                <w:rFonts w:eastAsia="Arial"/>
                <w:color w:val="000000"/>
                <w:lang w:val="en-US" w:eastAsia="zh-CN" w:bidi="ar"/>
              </w:rPr>
              <w:t>сельского</w:t>
            </w:r>
            <w:proofErr w:type="spellEnd"/>
            <w:r>
              <w:rPr>
                <w:rFonts w:eastAsia="Arial"/>
                <w:color w:val="000000"/>
                <w:lang w:val="en-US" w:eastAsia="zh-CN" w:bidi="ar"/>
              </w:rPr>
              <w:t xml:space="preserve"> </w:t>
            </w:r>
            <w:proofErr w:type="spellStart"/>
            <w:r>
              <w:rPr>
                <w:rFonts w:eastAsia="Arial"/>
                <w:color w:val="000000"/>
                <w:lang w:val="en-US" w:eastAsia="zh-CN" w:bidi="ar"/>
              </w:rPr>
              <w:t>поселения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center"/>
            <w:hideMark/>
          </w:tcPr>
          <w:p w14:paraId="4B9BB9AD" w14:textId="77777777" w:rsidR="00DF200D" w:rsidRDefault="00DF200D">
            <w:pPr>
              <w:jc w:val="center"/>
              <w:textAlignment w:val="center"/>
              <w:rPr>
                <w:rFonts w:eastAsia="Arial"/>
                <w:color w:val="000000"/>
              </w:rPr>
            </w:pPr>
            <w:r>
              <w:rPr>
                <w:rFonts w:eastAsia="Arial"/>
                <w:color w:val="000000"/>
                <w:lang w:val="en-US" w:eastAsia="zh-CN" w:bidi="ar"/>
              </w:rPr>
              <w:t>999</w:t>
            </w:r>
          </w:p>
        </w:tc>
        <w:tc>
          <w:tcPr>
            <w:tcW w:w="1417" w:type="dxa"/>
            <w:tcBorders>
              <w:top w:val="single" w:sz="2" w:space="0" w:color="000000"/>
              <w:left w:val="single" w:sz="2" w:space="0" w:color="000000"/>
              <w:bottom w:val="single" w:sz="2" w:space="0" w:color="000000"/>
              <w:right w:val="single" w:sz="2" w:space="0" w:color="000000"/>
            </w:tcBorders>
            <w:vAlign w:val="center"/>
          </w:tcPr>
          <w:p w14:paraId="302F0AE6"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7C1E65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4AF11D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center"/>
          </w:tcPr>
          <w:p w14:paraId="4B4D3F33" w14:textId="77777777" w:rsidR="00DF200D" w:rsidRDefault="00DF200D">
            <w:pPr>
              <w:rPr>
                <w:rFonts w:eastAsia="Arial"/>
                <w:color w:val="000000"/>
              </w:rPr>
            </w:pPr>
          </w:p>
        </w:tc>
      </w:tr>
      <w:tr w:rsidR="00DF200D" w14:paraId="0FB681D8"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46744F4" w14:textId="77777777" w:rsidR="00DF200D" w:rsidRDefault="00DF200D">
            <w:pPr>
              <w:textAlignment w:val="center"/>
              <w:rPr>
                <w:rFonts w:eastAsia="Arial"/>
                <w:b/>
                <w:bCs/>
                <w:color w:val="000000"/>
              </w:rPr>
            </w:pPr>
            <w:proofErr w:type="spellStart"/>
            <w:r>
              <w:rPr>
                <w:rFonts w:eastAsia="Arial"/>
                <w:b/>
                <w:bCs/>
                <w:color w:val="000000"/>
                <w:lang w:val="en-US" w:eastAsia="zh-CN" w:bidi="ar"/>
              </w:rPr>
              <w:t>Общегосударственные</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вопросы</w:t>
            </w:r>
            <w:proofErr w:type="spellEnd"/>
          </w:p>
        </w:tc>
        <w:tc>
          <w:tcPr>
            <w:tcW w:w="1985" w:type="dxa"/>
            <w:tcBorders>
              <w:top w:val="single" w:sz="2" w:space="0" w:color="000000"/>
              <w:left w:val="single" w:sz="2" w:space="0" w:color="000000"/>
              <w:bottom w:val="single" w:sz="2" w:space="0" w:color="000000"/>
              <w:right w:val="single" w:sz="2" w:space="0" w:color="000000"/>
            </w:tcBorders>
            <w:vAlign w:val="center"/>
          </w:tcPr>
          <w:p w14:paraId="28CCFBDD"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5AE7221A" w14:textId="77777777" w:rsidR="00DF200D" w:rsidRDefault="00DF200D">
            <w:pPr>
              <w:jc w:val="center"/>
              <w:textAlignment w:val="center"/>
              <w:rPr>
                <w:rFonts w:eastAsia="Arial"/>
                <w:b/>
                <w:bCs/>
                <w:color w:val="000000"/>
              </w:rPr>
            </w:pPr>
            <w:r>
              <w:rPr>
                <w:rFonts w:eastAsia="Arial"/>
                <w:b/>
                <w:bCs/>
                <w:color w:val="000000"/>
                <w:lang w:val="en-US" w:eastAsia="zh-CN" w:bidi="ar"/>
              </w:rPr>
              <w:t>0100.</w:t>
            </w:r>
          </w:p>
        </w:tc>
        <w:tc>
          <w:tcPr>
            <w:tcW w:w="1134" w:type="dxa"/>
            <w:tcBorders>
              <w:top w:val="single" w:sz="2" w:space="0" w:color="000000"/>
              <w:left w:val="single" w:sz="2" w:space="0" w:color="000000"/>
              <w:bottom w:val="single" w:sz="2" w:space="0" w:color="000000"/>
              <w:right w:val="single" w:sz="2" w:space="0" w:color="000000"/>
            </w:tcBorders>
            <w:vAlign w:val="center"/>
          </w:tcPr>
          <w:p w14:paraId="701430F6"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1A72E53"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center"/>
            <w:hideMark/>
          </w:tcPr>
          <w:p w14:paraId="15A901CB" w14:textId="77777777" w:rsidR="00DF200D" w:rsidRDefault="00DF200D">
            <w:pPr>
              <w:jc w:val="center"/>
              <w:textAlignment w:val="center"/>
              <w:rPr>
                <w:rFonts w:eastAsia="Arial"/>
                <w:color w:val="000000"/>
              </w:rPr>
            </w:pPr>
            <w:r>
              <w:rPr>
                <w:rFonts w:eastAsia="Arial"/>
                <w:color w:val="000000"/>
                <w:lang w:val="en-US" w:eastAsia="zh-CN" w:bidi="ar"/>
              </w:rPr>
              <w:t>8 438 487,00</w:t>
            </w:r>
          </w:p>
        </w:tc>
      </w:tr>
      <w:tr w:rsidR="00DF200D" w14:paraId="32A1EE85" w14:textId="77777777" w:rsidTr="00DF200D">
        <w:trPr>
          <w:gridAfter w:val="1"/>
          <w:wAfter w:w="11" w:type="dxa"/>
          <w:trHeight w:val="5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79FFEAD" w14:textId="7344EDB2" w:rsidR="00DF200D" w:rsidRDefault="004F5D78">
            <w:pPr>
              <w:textAlignment w:val="center"/>
              <w:rPr>
                <w:rFonts w:eastAsia="Arial"/>
                <w:color w:val="000000"/>
              </w:rPr>
            </w:pPr>
            <w:r>
              <w:rPr>
                <w:rFonts w:eastAsia="Arial"/>
                <w:color w:val="000000"/>
                <w:lang w:eastAsia="zh-CN" w:bidi="ar"/>
              </w:rPr>
              <w:t>Функционирование высшего</w:t>
            </w:r>
            <w:r w:rsidR="00DF200D">
              <w:rPr>
                <w:rFonts w:eastAsia="Arial"/>
                <w:color w:val="000000"/>
                <w:lang w:eastAsia="zh-CN" w:bidi="ar"/>
              </w:rPr>
              <w:t xml:space="preserve"> должностного </w:t>
            </w:r>
            <w:r>
              <w:rPr>
                <w:rFonts w:eastAsia="Arial"/>
                <w:color w:val="000000"/>
                <w:lang w:eastAsia="zh-CN" w:bidi="ar"/>
              </w:rPr>
              <w:t>лица субъекта</w:t>
            </w:r>
            <w:r w:rsidR="00DF200D">
              <w:rPr>
                <w:rFonts w:eastAsia="Arial"/>
                <w:color w:val="000000"/>
                <w:lang w:eastAsia="zh-CN" w:bidi="ar"/>
              </w:rPr>
              <w:t xml:space="preserve"> Российской Федерации и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vAlign w:val="center"/>
          </w:tcPr>
          <w:p w14:paraId="7FFA306D"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3C20AFEC" w14:textId="77777777" w:rsidR="00DF200D" w:rsidRDefault="00DF200D">
            <w:pPr>
              <w:jc w:val="center"/>
              <w:textAlignment w:val="center"/>
              <w:rPr>
                <w:rFonts w:eastAsia="Arial"/>
                <w:color w:val="000000"/>
              </w:rPr>
            </w:pPr>
            <w:r>
              <w:rPr>
                <w:rFonts w:eastAsia="Arial"/>
                <w:color w:val="000000"/>
                <w:lang w:val="en-US" w:eastAsia="zh-CN" w:bidi="ar"/>
              </w:rPr>
              <w:t>.0102</w:t>
            </w:r>
          </w:p>
        </w:tc>
        <w:tc>
          <w:tcPr>
            <w:tcW w:w="1134" w:type="dxa"/>
            <w:tcBorders>
              <w:top w:val="single" w:sz="2" w:space="0" w:color="000000"/>
              <w:left w:val="single" w:sz="2" w:space="0" w:color="000000"/>
              <w:bottom w:val="single" w:sz="2" w:space="0" w:color="000000"/>
              <w:right w:val="single" w:sz="2" w:space="0" w:color="000000"/>
            </w:tcBorders>
            <w:vAlign w:val="center"/>
          </w:tcPr>
          <w:p w14:paraId="4D09C0FB"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A3D4BA2"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C8B2F49" w14:textId="77777777" w:rsidR="00DF200D" w:rsidRDefault="00DF200D">
            <w:pPr>
              <w:jc w:val="center"/>
              <w:textAlignment w:val="bottom"/>
              <w:rPr>
                <w:rFonts w:eastAsia="Arial"/>
                <w:b/>
                <w:bCs/>
                <w:color w:val="000000"/>
              </w:rPr>
            </w:pPr>
            <w:r>
              <w:rPr>
                <w:rFonts w:eastAsia="Arial"/>
                <w:b/>
                <w:bCs/>
                <w:color w:val="000000"/>
                <w:lang w:val="en-US" w:eastAsia="zh-CN" w:bidi="ar"/>
              </w:rPr>
              <w:t>1 438 161,00</w:t>
            </w:r>
          </w:p>
        </w:tc>
      </w:tr>
      <w:tr w:rsidR="00DF200D" w14:paraId="038F4938" w14:textId="77777777" w:rsidTr="00DF200D">
        <w:trPr>
          <w:gridAfter w:val="1"/>
          <w:wAfter w:w="11" w:type="dxa"/>
          <w:trHeight w:val="5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948267B" w14:textId="77777777" w:rsidR="00DF200D" w:rsidRDefault="00DF200D">
            <w:pPr>
              <w:textAlignment w:val="center"/>
              <w:rPr>
                <w:rFonts w:eastAsia="Arial"/>
                <w:color w:val="000000"/>
              </w:rPr>
            </w:pPr>
            <w:r>
              <w:rPr>
                <w:rFonts w:eastAsia="Arial"/>
                <w:color w:val="000000"/>
                <w:lang w:eastAsia="zh-CN" w:bidi="ar"/>
              </w:rPr>
              <w:t>Расходы на выплаты по оплате труда высшего должностного лица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vAlign w:val="center"/>
          </w:tcPr>
          <w:p w14:paraId="2FF8FF12"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7E5E2CD4"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DEAB24E" w14:textId="77777777" w:rsidR="00DF200D" w:rsidRDefault="00DF200D">
            <w:pPr>
              <w:jc w:val="center"/>
              <w:textAlignment w:val="center"/>
              <w:rPr>
                <w:rFonts w:eastAsia="Arial"/>
                <w:color w:val="000000"/>
              </w:rPr>
            </w:pPr>
            <w:r>
              <w:rPr>
                <w:rFonts w:eastAsia="Arial"/>
                <w:color w:val="000000"/>
                <w:lang w:val="en-US" w:eastAsia="zh-CN" w:bidi="ar"/>
              </w:rPr>
              <w:t>.6100000110</w:t>
            </w:r>
          </w:p>
        </w:tc>
        <w:tc>
          <w:tcPr>
            <w:tcW w:w="1134" w:type="dxa"/>
            <w:tcBorders>
              <w:top w:val="single" w:sz="2" w:space="0" w:color="000000"/>
              <w:left w:val="single" w:sz="2" w:space="0" w:color="000000"/>
              <w:bottom w:val="single" w:sz="2" w:space="0" w:color="000000"/>
              <w:right w:val="single" w:sz="2" w:space="0" w:color="000000"/>
            </w:tcBorders>
            <w:vAlign w:val="center"/>
          </w:tcPr>
          <w:p w14:paraId="2FC74CC1"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BD849AE" w14:textId="77777777" w:rsidR="00DF200D" w:rsidRDefault="00DF200D">
            <w:pPr>
              <w:jc w:val="center"/>
              <w:textAlignment w:val="bottom"/>
              <w:rPr>
                <w:rFonts w:eastAsia="Arial"/>
                <w:color w:val="000000"/>
              </w:rPr>
            </w:pPr>
            <w:r>
              <w:rPr>
                <w:rFonts w:eastAsia="Arial"/>
                <w:color w:val="000000"/>
                <w:lang w:val="en-US" w:eastAsia="zh-CN" w:bidi="ar"/>
              </w:rPr>
              <w:t>1 277 996,00</w:t>
            </w:r>
          </w:p>
        </w:tc>
      </w:tr>
      <w:tr w:rsidR="00DF200D" w14:paraId="38076862" w14:textId="77777777" w:rsidTr="00DF200D">
        <w:trPr>
          <w:gridAfter w:val="1"/>
          <w:wAfter w:w="11" w:type="dxa"/>
          <w:trHeight w:val="104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2AF894E1" w14:textId="77777777" w:rsidR="00DF200D" w:rsidRDefault="00DF200D">
            <w:pPr>
              <w:textAlignment w:val="bottom"/>
              <w:rPr>
                <w:rFonts w:eastAsia="Arial"/>
                <w:color w:val="000000"/>
              </w:rPr>
            </w:pPr>
            <w:r>
              <w:rPr>
                <w:rFonts w:eastAsia="Arial"/>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center"/>
          </w:tcPr>
          <w:p w14:paraId="1D7443AC"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1054DF59"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3092636"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10BA708" w14:textId="77777777" w:rsidR="00DF200D" w:rsidRDefault="00DF200D">
            <w:pPr>
              <w:jc w:val="center"/>
              <w:textAlignment w:val="center"/>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713A756" w14:textId="77777777" w:rsidR="00DF200D" w:rsidRDefault="00DF200D">
            <w:pPr>
              <w:jc w:val="center"/>
              <w:textAlignment w:val="bottom"/>
              <w:rPr>
                <w:rFonts w:eastAsia="Arial"/>
                <w:color w:val="000000"/>
              </w:rPr>
            </w:pPr>
            <w:r>
              <w:rPr>
                <w:rFonts w:eastAsia="Arial"/>
                <w:color w:val="000000"/>
                <w:lang w:val="en-US" w:eastAsia="zh-CN" w:bidi="ar"/>
              </w:rPr>
              <w:t>1277996,00</w:t>
            </w:r>
          </w:p>
        </w:tc>
      </w:tr>
      <w:tr w:rsidR="00DF200D" w14:paraId="4F6EA590" w14:textId="77777777" w:rsidTr="00DF200D">
        <w:trPr>
          <w:gridAfter w:val="1"/>
          <w:wAfter w:w="11" w:type="dxa"/>
          <w:trHeight w:val="52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0F3C3EC9" w14:textId="77777777" w:rsidR="00DF200D" w:rsidRDefault="00DF200D">
            <w:pPr>
              <w:textAlignment w:val="bottom"/>
              <w:rPr>
                <w:rFonts w:eastAsia="Arial"/>
                <w:color w:val="000000"/>
              </w:rPr>
            </w:pPr>
            <w:r>
              <w:rPr>
                <w:rFonts w:eastAsia="Arial"/>
                <w:color w:val="000000"/>
                <w:lang w:eastAsia="zh-CN" w:bidi="ar"/>
              </w:rPr>
              <w:t>Расходы на обеспечение функций высшего должностного лица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vAlign w:val="center"/>
          </w:tcPr>
          <w:p w14:paraId="15416DED"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0A22ECD3"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8E41851" w14:textId="77777777" w:rsidR="00DF200D" w:rsidRDefault="00DF200D">
            <w:pPr>
              <w:jc w:val="center"/>
              <w:textAlignment w:val="center"/>
              <w:rPr>
                <w:rFonts w:eastAsia="Arial"/>
                <w:color w:val="000000"/>
              </w:rPr>
            </w:pPr>
            <w:r>
              <w:rPr>
                <w:rFonts w:eastAsia="Arial"/>
                <w:color w:val="000000"/>
                <w:lang w:val="en-US" w:eastAsia="zh-CN" w:bidi="ar"/>
              </w:rPr>
              <w:t>.6100000190</w:t>
            </w:r>
          </w:p>
        </w:tc>
        <w:tc>
          <w:tcPr>
            <w:tcW w:w="1134" w:type="dxa"/>
            <w:tcBorders>
              <w:top w:val="single" w:sz="2" w:space="0" w:color="000000"/>
              <w:left w:val="single" w:sz="2" w:space="0" w:color="000000"/>
              <w:bottom w:val="single" w:sz="2" w:space="0" w:color="000000"/>
              <w:right w:val="single" w:sz="2" w:space="0" w:color="000000"/>
            </w:tcBorders>
            <w:vAlign w:val="center"/>
          </w:tcPr>
          <w:p w14:paraId="6185C812"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4594310" w14:textId="77777777" w:rsidR="00DF200D" w:rsidRDefault="00DF200D">
            <w:pPr>
              <w:jc w:val="center"/>
              <w:textAlignment w:val="bottom"/>
              <w:rPr>
                <w:rFonts w:eastAsia="Arial"/>
                <w:color w:val="000000"/>
              </w:rPr>
            </w:pPr>
            <w:r>
              <w:rPr>
                <w:rFonts w:eastAsia="Arial"/>
                <w:color w:val="000000"/>
                <w:lang w:val="en-US" w:eastAsia="zh-CN" w:bidi="ar"/>
              </w:rPr>
              <w:t>160165,00</w:t>
            </w:r>
          </w:p>
        </w:tc>
      </w:tr>
      <w:tr w:rsidR="00DF200D" w14:paraId="6A325DAC" w14:textId="77777777" w:rsidTr="00DF200D">
        <w:trPr>
          <w:gridAfter w:val="1"/>
          <w:wAfter w:w="11" w:type="dxa"/>
          <w:trHeight w:val="104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62D25C9A" w14:textId="77777777" w:rsidR="00DF200D" w:rsidRDefault="00DF200D">
            <w:pPr>
              <w:textAlignment w:val="bottom"/>
              <w:rPr>
                <w:rFonts w:eastAsia="Arial"/>
                <w:color w:val="000000"/>
              </w:rPr>
            </w:pPr>
            <w:r>
              <w:rPr>
                <w:rFonts w:eastAsia="Arial"/>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center"/>
          </w:tcPr>
          <w:p w14:paraId="3B37713D"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58FFFD36"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FA1E877"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16013FE" w14:textId="77777777" w:rsidR="00DF200D" w:rsidRDefault="00DF200D">
            <w:pPr>
              <w:jc w:val="center"/>
              <w:textAlignment w:val="center"/>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DEBCD5E" w14:textId="77777777" w:rsidR="00DF200D" w:rsidRDefault="00DF200D">
            <w:pPr>
              <w:jc w:val="center"/>
              <w:textAlignment w:val="bottom"/>
              <w:rPr>
                <w:rFonts w:eastAsia="Arial"/>
                <w:color w:val="000000"/>
              </w:rPr>
            </w:pPr>
            <w:r>
              <w:rPr>
                <w:rFonts w:eastAsia="Arial"/>
                <w:color w:val="000000"/>
                <w:lang w:val="en-US" w:eastAsia="zh-CN" w:bidi="ar"/>
              </w:rPr>
              <w:t>160165,00</w:t>
            </w:r>
          </w:p>
        </w:tc>
      </w:tr>
      <w:tr w:rsidR="00DF200D" w14:paraId="5BB9DDC5" w14:textId="77777777" w:rsidTr="00DF200D">
        <w:trPr>
          <w:gridAfter w:val="1"/>
          <w:wAfter w:w="11" w:type="dxa"/>
          <w:trHeight w:val="84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2940771D" w14:textId="77777777" w:rsidR="00DF200D" w:rsidRDefault="00DF200D">
            <w:pPr>
              <w:textAlignment w:val="bottom"/>
              <w:rPr>
                <w:rFonts w:eastAsia="Arial"/>
                <w:color w:val="000000"/>
              </w:rPr>
            </w:pPr>
            <w:r>
              <w:rPr>
                <w:rFonts w:eastAsia="Arial"/>
                <w:color w:val="000000"/>
                <w:lang w:eastAsia="zh-CN" w:bidi="ar"/>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Borders>
              <w:top w:val="single" w:sz="2" w:space="0" w:color="000000"/>
              <w:left w:val="single" w:sz="2" w:space="0" w:color="000000"/>
              <w:bottom w:val="single" w:sz="2" w:space="0" w:color="000000"/>
              <w:right w:val="single" w:sz="2" w:space="0" w:color="000000"/>
            </w:tcBorders>
            <w:vAlign w:val="center"/>
          </w:tcPr>
          <w:p w14:paraId="29264F08"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3DB2A1ED" w14:textId="77777777" w:rsidR="00DF200D" w:rsidRDefault="00DF200D">
            <w:pPr>
              <w:jc w:val="center"/>
              <w:textAlignment w:val="center"/>
              <w:rPr>
                <w:rFonts w:eastAsia="Arial"/>
                <w:color w:val="000000"/>
              </w:rPr>
            </w:pPr>
            <w:r>
              <w:rPr>
                <w:rFonts w:eastAsia="Arial"/>
                <w:color w:val="000000"/>
                <w:lang w:val="en-US" w:eastAsia="zh-CN" w:bidi="ar"/>
              </w:rPr>
              <w:t>.0103</w:t>
            </w:r>
          </w:p>
        </w:tc>
        <w:tc>
          <w:tcPr>
            <w:tcW w:w="1134" w:type="dxa"/>
            <w:tcBorders>
              <w:top w:val="single" w:sz="2" w:space="0" w:color="000000"/>
              <w:left w:val="single" w:sz="2" w:space="0" w:color="000000"/>
              <w:bottom w:val="single" w:sz="2" w:space="0" w:color="000000"/>
              <w:right w:val="single" w:sz="2" w:space="0" w:color="000000"/>
            </w:tcBorders>
            <w:vAlign w:val="center"/>
          </w:tcPr>
          <w:p w14:paraId="08FAC789"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7C57C5C"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E4081A2" w14:textId="77777777" w:rsidR="00DF200D" w:rsidRDefault="00DF200D">
            <w:pPr>
              <w:jc w:val="center"/>
              <w:textAlignment w:val="bottom"/>
              <w:rPr>
                <w:rFonts w:eastAsia="Arial"/>
                <w:color w:val="000000"/>
              </w:rPr>
            </w:pPr>
            <w:r>
              <w:rPr>
                <w:rFonts w:eastAsia="Arial"/>
                <w:color w:val="000000"/>
                <w:lang w:val="en-US" w:eastAsia="zh-CN" w:bidi="ar"/>
              </w:rPr>
              <w:t>95600,00</w:t>
            </w:r>
          </w:p>
        </w:tc>
      </w:tr>
      <w:tr w:rsidR="00DF200D" w14:paraId="0EE5DAB0" w14:textId="77777777" w:rsidTr="00DF200D">
        <w:trPr>
          <w:gridAfter w:val="1"/>
          <w:wAfter w:w="11" w:type="dxa"/>
          <w:trHeight w:val="7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047DB812" w14:textId="77777777" w:rsidR="00DF200D" w:rsidRDefault="00DF200D">
            <w:pPr>
              <w:textAlignment w:val="bottom"/>
              <w:rPr>
                <w:rFonts w:eastAsia="Arial"/>
                <w:color w:val="000000"/>
              </w:rPr>
            </w:pPr>
            <w:r>
              <w:rPr>
                <w:rFonts w:eastAsia="Arial"/>
                <w:color w:val="000000"/>
                <w:lang w:eastAsia="zh-CN" w:bidi="ar"/>
              </w:rPr>
              <w:t>Расходы на обеспечение функцией органов местного самоуправления</w:t>
            </w:r>
          </w:p>
        </w:tc>
        <w:tc>
          <w:tcPr>
            <w:tcW w:w="1985" w:type="dxa"/>
            <w:tcBorders>
              <w:top w:val="single" w:sz="2" w:space="0" w:color="000000"/>
              <w:left w:val="single" w:sz="2" w:space="0" w:color="000000"/>
              <w:bottom w:val="single" w:sz="2" w:space="0" w:color="000000"/>
              <w:right w:val="single" w:sz="2" w:space="0" w:color="000000"/>
            </w:tcBorders>
            <w:vAlign w:val="center"/>
          </w:tcPr>
          <w:p w14:paraId="660B346C"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56E701A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7384002" w14:textId="77777777" w:rsidR="00DF200D" w:rsidRDefault="00DF200D">
            <w:pPr>
              <w:jc w:val="center"/>
              <w:textAlignment w:val="center"/>
              <w:rPr>
                <w:rFonts w:eastAsia="Arial"/>
                <w:color w:val="000000"/>
              </w:rPr>
            </w:pPr>
            <w:r>
              <w:rPr>
                <w:rFonts w:eastAsia="Arial"/>
                <w:color w:val="000000"/>
                <w:lang w:val="en-US" w:eastAsia="zh-CN" w:bidi="ar"/>
              </w:rPr>
              <w:t>.6200000190</w:t>
            </w:r>
          </w:p>
        </w:tc>
        <w:tc>
          <w:tcPr>
            <w:tcW w:w="1134" w:type="dxa"/>
            <w:tcBorders>
              <w:top w:val="single" w:sz="2" w:space="0" w:color="000000"/>
              <w:left w:val="single" w:sz="2" w:space="0" w:color="000000"/>
              <w:bottom w:val="single" w:sz="2" w:space="0" w:color="000000"/>
              <w:right w:val="single" w:sz="2" w:space="0" w:color="000000"/>
            </w:tcBorders>
            <w:vAlign w:val="center"/>
          </w:tcPr>
          <w:p w14:paraId="43FC77B9"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789DCBB" w14:textId="77777777" w:rsidR="00DF200D" w:rsidRDefault="00DF200D">
            <w:pPr>
              <w:jc w:val="center"/>
              <w:textAlignment w:val="bottom"/>
              <w:rPr>
                <w:rFonts w:eastAsia="Arial"/>
                <w:color w:val="000000"/>
              </w:rPr>
            </w:pPr>
            <w:r>
              <w:rPr>
                <w:rFonts w:eastAsia="Arial"/>
                <w:color w:val="000000"/>
                <w:lang w:val="en-US" w:eastAsia="zh-CN" w:bidi="ar"/>
              </w:rPr>
              <w:t>95600,00</w:t>
            </w:r>
          </w:p>
        </w:tc>
      </w:tr>
      <w:tr w:rsidR="00DF200D" w14:paraId="4B683E47" w14:textId="77777777" w:rsidTr="00DF200D">
        <w:trPr>
          <w:gridAfter w:val="1"/>
          <w:wAfter w:w="11" w:type="dxa"/>
          <w:trHeight w:val="104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230342DE" w14:textId="77777777" w:rsidR="00DF200D" w:rsidRDefault="00DF200D">
            <w:pPr>
              <w:textAlignment w:val="bottom"/>
              <w:rPr>
                <w:rFonts w:eastAsia="Arial"/>
                <w:color w:val="000000"/>
              </w:rPr>
            </w:pPr>
            <w:r>
              <w:rPr>
                <w:rFonts w:eastAsia="Arial"/>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center"/>
          </w:tcPr>
          <w:p w14:paraId="4F290993"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74613ED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1B3BFC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7D105D6" w14:textId="77777777" w:rsidR="00DF200D" w:rsidRDefault="00DF200D">
            <w:pPr>
              <w:jc w:val="center"/>
              <w:textAlignment w:val="center"/>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8D9ED10" w14:textId="77777777" w:rsidR="00DF200D" w:rsidRDefault="00DF200D">
            <w:pPr>
              <w:jc w:val="center"/>
              <w:textAlignment w:val="bottom"/>
              <w:rPr>
                <w:rFonts w:eastAsia="Arial"/>
                <w:color w:val="000000"/>
              </w:rPr>
            </w:pPr>
            <w:r>
              <w:rPr>
                <w:rFonts w:eastAsia="Arial"/>
                <w:color w:val="000000"/>
                <w:lang w:val="en-US" w:eastAsia="zh-CN" w:bidi="ar"/>
              </w:rPr>
              <w:t>95600,00</w:t>
            </w:r>
          </w:p>
        </w:tc>
      </w:tr>
      <w:tr w:rsidR="00DF200D" w14:paraId="206E0E8B" w14:textId="77777777" w:rsidTr="00DF200D">
        <w:trPr>
          <w:gridAfter w:val="1"/>
          <w:wAfter w:w="11" w:type="dxa"/>
          <w:trHeight w:val="8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929FDDC" w14:textId="77777777" w:rsidR="00DF200D" w:rsidRDefault="00DF200D">
            <w:pPr>
              <w:textAlignment w:val="center"/>
              <w:rPr>
                <w:rFonts w:eastAsia="Arial"/>
                <w:color w:val="000000"/>
              </w:rPr>
            </w:pPr>
            <w:r>
              <w:rPr>
                <w:rFonts w:eastAsia="Arial"/>
                <w:color w:val="000000"/>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2" w:space="0" w:color="000000"/>
              <w:left w:val="single" w:sz="2" w:space="0" w:color="000000"/>
              <w:bottom w:val="single" w:sz="2" w:space="0" w:color="000000"/>
              <w:right w:val="single" w:sz="2" w:space="0" w:color="000000"/>
            </w:tcBorders>
            <w:vAlign w:val="bottom"/>
          </w:tcPr>
          <w:p w14:paraId="5AFCD97B"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31302790" w14:textId="77777777" w:rsidR="00DF200D" w:rsidRDefault="00DF200D">
            <w:pPr>
              <w:jc w:val="center"/>
              <w:textAlignment w:val="bottom"/>
              <w:rPr>
                <w:rFonts w:eastAsia="Arial"/>
                <w:color w:val="000000"/>
              </w:rPr>
            </w:pPr>
            <w:r>
              <w:rPr>
                <w:rFonts w:eastAsia="Arial"/>
                <w:color w:val="000000"/>
                <w:lang w:val="en-US" w:eastAsia="zh-CN" w:bidi="ar"/>
              </w:rPr>
              <w:t>0104.</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F6A9E06"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83D166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A927A64" w14:textId="77777777" w:rsidR="00DF200D" w:rsidRDefault="00DF200D">
            <w:pPr>
              <w:jc w:val="center"/>
              <w:textAlignment w:val="bottom"/>
              <w:rPr>
                <w:rFonts w:eastAsia="Arial"/>
                <w:color w:val="000000"/>
              </w:rPr>
            </w:pPr>
            <w:r>
              <w:rPr>
                <w:rFonts w:eastAsia="Arial"/>
                <w:color w:val="000000"/>
                <w:lang w:val="en-US" w:eastAsia="zh-CN" w:bidi="ar"/>
              </w:rPr>
              <w:t>4 439 537,0</w:t>
            </w:r>
          </w:p>
        </w:tc>
      </w:tr>
      <w:tr w:rsidR="00DF200D" w14:paraId="32EDBA3C" w14:textId="77777777" w:rsidTr="00DF200D">
        <w:trPr>
          <w:gridAfter w:val="1"/>
          <w:wAfter w:w="11" w:type="dxa"/>
          <w:trHeight w:val="7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930B786" w14:textId="77777777" w:rsidR="00DF200D" w:rsidRDefault="00DF200D">
            <w:pPr>
              <w:textAlignment w:val="center"/>
              <w:rPr>
                <w:rFonts w:eastAsia="Arial"/>
                <w:color w:val="000000"/>
              </w:rPr>
            </w:pPr>
            <w:r>
              <w:rPr>
                <w:rFonts w:eastAsia="Arial"/>
                <w:color w:val="000000"/>
                <w:lang w:eastAsia="zh-CN" w:bidi="ar"/>
              </w:rPr>
              <w:t>Расходы на выплаты по оплате труда работников органов местного самоуправления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1CFD5F08"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F33771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46CAE9C" w14:textId="77777777" w:rsidR="00DF200D" w:rsidRDefault="00DF200D">
            <w:pPr>
              <w:jc w:val="center"/>
              <w:textAlignment w:val="center"/>
              <w:rPr>
                <w:rFonts w:eastAsia="Arial"/>
                <w:color w:val="000000"/>
              </w:rPr>
            </w:pPr>
            <w:r>
              <w:rPr>
                <w:rFonts w:eastAsia="Arial"/>
                <w:color w:val="000000"/>
                <w:lang w:val="en-US" w:eastAsia="zh-CN" w:bidi="ar"/>
              </w:rPr>
              <w:t>.6600000110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87356C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BD62FA0" w14:textId="77777777" w:rsidR="00DF200D" w:rsidRDefault="00DF200D">
            <w:pPr>
              <w:jc w:val="center"/>
              <w:textAlignment w:val="bottom"/>
              <w:rPr>
                <w:rFonts w:eastAsia="Arial"/>
                <w:color w:val="000000"/>
              </w:rPr>
            </w:pPr>
            <w:r>
              <w:rPr>
                <w:rFonts w:eastAsia="Arial"/>
                <w:color w:val="000000"/>
                <w:lang w:val="en-US" w:eastAsia="zh-CN" w:bidi="ar"/>
              </w:rPr>
              <w:t>3 623 861,00</w:t>
            </w:r>
          </w:p>
        </w:tc>
      </w:tr>
      <w:tr w:rsidR="00DF200D" w14:paraId="6241AF8A" w14:textId="77777777" w:rsidTr="00DF200D">
        <w:trPr>
          <w:gridAfter w:val="1"/>
          <w:wAfter w:w="11" w:type="dxa"/>
          <w:trHeight w:val="1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50E509C" w14:textId="77777777" w:rsidR="00DF200D" w:rsidRDefault="00DF200D">
            <w:pPr>
              <w:textAlignment w:val="center"/>
              <w:rPr>
                <w:rFonts w:eastAsia="Arial"/>
                <w:color w:val="000000"/>
              </w:rPr>
            </w:pPr>
            <w:r>
              <w:rPr>
                <w:rFonts w:eastAsia="Arial"/>
                <w:color w:val="000000"/>
                <w:lang w:eastAsia="zh-CN" w:bidi="ar"/>
              </w:rPr>
              <w:t xml:space="preserve">Расходы на выплаты персоналу в целях обеспечения выполнения функций государственными (муниципальными) органами, </w:t>
            </w:r>
            <w:r>
              <w:rPr>
                <w:rFonts w:eastAsia="Arial"/>
                <w:color w:val="000000"/>
                <w:lang w:eastAsia="zh-CN" w:bidi="ar"/>
              </w:rPr>
              <w:lastRenderedPageBreak/>
              <w:t>казенными учреждениями, органами управления государственными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bottom"/>
          </w:tcPr>
          <w:p w14:paraId="71374F1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1E1AD5F"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9C5002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15A3047A"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9EF73FE" w14:textId="77777777" w:rsidR="00DF200D" w:rsidRDefault="00DF200D">
            <w:pPr>
              <w:jc w:val="center"/>
              <w:textAlignment w:val="bottom"/>
              <w:rPr>
                <w:rFonts w:eastAsia="Arial"/>
                <w:color w:val="000000"/>
              </w:rPr>
            </w:pPr>
            <w:r>
              <w:rPr>
                <w:rFonts w:eastAsia="Arial"/>
                <w:color w:val="000000"/>
                <w:lang w:val="en-US" w:eastAsia="zh-CN" w:bidi="ar"/>
              </w:rPr>
              <w:t>3 623 861,00</w:t>
            </w:r>
          </w:p>
        </w:tc>
      </w:tr>
      <w:tr w:rsidR="00DF200D" w14:paraId="3A327866" w14:textId="77777777" w:rsidTr="00DF200D">
        <w:trPr>
          <w:gridAfter w:val="1"/>
          <w:wAfter w:w="11" w:type="dxa"/>
          <w:trHeight w:val="7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CF819ED" w14:textId="77777777" w:rsidR="00DF200D" w:rsidRDefault="00DF200D">
            <w:pPr>
              <w:textAlignment w:val="center"/>
              <w:rPr>
                <w:rFonts w:eastAsia="Arial"/>
                <w:color w:val="000000"/>
              </w:rPr>
            </w:pPr>
            <w:r>
              <w:rPr>
                <w:rFonts w:eastAsia="Arial"/>
                <w:color w:val="000000"/>
                <w:lang w:eastAsia="zh-CN" w:bidi="ar"/>
              </w:rPr>
              <w:t>Расходы на обеспечение функций органов местного самоуправления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250755F1"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2578C4E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526E7A0" w14:textId="77777777" w:rsidR="00DF200D" w:rsidRDefault="00DF200D">
            <w:pPr>
              <w:jc w:val="center"/>
              <w:textAlignment w:val="center"/>
              <w:rPr>
                <w:rFonts w:eastAsia="Arial"/>
                <w:color w:val="000000"/>
              </w:rPr>
            </w:pPr>
            <w:r>
              <w:rPr>
                <w:rFonts w:eastAsia="Arial"/>
                <w:color w:val="000000"/>
                <w:lang w:val="en-US" w:eastAsia="zh-CN" w:bidi="ar"/>
              </w:rPr>
              <w:t>.6600000190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090BBD1"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B8220D6" w14:textId="77777777" w:rsidR="00DF200D" w:rsidRDefault="00DF200D">
            <w:pPr>
              <w:jc w:val="center"/>
              <w:textAlignment w:val="bottom"/>
              <w:rPr>
                <w:rFonts w:eastAsia="Arial"/>
                <w:color w:val="000000"/>
              </w:rPr>
            </w:pPr>
            <w:r>
              <w:rPr>
                <w:rFonts w:eastAsia="Arial"/>
                <w:color w:val="000000"/>
                <w:lang w:val="en-US" w:eastAsia="zh-CN" w:bidi="ar"/>
              </w:rPr>
              <w:t>812 476,00</w:t>
            </w:r>
          </w:p>
        </w:tc>
      </w:tr>
      <w:tr w:rsidR="00DF200D" w14:paraId="50FBAF50" w14:textId="77777777" w:rsidTr="00DF200D">
        <w:trPr>
          <w:gridAfter w:val="1"/>
          <w:wAfter w:w="11" w:type="dxa"/>
          <w:trHeight w:val="4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D41C5E9"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1F5241DB"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1B5299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E09D7E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AABB1E6"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7D49242" w14:textId="77777777" w:rsidR="00DF200D" w:rsidRDefault="00DF200D">
            <w:pPr>
              <w:jc w:val="center"/>
              <w:textAlignment w:val="bottom"/>
              <w:rPr>
                <w:rFonts w:eastAsia="Arial"/>
                <w:color w:val="000000"/>
              </w:rPr>
            </w:pPr>
            <w:r>
              <w:rPr>
                <w:rFonts w:eastAsia="Arial"/>
                <w:color w:val="000000"/>
                <w:lang w:val="en-US" w:eastAsia="zh-CN" w:bidi="ar"/>
              </w:rPr>
              <w:t>749576,00</w:t>
            </w:r>
          </w:p>
        </w:tc>
      </w:tr>
      <w:tr w:rsidR="00DF200D" w14:paraId="31BB2EB2"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28178E3"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1C077ABA"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5FBF86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E746DA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39FF717"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AD6E926" w14:textId="77777777" w:rsidR="00DF200D" w:rsidRDefault="00DF200D">
            <w:pPr>
              <w:jc w:val="center"/>
              <w:textAlignment w:val="bottom"/>
              <w:rPr>
                <w:rFonts w:eastAsia="Arial"/>
                <w:color w:val="000000"/>
              </w:rPr>
            </w:pPr>
            <w:r>
              <w:rPr>
                <w:rFonts w:eastAsia="Arial"/>
                <w:color w:val="000000"/>
                <w:lang w:val="en-US" w:eastAsia="zh-CN" w:bidi="ar"/>
              </w:rPr>
              <w:t>62900,00</w:t>
            </w:r>
          </w:p>
        </w:tc>
      </w:tr>
      <w:tr w:rsidR="00DF200D" w14:paraId="58D75D4F" w14:textId="77777777" w:rsidTr="00DF200D">
        <w:trPr>
          <w:gridAfter w:val="1"/>
          <w:wAfter w:w="11" w:type="dxa"/>
          <w:trHeight w:val="7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4FB3EF9" w14:textId="77777777" w:rsidR="00DF200D" w:rsidRDefault="00DF200D">
            <w:pPr>
              <w:textAlignment w:val="center"/>
              <w:rPr>
                <w:rFonts w:eastAsia="Arial"/>
                <w:color w:val="000000"/>
              </w:rPr>
            </w:pPr>
            <w:r>
              <w:rPr>
                <w:rFonts w:eastAsia="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985" w:type="dxa"/>
            <w:tcBorders>
              <w:top w:val="single" w:sz="2" w:space="0" w:color="000000"/>
              <w:left w:val="single" w:sz="2" w:space="0" w:color="000000"/>
              <w:bottom w:val="single" w:sz="2" w:space="0" w:color="000000"/>
              <w:right w:val="single" w:sz="2" w:space="0" w:color="000000"/>
            </w:tcBorders>
            <w:vAlign w:val="bottom"/>
          </w:tcPr>
          <w:p w14:paraId="65ABCE4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B14F1A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3D8668AF" w14:textId="77777777" w:rsidR="00DF200D" w:rsidRDefault="00DF200D">
            <w:pPr>
              <w:jc w:val="center"/>
              <w:textAlignment w:val="bottom"/>
              <w:rPr>
                <w:rFonts w:eastAsia="Arial"/>
                <w:color w:val="000000"/>
              </w:rPr>
            </w:pPr>
            <w:r>
              <w:rPr>
                <w:rFonts w:eastAsia="Arial"/>
                <w:color w:val="000000"/>
                <w:lang w:val="en-US" w:eastAsia="zh-CN" w:bidi="ar"/>
              </w:rPr>
              <w:t>.6600072090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86AC814"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38AA48B" w14:textId="77777777" w:rsidR="00DF200D" w:rsidRDefault="00DF200D">
            <w:pPr>
              <w:jc w:val="center"/>
              <w:textAlignment w:val="bottom"/>
              <w:rPr>
                <w:rFonts w:eastAsia="Arial"/>
                <w:color w:val="000000"/>
              </w:rPr>
            </w:pPr>
            <w:r>
              <w:rPr>
                <w:rFonts w:eastAsia="Arial"/>
                <w:color w:val="000000"/>
                <w:lang w:val="en-US" w:eastAsia="zh-CN" w:bidi="ar"/>
              </w:rPr>
              <w:t>3 200,00</w:t>
            </w:r>
          </w:p>
        </w:tc>
      </w:tr>
      <w:tr w:rsidR="00DF200D" w14:paraId="101C54DB" w14:textId="77777777" w:rsidTr="00DF200D">
        <w:trPr>
          <w:gridAfter w:val="1"/>
          <w:wAfter w:w="11" w:type="dxa"/>
          <w:trHeight w:val="5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923805B"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42000909"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667804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BB0EDC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D9D9CF0"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29A9A3F" w14:textId="77777777" w:rsidR="00DF200D" w:rsidRDefault="00DF200D">
            <w:pPr>
              <w:jc w:val="center"/>
              <w:textAlignment w:val="bottom"/>
              <w:rPr>
                <w:rFonts w:eastAsia="Arial"/>
                <w:color w:val="000000"/>
              </w:rPr>
            </w:pPr>
            <w:r>
              <w:rPr>
                <w:rFonts w:eastAsia="Arial"/>
                <w:color w:val="000000"/>
                <w:lang w:val="en-US" w:eastAsia="zh-CN" w:bidi="ar"/>
              </w:rPr>
              <w:t>3200,00</w:t>
            </w:r>
          </w:p>
        </w:tc>
      </w:tr>
      <w:tr w:rsidR="00DF200D" w14:paraId="7A4EB04E"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9F0139A" w14:textId="77777777" w:rsidR="00DF200D" w:rsidRDefault="00DF200D">
            <w:pPr>
              <w:textAlignment w:val="center"/>
              <w:rPr>
                <w:rFonts w:eastAsia="Arial"/>
                <w:color w:val="000000"/>
              </w:rPr>
            </w:pPr>
            <w:r>
              <w:rPr>
                <w:rFonts w:eastAsia="Arial"/>
                <w:color w:val="000000"/>
                <w:lang w:eastAsia="zh-CN" w:bidi="ar"/>
              </w:rPr>
              <w:t>Обеспечение проведения выборов и референдумов</w:t>
            </w:r>
          </w:p>
        </w:tc>
        <w:tc>
          <w:tcPr>
            <w:tcW w:w="1985" w:type="dxa"/>
            <w:tcBorders>
              <w:top w:val="single" w:sz="2" w:space="0" w:color="000000"/>
              <w:left w:val="single" w:sz="2" w:space="0" w:color="000000"/>
              <w:bottom w:val="single" w:sz="2" w:space="0" w:color="000000"/>
              <w:right w:val="single" w:sz="2" w:space="0" w:color="000000"/>
            </w:tcBorders>
            <w:vAlign w:val="bottom"/>
          </w:tcPr>
          <w:p w14:paraId="7A2CBDB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21769C87" w14:textId="77777777" w:rsidR="00DF200D" w:rsidRDefault="00DF200D">
            <w:pPr>
              <w:jc w:val="center"/>
              <w:textAlignment w:val="bottom"/>
              <w:rPr>
                <w:rFonts w:eastAsia="Arial"/>
                <w:color w:val="000000"/>
              </w:rPr>
            </w:pPr>
            <w:r>
              <w:rPr>
                <w:rFonts w:eastAsia="Arial"/>
                <w:color w:val="000000"/>
                <w:lang w:val="en-US" w:eastAsia="zh-CN" w:bidi="ar"/>
              </w:rPr>
              <w:t>0107.</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E5F9D8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52AACD1"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1349BEE"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0BEA158B"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7CE9F0A" w14:textId="77777777" w:rsidR="00DF200D" w:rsidRDefault="00DF200D">
            <w:pPr>
              <w:textAlignment w:val="center"/>
              <w:rPr>
                <w:rFonts w:eastAsia="Arial"/>
                <w:color w:val="000000"/>
              </w:rPr>
            </w:pPr>
            <w:r>
              <w:rPr>
                <w:rFonts w:eastAsia="Arial"/>
                <w:color w:val="000000"/>
                <w:lang w:eastAsia="zh-CN" w:bidi="ar"/>
              </w:rPr>
              <w:t>Подготовка и проведение муниципальных выборов</w:t>
            </w:r>
          </w:p>
        </w:tc>
        <w:tc>
          <w:tcPr>
            <w:tcW w:w="1985" w:type="dxa"/>
            <w:tcBorders>
              <w:top w:val="single" w:sz="2" w:space="0" w:color="000000"/>
              <w:left w:val="single" w:sz="2" w:space="0" w:color="000000"/>
              <w:bottom w:val="single" w:sz="2" w:space="0" w:color="000000"/>
              <w:right w:val="single" w:sz="2" w:space="0" w:color="000000"/>
            </w:tcBorders>
            <w:vAlign w:val="bottom"/>
          </w:tcPr>
          <w:p w14:paraId="0CB82278"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F0F154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0B05421" w14:textId="77777777" w:rsidR="00DF200D" w:rsidRDefault="00DF200D">
            <w:pPr>
              <w:jc w:val="center"/>
              <w:textAlignment w:val="bottom"/>
              <w:rPr>
                <w:rFonts w:eastAsia="Arial"/>
                <w:color w:val="000000"/>
              </w:rPr>
            </w:pPr>
            <w:r>
              <w:rPr>
                <w:rFonts w:eastAsia="Arial"/>
                <w:color w:val="000000"/>
                <w:lang w:val="en-US" w:eastAsia="zh-CN" w:bidi="ar"/>
              </w:rPr>
              <w:t>.9900020140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7986230"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BFB8A01"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51E99365"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E492C6C"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4839E42E"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FF3945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E8EF9C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E11A41A"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5D1850A"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7C6033C1" w14:textId="77777777" w:rsidTr="00DF200D">
        <w:trPr>
          <w:gridAfter w:val="1"/>
          <w:wAfter w:w="11" w:type="dxa"/>
          <w:trHeight w:val="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8C85D77" w14:textId="77777777" w:rsidR="00DF200D" w:rsidRDefault="00DF200D">
            <w:pPr>
              <w:textAlignment w:val="center"/>
              <w:rPr>
                <w:rFonts w:eastAsia="Arial"/>
                <w:color w:val="000000"/>
              </w:rPr>
            </w:pPr>
            <w:proofErr w:type="spellStart"/>
            <w:r>
              <w:rPr>
                <w:rFonts w:eastAsia="Arial"/>
                <w:color w:val="000000"/>
                <w:lang w:val="en-US" w:eastAsia="zh-CN" w:bidi="ar"/>
              </w:rPr>
              <w:t>Другие</w:t>
            </w:r>
            <w:proofErr w:type="spellEnd"/>
            <w:r>
              <w:rPr>
                <w:rFonts w:eastAsia="Arial"/>
                <w:color w:val="000000"/>
                <w:lang w:val="en-US" w:eastAsia="zh-CN" w:bidi="ar"/>
              </w:rPr>
              <w:t xml:space="preserve"> </w:t>
            </w:r>
            <w:proofErr w:type="spellStart"/>
            <w:r>
              <w:rPr>
                <w:rFonts w:eastAsia="Arial"/>
                <w:color w:val="000000"/>
                <w:lang w:val="en-US" w:eastAsia="zh-CN" w:bidi="ar"/>
              </w:rPr>
              <w:t>общегосударственные</w:t>
            </w:r>
            <w:proofErr w:type="spellEnd"/>
            <w:r>
              <w:rPr>
                <w:rFonts w:eastAsia="Arial"/>
                <w:color w:val="000000"/>
                <w:lang w:val="en-US" w:eastAsia="zh-CN" w:bidi="ar"/>
              </w:rPr>
              <w:t xml:space="preserve"> </w:t>
            </w:r>
            <w:proofErr w:type="spellStart"/>
            <w:r>
              <w:rPr>
                <w:rFonts w:eastAsia="Arial"/>
                <w:color w:val="000000"/>
                <w:lang w:val="en-US" w:eastAsia="zh-CN" w:bidi="ar"/>
              </w:rPr>
              <w:t>вопросы</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09B6548F"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32D69983" w14:textId="77777777" w:rsidR="00DF200D" w:rsidRDefault="00DF200D">
            <w:pPr>
              <w:jc w:val="center"/>
              <w:textAlignment w:val="bottom"/>
              <w:rPr>
                <w:rFonts w:eastAsia="Arial"/>
                <w:color w:val="000000"/>
              </w:rPr>
            </w:pPr>
            <w:r>
              <w:rPr>
                <w:rFonts w:eastAsia="Arial"/>
                <w:color w:val="000000"/>
                <w:lang w:val="en-US" w:eastAsia="zh-CN" w:bidi="ar"/>
              </w:rPr>
              <w:t>0113.</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DCC0CD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81523D7"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E0CCEA3" w14:textId="77777777" w:rsidR="00DF200D" w:rsidRDefault="00DF200D">
            <w:pPr>
              <w:jc w:val="center"/>
              <w:textAlignment w:val="bottom"/>
              <w:rPr>
                <w:rFonts w:eastAsia="Arial"/>
                <w:color w:val="000000"/>
              </w:rPr>
            </w:pPr>
            <w:r>
              <w:rPr>
                <w:rFonts w:eastAsia="Arial"/>
                <w:color w:val="000000"/>
                <w:lang w:val="en-US" w:eastAsia="zh-CN" w:bidi="ar"/>
              </w:rPr>
              <w:t>2 455 189,00</w:t>
            </w:r>
          </w:p>
        </w:tc>
      </w:tr>
      <w:tr w:rsidR="00DF200D" w14:paraId="187FF0E1" w14:textId="77777777" w:rsidTr="00DF200D">
        <w:trPr>
          <w:gridAfter w:val="1"/>
          <w:wAfter w:w="11" w:type="dxa"/>
          <w:trHeight w:val="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11AE6CBA" w14:textId="77777777" w:rsidR="00DF200D" w:rsidRDefault="00DF200D">
            <w:pPr>
              <w:textAlignment w:val="center"/>
              <w:rPr>
                <w:rFonts w:eastAsia="Arial"/>
                <w:color w:val="000000"/>
              </w:rPr>
            </w:pPr>
            <w:r>
              <w:rPr>
                <w:rFonts w:eastAsia="Arial"/>
                <w:color w:val="000000"/>
                <w:lang w:eastAsia="zh-CN" w:bidi="ar"/>
              </w:rPr>
              <w:t xml:space="preserve">Расходы на обеспечение деятельности (оказание услуг) подведомственных учреждений, осуществляющих </w:t>
            </w:r>
            <w:r>
              <w:rPr>
                <w:rFonts w:eastAsia="Arial"/>
                <w:color w:val="000000"/>
                <w:lang w:eastAsia="zh-CN" w:bidi="ar"/>
              </w:rPr>
              <w:lastRenderedPageBreak/>
              <w:t>реализацию государственных функций, связанных с общегосударственным управлением</w:t>
            </w:r>
          </w:p>
        </w:tc>
        <w:tc>
          <w:tcPr>
            <w:tcW w:w="1985" w:type="dxa"/>
            <w:tcBorders>
              <w:top w:val="single" w:sz="2" w:space="0" w:color="000000"/>
              <w:left w:val="single" w:sz="2" w:space="0" w:color="000000"/>
              <w:bottom w:val="single" w:sz="2" w:space="0" w:color="000000"/>
              <w:right w:val="single" w:sz="2" w:space="0" w:color="000000"/>
            </w:tcBorders>
            <w:vAlign w:val="bottom"/>
          </w:tcPr>
          <w:p w14:paraId="6B8DC78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92D5DF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1C7A9C62" w14:textId="77777777" w:rsidR="00DF200D" w:rsidRDefault="00DF200D">
            <w:pPr>
              <w:jc w:val="center"/>
              <w:textAlignment w:val="bottom"/>
              <w:rPr>
                <w:rFonts w:eastAsia="Arial"/>
                <w:color w:val="000000"/>
              </w:rPr>
            </w:pPr>
            <w:r>
              <w:rPr>
                <w:rFonts w:eastAsia="Arial"/>
                <w:color w:val="000000"/>
                <w:lang w:val="en-US" w:eastAsia="zh-CN" w:bidi="ar"/>
              </w:rPr>
              <w:t>990000059Ю</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6CE124D"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AA0DE60" w14:textId="77777777" w:rsidR="00DF200D" w:rsidRDefault="00DF200D">
            <w:pPr>
              <w:jc w:val="center"/>
              <w:textAlignment w:val="bottom"/>
              <w:rPr>
                <w:rFonts w:eastAsia="Arial"/>
                <w:color w:val="000000"/>
              </w:rPr>
            </w:pPr>
            <w:r>
              <w:rPr>
                <w:rFonts w:eastAsia="Arial"/>
                <w:color w:val="000000"/>
                <w:lang w:val="en-US" w:eastAsia="zh-CN" w:bidi="ar"/>
              </w:rPr>
              <w:t>2 023 154,00</w:t>
            </w:r>
          </w:p>
        </w:tc>
      </w:tr>
      <w:tr w:rsidR="00DF200D" w14:paraId="75B8989E" w14:textId="77777777" w:rsidTr="00DF200D">
        <w:trPr>
          <w:gridAfter w:val="1"/>
          <w:wAfter w:w="11" w:type="dxa"/>
          <w:trHeight w:val="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F489FB5" w14:textId="77777777" w:rsidR="00DF200D" w:rsidRDefault="00DF200D">
            <w:pPr>
              <w:textAlignment w:val="center"/>
              <w:rPr>
                <w:rFonts w:eastAsia="Arial"/>
                <w:color w:val="000000"/>
              </w:rPr>
            </w:pPr>
            <w:r>
              <w:rPr>
                <w:rFonts w:eastAsia="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bottom"/>
          </w:tcPr>
          <w:p w14:paraId="2023D6E5"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9F7D7A6"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418C79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5AD7585"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A8259B6" w14:textId="77777777" w:rsidR="00DF200D" w:rsidRDefault="00DF200D">
            <w:pPr>
              <w:jc w:val="center"/>
              <w:textAlignment w:val="bottom"/>
              <w:rPr>
                <w:rFonts w:eastAsia="Arial"/>
                <w:color w:val="000000"/>
              </w:rPr>
            </w:pPr>
            <w:r>
              <w:rPr>
                <w:rFonts w:eastAsia="Arial"/>
                <w:color w:val="000000"/>
                <w:lang w:val="en-US" w:eastAsia="zh-CN" w:bidi="ar"/>
              </w:rPr>
              <w:t>1 143 417,00</w:t>
            </w:r>
          </w:p>
        </w:tc>
      </w:tr>
      <w:tr w:rsidR="00DF200D" w14:paraId="7A49EAF5" w14:textId="77777777" w:rsidTr="00DF200D">
        <w:trPr>
          <w:gridAfter w:val="1"/>
          <w:wAfter w:w="11" w:type="dxa"/>
          <w:trHeight w:val="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5C3EF31"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08BC062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04456A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8BD8B7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A9BB6DC"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2C2E7F8" w14:textId="77777777" w:rsidR="00DF200D" w:rsidRDefault="00DF200D">
            <w:pPr>
              <w:jc w:val="center"/>
              <w:textAlignment w:val="bottom"/>
              <w:rPr>
                <w:rFonts w:eastAsia="Arial"/>
                <w:color w:val="000000"/>
              </w:rPr>
            </w:pPr>
            <w:r>
              <w:rPr>
                <w:rFonts w:eastAsia="Arial"/>
                <w:color w:val="000000"/>
                <w:lang w:val="en-US" w:eastAsia="zh-CN" w:bidi="ar"/>
              </w:rPr>
              <w:t>832 337,00</w:t>
            </w:r>
          </w:p>
        </w:tc>
      </w:tr>
      <w:tr w:rsidR="00DF200D" w14:paraId="0F0FCB09"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0C7BF5B"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0A04AD66"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07CE36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22C67A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C915EAF"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FEA6ACA" w14:textId="77777777" w:rsidR="00DF200D" w:rsidRDefault="00DF200D">
            <w:pPr>
              <w:jc w:val="center"/>
              <w:textAlignment w:val="bottom"/>
              <w:rPr>
                <w:rFonts w:eastAsia="Arial"/>
                <w:color w:val="000000"/>
              </w:rPr>
            </w:pPr>
            <w:r>
              <w:rPr>
                <w:rFonts w:eastAsia="Arial"/>
                <w:color w:val="000000"/>
                <w:lang w:val="en-US" w:eastAsia="zh-CN" w:bidi="ar"/>
              </w:rPr>
              <w:t>47 400,0</w:t>
            </w:r>
          </w:p>
        </w:tc>
      </w:tr>
      <w:tr w:rsidR="00DF200D" w14:paraId="4104F988"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BECD14A" w14:textId="77777777" w:rsidR="00DF200D" w:rsidRDefault="00DF200D">
            <w:pPr>
              <w:textAlignment w:val="center"/>
              <w:rPr>
                <w:rFonts w:eastAsia="Arial"/>
                <w:color w:val="000000"/>
              </w:rPr>
            </w:pPr>
            <w:r>
              <w:rPr>
                <w:rFonts w:eastAsia="Arial"/>
                <w:color w:val="000000"/>
                <w:lang w:eastAsia="zh-CN" w:bidi="ar"/>
              </w:rPr>
              <w:t>Содержание имущества, находящегося в казне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7725E67C"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40824C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47769D69" w14:textId="77777777" w:rsidR="00DF200D" w:rsidRDefault="00DF200D">
            <w:pPr>
              <w:jc w:val="center"/>
              <w:textAlignment w:val="bottom"/>
              <w:rPr>
                <w:rFonts w:eastAsia="Arial"/>
                <w:color w:val="000000"/>
              </w:rPr>
            </w:pPr>
            <w:r>
              <w:rPr>
                <w:rFonts w:eastAsia="Arial"/>
                <w:color w:val="000000"/>
                <w:lang w:val="en-US" w:eastAsia="zh-CN" w:bidi="ar"/>
              </w:rPr>
              <w:t>.9900021000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C819FC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3DC99CD" w14:textId="77777777" w:rsidR="00DF200D" w:rsidRDefault="00DF200D">
            <w:pPr>
              <w:jc w:val="center"/>
              <w:textAlignment w:val="bottom"/>
              <w:rPr>
                <w:rFonts w:eastAsia="Arial"/>
                <w:color w:val="000000"/>
              </w:rPr>
            </w:pPr>
            <w:r>
              <w:rPr>
                <w:rFonts w:eastAsia="Arial"/>
                <w:color w:val="000000"/>
                <w:lang w:val="en-US" w:eastAsia="zh-CN" w:bidi="ar"/>
              </w:rPr>
              <w:t>107 165,0</w:t>
            </w:r>
          </w:p>
        </w:tc>
      </w:tr>
      <w:tr w:rsidR="00DF200D" w14:paraId="25560DB1"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6E5A8C0"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6387BF7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9CA146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87E504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0DB3E03"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5E6E118" w14:textId="77777777" w:rsidR="00DF200D" w:rsidRDefault="00DF200D">
            <w:pPr>
              <w:jc w:val="center"/>
              <w:textAlignment w:val="bottom"/>
              <w:rPr>
                <w:rFonts w:eastAsia="Arial"/>
                <w:color w:val="000000"/>
              </w:rPr>
            </w:pPr>
            <w:r>
              <w:rPr>
                <w:rFonts w:eastAsia="Arial"/>
                <w:color w:val="000000"/>
                <w:lang w:val="en-US" w:eastAsia="zh-CN" w:bidi="ar"/>
              </w:rPr>
              <w:t>107165,00</w:t>
            </w:r>
          </w:p>
        </w:tc>
      </w:tr>
      <w:tr w:rsidR="00DF200D" w14:paraId="3022BB6A"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1580D13" w14:textId="77777777" w:rsidR="00DF200D" w:rsidRDefault="00DF200D">
            <w:pPr>
              <w:textAlignment w:val="center"/>
              <w:rPr>
                <w:rFonts w:eastAsia="Arial"/>
                <w:color w:val="000000"/>
              </w:rPr>
            </w:pPr>
            <w:r>
              <w:rPr>
                <w:rFonts w:eastAsia="Arial"/>
                <w:color w:val="000000"/>
                <w:lang w:eastAsia="zh-CN" w:bidi="ar"/>
              </w:rPr>
              <w:t>Обеспечение прочих обязательств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59FA8092"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A2345D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363A4888" w14:textId="77777777" w:rsidR="00DF200D" w:rsidRDefault="00DF200D">
            <w:pPr>
              <w:jc w:val="center"/>
              <w:textAlignment w:val="bottom"/>
              <w:rPr>
                <w:rFonts w:eastAsia="Arial"/>
                <w:color w:val="000000"/>
              </w:rPr>
            </w:pPr>
            <w:r>
              <w:rPr>
                <w:rFonts w:eastAsia="Arial"/>
                <w:color w:val="000000"/>
                <w:lang w:val="en-US" w:eastAsia="zh-CN" w:bidi="ar"/>
              </w:rPr>
              <w:t>.9900022040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4FD4891"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3D5E79A" w14:textId="77777777" w:rsidR="00DF200D" w:rsidRDefault="00DF200D">
            <w:pPr>
              <w:jc w:val="center"/>
              <w:textAlignment w:val="bottom"/>
              <w:rPr>
                <w:rFonts w:eastAsia="Arial"/>
                <w:color w:val="000000"/>
              </w:rPr>
            </w:pPr>
            <w:r>
              <w:rPr>
                <w:rFonts w:eastAsia="Arial"/>
                <w:color w:val="000000"/>
                <w:lang w:val="en-US" w:eastAsia="zh-CN" w:bidi="ar"/>
              </w:rPr>
              <w:t>112000,00</w:t>
            </w:r>
          </w:p>
        </w:tc>
      </w:tr>
      <w:tr w:rsidR="00DF200D" w14:paraId="3331330A"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F7C9B63"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2A62028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D08B00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156612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9D9CFC4"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4044755" w14:textId="77777777" w:rsidR="00DF200D" w:rsidRDefault="00DF200D">
            <w:pPr>
              <w:jc w:val="center"/>
              <w:textAlignment w:val="bottom"/>
              <w:rPr>
                <w:rFonts w:eastAsia="Arial"/>
                <w:color w:val="000000"/>
              </w:rPr>
            </w:pPr>
            <w:r>
              <w:rPr>
                <w:rFonts w:eastAsia="Arial"/>
                <w:color w:val="000000"/>
                <w:lang w:val="en-US" w:eastAsia="zh-CN" w:bidi="ar"/>
              </w:rPr>
              <w:t>112000,00</w:t>
            </w:r>
          </w:p>
        </w:tc>
      </w:tr>
      <w:tr w:rsidR="00DF200D" w14:paraId="2D458D6A" w14:textId="77777777" w:rsidTr="00DF200D">
        <w:trPr>
          <w:gridAfter w:val="1"/>
          <w:wAfter w:w="11" w:type="dxa"/>
          <w:trHeight w:val="6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17FD217" w14:textId="77777777" w:rsidR="00DF200D" w:rsidRDefault="00DF200D">
            <w:pPr>
              <w:textAlignment w:val="center"/>
              <w:rPr>
                <w:rFonts w:eastAsia="Arial"/>
                <w:color w:val="000000"/>
              </w:rPr>
            </w:pPr>
            <w:r>
              <w:rPr>
                <w:rFonts w:eastAsia="Arial"/>
                <w:color w:val="000000"/>
                <w:lang w:eastAsia="zh-CN" w:bidi="ar"/>
              </w:rPr>
              <w:t>Расходы на оплату членских взносов Ассоциации "Совет муниципальных образований Костромской области"</w:t>
            </w:r>
          </w:p>
        </w:tc>
        <w:tc>
          <w:tcPr>
            <w:tcW w:w="1985" w:type="dxa"/>
            <w:tcBorders>
              <w:top w:val="single" w:sz="2" w:space="0" w:color="000000"/>
              <w:left w:val="single" w:sz="2" w:space="0" w:color="000000"/>
              <w:bottom w:val="single" w:sz="2" w:space="0" w:color="000000"/>
              <w:right w:val="single" w:sz="2" w:space="0" w:color="000000"/>
            </w:tcBorders>
            <w:vAlign w:val="bottom"/>
          </w:tcPr>
          <w:p w14:paraId="1FAB6C76"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E6CB5E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B8A0A88" w14:textId="77777777" w:rsidR="00DF200D" w:rsidRDefault="00DF200D">
            <w:pPr>
              <w:jc w:val="center"/>
              <w:textAlignment w:val="bottom"/>
              <w:rPr>
                <w:rFonts w:eastAsia="Arial"/>
                <w:color w:val="000000"/>
              </w:rPr>
            </w:pPr>
            <w:r>
              <w:rPr>
                <w:rFonts w:eastAsia="Arial"/>
                <w:color w:val="000000"/>
                <w:lang w:val="en-US" w:eastAsia="zh-CN" w:bidi="ar"/>
              </w:rPr>
              <w:t>.9900022020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9C2F5C8"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75BF151" w14:textId="77777777" w:rsidR="00DF200D" w:rsidRDefault="00DF200D">
            <w:pPr>
              <w:jc w:val="center"/>
              <w:textAlignment w:val="bottom"/>
              <w:rPr>
                <w:rFonts w:eastAsia="Arial"/>
                <w:color w:val="000000"/>
              </w:rPr>
            </w:pPr>
            <w:r>
              <w:rPr>
                <w:rFonts w:eastAsia="Arial"/>
                <w:color w:val="000000"/>
                <w:lang w:val="en-US" w:eastAsia="zh-CN" w:bidi="ar"/>
              </w:rPr>
              <w:t>2750,00</w:t>
            </w:r>
          </w:p>
        </w:tc>
      </w:tr>
      <w:tr w:rsidR="00DF200D" w14:paraId="5CE1DFD4" w14:textId="77777777" w:rsidTr="00DF200D">
        <w:trPr>
          <w:gridAfter w:val="1"/>
          <w:wAfter w:w="11" w:type="dxa"/>
          <w:trHeight w:val="3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04EDEF1" w14:textId="77777777" w:rsidR="00DF200D" w:rsidRDefault="00DF200D">
            <w:pPr>
              <w:textAlignment w:val="center"/>
              <w:rPr>
                <w:rFonts w:eastAsia="Arial"/>
                <w:color w:val="000000"/>
              </w:rPr>
            </w:pPr>
            <w:proofErr w:type="spellStart"/>
            <w:r>
              <w:rPr>
                <w:rFonts w:eastAsia="Arial"/>
                <w:color w:val="000000"/>
                <w:lang w:val="en-US" w:eastAsia="zh-CN" w:bidi="ar"/>
              </w:rPr>
              <w:lastRenderedPageBreak/>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4CCBAFAC"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D1F377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19EE1B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745E006"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EB04F5F" w14:textId="77777777" w:rsidR="00DF200D" w:rsidRDefault="00DF200D">
            <w:pPr>
              <w:jc w:val="center"/>
              <w:textAlignment w:val="bottom"/>
              <w:rPr>
                <w:rFonts w:eastAsia="Arial"/>
                <w:color w:val="000000"/>
              </w:rPr>
            </w:pPr>
            <w:r>
              <w:rPr>
                <w:rFonts w:eastAsia="Arial"/>
                <w:color w:val="000000"/>
                <w:lang w:val="en-US" w:eastAsia="zh-CN" w:bidi="ar"/>
              </w:rPr>
              <w:t>2750,00</w:t>
            </w:r>
          </w:p>
        </w:tc>
      </w:tr>
      <w:tr w:rsidR="00DF200D" w14:paraId="32F71CB9" w14:textId="77777777" w:rsidTr="00DF200D">
        <w:trPr>
          <w:gridAfter w:val="1"/>
          <w:wAfter w:w="11" w:type="dxa"/>
          <w:trHeight w:val="13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054AC91" w14:textId="77777777" w:rsidR="00DF200D" w:rsidRDefault="00DF200D">
            <w:pPr>
              <w:textAlignment w:val="center"/>
              <w:rPr>
                <w:rFonts w:eastAsia="Arial"/>
                <w:color w:val="000000"/>
              </w:rPr>
            </w:pPr>
            <w:r>
              <w:rPr>
                <w:rFonts w:eastAsia="Arial"/>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985" w:type="dxa"/>
            <w:tcBorders>
              <w:top w:val="single" w:sz="2" w:space="0" w:color="000000"/>
              <w:left w:val="single" w:sz="2" w:space="0" w:color="000000"/>
              <w:bottom w:val="single" w:sz="2" w:space="0" w:color="000000"/>
              <w:right w:val="single" w:sz="2" w:space="0" w:color="000000"/>
            </w:tcBorders>
            <w:vAlign w:val="bottom"/>
          </w:tcPr>
          <w:p w14:paraId="2B6D2DB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680773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96949DF" w14:textId="77777777" w:rsidR="00DF200D" w:rsidRDefault="00DF200D">
            <w:pPr>
              <w:jc w:val="center"/>
              <w:textAlignment w:val="bottom"/>
              <w:rPr>
                <w:rFonts w:eastAsia="Arial"/>
                <w:color w:val="000000"/>
              </w:rPr>
            </w:pPr>
            <w:r>
              <w:rPr>
                <w:rFonts w:eastAsia="Arial"/>
                <w:color w:val="000000"/>
                <w:lang w:val="en-US" w:eastAsia="zh-CN" w:bidi="ar"/>
              </w:rPr>
              <w:t>.9900001790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743DD42"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18C005F" w14:textId="77777777" w:rsidR="00DF200D" w:rsidRDefault="00DF200D">
            <w:pPr>
              <w:jc w:val="center"/>
              <w:textAlignment w:val="bottom"/>
              <w:rPr>
                <w:rFonts w:eastAsia="Arial"/>
                <w:color w:val="000000"/>
              </w:rPr>
            </w:pPr>
            <w:r>
              <w:rPr>
                <w:rFonts w:eastAsia="Arial"/>
                <w:color w:val="000000"/>
                <w:lang w:val="en-US" w:eastAsia="zh-CN" w:bidi="ar"/>
              </w:rPr>
              <w:t>210 120,00</w:t>
            </w:r>
          </w:p>
        </w:tc>
      </w:tr>
      <w:tr w:rsidR="00DF200D" w14:paraId="4B4F3341" w14:textId="77777777" w:rsidTr="00DF200D">
        <w:trPr>
          <w:gridAfter w:val="1"/>
          <w:wAfter w:w="11" w:type="dxa"/>
          <w:trHeight w:val="3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D15A160" w14:textId="77777777" w:rsidR="00DF200D" w:rsidRDefault="00DF200D">
            <w:pPr>
              <w:textAlignment w:val="center"/>
              <w:rPr>
                <w:rFonts w:eastAsia="Arial"/>
                <w:color w:val="000000"/>
              </w:rPr>
            </w:pPr>
            <w:proofErr w:type="spellStart"/>
            <w:r>
              <w:rPr>
                <w:rFonts w:eastAsia="Arial"/>
                <w:color w:val="000000"/>
                <w:lang w:val="en-US" w:eastAsia="zh-CN" w:bidi="ar"/>
              </w:rPr>
              <w:t>Межбюджетные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трансферты</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51DCB43E"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AFB9C9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1B3468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15A5F560" w14:textId="77777777" w:rsidR="00DF200D" w:rsidRDefault="00DF200D">
            <w:pPr>
              <w:jc w:val="center"/>
              <w:textAlignment w:val="bottom"/>
              <w:rPr>
                <w:rFonts w:eastAsia="Arial"/>
                <w:color w:val="000000"/>
              </w:rPr>
            </w:pPr>
            <w:r>
              <w:rPr>
                <w:rFonts w:eastAsia="Arial"/>
                <w:color w:val="000000"/>
                <w:lang w:val="en-US" w:eastAsia="zh-CN" w:bidi="ar"/>
              </w:rPr>
              <w:t>500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AC3242B" w14:textId="77777777" w:rsidR="00DF200D" w:rsidRDefault="00DF200D">
            <w:pPr>
              <w:jc w:val="center"/>
              <w:textAlignment w:val="bottom"/>
              <w:rPr>
                <w:rFonts w:eastAsia="Arial"/>
                <w:color w:val="000000"/>
              </w:rPr>
            </w:pPr>
            <w:r>
              <w:rPr>
                <w:rFonts w:eastAsia="Arial"/>
                <w:color w:val="000000"/>
                <w:lang w:val="en-US" w:eastAsia="zh-CN" w:bidi="ar"/>
              </w:rPr>
              <w:t>210120,00</w:t>
            </w:r>
          </w:p>
        </w:tc>
      </w:tr>
      <w:tr w:rsidR="00DF200D" w14:paraId="1DA9CDA0" w14:textId="77777777" w:rsidTr="00DF200D">
        <w:trPr>
          <w:gridAfter w:val="1"/>
          <w:wAfter w:w="11" w:type="dxa"/>
          <w:trHeight w:val="3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86E0FD8" w14:textId="77777777" w:rsidR="00DF200D" w:rsidRDefault="00DF200D">
            <w:pPr>
              <w:textAlignment w:val="center"/>
              <w:rPr>
                <w:rFonts w:eastAsia="Arial"/>
                <w:b/>
                <w:bCs/>
                <w:color w:val="000000"/>
              </w:rPr>
            </w:pPr>
            <w:proofErr w:type="spellStart"/>
            <w:r>
              <w:rPr>
                <w:rFonts w:eastAsia="Arial"/>
                <w:b/>
                <w:bCs/>
                <w:color w:val="000000"/>
                <w:lang w:val="en-US" w:eastAsia="zh-CN" w:bidi="ar"/>
              </w:rPr>
              <w:t>Национальная</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оборона</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71629307"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6DAF7145" w14:textId="77777777" w:rsidR="00DF200D" w:rsidRDefault="00DF200D">
            <w:pPr>
              <w:jc w:val="center"/>
              <w:textAlignment w:val="bottom"/>
              <w:rPr>
                <w:rFonts w:eastAsia="Arial"/>
                <w:b/>
                <w:bCs/>
                <w:color w:val="000000"/>
              </w:rPr>
            </w:pPr>
            <w:r>
              <w:rPr>
                <w:rFonts w:eastAsia="Arial"/>
                <w:b/>
                <w:bCs/>
                <w:color w:val="000000"/>
                <w:lang w:val="en-US" w:eastAsia="zh-CN" w:bidi="ar"/>
              </w:rPr>
              <w:t>0200.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E995C7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C7D8A43"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72E135D" w14:textId="77777777" w:rsidR="00DF200D" w:rsidRDefault="00DF200D">
            <w:pPr>
              <w:jc w:val="center"/>
              <w:textAlignment w:val="bottom"/>
              <w:rPr>
                <w:rFonts w:eastAsia="Arial"/>
                <w:b/>
                <w:bCs/>
                <w:color w:val="000000"/>
              </w:rPr>
            </w:pPr>
            <w:r>
              <w:rPr>
                <w:rFonts w:eastAsia="Arial"/>
                <w:b/>
                <w:bCs/>
                <w:color w:val="000000"/>
                <w:lang w:val="en-US" w:eastAsia="zh-CN" w:bidi="ar"/>
              </w:rPr>
              <w:t>144 483,00</w:t>
            </w:r>
          </w:p>
        </w:tc>
      </w:tr>
      <w:tr w:rsidR="00DF200D" w14:paraId="3FB7A2FB" w14:textId="77777777" w:rsidTr="00DF200D">
        <w:trPr>
          <w:gridAfter w:val="1"/>
          <w:wAfter w:w="11" w:type="dxa"/>
          <w:trHeight w:val="3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164229C0" w14:textId="77777777" w:rsidR="00DF200D" w:rsidRDefault="00DF200D">
            <w:pPr>
              <w:textAlignment w:val="center"/>
              <w:rPr>
                <w:rFonts w:eastAsia="Arial"/>
                <w:color w:val="000000"/>
              </w:rPr>
            </w:pPr>
            <w:proofErr w:type="spellStart"/>
            <w:r>
              <w:rPr>
                <w:rFonts w:eastAsia="Arial"/>
                <w:color w:val="000000"/>
                <w:lang w:val="en-US" w:eastAsia="zh-CN" w:bidi="ar"/>
              </w:rPr>
              <w:t>Мобилизационная</w:t>
            </w:r>
            <w:proofErr w:type="spellEnd"/>
            <w:r>
              <w:rPr>
                <w:rFonts w:eastAsia="Arial"/>
                <w:color w:val="000000"/>
                <w:lang w:val="en-US" w:eastAsia="zh-CN" w:bidi="ar"/>
              </w:rPr>
              <w:t xml:space="preserve"> и </w:t>
            </w:r>
            <w:proofErr w:type="spellStart"/>
            <w:r>
              <w:rPr>
                <w:rFonts w:eastAsia="Arial"/>
                <w:color w:val="000000"/>
                <w:lang w:val="en-US" w:eastAsia="zh-CN" w:bidi="ar"/>
              </w:rPr>
              <w:t>вневойсковая</w:t>
            </w:r>
            <w:proofErr w:type="spellEnd"/>
            <w:r>
              <w:rPr>
                <w:rFonts w:eastAsia="Arial"/>
                <w:color w:val="000000"/>
                <w:lang w:val="en-US" w:eastAsia="zh-CN" w:bidi="ar"/>
              </w:rPr>
              <w:t xml:space="preserve"> </w:t>
            </w:r>
            <w:proofErr w:type="spellStart"/>
            <w:r>
              <w:rPr>
                <w:rFonts w:eastAsia="Arial"/>
                <w:color w:val="000000"/>
                <w:lang w:val="en-US" w:eastAsia="zh-CN" w:bidi="ar"/>
              </w:rPr>
              <w:t>подготовка</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03486E31"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0CB7ED33" w14:textId="77777777" w:rsidR="00DF200D" w:rsidRDefault="00DF200D">
            <w:pPr>
              <w:jc w:val="center"/>
              <w:textAlignment w:val="bottom"/>
              <w:rPr>
                <w:rFonts w:eastAsia="Arial"/>
                <w:color w:val="000000"/>
              </w:rPr>
            </w:pPr>
            <w:r>
              <w:rPr>
                <w:rFonts w:eastAsia="Arial"/>
                <w:color w:val="000000"/>
                <w:lang w:val="en-US" w:eastAsia="zh-CN" w:bidi="ar"/>
              </w:rPr>
              <w:t>0203.</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713752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08134EB"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7D7DFF5" w14:textId="77777777" w:rsidR="00DF200D" w:rsidRDefault="00DF200D">
            <w:pPr>
              <w:jc w:val="center"/>
              <w:textAlignment w:val="bottom"/>
              <w:rPr>
                <w:rFonts w:eastAsia="Arial"/>
                <w:color w:val="000000"/>
              </w:rPr>
            </w:pPr>
            <w:r>
              <w:rPr>
                <w:rFonts w:eastAsia="Arial"/>
                <w:color w:val="000000"/>
                <w:lang w:val="en-US" w:eastAsia="zh-CN" w:bidi="ar"/>
              </w:rPr>
              <w:t>144 483,00</w:t>
            </w:r>
          </w:p>
        </w:tc>
      </w:tr>
      <w:tr w:rsidR="00DF200D" w14:paraId="70CDE70A" w14:textId="77777777" w:rsidTr="00DF200D">
        <w:trPr>
          <w:gridAfter w:val="1"/>
          <w:wAfter w:w="11" w:type="dxa"/>
          <w:trHeight w:val="5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2F43D05" w14:textId="77777777" w:rsidR="00DF200D" w:rsidRDefault="00DF200D">
            <w:pPr>
              <w:textAlignment w:val="center"/>
              <w:rPr>
                <w:rFonts w:eastAsia="Arial"/>
                <w:color w:val="000000"/>
              </w:rPr>
            </w:pPr>
            <w:r>
              <w:rPr>
                <w:rFonts w:eastAsia="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985" w:type="dxa"/>
            <w:tcBorders>
              <w:top w:val="single" w:sz="2" w:space="0" w:color="000000"/>
              <w:left w:val="single" w:sz="2" w:space="0" w:color="000000"/>
              <w:bottom w:val="single" w:sz="2" w:space="0" w:color="000000"/>
              <w:right w:val="single" w:sz="2" w:space="0" w:color="000000"/>
            </w:tcBorders>
            <w:vAlign w:val="bottom"/>
          </w:tcPr>
          <w:p w14:paraId="6ED5A761"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58327C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399F1A8" w14:textId="77777777" w:rsidR="00DF200D" w:rsidRDefault="00DF200D">
            <w:pPr>
              <w:jc w:val="center"/>
              <w:textAlignment w:val="bottom"/>
              <w:rPr>
                <w:rFonts w:eastAsia="Arial"/>
                <w:color w:val="000000"/>
              </w:rPr>
            </w:pPr>
            <w:r>
              <w:rPr>
                <w:rFonts w:eastAsia="Arial"/>
                <w:color w:val="000000"/>
                <w:lang w:val="en-US" w:eastAsia="zh-CN" w:bidi="ar"/>
              </w:rPr>
              <w:t>.6600051180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3D8973E"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72EFDDD" w14:textId="77777777" w:rsidR="00DF200D" w:rsidRDefault="00DF200D">
            <w:pPr>
              <w:jc w:val="center"/>
              <w:textAlignment w:val="bottom"/>
              <w:rPr>
                <w:rFonts w:eastAsia="Arial"/>
                <w:color w:val="000000"/>
              </w:rPr>
            </w:pPr>
            <w:r>
              <w:rPr>
                <w:rFonts w:eastAsia="Arial"/>
                <w:color w:val="000000"/>
                <w:lang w:val="en-US" w:eastAsia="zh-CN" w:bidi="ar"/>
              </w:rPr>
              <w:t>121 000,00</w:t>
            </w:r>
          </w:p>
        </w:tc>
      </w:tr>
      <w:tr w:rsidR="00DF200D" w14:paraId="33CF8EE7" w14:textId="77777777" w:rsidTr="00DF200D">
        <w:trPr>
          <w:gridAfter w:val="1"/>
          <w:wAfter w:w="11" w:type="dxa"/>
          <w:trHeight w:val="17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6257015" w14:textId="77777777" w:rsidR="00DF200D" w:rsidRDefault="00DF200D">
            <w:pPr>
              <w:textAlignment w:val="center"/>
              <w:rPr>
                <w:rFonts w:eastAsia="Arial"/>
                <w:color w:val="000000"/>
              </w:rPr>
            </w:pPr>
            <w:r>
              <w:rPr>
                <w:rFonts w:eastAsia="Arial"/>
                <w:color w:val="000000"/>
                <w:lang w:eastAsia="zh-CN" w:bidi="ar"/>
              </w:rPr>
              <w:t>Расходы на выплаты персоналу в целях обеспечения</w:t>
            </w:r>
            <w:r>
              <w:rPr>
                <w:rFonts w:eastAsia="Arial"/>
                <w:color w:val="000000"/>
                <w:lang w:eastAsia="zh-CN" w:bidi="ar"/>
              </w:rPr>
              <w:br/>
              <w:t>выполнения функций государственными (муниципальными)</w:t>
            </w:r>
            <w:r>
              <w:rPr>
                <w:rFonts w:eastAsia="Arial"/>
                <w:color w:val="000000"/>
                <w:lang w:eastAsia="zh-CN" w:bidi="ar"/>
              </w:rPr>
              <w:br/>
              <w:t>органами, казенными учреждениями, органами управления</w:t>
            </w:r>
            <w:r>
              <w:rPr>
                <w:rFonts w:eastAsia="Arial"/>
                <w:color w:val="000000"/>
                <w:lang w:eastAsia="zh-CN" w:bidi="ar"/>
              </w:rPr>
              <w:br/>
              <w:t>государственными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bottom"/>
          </w:tcPr>
          <w:p w14:paraId="05499C71"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403411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BE5D9D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BE3D583"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E8307CF" w14:textId="77777777" w:rsidR="00DF200D" w:rsidRDefault="00DF200D">
            <w:pPr>
              <w:jc w:val="center"/>
              <w:textAlignment w:val="bottom"/>
              <w:rPr>
                <w:rFonts w:eastAsia="Arial"/>
                <w:color w:val="000000"/>
              </w:rPr>
            </w:pPr>
            <w:r>
              <w:rPr>
                <w:rFonts w:eastAsia="Arial"/>
                <w:color w:val="000000"/>
                <w:lang w:val="en-US" w:eastAsia="zh-CN" w:bidi="ar"/>
              </w:rPr>
              <w:t>121000,00</w:t>
            </w:r>
          </w:p>
        </w:tc>
      </w:tr>
      <w:tr w:rsidR="00DF200D" w14:paraId="77E20CB2" w14:textId="77777777" w:rsidTr="00DF200D">
        <w:trPr>
          <w:gridAfter w:val="1"/>
          <w:wAfter w:w="11" w:type="dxa"/>
          <w:trHeight w:val="1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CAA13C0" w14:textId="11E376A9" w:rsidR="00DF200D" w:rsidRDefault="00DF200D">
            <w:pPr>
              <w:textAlignment w:val="center"/>
              <w:rPr>
                <w:rFonts w:eastAsia="Arial"/>
                <w:color w:val="000000"/>
              </w:rPr>
            </w:pPr>
            <w:r>
              <w:rPr>
                <w:rFonts w:eastAsia="Arial"/>
                <w:color w:val="000000"/>
                <w:lang w:eastAsia="zh-CN" w:bidi="ar"/>
              </w:rPr>
              <w:t xml:space="preserve">Осуществление </w:t>
            </w:r>
            <w:proofErr w:type="spellStart"/>
            <w:r>
              <w:rPr>
                <w:rFonts w:eastAsia="Arial"/>
                <w:color w:val="000000"/>
                <w:lang w:eastAsia="zh-CN" w:bidi="ar"/>
              </w:rPr>
              <w:t>переднных</w:t>
            </w:r>
            <w:proofErr w:type="spellEnd"/>
            <w:r>
              <w:rPr>
                <w:rFonts w:eastAsia="Arial"/>
                <w:color w:val="000000"/>
                <w:lang w:eastAsia="zh-CN" w:bidi="ar"/>
              </w:rPr>
              <w:t xml:space="preserve"> </w:t>
            </w:r>
            <w:r w:rsidR="004F5D78">
              <w:rPr>
                <w:rFonts w:eastAsia="Arial"/>
                <w:color w:val="000000"/>
                <w:lang w:eastAsia="zh-CN" w:bidi="ar"/>
              </w:rPr>
              <w:t>государственных полномочий</w:t>
            </w:r>
            <w:r>
              <w:rPr>
                <w:rFonts w:eastAsia="Arial"/>
                <w:color w:val="000000"/>
                <w:lang w:eastAsia="zh-CN" w:bidi="ar"/>
              </w:rPr>
              <w:t xml:space="preserve"> </w:t>
            </w:r>
            <w:r>
              <w:rPr>
                <w:rFonts w:eastAsia="Arial"/>
                <w:color w:val="000000"/>
                <w:lang w:eastAsia="zh-CN" w:bidi="ar"/>
              </w:rPr>
              <w:lastRenderedPageBreak/>
              <w:t>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63C492C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740AB73"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6FE209C" w14:textId="77777777" w:rsidR="00DF200D" w:rsidRDefault="00DF200D">
            <w:pPr>
              <w:jc w:val="center"/>
              <w:textAlignment w:val="center"/>
              <w:rPr>
                <w:rFonts w:eastAsia="Arial"/>
                <w:color w:val="000000"/>
              </w:rPr>
            </w:pPr>
            <w:r>
              <w:rPr>
                <w:rFonts w:eastAsia="Arial"/>
                <w:color w:val="000000"/>
                <w:lang w:val="en-US" w:eastAsia="zh-CN" w:bidi="ar"/>
              </w:rPr>
              <w:t>.6600001180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E35E599"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4B61220" w14:textId="77777777" w:rsidR="00DF200D" w:rsidRDefault="00DF200D">
            <w:pPr>
              <w:jc w:val="center"/>
              <w:textAlignment w:val="bottom"/>
              <w:rPr>
                <w:rFonts w:eastAsia="Arial"/>
                <w:color w:val="000000"/>
              </w:rPr>
            </w:pPr>
            <w:r>
              <w:rPr>
                <w:rFonts w:eastAsia="Arial"/>
                <w:color w:val="000000"/>
                <w:lang w:val="en-US" w:eastAsia="zh-CN" w:bidi="ar"/>
              </w:rPr>
              <w:t>23 483,00</w:t>
            </w:r>
          </w:p>
        </w:tc>
      </w:tr>
      <w:tr w:rsidR="00DF200D" w14:paraId="4B06E4A9" w14:textId="77777777" w:rsidTr="004F5D78">
        <w:trPr>
          <w:gridAfter w:val="1"/>
          <w:wAfter w:w="11" w:type="dxa"/>
          <w:trHeight w:val="845"/>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60DF5E9" w14:textId="77777777" w:rsidR="00DF200D" w:rsidRDefault="00DF200D">
            <w:pPr>
              <w:textAlignment w:val="center"/>
              <w:rPr>
                <w:rFonts w:eastAsia="Arial"/>
                <w:color w:val="000000"/>
              </w:rPr>
            </w:pPr>
            <w:r>
              <w:rPr>
                <w:rFonts w:eastAsia="Arial"/>
                <w:color w:val="000000"/>
                <w:lang w:eastAsia="zh-CN" w:bidi="ar"/>
              </w:rPr>
              <w:t>Расходы на выплаты персоналу в целях обеспечения</w:t>
            </w:r>
            <w:r>
              <w:rPr>
                <w:rFonts w:eastAsia="Arial"/>
                <w:color w:val="000000"/>
                <w:lang w:eastAsia="zh-CN" w:bidi="ar"/>
              </w:rPr>
              <w:br/>
              <w:t>выполнения функций государственными (муниципальными)</w:t>
            </w:r>
            <w:r>
              <w:rPr>
                <w:rFonts w:eastAsia="Arial"/>
                <w:color w:val="000000"/>
                <w:lang w:eastAsia="zh-CN" w:bidi="ar"/>
              </w:rPr>
              <w:br/>
              <w:t>органами, казенными учреждениями, органами управления</w:t>
            </w:r>
            <w:r>
              <w:rPr>
                <w:rFonts w:eastAsia="Arial"/>
                <w:color w:val="000000"/>
                <w:lang w:eastAsia="zh-CN" w:bidi="ar"/>
              </w:rPr>
              <w:br/>
              <w:t>государственными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bottom"/>
          </w:tcPr>
          <w:p w14:paraId="509FBF30"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B768296"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C7C686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3BBEA5FD"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BF2C1F0" w14:textId="77777777" w:rsidR="00DF200D" w:rsidRDefault="00DF200D">
            <w:pPr>
              <w:jc w:val="center"/>
              <w:textAlignment w:val="bottom"/>
              <w:rPr>
                <w:rFonts w:eastAsia="Arial"/>
                <w:color w:val="000000"/>
              </w:rPr>
            </w:pPr>
            <w:r>
              <w:rPr>
                <w:rFonts w:eastAsia="Arial"/>
                <w:color w:val="000000"/>
                <w:lang w:val="en-US" w:eastAsia="zh-CN" w:bidi="ar"/>
              </w:rPr>
              <w:t>23483,00</w:t>
            </w:r>
          </w:p>
        </w:tc>
      </w:tr>
      <w:tr w:rsidR="00DF200D" w14:paraId="20CE6D98"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27F0461" w14:textId="77777777" w:rsidR="00DF200D" w:rsidRDefault="00DF200D">
            <w:pPr>
              <w:textAlignment w:val="center"/>
              <w:rPr>
                <w:rFonts w:eastAsia="Arial"/>
                <w:color w:val="000000"/>
              </w:rPr>
            </w:pPr>
            <w:r>
              <w:rPr>
                <w:rFonts w:eastAsia="Arial"/>
                <w:color w:val="000000"/>
                <w:lang w:eastAsia="zh-CN" w:bidi="ar"/>
              </w:rPr>
              <w:t>Национальная безопасность и правоохранительная деятельность</w:t>
            </w:r>
          </w:p>
        </w:tc>
        <w:tc>
          <w:tcPr>
            <w:tcW w:w="1985" w:type="dxa"/>
            <w:tcBorders>
              <w:top w:val="single" w:sz="2" w:space="0" w:color="000000"/>
              <w:left w:val="single" w:sz="2" w:space="0" w:color="000000"/>
              <w:bottom w:val="single" w:sz="2" w:space="0" w:color="000000"/>
              <w:right w:val="single" w:sz="2" w:space="0" w:color="000000"/>
            </w:tcBorders>
            <w:vAlign w:val="bottom"/>
          </w:tcPr>
          <w:p w14:paraId="3DD7E70A"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1EC73065" w14:textId="77777777" w:rsidR="00DF200D" w:rsidRDefault="00DF200D">
            <w:pPr>
              <w:jc w:val="center"/>
              <w:textAlignment w:val="bottom"/>
              <w:rPr>
                <w:rFonts w:eastAsia="Arial"/>
                <w:b/>
                <w:bCs/>
                <w:color w:val="000000"/>
              </w:rPr>
            </w:pPr>
            <w:r>
              <w:rPr>
                <w:rFonts w:eastAsia="Arial"/>
                <w:b/>
                <w:bCs/>
                <w:color w:val="000000"/>
                <w:lang w:val="en-US" w:eastAsia="zh-CN" w:bidi="ar"/>
              </w:rPr>
              <w:t>0300.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A984A4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F66CA2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567239F" w14:textId="77777777" w:rsidR="00DF200D" w:rsidRDefault="00DF200D">
            <w:pPr>
              <w:jc w:val="center"/>
              <w:textAlignment w:val="bottom"/>
              <w:rPr>
                <w:rFonts w:eastAsia="Arial"/>
                <w:color w:val="000000"/>
              </w:rPr>
            </w:pPr>
            <w:r>
              <w:rPr>
                <w:rFonts w:eastAsia="Arial"/>
                <w:color w:val="000000"/>
                <w:lang w:val="en-US" w:eastAsia="zh-CN" w:bidi="ar"/>
              </w:rPr>
              <w:t>238 600,00</w:t>
            </w:r>
          </w:p>
        </w:tc>
      </w:tr>
      <w:tr w:rsidR="00DF200D" w14:paraId="624302CF" w14:textId="77777777" w:rsidTr="00DF200D">
        <w:trPr>
          <w:gridAfter w:val="1"/>
          <w:wAfter w:w="11" w:type="dxa"/>
          <w:trHeight w:val="7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A4F2A1A" w14:textId="77777777" w:rsidR="00DF200D" w:rsidRDefault="00DF200D">
            <w:pPr>
              <w:textAlignment w:val="center"/>
              <w:rPr>
                <w:rFonts w:eastAsia="Arial"/>
                <w:color w:val="000000"/>
              </w:rPr>
            </w:pPr>
            <w:r>
              <w:rPr>
                <w:rFonts w:eastAsia="Arial"/>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2" w:space="0" w:color="000000"/>
              <w:left w:val="single" w:sz="2" w:space="0" w:color="000000"/>
              <w:bottom w:val="single" w:sz="2" w:space="0" w:color="000000"/>
              <w:right w:val="single" w:sz="2" w:space="0" w:color="000000"/>
            </w:tcBorders>
            <w:vAlign w:val="bottom"/>
          </w:tcPr>
          <w:p w14:paraId="3A0EDEAB"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67811AF0" w14:textId="77777777" w:rsidR="00DF200D" w:rsidRDefault="00DF200D">
            <w:pPr>
              <w:jc w:val="center"/>
              <w:textAlignment w:val="bottom"/>
              <w:rPr>
                <w:rFonts w:eastAsia="Arial"/>
                <w:color w:val="000000"/>
              </w:rPr>
            </w:pPr>
            <w:r>
              <w:rPr>
                <w:rFonts w:eastAsia="Arial"/>
                <w:color w:val="000000"/>
                <w:lang w:val="en-US" w:eastAsia="zh-CN" w:bidi="ar"/>
              </w:rPr>
              <w:t>0310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EF35AB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8EB8C59"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F740DD2" w14:textId="77777777" w:rsidR="00DF200D" w:rsidRDefault="00DF200D">
            <w:pPr>
              <w:jc w:val="center"/>
              <w:textAlignment w:val="bottom"/>
              <w:rPr>
                <w:rFonts w:eastAsia="Arial"/>
                <w:color w:val="000000"/>
              </w:rPr>
            </w:pPr>
            <w:r>
              <w:rPr>
                <w:rFonts w:eastAsia="Arial"/>
                <w:color w:val="000000"/>
                <w:lang w:val="en-US" w:eastAsia="zh-CN" w:bidi="ar"/>
              </w:rPr>
              <w:t>238 600,00</w:t>
            </w:r>
          </w:p>
        </w:tc>
      </w:tr>
      <w:tr w:rsidR="00DF200D" w14:paraId="67962B84" w14:textId="77777777" w:rsidTr="00DF200D">
        <w:trPr>
          <w:gridAfter w:val="1"/>
          <w:wAfter w:w="11" w:type="dxa"/>
          <w:trHeight w:val="1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FCFB104" w14:textId="77777777" w:rsidR="00DF200D" w:rsidRDefault="00DF200D">
            <w:pPr>
              <w:textAlignment w:val="center"/>
              <w:rPr>
                <w:rFonts w:eastAsia="Arial"/>
                <w:color w:val="000000"/>
              </w:rPr>
            </w:pPr>
            <w:r>
              <w:rPr>
                <w:rFonts w:eastAsia="Arial"/>
                <w:color w:val="000000"/>
                <w:lang w:eastAsia="zh-CN" w:bidi="ar"/>
              </w:rPr>
              <w:t>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w:t>
            </w:r>
          </w:p>
        </w:tc>
        <w:tc>
          <w:tcPr>
            <w:tcW w:w="1985" w:type="dxa"/>
            <w:tcBorders>
              <w:top w:val="single" w:sz="2" w:space="0" w:color="000000"/>
              <w:left w:val="single" w:sz="2" w:space="0" w:color="000000"/>
              <w:bottom w:val="single" w:sz="2" w:space="0" w:color="000000"/>
              <w:right w:val="single" w:sz="2" w:space="0" w:color="000000"/>
            </w:tcBorders>
            <w:vAlign w:val="bottom"/>
          </w:tcPr>
          <w:p w14:paraId="1DC6BCEC"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C4A74B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F6D49AD" w14:textId="77777777" w:rsidR="00DF200D" w:rsidRDefault="00DF200D">
            <w:pPr>
              <w:jc w:val="center"/>
              <w:textAlignment w:val="bottom"/>
              <w:rPr>
                <w:rFonts w:eastAsia="Arial"/>
                <w:color w:val="000000"/>
              </w:rPr>
            </w:pPr>
            <w:r>
              <w:rPr>
                <w:rFonts w:eastAsia="Arial"/>
                <w:color w:val="000000"/>
                <w:lang w:val="en-US" w:eastAsia="zh-CN" w:bidi="ar"/>
              </w:rPr>
              <w:t>.0900023200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EB07BF1"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38F9D65" w14:textId="77777777" w:rsidR="00DF200D" w:rsidRDefault="00DF200D">
            <w:pPr>
              <w:jc w:val="center"/>
              <w:textAlignment w:val="bottom"/>
              <w:rPr>
                <w:rFonts w:eastAsia="Arial"/>
                <w:color w:val="000000"/>
              </w:rPr>
            </w:pPr>
            <w:r>
              <w:rPr>
                <w:rFonts w:eastAsia="Arial"/>
                <w:color w:val="000000"/>
                <w:lang w:val="en-US" w:eastAsia="zh-CN" w:bidi="ar"/>
              </w:rPr>
              <w:t>238 600,00</w:t>
            </w:r>
          </w:p>
        </w:tc>
      </w:tr>
      <w:tr w:rsidR="00DF200D" w14:paraId="4F2891E2"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71062AA" w14:textId="77777777" w:rsidR="00DF200D" w:rsidRDefault="00DF200D">
            <w:pPr>
              <w:textAlignment w:val="center"/>
              <w:rPr>
                <w:rFonts w:eastAsia="Arial"/>
                <w:color w:val="000000"/>
              </w:rPr>
            </w:pPr>
            <w:r>
              <w:rPr>
                <w:rFonts w:eastAsia="Arial"/>
                <w:color w:val="000000"/>
                <w:lang w:eastAsia="zh-CN" w:bidi="ar"/>
              </w:rPr>
              <w:lastRenderedPageBreak/>
              <w:t>Закупка товаров, работ и услуг для государственных (муниципальных )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1AA5C2F7"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43541D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A2BB33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9872437"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08526A6" w14:textId="77777777" w:rsidR="00DF200D" w:rsidRDefault="00DF200D">
            <w:pPr>
              <w:jc w:val="center"/>
              <w:textAlignment w:val="bottom"/>
              <w:rPr>
                <w:rFonts w:eastAsia="Arial"/>
                <w:color w:val="000000"/>
              </w:rPr>
            </w:pPr>
            <w:r>
              <w:rPr>
                <w:rFonts w:eastAsia="Arial"/>
                <w:color w:val="000000"/>
                <w:lang w:val="en-US" w:eastAsia="zh-CN" w:bidi="ar"/>
              </w:rPr>
              <w:t>238600,00</w:t>
            </w:r>
          </w:p>
        </w:tc>
      </w:tr>
      <w:tr w:rsidR="00DF200D" w14:paraId="77BC9371"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271744D"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358788B6"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2B9486AF"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BFFB5DF"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1BF12519"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D28F7F1"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3BDA5F2A" w14:textId="77777777" w:rsidTr="00DF200D">
        <w:trPr>
          <w:gridAfter w:val="1"/>
          <w:wAfter w:w="11" w:type="dxa"/>
          <w:trHeight w:val="7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18714D6A" w14:textId="77777777" w:rsidR="00DF200D" w:rsidRDefault="00DF200D">
            <w:pPr>
              <w:textAlignment w:val="center"/>
              <w:rPr>
                <w:rFonts w:eastAsia="Arial"/>
                <w:color w:val="000000"/>
              </w:rPr>
            </w:pPr>
            <w:r>
              <w:rPr>
                <w:rFonts w:eastAsia="Arial"/>
                <w:color w:val="000000"/>
                <w:lang w:eastAsia="zh-CN" w:bidi="ar"/>
              </w:rPr>
              <w:t>Реализация мероприятия в области использования, охраны водных объектов и гидротехнических сооружений</w:t>
            </w:r>
          </w:p>
        </w:tc>
        <w:tc>
          <w:tcPr>
            <w:tcW w:w="1985" w:type="dxa"/>
            <w:tcBorders>
              <w:top w:val="single" w:sz="2" w:space="0" w:color="000000"/>
              <w:left w:val="single" w:sz="2" w:space="0" w:color="000000"/>
              <w:bottom w:val="single" w:sz="2" w:space="0" w:color="000000"/>
              <w:right w:val="single" w:sz="2" w:space="0" w:color="000000"/>
            </w:tcBorders>
            <w:vAlign w:val="bottom"/>
          </w:tcPr>
          <w:p w14:paraId="4DB39C9F"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E8C53AE"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87324D5" w14:textId="77777777" w:rsidR="00DF200D" w:rsidRDefault="00DF200D">
            <w:pPr>
              <w:jc w:val="center"/>
              <w:textAlignment w:val="bottom"/>
              <w:rPr>
                <w:rFonts w:eastAsia="Arial"/>
                <w:color w:val="000000"/>
              </w:rPr>
            </w:pPr>
            <w:r>
              <w:rPr>
                <w:rFonts w:eastAsia="Arial"/>
                <w:color w:val="000000"/>
                <w:lang w:val="en-US" w:eastAsia="zh-CN" w:bidi="ar"/>
              </w:rPr>
              <w:t>.9900023300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458EB81"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24F6B77"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6605A52A"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381AB2C" w14:textId="7AE3AD58"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60908A7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241C6B5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14DE0D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3B7467C"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917EDAC"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030595F9" w14:textId="77777777" w:rsidTr="00DF200D">
        <w:trPr>
          <w:gridAfter w:val="1"/>
          <w:wAfter w:w="11" w:type="dxa"/>
          <w:trHeight w:val="7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19E399E" w14:textId="77777777" w:rsidR="00DF200D" w:rsidRDefault="00DF200D">
            <w:pPr>
              <w:textAlignment w:val="center"/>
              <w:rPr>
                <w:rFonts w:eastAsia="Arial"/>
                <w:color w:val="000000"/>
              </w:rPr>
            </w:pPr>
            <w:r>
              <w:rPr>
                <w:rFonts w:eastAsia="Arial"/>
                <w:color w:val="000000"/>
                <w:lang w:eastAsia="zh-CN" w:bidi="ar"/>
              </w:rPr>
              <w:t>Участие в предупреждении и ликвидации последствий чрезвычайных ситуаций в границах поселения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2E15117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94B6BA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D6EBDB3" w14:textId="77777777" w:rsidR="00DF200D" w:rsidRDefault="00DF200D">
            <w:pPr>
              <w:jc w:val="center"/>
              <w:textAlignment w:val="bottom"/>
              <w:rPr>
                <w:rFonts w:eastAsia="Arial"/>
                <w:color w:val="000000"/>
              </w:rPr>
            </w:pPr>
            <w:r>
              <w:rPr>
                <w:rFonts w:eastAsia="Arial"/>
                <w:color w:val="000000"/>
                <w:lang w:val="en-US" w:eastAsia="zh-CN" w:bidi="ar"/>
              </w:rPr>
              <w:t>.9900023100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C706932"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F8095F3"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2A0E9A46"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8572D54" w14:textId="6CC3938D"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1372A80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0A46A46"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E8DDF4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13BC6355"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D3B6140"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7F35C448"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D412C46" w14:textId="77777777" w:rsidR="00DF200D" w:rsidRDefault="00DF200D">
            <w:pPr>
              <w:textAlignment w:val="center"/>
              <w:rPr>
                <w:rFonts w:eastAsia="Arial"/>
                <w:b/>
                <w:bCs/>
                <w:color w:val="000000"/>
              </w:rPr>
            </w:pPr>
            <w:proofErr w:type="spellStart"/>
            <w:r>
              <w:rPr>
                <w:rFonts w:eastAsia="Arial"/>
                <w:b/>
                <w:bCs/>
                <w:color w:val="000000"/>
                <w:lang w:val="en-US" w:eastAsia="zh-CN" w:bidi="ar"/>
              </w:rPr>
              <w:t>Национальная</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экономика</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184C3FCA"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4037F15D" w14:textId="77777777" w:rsidR="00DF200D" w:rsidRDefault="00DF200D">
            <w:pPr>
              <w:jc w:val="center"/>
              <w:textAlignment w:val="bottom"/>
              <w:rPr>
                <w:rFonts w:eastAsia="Arial"/>
                <w:b/>
                <w:bCs/>
                <w:color w:val="000000"/>
              </w:rPr>
            </w:pPr>
            <w:r>
              <w:rPr>
                <w:rFonts w:eastAsia="Arial"/>
                <w:b/>
                <w:bCs/>
                <w:color w:val="000000"/>
                <w:lang w:val="en-US" w:eastAsia="zh-CN" w:bidi="ar"/>
              </w:rPr>
              <w:t>0400.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D33537A"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5164F3A"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3EA5117" w14:textId="77777777" w:rsidR="00DF200D" w:rsidRDefault="00DF200D">
            <w:pPr>
              <w:jc w:val="center"/>
              <w:textAlignment w:val="bottom"/>
              <w:rPr>
                <w:rFonts w:eastAsia="Arial"/>
                <w:b/>
                <w:bCs/>
                <w:color w:val="000000"/>
              </w:rPr>
            </w:pPr>
            <w:r>
              <w:rPr>
                <w:rFonts w:eastAsia="Arial"/>
                <w:b/>
                <w:bCs/>
                <w:color w:val="000000"/>
                <w:lang w:val="en-US" w:eastAsia="zh-CN" w:bidi="ar"/>
              </w:rPr>
              <w:t>2 040 970,00</w:t>
            </w:r>
          </w:p>
        </w:tc>
      </w:tr>
      <w:tr w:rsidR="00DF200D" w14:paraId="2109C831"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CB7F1C5" w14:textId="77777777" w:rsidR="00DF200D" w:rsidRDefault="00DF200D">
            <w:pPr>
              <w:textAlignment w:val="center"/>
              <w:rPr>
                <w:rFonts w:eastAsia="Arial"/>
                <w:color w:val="000000"/>
              </w:rPr>
            </w:pPr>
            <w:proofErr w:type="spellStart"/>
            <w:r>
              <w:rPr>
                <w:rFonts w:eastAsia="Arial"/>
                <w:color w:val="000000"/>
                <w:lang w:val="en-US" w:eastAsia="zh-CN" w:bidi="ar"/>
              </w:rPr>
              <w:t>Дорожное</w:t>
            </w:r>
            <w:proofErr w:type="spellEnd"/>
            <w:r>
              <w:rPr>
                <w:rFonts w:eastAsia="Arial"/>
                <w:color w:val="000000"/>
                <w:lang w:val="en-US" w:eastAsia="zh-CN" w:bidi="ar"/>
              </w:rPr>
              <w:t xml:space="preserve"> </w:t>
            </w:r>
            <w:proofErr w:type="spellStart"/>
            <w:r>
              <w:rPr>
                <w:rFonts w:eastAsia="Arial"/>
                <w:color w:val="000000"/>
                <w:lang w:val="en-US" w:eastAsia="zh-CN" w:bidi="ar"/>
              </w:rPr>
              <w:t>хозяйство</w:t>
            </w:r>
            <w:proofErr w:type="spellEnd"/>
            <w:r>
              <w:rPr>
                <w:rFonts w:eastAsia="Arial"/>
                <w:color w:val="000000"/>
                <w:lang w:val="en-US" w:eastAsia="zh-CN" w:bidi="ar"/>
              </w:rPr>
              <w:t xml:space="preserve"> (</w:t>
            </w:r>
            <w:proofErr w:type="spellStart"/>
            <w:r>
              <w:rPr>
                <w:rFonts w:eastAsia="Arial"/>
                <w:color w:val="000000"/>
                <w:lang w:val="en-US" w:eastAsia="zh-CN" w:bidi="ar"/>
              </w:rPr>
              <w:t>дорожные</w:t>
            </w:r>
            <w:proofErr w:type="spellEnd"/>
            <w:r>
              <w:rPr>
                <w:rFonts w:eastAsia="Arial"/>
                <w:color w:val="000000"/>
                <w:lang w:val="en-US" w:eastAsia="zh-CN" w:bidi="ar"/>
              </w:rPr>
              <w:t xml:space="preserve"> </w:t>
            </w:r>
            <w:proofErr w:type="spellStart"/>
            <w:r>
              <w:rPr>
                <w:rFonts w:eastAsia="Arial"/>
                <w:color w:val="000000"/>
                <w:lang w:val="en-US" w:eastAsia="zh-CN" w:bidi="ar"/>
              </w:rPr>
              <w:t>фонды</w:t>
            </w:r>
            <w:proofErr w:type="spellEnd"/>
            <w:r>
              <w:rPr>
                <w:rFonts w:eastAsia="Arial"/>
                <w:color w:val="000000"/>
                <w:lang w:val="en-US" w:eastAsia="zh-CN" w:bidi="ar"/>
              </w:rPr>
              <w:t>)</w:t>
            </w:r>
          </w:p>
        </w:tc>
        <w:tc>
          <w:tcPr>
            <w:tcW w:w="1985" w:type="dxa"/>
            <w:tcBorders>
              <w:top w:val="single" w:sz="2" w:space="0" w:color="000000"/>
              <w:left w:val="single" w:sz="2" w:space="0" w:color="000000"/>
              <w:bottom w:val="single" w:sz="2" w:space="0" w:color="000000"/>
              <w:right w:val="single" w:sz="2" w:space="0" w:color="000000"/>
            </w:tcBorders>
            <w:vAlign w:val="bottom"/>
          </w:tcPr>
          <w:p w14:paraId="47C2F6E5"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1D86915A" w14:textId="77777777" w:rsidR="00DF200D" w:rsidRDefault="00DF200D">
            <w:pPr>
              <w:jc w:val="center"/>
              <w:textAlignment w:val="bottom"/>
              <w:rPr>
                <w:rFonts w:eastAsia="Arial"/>
                <w:color w:val="000000"/>
              </w:rPr>
            </w:pPr>
            <w:r>
              <w:rPr>
                <w:rFonts w:eastAsia="Arial"/>
                <w:color w:val="000000"/>
                <w:lang w:val="en-US" w:eastAsia="zh-CN" w:bidi="ar"/>
              </w:rPr>
              <w:t>.0409</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E82DB3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D20F606"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48AEF43" w14:textId="77777777" w:rsidR="00DF200D" w:rsidRDefault="00DF200D">
            <w:pPr>
              <w:jc w:val="center"/>
              <w:textAlignment w:val="bottom"/>
              <w:rPr>
                <w:rFonts w:eastAsia="Arial"/>
                <w:color w:val="000000"/>
              </w:rPr>
            </w:pPr>
            <w:r>
              <w:rPr>
                <w:rFonts w:eastAsia="Arial"/>
                <w:color w:val="000000"/>
                <w:lang w:val="en-US" w:eastAsia="zh-CN" w:bidi="ar"/>
              </w:rPr>
              <w:t>2 040 970,00</w:t>
            </w:r>
          </w:p>
        </w:tc>
      </w:tr>
      <w:tr w:rsidR="00DF200D" w14:paraId="1329BBBA" w14:textId="77777777" w:rsidTr="00DF200D">
        <w:trPr>
          <w:gridAfter w:val="1"/>
          <w:wAfter w:w="11" w:type="dxa"/>
          <w:trHeight w:val="1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F51B407" w14:textId="77777777" w:rsidR="00DF200D" w:rsidRDefault="00DF200D">
            <w:pPr>
              <w:textAlignment w:val="center"/>
              <w:rPr>
                <w:rFonts w:eastAsia="Arial"/>
                <w:color w:val="000000"/>
              </w:rPr>
            </w:pPr>
            <w:r>
              <w:rPr>
                <w:rFonts w:eastAsia="Arial"/>
                <w:color w:val="000000"/>
                <w:lang w:eastAsia="zh-CN" w:bidi="ar"/>
              </w:rPr>
              <w:t xml:space="preserve">Муниципальная программа «Осуществление дорожной </w:t>
            </w:r>
            <w:r>
              <w:rPr>
                <w:rFonts w:eastAsia="Arial"/>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985" w:type="dxa"/>
            <w:tcBorders>
              <w:top w:val="single" w:sz="2" w:space="0" w:color="000000"/>
              <w:left w:val="single" w:sz="2" w:space="0" w:color="000000"/>
              <w:bottom w:val="single" w:sz="2" w:space="0" w:color="000000"/>
              <w:right w:val="single" w:sz="2" w:space="0" w:color="000000"/>
            </w:tcBorders>
            <w:vAlign w:val="bottom"/>
          </w:tcPr>
          <w:p w14:paraId="4C743B2C"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220EDD8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F555604" w14:textId="77777777" w:rsidR="00DF200D" w:rsidRDefault="00DF200D">
            <w:pPr>
              <w:jc w:val="center"/>
              <w:textAlignment w:val="bottom"/>
              <w:rPr>
                <w:rFonts w:eastAsia="Arial"/>
                <w:color w:val="000000"/>
              </w:rPr>
            </w:pPr>
            <w:r>
              <w:rPr>
                <w:rFonts w:eastAsia="Arial"/>
                <w:color w:val="000000"/>
                <w:lang w:val="en-US" w:eastAsia="zh-CN" w:bidi="ar"/>
              </w:rPr>
              <w:t>.0200000000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7D1A659"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0E7AECD" w14:textId="77777777" w:rsidR="00DF200D" w:rsidRDefault="00DF200D">
            <w:pPr>
              <w:jc w:val="center"/>
              <w:textAlignment w:val="bottom"/>
              <w:rPr>
                <w:rFonts w:eastAsia="Arial"/>
                <w:color w:val="000000"/>
              </w:rPr>
            </w:pPr>
            <w:r>
              <w:rPr>
                <w:rFonts w:eastAsia="Arial"/>
                <w:color w:val="000000"/>
                <w:lang w:val="en-US" w:eastAsia="zh-CN" w:bidi="ar"/>
              </w:rPr>
              <w:t>2 040 970,00</w:t>
            </w:r>
          </w:p>
        </w:tc>
      </w:tr>
      <w:tr w:rsidR="00DF200D" w14:paraId="06EA90A2" w14:textId="77777777" w:rsidTr="00DF200D">
        <w:trPr>
          <w:gridAfter w:val="1"/>
          <w:wAfter w:w="11" w:type="dxa"/>
          <w:trHeight w:val="132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43138C76" w14:textId="77777777" w:rsidR="00DF200D" w:rsidRDefault="00DF200D">
            <w:pPr>
              <w:textAlignment w:val="bottom"/>
              <w:rPr>
                <w:rFonts w:eastAsia="Arial"/>
                <w:color w:val="000000"/>
              </w:rPr>
            </w:pPr>
            <w:r>
              <w:rPr>
                <w:rFonts w:eastAsia="Arial"/>
                <w:color w:val="000000"/>
                <w:lang w:eastAsia="zh-CN" w:bidi="ar"/>
              </w:rPr>
              <w:lastRenderedPageBreak/>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985" w:type="dxa"/>
            <w:tcBorders>
              <w:top w:val="single" w:sz="2" w:space="0" w:color="000000"/>
              <w:left w:val="single" w:sz="2" w:space="0" w:color="000000"/>
              <w:bottom w:val="single" w:sz="2" w:space="0" w:color="000000"/>
              <w:right w:val="single" w:sz="2" w:space="0" w:color="000000"/>
            </w:tcBorders>
            <w:vAlign w:val="bottom"/>
          </w:tcPr>
          <w:p w14:paraId="6000660E"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A58031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D7BB204" w14:textId="77777777" w:rsidR="00DF200D" w:rsidRDefault="00DF200D">
            <w:pPr>
              <w:jc w:val="center"/>
              <w:textAlignment w:val="bottom"/>
              <w:rPr>
                <w:rFonts w:eastAsia="Arial"/>
                <w:color w:val="000000"/>
              </w:rPr>
            </w:pPr>
            <w:r>
              <w:rPr>
                <w:rFonts w:eastAsia="Arial"/>
                <w:color w:val="000000"/>
                <w:lang w:val="en-US" w:eastAsia="zh-CN" w:bidi="ar"/>
              </w:rPr>
              <w:t>.0200020300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D693EC9"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99A7E43" w14:textId="77777777" w:rsidR="00DF200D" w:rsidRDefault="00DF200D">
            <w:pPr>
              <w:jc w:val="center"/>
              <w:textAlignment w:val="bottom"/>
              <w:rPr>
                <w:rFonts w:eastAsia="Arial"/>
                <w:color w:val="000000"/>
              </w:rPr>
            </w:pPr>
            <w:r>
              <w:rPr>
                <w:rFonts w:eastAsia="Arial"/>
                <w:color w:val="000000"/>
                <w:lang w:val="en-US" w:eastAsia="zh-CN" w:bidi="ar"/>
              </w:rPr>
              <w:t>1 185 200,00</w:t>
            </w:r>
          </w:p>
        </w:tc>
      </w:tr>
      <w:tr w:rsidR="00DF200D" w14:paraId="521F4E9B" w14:textId="77777777" w:rsidTr="00DF200D">
        <w:trPr>
          <w:gridAfter w:val="1"/>
          <w:wAfter w:w="11" w:type="dxa"/>
          <w:trHeight w:val="5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FBB447B"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7E3F1445"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54F9A95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8E2DF8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2A50A5E"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08B7BF6" w14:textId="77777777" w:rsidR="00DF200D" w:rsidRDefault="00DF200D">
            <w:pPr>
              <w:jc w:val="center"/>
              <w:textAlignment w:val="bottom"/>
              <w:rPr>
                <w:rFonts w:eastAsia="Arial"/>
                <w:color w:val="000000"/>
              </w:rPr>
            </w:pPr>
            <w:r>
              <w:rPr>
                <w:rFonts w:eastAsia="Arial"/>
                <w:color w:val="000000"/>
                <w:lang w:val="en-US" w:eastAsia="zh-CN" w:bidi="ar"/>
              </w:rPr>
              <w:t>1185200,00</w:t>
            </w:r>
          </w:p>
        </w:tc>
      </w:tr>
      <w:tr w:rsidR="00DF200D" w14:paraId="1C2C5323"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161770AB" w14:textId="77777777" w:rsidR="00DF200D" w:rsidRDefault="00DF200D">
            <w:pPr>
              <w:textAlignment w:val="bottom"/>
              <w:rPr>
                <w:rFonts w:eastAsia="Arial"/>
                <w:color w:val="000000"/>
              </w:rPr>
            </w:pPr>
            <w:r>
              <w:rPr>
                <w:rFonts w:eastAsia="Arial"/>
                <w:color w:val="000000"/>
                <w:lang w:eastAsia="zh-CN" w:bidi="ar"/>
              </w:rPr>
              <w:t>Содержание автомобильных дорог местного значения сельского поселения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1C4A1A3A"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1DCEF3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hideMark/>
          </w:tcPr>
          <w:p w14:paraId="73D13FFB" w14:textId="77777777" w:rsidR="00DF200D" w:rsidRDefault="00DF200D">
            <w:pPr>
              <w:jc w:val="center"/>
              <w:textAlignment w:val="bottom"/>
              <w:rPr>
                <w:rFonts w:eastAsia="Arial"/>
                <w:color w:val="000000"/>
              </w:rPr>
            </w:pPr>
            <w:r>
              <w:rPr>
                <w:rFonts w:eastAsia="Arial"/>
                <w:color w:val="000000"/>
                <w:lang w:val="en-US" w:eastAsia="zh-CN" w:bidi="ar"/>
              </w:rPr>
              <w:t>.0200024010.</w:t>
            </w:r>
          </w:p>
        </w:tc>
        <w:tc>
          <w:tcPr>
            <w:tcW w:w="1134" w:type="dxa"/>
            <w:tcBorders>
              <w:top w:val="single" w:sz="2" w:space="0" w:color="000000"/>
              <w:left w:val="single" w:sz="2" w:space="0" w:color="000000"/>
              <w:bottom w:val="single" w:sz="2" w:space="0" w:color="000000"/>
              <w:right w:val="single" w:sz="2" w:space="0" w:color="000000"/>
            </w:tcBorders>
            <w:vAlign w:val="bottom"/>
          </w:tcPr>
          <w:p w14:paraId="3D9072D3"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991DF31" w14:textId="77777777" w:rsidR="00DF200D" w:rsidRDefault="00DF200D">
            <w:pPr>
              <w:jc w:val="center"/>
              <w:textAlignment w:val="bottom"/>
              <w:rPr>
                <w:rFonts w:eastAsia="Arial"/>
                <w:color w:val="000000"/>
              </w:rPr>
            </w:pPr>
            <w:r>
              <w:rPr>
                <w:rFonts w:eastAsia="Arial"/>
                <w:color w:val="000000"/>
                <w:lang w:val="en-US" w:eastAsia="zh-CN" w:bidi="ar"/>
              </w:rPr>
              <w:t>330000</w:t>
            </w:r>
          </w:p>
        </w:tc>
      </w:tr>
      <w:tr w:rsidR="00DF200D" w14:paraId="39BB0690"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6B7E349D" w14:textId="77777777" w:rsidR="00DF200D" w:rsidRDefault="00DF200D">
            <w:pPr>
              <w:textAlignment w:val="bottom"/>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63B54F23"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DA9E55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39CFABC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hideMark/>
          </w:tcPr>
          <w:p w14:paraId="6EFD7FC0"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E1AEB21" w14:textId="77777777" w:rsidR="00DF200D" w:rsidRDefault="00DF200D">
            <w:pPr>
              <w:jc w:val="center"/>
              <w:textAlignment w:val="bottom"/>
              <w:rPr>
                <w:rFonts w:eastAsia="Arial"/>
                <w:color w:val="000000"/>
              </w:rPr>
            </w:pPr>
            <w:r>
              <w:rPr>
                <w:rFonts w:eastAsia="Arial"/>
                <w:color w:val="000000"/>
                <w:lang w:val="en-US" w:eastAsia="zh-CN" w:bidi="ar"/>
              </w:rPr>
              <w:t>330000,00</w:t>
            </w:r>
          </w:p>
        </w:tc>
      </w:tr>
      <w:tr w:rsidR="00DF200D" w14:paraId="4CDF2E04" w14:textId="77777777" w:rsidTr="00DF200D">
        <w:trPr>
          <w:gridAfter w:val="1"/>
          <w:wAfter w:w="11" w:type="dxa"/>
          <w:trHeight w:val="7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6F79748" w14:textId="77777777" w:rsidR="00DF200D" w:rsidRDefault="00DF200D">
            <w:pPr>
              <w:textAlignment w:val="center"/>
              <w:rPr>
                <w:rFonts w:eastAsia="Arial"/>
                <w:color w:val="000000"/>
              </w:rPr>
            </w:pPr>
            <w:r>
              <w:rPr>
                <w:rFonts w:eastAsia="Arial"/>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1985" w:type="dxa"/>
            <w:tcBorders>
              <w:top w:val="single" w:sz="2" w:space="0" w:color="000000"/>
              <w:left w:val="single" w:sz="2" w:space="0" w:color="000000"/>
              <w:bottom w:val="single" w:sz="2" w:space="0" w:color="000000"/>
              <w:right w:val="single" w:sz="2" w:space="0" w:color="000000"/>
            </w:tcBorders>
            <w:vAlign w:val="bottom"/>
          </w:tcPr>
          <w:p w14:paraId="73737E3E"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0BF0F9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CC6632F" w14:textId="77777777" w:rsidR="00DF200D" w:rsidRDefault="00DF200D">
            <w:pPr>
              <w:jc w:val="center"/>
              <w:textAlignment w:val="bottom"/>
              <w:rPr>
                <w:rFonts w:eastAsia="Arial"/>
                <w:color w:val="000000"/>
              </w:rPr>
            </w:pPr>
            <w:r>
              <w:rPr>
                <w:rFonts w:eastAsia="Arial"/>
                <w:color w:val="000000"/>
                <w:lang w:val="en-US" w:eastAsia="zh-CN" w:bidi="ar"/>
              </w:rPr>
              <w:t>.0200025010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1D7CC8D"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ECF2C31" w14:textId="77777777" w:rsidR="00DF200D" w:rsidRDefault="00DF200D">
            <w:pPr>
              <w:jc w:val="center"/>
              <w:textAlignment w:val="bottom"/>
              <w:rPr>
                <w:rFonts w:eastAsia="Arial"/>
                <w:color w:val="000000"/>
              </w:rPr>
            </w:pPr>
            <w:r>
              <w:rPr>
                <w:rFonts w:eastAsia="Arial"/>
                <w:color w:val="000000"/>
                <w:lang w:val="en-US" w:eastAsia="zh-CN" w:bidi="ar"/>
              </w:rPr>
              <w:t>525 770,00</w:t>
            </w:r>
          </w:p>
        </w:tc>
      </w:tr>
      <w:tr w:rsidR="00DF200D" w14:paraId="14A2E87B"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8F51D9B"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5E7D8817"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0DAD0D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589C26F"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0F4F45E"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04F7E08" w14:textId="77777777" w:rsidR="00DF200D" w:rsidRDefault="00DF200D">
            <w:pPr>
              <w:jc w:val="center"/>
              <w:textAlignment w:val="bottom"/>
              <w:rPr>
                <w:rFonts w:eastAsia="Arial"/>
                <w:color w:val="000000"/>
              </w:rPr>
            </w:pPr>
            <w:r>
              <w:rPr>
                <w:rFonts w:eastAsia="Arial"/>
                <w:color w:val="000000"/>
                <w:lang w:val="en-US" w:eastAsia="zh-CN" w:bidi="ar"/>
              </w:rPr>
              <w:t>525770,00</w:t>
            </w:r>
          </w:p>
        </w:tc>
      </w:tr>
      <w:tr w:rsidR="00DF200D" w14:paraId="57FD2368"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8BD6105" w14:textId="77777777" w:rsidR="00DF200D" w:rsidRDefault="00DF200D">
            <w:pPr>
              <w:textAlignment w:val="center"/>
              <w:rPr>
                <w:rFonts w:eastAsia="Arial"/>
                <w:b/>
                <w:bCs/>
                <w:color w:val="000000"/>
              </w:rPr>
            </w:pPr>
            <w:proofErr w:type="spellStart"/>
            <w:r>
              <w:rPr>
                <w:rFonts w:eastAsia="Arial"/>
                <w:b/>
                <w:bCs/>
                <w:color w:val="000000"/>
                <w:lang w:val="en-US" w:eastAsia="zh-CN" w:bidi="ar"/>
              </w:rPr>
              <w:t>Жилищно-коммунальное</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хозяйство</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243FC859"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3DF5B568" w14:textId="77777777" w:rsidR="00DF200D" w:rsidRDefault="00DF200D">
            <w:pPr>
              <w:jc w:val="center"/>
              <w:textAlignment w:val="bottom"/>
              <w:rPr>
                <w:rFonts w:eastAsia="Arial"/>
                <w:b/>
                <w:bCs/>
                <w:color w:val="000000"/>
              </w:rPr>
            </w:pPr>
            <w:r>
              <w:rPr>
                <w:rFonts w:eastAsia="Arial"/>
                <w:b/>
                <w:bCs/>
                <w:color w:val="000000"/>
                <w:lang w:val="en-US" w:eastAsia="zh-CN" w:bidi="ar"/>
              </w:rPr>
              <w:t>0500.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63D1DAB"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1A7D627"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ECF7660" w14:textId="77777777" w:rsidR="00DF200D" w:rsidRDefault="00DF200D">
            <w:pPr>
              <w:jc w:val="center"/>
              <w:textAlignment w:val="bottom"/>
              <w:rPr>
                <w:rFonts w:eastAsia="Arial"/>
                <w:color w:val="000000"/>
              </w:rPr>
            </w:pPr>
            <w:r>
              <w:rPr>
                <w:rFonts w:eastAsia="Arial"/>
                <w:color w:val="000000"/>
                <w:lang w:val="en-US" w:eastAsia="zh-CN" w:bidi="ar"/>
              </w:rPr>
              <w:t>33 650 590,00</w:t>
            </w:r>
          </w:p>
        </w:tc>
      </w:tr>
      <w:tr w:rsidR="00DF200D" w14:paraId="5A8C327F" w14:textId="77777777" w:rsidTr="00DF200D">
        <w:trPr>
          <w:gridAfter w:val="1"/>
          <w:wAfter w:w="11" w:type="dxa"/>
          <w:trHeight w:val="240"/>
        </w:trPr>
        <w:tc>
          <w:tcPr>
            <w:tcW w:w="2317" w:type="dxa"/>
            <w:tcBorders>
              <w:top w:val="single" w:sz="2" w:space="0" w:color="000000"/>
              <w:left w:val="single" w:sz="2" w:space="0" w:color="000000"/>
              <w:bottom w:val="single" w:sz="4" w:space="0" w:color="auto"/>
              <w:right w:val="single" w:sz="2" w:space="0" w:color="000000"/>
            </w:tcBorders>
            <w:vAlign w:val="center"/>
            <w:hideMark/>
          </w:tcPr>
          <w:p w14:paraId="25442127" w14:textId="77777777" w:rsidR="00DF200D" w:rsidRDefault="00DF200D">
            <w:pPr>
              <w:textAlignment w:val="center"/>
              <w:rPr>
                <w:rFonts w:eastAsia="Arial"/>
                <w:color w:val="000000"/>
              </w:rPr>
            </w:pPr>
            <w:proofErr w:type="spellStart"/>
            <w:r>
              <w:rPr>
                <w:rFonts w:eastAsia="Arial"/>
                <w:color w:val="000000"/>
                <w:lang w:val="en-US" w:eastAsia="zh-CN" w:bidi="ar"/>
              </w:rPr>
              <w:t>Жилищное</w:t>
            </w:r>
            <w:proofErr w:type="spellEnd"/>
            <w:r>
              <w:rPr>
                <w:rFonts w:eastAsia="Arial"/>
                <w:color w:val="000000"/>
                <w:lang w:val="en-US" w:eastAsia="zh-CN" w:bidi="ar"/>
              </w:rPr>
              <w:t xml:space="preserve"> </w:t>
            </w:r>
            <w:proofErr w:type="spellStart"/>
            <w:r>
              <w:rPr>
                <w:rFonts w:eastAsia="Arial"/>
                <w:color w:val="000000"/>
                <w:lang w:val="en-US" w:eastAsia="zh-CN" w:bidi="ar"/>
              </w:rPr>
              <w:t>хозяйство</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41B89CE0"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626710B2" w14:textId="77777777" w:rsidR="00DF200D" w:rsidRDefault="00DF200D">
            <w:pPr>
              <w:jc w:val="center"/>
              <w:textAlignment w:val="bottom"/>
              <w:rPr>
                <w:rFonts w:eastAsia="Arial"/>
                <w:color w:val="000000"/>
              </w:rPr>
            </w:pPr>
            <w:r>
              <w:rPr>
                <w:rFonts w:eastAsia="Arial"/>
                <w:color w:val="000000"/>
                <w:lang w:val="en-US" w:eastAsia="zh-CN" w:bidi="ar"/>
              </w:rPr>
              <w:t>.0501</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6F855E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0046592"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3B96608" w14:textId="77777777" w:rsidR="00DF200D" w:rsidRDefault="00DF200D">
            <w:pPr>
              <w:jc w:val="center"/>
              <w:textAlignment w:val="bottom"/>
              <w:rPr>
                <w:rFonts w:eastAsia="Arial"/>
                <w:color w:val="000000"/>
              </w:rPr>
            </w:pPr>
            <w:r>
              <w:rPr>
                <w:rFonts w:eastAsia="Arial"/>
                <w:color w:val="000000"/>
                <w:lang w:val="en-US" w:eastAsia="zh-CN" w:bidi="ar"/>
              </w:rPr>
              <w:t>243755,00</w:t>
            </w:r>
          </w:p>
        </w:tc>
      </w:tr>
      <w:tr w:rsidR="00DF200D" w14:paraId="6C9870B2" w14:textId="77777777" w:rsidTr="00DF200D">
        <w:trPr>
          <w:gridAfter w:val="1"/>
          <w:wAfter w:w="11" w:type="dxa"/>
          <w:trHeight w:val="1020"/>
        </w:trPr>
        <w:tc>
          <w:tcPr>
            <w:tcW w:w="2317" w:type="dxa"/>
            <w:tcBorders>
              <w:top w:val="single" w:sz="4" w:space="0" w:color="auto"/>
              <w:left w:val="single" w:sz="4" w:space="0" w:color="auto"/>
              <w:bottom w:val="single" w:sz="4" w:space="0" w:color="auto"/>
              <w:right w:val="single" w:sz="4" w:space="0" w:color="auto"/>
            </w:tcBorders>
            <w:vAlign w:val="center"/>
            <w:hideMark/>
          </w:tcPr>
          <w:p w14:paraId="4F7A1A10" w14:textId="7DB9C8B9" w:rsidR="00DF200D" w:rsidRDefault="00DF200D">
            <w:pPr>
              <w:textAlignment w:val="center"/>
              <w:rPr>
                <w:rFonts w:eastAsia="Arial"/>
                <w:color w:val="000000"/>
              </w:rPr>
            </w:pPr>
            <w:r>
              <w:rPr>
                <w:rFonts w:eastAsia="Arial"/>
                <w:color w:val="000000"/>
                <w:lang w:eastAsia="zh-CN" w:bidi="ar"/>
              </w:rPr>
              <w:lastRenderedPageBreak/>
              <w:t>Муниципальная программа «Жилищная инфраструктура</w:t>
            </w:r>
            <w:r>
              <w:rPr>
                <w:rFonts w:eastAsia="Arial"/>
                <w:color w:val="000000"/>
                <w:lang w:eastAsia="zh-CN" w:bidi="ar"/>
              </w:rPr>
              <w:br/>
              <w:t>Сандогорского сельского поселения Костромского муниципального района Костромской области»</w:t>
            </w:r>
          </w:p>
        </w:tc>
        <w:tc>
          <w:tcPr>
            <w:tcW w:w="1985" w:type="dxa"/>
            <w:tcBorders>
              <w:top w:val="single" w:sz="2" w:space="0" w:color="000000"/>
              <w:left w:val="single" w:sz="4" w:space="0" w:color="auto"/>
              <w:bottom w:val="single" w:sz="2" w:space="0" w:color="000000"/>
              <w:right w:val="single" w:sz="2" w:space="0" w:color="000000"/>
            </w:tcBorders>
            <w:vAlign w:val="bottom"/>
          </w:tcPr>
          <w:p w14:paraId="1A46AF2E"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24BB499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4003AD9A" w14:textId="77777777" w:rsidR="00DF200D" w:rsidRDefault="00DF200D">
            <w:pPr>
              <w:jc w:val="center"/>
              <w:textAlignment w:val="bottom"/>
              <w:rPr>
                <w:rFonts w:eastAsia="Arial"/>
                <w:color w:val="000000"/>
              </w:rPr>
            </w:pPr>
            <w:r>
              <w:rPr>
                <w:rFonts w:eastAsia="Arial"/>
                <w:color w:val="000000"/>
                <w:lang w:val="en-US" w:eastAsia="zh-CN" w:bidi="ar"/>
              </w:rPr>
              <w:t>.1000000000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827D52B"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B29C5DC" w14:textId="77777777" w:rsidR="00DF200D" w:rsidRDefault="00DF200D">
            <w:pPr>
              <w:jc w:val="center"/>
              <w:textAlignment w:val="bottom"/>
              <w:rPr>
                <w:rFonts w:eastAsia="Arial"/>
                <w:color w:val="000000"/>
              </w:rPr>
            </w:pPr>
            <w:r>
              <w:rPr>
                <w:rFonts w:eastAsia="Arial"/>
                <w:color w:val="000000"/>
                <w:lang w:val="en-US" w:eastAsia="zh-CN" w:bidi="ar"/>
              </w:rPr>
              <w:t>243755,00</w:t>
            </w:r>
          </w:p>
        </w:tc>
      </w:tr>
      <w:tr w:rsidR="00DF200D" w14:paraId="5D1761DC" w14:textId="77777777" w:rsidTr="00DF200D">
        <w:trPr>
          <w:gridAfter w:val="1"/>
          <w:wAfter w:w="11" w:type="dxa"/>
          <w:trHeight w:val="760"/>
        </w:trPr>
        <w:tc>
          <w:tcPr>
            <w:tcW w:w="2317" w:type="dxa"/>
            <w:tcBorders>
              <w:top w:val="single" w:sz="4" w:space="0" w:color="auto"/>
              <w:left w:val="single" w:sz="2" w:space="0" w:color="000000"/>
              <w:bottom w:val="single" w:sz="2" w:space="0" w:color="000000"/>
              <w:right w:val="single" w:sz="2" w:space="0" w:color="000000"/>
            </w:tcBorders>
            <w:vAlign w:val="center"/>
            <w:hideMark/>
          </w:tcPr>
          <w:p w14:paraId="2F284C75" w14:textId="77777777" w:rsidR="00DF200D" w:rsidRDefault="00DF200D">
            <w:pPr>
              <w:textAlignment w:val="center"/>
              <w:rPr>
                <w:rFonts w:eastAsia="Arial"/>
                <w:color w:val="000000"/>
              </w:rPr>
            </w:pPr>
            <w:r>
              <w:rPr>
                <w:rFonts w:eastAsia="Arial"/>
                <w:color w:val="000000"/>
                <w:lang w:eastAsia="zh-CN" w:bidi="ar"/>
              </w:rPr>
              <w:t>Взносы на капитальный ремонт за муниципальный жилищный фонд (в фонд регионального оператора)</w:t>
            </w:r>
          </w:p>
        </w:tc>
        <w:tc>
          <w:tcPr>
            <w:tcW w:w="1985" w:type="dxa"/>
            <w:tcBorders>
              <w:top w:val="single" w:sz="2" w:space="0" w:color="000000"/>
              <w:left w:val="single" w:sz="2" w:space="0" w:color="000000"/>
              <w:bottom w:val="single" w:sz="2" w:space="0" w:color="000000"/>
              <w:right w:val="single" w:sz="2" w:space="0" w:color="000000"/>
            </w:tcBorders>
            <w:vAlign w:val="bottom"/>
          </w:tcPr>
          <w:p w14:paraId="3809FEA5"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27AC71F"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B35DF87" w14:textId="77777777" w:rsidR="00DF200D" w:rsidRDefault="00DF200D">
            <w:pPr>
              <w:jc w:val="center"/>
              <w:textAlignment w:val="bottom"/>
              <w:rPr>
                <w:rFonts w:eastAsia="Arial"/>
                <w:color w:val="000000"/>
              </w:rPr>
            </w:pPr>
            <w:r>
              <w:rPr>
                <w:rFonts w:eastAsia="Arial"/>
                <w:color w:val="000000"/>
                <w:lang w:val="en-US" w:eastAsia="zh-CN" w:bidi="ar"/>
              </w:rPr>
              <w:t>.1000020430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CCD3435"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75899F7" w14:textId="77777777" w:rsidR="00DF200D" w:rsidRDefault="00DF200D">
            <w:pPr>
              <w:jc w:val="center"/>
              <w:textAlignment w:val="bottom"/>
              <w:rPr>
                <w:rFonts w:eastAsia="Arial"/>
                <w:color w:val="000000"/>
              </w:rPr>
            </w:pPr>
            <w:r>
              <w:rPr>
                <w:rFonts w:eastAsia="Arial"/>
                <w:color w:val="000000"/>
                <w:lang w:val="en-US" w:eastAsia="zh-CN" w:bidi="ar"/>
              </w:rPr>
              <w:t>184 155,00</w:t>
            </w:r>
          </w:p>
        </w:tc>
      </w:tr>
      <w:tr w:rsidR="00DF200D" w14:paraId="4000FBF7"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512198C"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026B0DE5"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000AB3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4B5FA9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45C0D0A"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A6CEE5A" w14:textId="77777777" w:rsidR="00DF200D" w:rsidRDefault="00DF200D">
            <w:pPr>
              <w:jc w:val="center"/>
              <w:textAlignment w:val="bottom"/>
              <w:rPr>
                <w:rFonts w:eastAsia="Arial"/>
                <w:color w:val="000000"/>
              </w:rPr>
            </w:pPr>
            <w:r>
              <w:rPr>
                <w:rFonts w:eastAsia="Arial"/>
                <w:color w:val="000000"/>
                <w:lang w:val="en-US" w:eastAsia="zh-CN" w:bidi="ar"/>
              </w:rPr>
              <w:t>184155,00</w:t>
            </w:r>
          </w:p>
        </w:tc>
      </w:tr>
      <w:tr w:rsidR="00DF200D" w14:paraId="2B80B226"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0CF0395" w14:textId="77777777" w:rsidR="00DF200D" w:rsidRDefault="00DF200D">
            <w:pPr>
              <w:textAlignment w:val="center"/>
              <w:rPr>
                <w:rFonts w:eastAsia="Arial"/>
                <w:color w:val="000000"/>
              </w:rPr>
            </w:pPr>
            <w:r>
              <w:rPr>
                <w:rFonts w:eastAsia="Arial"/>
                <w:color w:val="000000"/>
                <w:lang w:eastAsia="zh-CN" w:bidi="ar"/>
              </w:rPr>
              <w:t>Мероприятия в области жилищного хозяйства</w:t>
            </w:r>
          </w:p>
        </w:tc>
        <w:tc>
          <w:tcPr>
            <w:tcW w:w="1985" w:type="dxa"/>
            <w:tcBorders>
              <w:top w:val="single" w:sz="2" w:space="0" w:color="000000"/>
              <w:left w:val="single" w:sz="2" w:space="0" w:color="000000"/>
              <w:bottom w:val="single" w:sz="2" w:space="0" w:color="000000"/>
              <w:right w:val="single" w:sz="2" w:space="0" w:color="000000"/>
            </w:tcBorders>
            <w:vAlign w:val="bottom"/>
          </w:tcPr>
          <w:p w14:paraId="20C91E3B"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5E9992A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449AFD9F" w14:textId="77777777" w:rsidR="00DF200D" w:rsidRDefault="00DF200D">
            <w:pPr>
              <w:jc w:val="center"/>
              <w:textAlignment w:val="bottom"/>
              <w:rPr>
                <w:rFonts w:eastAsia="Arial"/>
                <w:color w:val="000000"/>
              </w:rPr>
            </w:pPr>
            <w:r>
              <w:rPr>
                <w:rFonts w:eastAsia="Arial"/>
                <w:color w:val="000000"/>
                <w:lang w:val="en-US" w:eastAsia="zh-CN" w:bidi="ar"/>
              </w:rPr>
              <w:t>.1000020410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090097BA"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6C981AD" w14:textId="77777777" w:rsidR="00DF200D" w:rsidRDefault="00DF200D">
            <w:pPr>
              <w:jc w:val="center"/>
              <w:textAlignment w:val="bottom"/>
              <w:rPr>
                <w:rFonts w:eastAsia="Arial"/>
                <w:color w:val="000000"/>
              </w:rPr>
            </w:pPr>
            <w:r>
              <w:rPr>
                <w:rFonts w:eastAsia="Arial"/>
                <w:color w:val="000000"/>
                <w:lang w:val="en-US" w:eastAsia="zh-CN" w:bidi="ar"/>
              </w:rPr>
              <w:t>59 600,00</w:t>
            </w:r>
          </w:p>
        </w:tc>
      </w:tr>
      <w:tr w:rsidR="00DF200D" w14:paraId="31567741"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33F2FA7" w14:textId="77777777" w:rsidR="00DF200D" w:rsidRDefault="00DF200D">
            <w:pPr>
              <w:textAlignment w:val="center"/>
              <w:rPr>
                <w:rFonts w:eastAsia="Arial"/>
                <w:color w:val="000000"/>
              </w:rPr>
            </w:pPr>
            <w:r>
              <w:rPr>
                <w:rFonts w:eastAsia="Arial"/>
                <w:color w:val="000000"/>
                <w:lang w:eastAsia="zh-CN" w:bidi="ar"/>
              </w:rPr>
              <w:t>Закупки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2A13D6F6"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562A652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378369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5D3A82F"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3E7DEAD" w14:textId="77777777" w:rsidR="00DF200D" w:rsidRDefault="00DF200D">
            <w:pPr>
              <w:jc w:val="center"/>
              <w:textAlignment w:val="bottom"/>
              <w:rPr>
                <w:rFonts w:eastAsia="Arial"/>
                <w:color w:val="000000"/>
              </w:rPr>
            </w:pPr>
            <w:r>
              <w:rPr>
                <w:rFonts w:eastAsia="Arial"/>
                <w:color w:val="000000"/>
                <w:lang w:val="en-US" w:eastAsia="zh-CN" w:bidi="ar"/>
              </w:rPr>
              <w:t>59 600,00</w:t>
            </w:r>
          </w:p>
        </w:tc>
      </w:tr>
      <w:tr w:rsidR="00DF200D" w14:paraId="7133A626"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D29BB5F" w14:textId="77777777" w:rsidR="00DF200D" w:rsidRDefault="00DF200D">
            <w:pPr>
              <w:textAlignment w:val="center"/>
              <w:rPr>
                <w:rFonts w:eastAsia="Arial"/>
                <w:color w:val="000000"/>
              </w:rPr>
            </w:pPr>
            <w:proofErr w:type="spellStart"/>
            <w:r>
              <w:rPr>
                <w:rFonts w:eastAsia="Arial"/>
                <w:color w:val="000000"/>
                <w:lang w:val="en-US" w:eastAsia="zh-CN" w:bidi="ar"/>
              </w:rPr>
              <w:t>Коммунальное</w:t>
            </w:r>
            <w:proofErr w:type="spellEnd"/>
            <w:r>
              <w:rPr>
                <w:rFonts w:eastAsia="Arial"/>
                <w:color w:val="000000"/>
                <w:lang w:val="en-US" w:eastAsia="zh-CN" w:bidi="ar"/>
              </w:rPr>
              <w:t xml:space="preserve"> </w:t>
            </w:r>
            <w:proofErr w:type="spellStart"/>
            <w:r>
              <w:rPr>
                <w:rFonts w:eastAsia="Arial"/>
                <w:color w:val="000000"/>
                <w:lang w:val="en-US" w:eastAsia="zh-CN" w:bidi="ar"/>
              </w:rPr>
              <w:t>хозяйство</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250625A6"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77DF07A0" w14:textId="77777777" w:rsidR="00DF200D" w:rsidRDefault="00DF200D">
            <w:pPr>
              <w:jc w:val="center"/>
              <w:textAlignment w:val="bottom"/>
              <w:rPr>
                <w:rFonts w:eastAsia="Arial"/>
                <w:color w:val="000000"/>
              </w:rPr>
            </w:pPr>
            <w:r>
              <w:rPr>
                <w:rFonts w:eastAsia="Arial"/>
                <w:color w:val="000000"/>
                <w:lang w:val="en-US" w:eastAsia="zh-CN" w:bidi="ar"/>
              </w:rPr>
              <w:t>0502.</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234796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222ADB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7707B36" w14:textId="77777777" w:rsidR="00DF200D" w:rsidRDefault="00DF200D">
            <w:pPr>
              <w:jc w:val="center"/>
              <w:textAlignment w:val="bottom"/>
              <w:rPr>
                <w:rFonts w:eastAsia="Arial"/>
                <w:color w:val="000000"/>
              </w:rPr>
            </w:pPr>
            <w:r>
              <w:rPr>
                <w:rFonts w:eastAsia="Arial"/>
                <w:color w:val="000000"/>
                <w:lang w:val="en-US" w:eastAsia="zh-CN" w:bidi="ar"/>
              </w:rPr>
              <w:t>30845800,00</w:t>
            </w:r>
          </w:p>
        </w:tc>
      </w:tr>
      <w:tr w:rsidR="00DF200D" w14:paraId="62A44DF8" w14:textId="77777777" w:rsidTr="00DF200D">
        <w:trPr>
          <w:gridAfter w:val="1"/>
          <w:wAfter w:w="11" w:type="dxa"/>
          <w:trHeight w:val="10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579F058" w14:textId="77777777" w:rsidR="00DF200D" w:rsidRDefault="00DF200D">
            <w:pPr>
              <w:textAlignment w:val="center"/>
              <w:rPr>
                <w:rFonts w:eastAsia="Arial"/>
                <w:color w:val="000000"/>
              </w:rPr>
            </w:pPr>
            <w:r>
              <w:rPr>
                <w:rFonts w:eastAsia="Arial"/>
                <w:color w:val="000000"/>
                <w:lang w:eastAsia="zh-CN" w:bidi="ar"/>
              </w:rPr>
              <w:t>Расходы на осуществление полномочий по организации водоснабжения в границах населенных пунктов сельских</w:t>
            </w:r>
            <w:r>
              <w:rPr>
                <w:rFonts w:eastAsia="Arial"/>
                <w:color w:val="000000"/>
                <w:lang w:eastAsia="zh-CN" w:bidi="ar"/>
              </w:rPr>
              <w:br/>
              <w:t>поселений Костромского муниципального района</w:t>
            </w:r>
          </w:p>
        </w:tc>
        <w:tc>
          <w:tcPr>
            <w:tcW w:w="1985" w:type="dxa"/>
            <w:tcBorders>
              <w:top w:val="single" w:sz="2" w:space="0" w:color="000000"/>
              <w:left w:val="single" w:sz="2" w:space="0" w:color="000000"/>
              <w:bottom w:val="single" w:sz="2" w:space="0" w:color="000000"/>
              <w:right w:val="single" w:sz="2" w:space="0" w:color="000000"/>
            </w:tcBorders>
            <w:vAlign w:val="bottom"/>
          </w:tcPr>
          <w:p w14:paraId="12065995"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8A7550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676250A" w14:textId="77777777" w:rsidR="00DF200D" w:rsidRDefault="00DF200D">
            <w:pPr>
              <w:jc w:val="center"/>
              <w:textAlignment w:val="bottom"/>
              <w:rPr>
                <w:rFonts w:eastAsia="Arial"/>
                <w:color w:val="000000"/>
              </w:rPr>
            </w:pPr>
            <w:r>
              <w:rPr>
                <w:rFonts w:eastAsia="Arial"/>
                <w:color w:val="000000"/>
                <w:lang w:val="en-US" w:eastAsia="zh-CN" w:bidi="ar"/>
              </w:rPr>
              <w:t>.9900020650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D77EA9D"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C707E26" w14:textId="77777777" w:rsidR="00DF200D" w:rsidRDefault="00DF200D">
            <w:pPr>
              <w:jc w:val="center"/>
              <w:textAlignment w:val="bottom"/>
              <w:rPr>
                <w:rFonts w:eastAsia="Arial"/>
                <w:color w:val="000000"/>
              </w:rPr>
            </w:pPr>
            <w:r>
              <w:rPr>
                <w:rFonts w:eastAsia="Arial"/>
                <w:color w:val="000000"/>
                <w:lang w:val="en-US" w:eastAsia="zh-CN" w:bidi="ar"/>
              </w:rPr>
              <w:t>30 048 600,00</w:t>
            </w:r>
          </w:p>
        </w:tc>
      </w:tr>
      <w:tr w:rsidR="00DF200D" w14:paraId="081F9195"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4501EF3" w14:textId="77777777" w:rsidR="00DF200D" w:rsidRDefault="00DF200D">
            <w:pPr>
              <w:textAlignment w:val="center"/>
              <w:rPr>
                <w:rFonts w:eastAsia="Arial"/>
                <w:color w:val="000000"/>
              </w:rPr>
            </w:pPr>
            <w:r>
              <w:rPr>
                <w:rFonts w:eastAsia="Arial"/>
                <w:color w:val="000000"/>
                <w:lang w:eastAsia="zh-CN" w:bidi="ar"/>
              </w:rPr>
              <w:t>Закупки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20C033C9"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88F61E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FAB205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303E857"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7F549DE" w14:textId="77777777" w:rsidR="00DF200D" w:rsidRDefault="00DF200D">
            <w:pPr>
              <w:jc w:val="center"/>
              <w:textAlignment w:val="bottom"/>
              <w:rPr>
                <w:rFonts w:eastAsia="Arial"/>
                <w:color w:val="000000"/>
              </w:rPr>
            </w:pPr>
            <w:r>
              <w:rPr>
                <w:rFonts w:eastAsia="Arial"/>
                <w:color w:val="000000"/>
                <w:lang w:val="en-US" w:eastAsia="zh-CN" w:bidi="ar"/>
              </w:rPr>
              <w:t>10 048 600,00</w:t>
            </w:r>
          </w:p>
        </w:tc>
      </w:tr>
      <w:tr w:rsidR="00DF200D" w14:paraId="77D9B909" w14:textId="77777777" w:rsidTr="00DF200D">
        <w:trPr>
          <w:gridAfter w:val="1"/>
          <w:wAfter w:w="11" w:type="dxa"/>
          <w:trHeight w:val="3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E20C2FE" w14:textId="77777777" w:rsidR="00DF200D" w:rsidRDefault="00DF200D">
            <w:pPr>
              <w:textAlignment w:val="center"/>
              <w:rPr>
                <w:rFonts w:eastAsia="Arial"/>
                <w:color w:val="000000"/>
              </w:rPr>
            </w:pPr>
            <w:r>
              <w:rPr>
                <w:rFonts w:eastAsia="Arial"/>
                <w:color w:val="000000"/>
                <w:lang w:eastAsia="zh-CN" w:bidi="ar"/>
              </w:rPr>
              <w:t xml:space="preserve">Капитальные вложения в объекты недвижимого имущества </w:t>
            </w:r>
            <w:r>
              <w:rPr>
                <w:rFonts w:eastAsia="Arial"/>
                <w:color w:val="000000"/>
                <w:lang w:eastAsia="zh-CN" w:bidi="ar"/>
              </w:rPr>
              <w:lastRenderedPageBreak/>
              <w:t>государственной (муниципальной) собственности</w:t>
            </w:r>
          </w:p>
        </w:tc>
        <w:tc>
          <w:tcPr>
            <w:tcW w:w="1985" w:type="dxa"/>
            <w:tcBorders>
              <w:top w:val="single" w:sz="2" w:space="0" w:color="000000"/>
              <w:left w:val="single" w:sz="2" w:space="0" w:color="000000"/>
              <w:bottom w:val="single" w:sz="2" w:space="0" w:color="000000"/>
              <w:right w:val="single" w:sz="2" w:space="0" w:color="000000"/>
            </w:tcBorders>
            <w:vAlign w:val="bottom"/>
          </w:tcPr>
          <w:p w14:paraId="09E55727"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E4D349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2E7018F"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333A516" w14:textId="77777777" w:rsidR="00DF200D" w:rsidRDefault="00DF200D">
            <w:pPr>
              <w:jc w:val="center"/>
              <w:textAlignment w:val="bottom"/>
              <w:rPr>
                <w:rFonts w:eastAsia="Arial"/>
                <w:color w:val="000000"/>
              </w:rPr>
            </w:pPr>
            <w:r>
              <w:rPr>
                <w:rFonts w:eastAsia="Arial"/>
                <w:color w:val="000000"/>
                <w:lang w:val="en-US" w:eastAsia="zh-CN" w:bidi="ar"/>
              </w:rPr>
              <w:t>400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F512A89" w14:textId="77777777" w:rsidR="00DF200D" w:rsidRDefault="00DF200D">
            <w:pPr>
              <w:jc w:val="center"/>
              <w:textAlignment w:val="bottom"/>
              <w:rPr>
                <w:rFonts w:eastAsia="Arial"/>
                <w:color w:val="000000"/>
              </w:rPr>
            </w:pPr>
            <w:r>
              <w:rPr>
                <w:rFonts w:eastAsia="Arial"/>
                <w:color w:val="000000"/>
                <w:lang w:val="en-US" w:eastAsia="zh-CN" w:bidi="ar"/>
              </w:rPr>
              <w:t>20000000,00</w:t>
            </w:r>
          </w:p>
        </w:tc>
      </w:tr>
      <w:tr w:rsidR="00DF200D" w14:paraId="07B814C9" w14:textId="77777777" w:rsidTr="00DF200D">
        <w:trPr>
          <w:gridAfter w:val="1"/>
          <w:wAfter w:w="11" w:type="dxa"/>
          <w:trHeight w:val="3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69C845A" w14:textId="77777777" w:rsidR="00DF200D" w:rsidRDefault="00DF200D">
            <w:pPr>
              <w:textAlignment w:val="center"/>
              <w:rPr>
                <w:rFonts w:eastAsia="Arial"/>
                <w:color w:val="000000"/>
              </w:rPr>
            </w:pPr>
            <w:r>
              <w:rPr>
                <w:rFonts w:eastAsia="Arial"/>
                <w:color w:val="000000"/>
                <w:lang w:eastAsia="zh-CN" w:bidi="ar"/>
              </w:rPr>
              <w:t>Расходы на осуществление полномочий по организации теплоснабжения в границах населенных пунктов сельских</w:t>
            </w:r>
            <w:r>
              <w:rPr>
                <w:rFonts w:eastAsia="Arial"/>
                <w:color w:val="000000"/>
                <w:lang w:eastAsia="zh-CN" w:bidi="ar"/>
              </w:rPr>
              <w:br/>
              <w:t>поселений Костромского муниципального района</w:t>
            </w:r>
          </w:p>
        </w:tc>
        <w:tc>
          <w:tcPr>
            <w:tcW w:w="1985" w:type="dxa"/>
            <w:tcBorders>
              <w:top w:val="single" w:sz="2" w:space="0" w:color="000000"/>
              <w:left w:val="single" w:sz="2" w:space="0" w:color="000000"/>
              <w:bottom w:val="single" w:sz="2" w:space="0" w:color="000000"/>
              <w:right w:val="single" w:sz="2" w:space="0" w:color="000000"/>
            </w:tcBorders>
            <w:vAlign w:val="bottom"/>
          </w:tcPr>
          <w:p w14:paraId="6D8E7B16"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E14E7B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30A2089" w14:textId="77777777" w:rsidR="00DF200D" w:rsidRDefault="00DF200D">
            <w:pPr>
              <w:jc w:val="center"/>
              <w:textAlignment w:val="bottom"/>
              <w:rPr>
                <w:rFonts w:eastAsia="Arial"/>
                <w:color w:val="000000"/>
              </w:rPr>
            </w:pPr>
            <w:r>
              <w:rPr>
                <w:rFonts w:eastAsia="Arial"/>
                <w:color w:val="000000"/>
                <w:lang w:val="en-US" w:eastAsia="zh-CN" w:bidi="ar"/>
              </w:rPr>
              <w:t>.9900020670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68F056E"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7D028BF" w14:textId="77777777" w:rsidR="00DF200D" w:rsidRDefault="00DF200D">
            <w:pPr>
              <w:jc w:val="center"/>
              <w:textAlignment w:val="bottom"/>
              <w:rPr>
                <w:rFonts w:eastAsia="Arial"/>
                <w:color w:val="000000"/>
              </w:rPr>
            </w:pPr>
            <w:r>
              <w:rPr>
                <w:rFonts w:eastAsia="Arial"/>
                <w:color w:val="000000"/>
                <w:lang w:val="en-US" w:eastAsia="zh-CN" w:bidi="ar"/>
              </w:rPr>
              <w:t>797200,00</w:t>
            </w:r>
          </w:p>
        </w:tc>
      </w:tr>
      <w:tr w:rsidR="00DF200D" w14:paraId="326759F8" w14:textId="77777777" w:rsidTr="00DF200D">
        <w:trPr>
          <w:gridAfter w:val="1"/>
          <w:wAfter w:w="11" w:type="dxa"/>
          <w:trHeight w:val="3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C021DFD" w14:textId="77777777" w:rsidR="00DF200D" w:rsidRDefault="00DF200D">
            <w:pPr>
              <w:textAlignment w:val="center"/>
              <w:rPr>
                <w:rFonts w:eastAsia="Arial"/>
                <w:color w:val="000000"/>
              </w:rPr>
            </w:pPr>
            <w:r>
              <w:rPr>
                <w:rFonts w:eastAsia="Arial"/>
                <w:color w:val="000000"/>
                <w:lang w:eastAsia="zh-CN" w:bidi="ar"/>
              </w:rPr>
              <w:t>Закупки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38454AE0"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555656A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C47385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349E649"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5142F4C" w14:textId="77777777" w:rsidR="00DF200D" w:rsidRDefault="00DF200D">
            <w:pPr>
              <w:jc w:val="center"/>
              <w:textAlignment w:val="bottom"/>
              <w:rPr>
                <w:rFonts w:eastAsia="Arial"/>
                <w:color w:val="000000"/>
              </w:rPr>
            </w:pPr>
            <w:r>
              <w:rPr>
                <w:rFonts w:eastAsia="Arial"/>
                <w:color w:val="000000"/>
                <w:lang w:val="en-US" w:eastAsia="zh-CN" w:bidi="ar"/>
              </w:rPr>
              <w:t>797200,00</w:t>
            </w:r>
          </w:p>
        </w:tc>
      </w:tr>
      <w:tr w:rsidR="00DF200D" w14:paraId="59667C7E" w14:textId="77777777" w:rsidTr="00DF200D">
        <w:trPr>
          <w:gridAfter w:val="1"/>
          <w:wAfter w:w="11" w:type="dxa"/>
          <w:trHeight w:val="3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1F34407" w14:textId="77777777" w:rsidR="00DF200D" w:rsidRDefault="00DF200D">
            <w:pPr>
              <w:textAlignment w:val="center"/>
              <w:rPr>
                <w:rFonts w:eastAsia="Arial"/>
                <w:color w:val="000000"/>
              </w:rPr>
            </w:pPr>
            <w:proofErr w:type="spellStart"/>
            <w:r>
              <w:rPr>
                <w:rFonts w:eastAsia="Arial"/>
                <w:color w:val="000000"/>
                <w:lang w:val="en-US" w:eastAsia="zh-CN" w:bidi="ar"/>
              </w:rPr>
              <w:t>Благоустройство</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2C859E9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1D216C09" w14:textId="77777777" w:rsidR="00DF200D" w:rsidRDefault="00DF200D">
            <w:pPr>
              <w:jc w:val="center"/>
              <w:textAlignment w:val="bottom"/>
              <w:rPr>
                <w:rFonts w:eastAsia="Arial"/>
                <w:color w:val="000000"/>
              </w:rPr>
            </w:pPr>
            <w:r>
              <w:rPr>
                <w:rFonts w:eastAsia="Arial"/>
                <w:color w:val="000000"/>
                <w:lang w:val="en-US" w:eastAsia="zh-CN" w:bidi="ar"/>
              </w:rPr>
              <w:t>0503.</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63A47B3"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4DD5AD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AF3E35E" w14:textId="77777777" w:rsidR="00DF200D" w:rsidRDefault="00DF200D">
            <w:pPr>
              <w:jc w:val="center"/>
              <w:textAlignment w:val="bottom"/>
              <w:rPr>
                <w:rFonts w:eastAsia="Arial"/>
                <w:color w:val="000000"/>
              </w:rPr>
            </w:pPr>
            <w:r>
              <w:rPr>
                <w:rFonts w:eastAsia="Arial"/>
                <w:color w:val="000000"/>
                <w:lang w:val="en-US" w:eastAsia="zh-CN" w:bidi="ar"/>
              </w:rPr>
              <w:t>2561035,00</w:t>
            </w:r>
          </w:p>
        </w:tc>
      </w:tr>
      <w:tr w:rsidR="00DF200D" w14:paraId="73319016" w14:textId="77777777" w:rsidTr="00DF200D">
        <w:trPr>
          <w:gridAfter w:val="1"/>
          <w:wAfter w:w="11" w:type="dxa"/>
          <w:trHeight w:val="7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BC2C477" w14:textId="77777777" w:rsidR="00DF200D" w:rsidRDefault="00DF200D">
            <w:pPr>
              <w:textAlignment w:val="center"/>
              <w:rPr>
                <w:rFonts w:eastAsia="Arial"/>
                <w:color w:val="000000"/>
              </w:rPr>
            </w:pPr>
            <w:r>
              <w:rPr>
                <w:rFonts w:eastAsia="Arial"/>
                <w:color w:val="000000"/>
                <w:lang w:eastAsia="zh-CN" w:bidi="ar"/>
              </w:rPr>
              <w:t>Муниципальная программа «Благоустройство территории</w:t>
            </w:r>
            <w:r>
              <w:rPr>
                <w:rFonts w:eastAsia="Arial"/>
                <w:color w:val="000000"/>
                <w:lang w:eastAsia="zh-CN" w:bidi="ar"/>
              </w:rPr>
              <w:br/>
              <w:t>Сандогорского сельского поселения Костромского муниципального района Костромской области»</w:t>
            </w:r>
          </w:p>
        </w:tc>
        <w:tc>
          <w:tcPr>
            <w:tcW w:w="1985" w:type="dxa"/>
            <w:tcBorders>
              <w:top w:val="single" w:sz="2" w:space="0" w:color="000000"/>
              <w:left w:val="single" w:sz="2" w:space="0" w:color="000000"/>
              <w:bottom w:val="single" w:sz="2" w:space="0" w:color="000000"/>
              <w:right w:val="single" w:sz="2" w:space="0" w:color="000000"/>
            </w:tcBorders>
            <w:vAlign w:val="bottom"/>
          </w:tcPr>
          <w:p w14:paraId="09F7E924"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6B7D0B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4CFA126" w14:textId="77777777" w:rsidR="00DF200D" w:rsidRDefault="00DF200D">
            <w:pPr>
              <w:jc w:val="center"/>
              <w:textAlignment w:val="bottom"/>
              <w:rPr>
                <w:rFonts w:eastAsia="Arial"/>
                <w:color w:val="000000"/>
              </w:rPr>
            </w:pPr>
            <w:r>
              <w:rPr>
                <w:rFonts w:eastAsia="Arial"/>
                <w:color w:val="000000"/>
                <w:lang w:val="en-US" w:eastAsia="zh-CN" w:bidi="ar"/>
              </w:rPr>
              <w:t>.0600000000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C661B60"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4351348" w14:textId="77777777" w:rsidR="00DF200D" w:rsidRDefault="00DF200D">
            <w:pPr>
              <w:jc w:val="center"/>
              <w:textAlignment w:val="bottom"/>
              <w:rPr>
                <w:rFonts w:eastAsia="Arial"/>
                <w:color w:val="000000"/>
              </w:rPr>
            </w:pPr>
            <w:r>
              <w:rPr>
                <w:rFonts w:eastAsia="Arial"/>
                <w:color w:val="000000"/>
                <w:lang w:val="en-US" w:eastAsia="zh-CN" w:bidi="ar"/>
              </w:rPr>
              <w:t>2561035,00</w:t>
            </w:r>
          </w:p>
        </w:tc>
      </w:tr>
      <w:tr w:rsidR="00DF200D" w14:paraId="6E5BC55F" w14:textId="77777777" w:rsidTr="00DF200D">
        <w:trPr>
          <w:gridAfter w:val="1"/>
          <w:wAfter w:w="11" w:type="dxa"/>
          <w:trHeight w:val="4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F71A184" w14:textId="77777777" w:rsidR="00DF200D" w:rsidRDefault="00DF200D">
            <w:pPr>
              <w:textAlignment w:val="center"/>
              <w:rPr>
                <w:rFonts w:eastAsia="Arial"/>
                <w:color w:val="000000"/>
              </w:rPr>
            </w:pPr>
            <w:r>
              <w:rPr>
                <w:rFonts w:eastAsia="Arial"/>
                <w:color w:val="000000"/>
                <w:lang w:eastAsia="zh-CN" w:bidi="ar"/>
              </w:rPr>
              <w:t>Содержание сетей уличного освещения муниципального образования</w:t>
            </w:r>
          </w:p>
        </w:tc>
        <w:tc>
          <w:tcPr>
            <w:tcW w:w="1985" w:type="dxa"/>
            <w:tcBorders>
              <w:top w:val="single" w:sz="2" w:space="0" w:color="000000"/>
              <w:left w:val="single" w:sz="2" w:space="0" w:color="000000"/>
              <w:bottom w:val="single" w:sz="2" w:space="0" w:color="000000"/>
              <w:right w:val="single" w:sz="2" w:space="0" w:color="000000"/>
            </w:tcBorders>
            <w:vAlign w:val="bottom"/>
          </w:tcPr>
          <w:p w14:paraId="554E12C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2F34381D"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1596AC2" w14:textId="77777777" w:rsidR="00DF200D" w:rsidRDefault="00DF200D">
            <w:pPr>
              <w:jc w:val="center"/>
              <w:textAlignment w:val="bottom"/>
              <w:rPr>
                <w:rFonts w:eastAsia="Arial"/>
                <w:color w:val="000000"/>
              </w:rPr>
            </w:pPr>
            <w:r>
              <w:rPr>
                <w:rFonts w:eastAsia="Arial"/>
                <w:color w:val="000000"/>
                <w:lang w:val="en-US" w:eastAsia="zh-CN" w:bidi="ar"/>
              </w:rPr>
              <w:t>.0600020210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E614D1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5D88464" w14:textId="77777777" w:rsidR="00DF200D" w:rsidRDefault="00DF200D">
            <w:pPr>
              <w:jc w:val="center"/>
              <w:textAlignment w:val="bottom"/>
              <w:rPr>
                <w:rFonts w:eastAsia="Arial"/>
                <w:color w:val="000000"/>
              </w:rPr>
            </w:pPr>
            <w:r>
              <w:rPr>
                <w:rFonts w:eastAsia="Arial"/>
                <w:color w:val="000000"/>
                <w:lang w:val="en-US" w:eastAsia="zh-CN" w:bidi="ar"/>
              </w:rPr>
              <w:t>1 628 100,00</w:t>
            </w:r>
          </w:p>
        </w:tc>
      </w:tr>
      <w:tr w:rsidR="00DF200D" w14:paraId="003C52AC" w14:textId="77777777" w:rsidTr="00DF200D">
        <w:trPr>
          <w:gridAfter w:val="1"/>
          <w:wAfter w:w="11" w:type="dxa"/>
          <w:trHeight w:val="5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1AFAD92"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5BA28EC8"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64C793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ED2A4F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320F9935"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B755B4D" w14:textId="77777777" w:rsidR="00DF200D" w:rsidRDefault="00DF200D">
            <w:pPr>
              <w:jc w:val="center"/>
              <w:textAlignment w:val="bottom"/>
              <w:rPr>
                <w:rFonts w:eastAsia="Arial"/>
                <w:color w:val="000000"/>
              </w:rPr>
            </w:pPr>
            <w:r>
              <w:rPr>
                <w:rFonts w:eastAsia="Arial"/>
                <w:color w:val="000000"/>
                <w:lang w:val="en-US" w:eastAsia="zh-CN" w:bidi="ar"/>
              </w:rPr>
              <w:t>1628100,00</w:t>
            </w:r>
          </w:p>
        </w:tc>
      </w:tr>
      <w:tr w:rsidR="00DF200D" w14:paraId="4A3D5B16" w14:textId="77777777" w:rsidTr="00DF200D">
        <w:trPr>
          <w:gridAfter w:val="1"/>
          <w:wAfter w:w="11" w:type="dxa"/>
          <w:trHeight w:val="3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53C3EB8"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133ECF19"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6B9BA10F"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C7EB86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34744BDD"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C8F22F7"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7636B816"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EDC307D" w14:textId="77777777" w:rsidR="00DF200D" w:rsidRDefault="00DF200D">
            <w:pPr>
              <w:textAlignment w:val="center"/>
              <w:rPr>
                <w:rFonts w:eastAsia="Arial"/>
                <w:color w:val="000000"/>
              </w:rPr>
            </w:pPr>
            <w:proofErr w:type="spellStart"/>
            <w:r>
              <w:rPr>
                <w:rFonts w:eastAsia="Arial"/>
                <w:color w:val="000000"/>
                <w:lang w:val="en-US" w:eastAsia="zh-CN" w:bidi="ar"/>
              </w:rPr>
              <w:t>Прочие</w:t>
            </w:r>
            <w:proofErr w:type="spellEnd"/>
            <w:r>
              <w:rPr>
                <w:rFonts w:eastAsia="Arial"/>
                <w:color w:val="000000"/>
                <w:lang w:val="en-US" w:eastAsia="zh-CN" w:bidi="ar"/>
              </w:rPr>
              <w:t xml:space="preserve"> </w:t>
            </w:r>
            <w:proofErr w:type="spellStart"/>
            <w:r>
              <w:rPr>
                <w:rFonts w:eastAsia="Arial"/>
                <w:color w:val="000000"/>
                <w:lang w:val="en-US" w:eastAsia="zh-CN" w:bidi="ar"/>
              </w:rPr>
              <w:t>мероприятия</w:t>
            </w:r>
            <w:proofErr w:type="spellEnd"/>
            <w:r>
              <w:rPr>
                <w:rFonts w:eastAsia="Arial"/>
                <w:color w:val="000000"/>
                <w:lang w:val="en-US" w:eastAsia="zh-CN" w:bidi="ar"/>
              </w:rPr>
              <w:t xml:space="preserve"> </w:t>
            </w:r>
            <w:proofErr w:type="spellStart"/>
            <w:r>
              <w:rPr>
                <w:rFonts w:eastAsia="Arial"/>
                <w:color w:val="000000"/>
                <w:lang w:val="en-US" w:eastAsia="zh-CN" w:bidi="ar"/>
              </w:rPr>
              <w:t>по</w:t>
            </w:r>
            <w:proofErr w:type="spellEnd"/>
            <w:r>
              <w:rPr>
                <w:rFonts w:eastAsia="Arial"/>
                <w:color w:val="000000"/>
                <w:lang w:val="en-US" w:eastAsia="zh-CN" w:bidi="ar"/>
              </w:rPr>
              <w:t xml:space="preserve"> </w:t>
            </w:r>
            <w:proofErr w:type="spellStart"/>
            <w:r>
              <w:rPr>
                <w:rFonts w:eastAsia="Arial"/>
                <w:color w:val="000000"/>
                <w:lang w:val="en-US" w:eastAsia="zh-CN" w:bidi="ar"/>
              </w:rPr>
              <w:t>благоустройству</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503CE88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4BB24B74"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12058001" w14:textId="77777777" w:rsidR="00DF200D" w:rsidRDefault="00DF200D">
            <w:pPr>
              <w:jc w:val="center"/>
              <w:textAlignment w:val="bottom"/>
              <w:rPr>
                <w:rFonts w:eastAsia="Arial"/>
                <w:color w:val="000000"/>
              </w:rPr>
            </w:pPr>
            <w:r>
              <w:rPr>
                <w:rFonts w:eastAsia="Arial"/>
                <w:color w:val="000000"/>
                <w:lang w:val="en-US" w:eastAsia="zh-CN" w:bidi="ar"/>
              </w:rPr>
              <w:t>.0600020240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80C5830"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CA021A0" w14:textId="77777777" w:rsidR="00DF200D" w:rsidRDefault="00DF200D">
            <w:pPr>
              <w:jc w:val="center"/>
              <w:textAlignment w:val="bottom"/>
              <w:rPr>
                <w:rFonts w:eastAsia="Arial"/>
                <w:color w:val="000000"/>
              </w:rPr>
            </w:pPr>
            <w:r>
              <w:rPr>
                <w:rFonts w:eastAsia="Arial"/>
                <w:color w:val="000000"/>
                <w:lang w:val="en-US" w:eastAsia="zh-CN" w:bidi="ar"/>
              </w:rPr>
              <w:t>851920,00</w:t>
            </w:r>
          </w:p>
        </w:tc>
      </w:tr>
      <w:tr w:rsidR="00DF200D" w14:paraId="3B9B9A39"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C411057"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571CA642"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12304D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77DCEA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06CA923"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3A1A74B" w14:textId="77777777" w:rsidR="00DF200D" w:rsidRDefault="00DF200D">
            <w:pPr>
              <w:jc w:val="center"/>
              <w:textAlignment w:val="bottom"/>
              <w:rPr>
                <w:rFonts w:eastAsia="Arial"/>
                <w:color w:val="000000"/>
              </w:rPr>
            </w:pPr>
            <w:r>
              <w:rPr>
                <w:rFonts w:eastAsia="Arial"/>
                <w:color w:val="000000"/>
                <w:lang w:val="en-US" w:eastAsia="zh-CN" w:bidi="ar"/>
              </w:rPr>
              <w:t>851920,00</w:t>
            </w:r>
          </w:p>
        </w:tc>
      </w:tr>
      <w:tr w:rsidR="00DF200D" w14:paraId="63088831" w14:textId="77777777" w:rsidTr="00DF200D">
        <w:trPr>
          <w:gridAfter w:val="1"/>
          <w:wAfter w:w="11" w:type="dxa"/>
          <w:trHeight w:val="10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B785C77" w14:textId="77777777" w:rsidR="00DF200D" w:rsidRDefault="00DF200D">
            <w:pPr>
              <w:textAlignment w:val="center"/>
              <w:rPr>
                <w:rFonts w:eastAsia="Arial"/>
                <w:color w:val="000000"/>
              </w:rPr>
            </w:pPr>
            <w:r>
              <w:rPr>
                <w:rFonts w:eastAsia="Arial"/>
                <w:color w:val="000000"/>
                <w:lang w:eastAsia="zh-CN" w:bidi="ar"/>
              </w:rPr>
              <w:lastRenderedPageBreak/>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1985" w:type="dxa"/>
            <w:tcBorders>
              <w:top w:val="single" w:sz="2" w:space="0" w:color="000000"/>
              <w:left w:val="single" w:sz="2" w:space="0" w:color="000000"/>
              <w:bottom w:val="single" w:sz="2" w:space="0" w:color="000000"/>
              <w:right w:val="single" w:sz="2" w:space="0" w:color="000000"/>
            </w:tcBorders>
            <w:vAlign w:val="bottom"/>
          </w:tcPr>
          <w:p w14:paraId="33802051"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55648A2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D150C5B" w14:textId="77777777" w:rsidR="00DF200D" w:rsidRDefault="00DF200D">
            <w:pPr>
              <w:jc w:val="center"/>
              <w:textAlignment w:val="bottom"/>
              <w:rPr>
                <w:rFonts w:eastAsia="Arial"/>
                <w:color w:val="000000"/>
              </w:rPr>
            </w:pPr>
            <w:r>
              <w:rPr>
                <w:rFonts w:eastAsia="Arial"/>
                <w:color w:val="000000"/>
                <w:lang w:val="en-US" w:eastAsia="zh-CN" w:bidi="ar"/>
              </w:rPr>
              <w:t>.06000S2250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B87C124"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2098A3A" w14:textId="77777777" w:rsidR="00DF200D" w:rsidRDefault="00DF200D">
            <w:pPr>
              <w:jc w:val="center"/>
              <w:textAlignment w:val="bottom"/>
              <w:rPr>
                <w:rFonts w:eastAsia="Arial"/>
                <w:color w:val="000000"/>
              </w:rPr>
            </w:pPr>
            <w:r>
              <w:rPr>
                <w:rFonts w:eastAsia="Arial"/>
                <w:color w:val="000000"/>
                <w:lang w:val="en-US" w:eastAsia="zh-CN" w:bidi="ar"/>
              </w:rPr>
              <w:t>81 015,0</w:t>
            </w:r>
          </w:p>
        </w:tc>
      </w:tr>
      <w:tr w:rsidR="00DF200D" w14:paraId="4719E79B"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95DB7AF"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7B5CA663"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2C6820C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1BEFD43"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706D44D"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C0B4319" w14:textId="77777777" w:rsidR="00DF200D" w:rsidRDefault="00DF200D">
            <w:pPr>
              <w:jc w:val="center"/>
              <w:textAlignment w:val="bottom"/>
              <w:rPr>
                <w:rFonts w:eastAsia="Arial"/>
                <w:color w:val="000000"/>
              </w:rPr>
            </w:pPr>
            <w:r>
              <w:rPr>
                <w:rFonts w:eastAsia="Arial"/>
                <w:color w:val="000000"/>
                <w:lang w:val="en-US" w:eastAsia="zh-CN" w:bidi="ar"/>
              </w:rPr>
              <w:t>81 015,00</w:t>
            </w:r>
          </w:p>
        </w:tc>
      </w:tr>
      <w:tr w:rsidR="00DF200D" w14:paraId="664EB54C" w14:textId="77777777" w:rsidTr="00DF200D">
        <w:trPr>
          <w:gridAfter w:val="1"/>
          <w:wAfter w:w="11" w:type="dxa"/>
          <w:trHeight w:val="1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7D6F0C3" w14:textId="77777777" w:rsidR="00DF200D" w:rsidRDefault="00DF200D">
            <w:pPr>
              <w:textAlignment w:val="center"/>
              <w:rPr>
                <w:rFonts w:eastAsia="Arial"/>
                <w:color w:val="000000"/>
              </w:rPr>
            </w:pPr>
            <w:r>
              <w:rPr>
                <w:rFonts w:eastAsia="Arial"/>
                <w:color w:val="000000"/>
                <w:lang w:eastAsia="zh-CN" w:bidi="ar"/>
              </w:rPr>
              <w:t xml:space="preserve">Муниципальная программа «Комплексное развитие сельских территорий Сандогорского сельского поселения </w:t>
            </w:r>
            <w:r>
              <w:rPr>
                <w:rFonts w:eastAsia="Arial"/>
                <w:color w:val="000000"/>
                <w:lang w:eastAsia="zh-CN" w:bidi="ar"/>
              </w:rPr>
              <w:br/>
              <w:t>Костромского муниципального района Костромской области на 2020-2025 годы»</w:t>
            </w:r>
          </w:p>
        </w:tc>
        <w:tc>
          <w:tcPr>
            <w:tcW w:w="1985" w:type="dxa"/>
            <w:tcBorders>
              <w:top w:val="single" w:sz="2" w:space="0" w:color="000000"/>
              <w:left w:val="single" w:sz="2" w:space="0" w:color="000000"/>
              <w:bottom w:val="single" w:sz="2" w:space="0" w:color="000000"/>
              <w:right w:val="single" w:sz="2" w:space="0" w:color="000000"/>
            </w:tcBorders>
            <w:vAlign w:val="bottom"/>
          </w:tcPr>
          <w:p w14:paraId="1BDF3F4F"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5E8C84B3"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4FCBC069" w14:textId="77777777" w:rsidR="00DF200D" w:rsidRDefault="00DF200D">
            <w:pPr>
              <w:jc w:val="center"/>
              <w:textAlignment w:val="bottom"/>
              <w:rPr>
                <w:rFonts w:eastAsia="Arial"/>
                <w:color w:val="000000"/>
              </w:rPr>
            </w:pPr>
            <w:r>
              <w:rPr>
                <w:rFonts w:eastAsia="Arial"/>
                <w:color w:val="000000"/>
                <w:lang w:val="en-US" w:eastAsia="zh-CN" w:bidi="ar"/>
              </w:rPr>
              <w:t>.0100000000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6A15FD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7E7E527"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14BD36D9" w14:textId="77777777" w:rsidTr="00DF200D">
        <w:trPr>
          <w:gridAfter w:val="1"/>
          <w:wAfter w:w="11" w:type="dxa"/>
          <w:trHeight w:val="76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748E2449" w14:textId="77777777" w:rsidR="00DF200D" w:rsidRDefault="00DF200D">
            <w:pPr>
              <w:textAlignment w:val="bottom"/>
              <w:rPr>
                <w:rFonts w:eastAsia="Arial"/>
                <w:color w:val="000000"/>
              </w:rPr>
            </w:pPr>
            <w:r>
              <w:rPr>
                <w:rFonts w:eastAsia="Arial"/>
                <w:color w:val="000000"/>
                <w:lang w:eastAsia="zh-CN" w:bidi="ar"/>
              </w:rPr>
              <w:t>Комплексное развитие сельских территорий (за счет федерального бюджета, бюджета области и муниципальных районов)</w:t>
            </w:r>
          </w:p>
        </w:tc>
        <w:tc>
          <w:tcPr>
            <w:tcW w:w="1985" w:type="dxa"/>
            <w:tcBorders>
              <w:top w:val="single" w:sz="2" w:space="0" w:color="000000"/>
              <w:left w:val="single" w:sz="2" w:space="0" w:color="000000"/>
              <w:bottom w:val="single" w:sz="2" w:space="0" w:color="000000"/>
              <w:right w:val="single" w:sz="2" w:space="0" w:color="000000"/>
            </w:tcBorders>
            <w:vAlign w:val="bottom"/>
          </w:tcPr>
          <w:p w14:paraId="0C12F225"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vAlign w:val="bottom"/>
          </w:tcPr>
          <w:p w14:paraId="4DE01F07"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hideMark/>
          </w:tcPr>
          <w:p w14:paraId="2A13221E" w14:textId="77777777" w:rsidR="00DF200D" w:rsidRDefault="00DF200D">
            <w:pPr>
              <w:jc w:val="center"/>
              <w:textAlignment w:val="bottom"/>
              <w:rPr>
                <w:rFonts w:eastAsia="Arial"/>
                <w:color w:val="000000"/>
              </w:rPr>
            </w:pPr>
            <w:r>
              <w:rPr>
                <w:rFonts w:eastAsia="Arial"/>
                <w:color w:val="000000"/>
                <w:lang w:val="en-US" w:eastAsia="zh-CN" w:bidi="ar"/>
              </w:rPr>
              <w:t>.01000L576T</w:t>
            </w:r>
          </w:p>
        </w:tc>
        <w:tc>
          <w:tcPr>
            <w:tcW w:w="1134" w:type="dxa"/>
            <w:tcBorders>
              <w:top w:val="single" w:sz="2" w:space="0" w:color="000000"/>
              <w:left w:val="single" w:sz="2" w:space="0" w:color="000000"/>
              <w:bottom w:val="single" w:sz="2" w:space="0" w:color="000000"/>
              <w:right w:val="single" w:sz="2" w:space="0" w:color="000000"/>
            </w:tcBorders>
            <w:vAlign w:val="bottom"/>
          </w:tcPr>
          <w:p w14:paraId="3B1092D2"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5DD456E"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14829070"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39EDEAEA" w14:textId="77777777" w:rsidR="00DF200D" w:rsidRDefault="00DF200D">
            <w:pPr>
              <w:textAlignment w:val="bottom"/>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7759E2CE"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vAlign w:val="bottom"/>
          </w:tcPr>
          <w:p w14:paraId="4E5EE3D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29574AE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hideMark/>
          </w:tcPr>
          <w:p w14:paraId="14E168AC"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6793F6A"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7965F9BE"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6FEBE4BD" w14:textId="77777777" w:rsidR="00DF200D" w:rsidRDefault="00DF200D">
            <w:pPr>
              <w:textAlignment w:val="bottom"/>
              <w:rPr>
                <w:rFonts w:eastAsia="Arial"/>
                <w:color w:val="000000"/>
              </w:rPr>
            </w:pPr>
            <w:r>
              <w:rPr>
                <w:rFonts w:eastAsia="Arial"/>
                <w:color w:val="000000"/>
                <w:lang w:eastAsia="zh-CN" w:bidi="ar"/>
              </w:rPr>
              <w:t>Комплексное развитие сельских территорий (за счет внебюджетных средств)</w:t>
            </w:r>
          </w:p>
        </w:tc>
        <w:tc>
          <w:tcPr>
            <w:tcW w:w="1985" w:type="dxa"/>
            <w:tcBorders>
              <w:top w:val="single" w:sz="2" w:space="0" w:color="000000"/>
              <w:left w:val="single" w:sz="2" w:space="0" w:color="000000"/>
              <w:bottom w:val="single" w:sz="2" w:space="0" w:color="000000"/>
              <w:right w:val="single" w:sz="2" w:space="0" w:color="000000"/>
            </w:tcBorders>
            <w:vAlign w:val="bottom"/>
          </w:tcPr>
          <w:p w14:paraId="47B30E83"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vAlign w:val="bottom"/>
          </w:tcPr>
          <w:p w14:paraId="3B408823"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hideMark/>
          </w:tcPr>
          <w:p w14:paraId="35B38AAC" w14:textId="77777777" w:rsidR="00DF200D" w:rsidRDefault="00DF200D">
            <w:pPr>
              <w:jc w:val="center"/>
              <w:textAlignment w:val="bottom"/>
              <w:rPr>
                <w:rFonts w:eastAsia="Arial"/>
                <w:color w:val="000000"/>
              </w:rPr>
            </w:pPr>
            <w:r>
              <w:rPr>
                <w:rFonts w:eastAsia="Arial"/>
                <w:color w:val="000000"/>
                <w:lang w:val="en-US" w:eastAsia="zh-CN" w:bidi="ar"/>
              </w:rPr>
              <w:t>.0100020770</w:t>
            </w:r>
          </w:p>
        </w:tc>
        <w:tc>
          <w:tcPr>
            <w:tcW w:w="1134" w:type="dxa"/>
            <w:tcBorders>
              <w:top w:val="single" w:sz="2" w:space="0" w:color="000000"/>
              <w:left w:val="single" w:sz="2" w:space="0" w:color="000000"/>
              <w:bottom w:val="single" w:sz="2" w:space="0" w:color="000000"/>
              <w:right w:val="single" w:sz="2" w:space="0" w:color="000000"/>
            </w:tcBorders>
            <w:vAlign w:val="bottom"/>
          </w:tcPr>
          <w:p w14:paraId="43DBA7CD"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5CC1299B"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597A44CB"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582AF771" w14:textId="77777777" w:rsidR="00DF200D" w:rsidRDefault="00DF200D">
            <w:pPr>
              <w:textAlignment w:val="bottom"/>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036388F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vAlign w:val="bottom"/>
          </w:tcPr>
          <w:p w14:paraId="1C8B0AB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1D268F7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vAlign w:val="bottom"/>
            <w:hideMark/>
          </w:tcPr>
          <w:p w14:paraId="6B5A3CD7"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FDCECED"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79107E42"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2AE13F6" w14:textId="77777777" w:rsidR="00DF200D" w:rsidRDefault="00DF200D">
            <w:pPr>
              <w:textAlignment w:val="center"/>
              <w:rPr>
                <w:rFonts w:eastAsia="Arial"/>
                <w:b/>
                <w:bCs/>
                <w:color w:val="000000"/>
              </w:rPr>
            </w:pPr>
            <w:proofErr w:type="spellStart"/>
            <w:r>
              <w:rPr>
                <w:rFonts w:eastAsia="Arial"/>
                <w:b/>
                <w:bCs/>
                <w:color w:val="000000"/>
                <w:lang w:val="en-US" w:eastAsia="zh-CN" w:bidi="ar"/>
              </w:rPr>
              <w:t>Культура</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кинематография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2B4093A5"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676CDB29" w14:textId="77777777" w:rsidR="00DF200D" w:rsidRDefault="00DF200D">
            <w:pPr>
              <w:jc w:val="center"/>
              <w:textAlignment w:val="bottom"/>
              <w:rPr>
                <w:rFonts w:eastAsia="Arial"/>
                <w:b/>
                <w:bCs/>
                <w:color w:val="000000"/>
              </w:rPr>
            </w:pPr>
            <w:r>
              <w:rPr>
                <w:rFonts w:eastAsia="Arial"/>
                <w:b/>
                <w:bCs/>
                <w:color w:val="000000"/>
                <w:lang w:val="en-US" w:eastAsia="zh-CN" w:bidi="ar"/>
              </w:rPr>
              <w:t>0800.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62092E7"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AB08E0C"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2462BF1" w14:textId="77777777" w:rsidR="00DF200D" w:rsidRDefault="00DF200D">
            <w:pPr>
              <w:jc w:val="center"/>
              <w:textAlignment w:val="bottom"/>
              <w:rPr>
                <w:rFonts w:eastAsia="Arial"/>
                <w:color w:val="000000"/>
              </w:rPr>
            </w:pPr>
            <w:r>
              <w:rPr>
                <w:rFonts w:eastAsia="Arial"/>
                <w:color w:val="000000"/>
                <w:lang w:val="en-US" w:eastAsia="zh-CN" w:bidi="ar"/>
              </w:rPr>
              <w:t>5 669 393,00</w:t>
            </w:r>
          </w:p>
        </w:tc>
      </w:tr>
      <w:tr w:rsidR="00DF200D" w14:paraId="32FDDE5F"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8C8B5A6" w14:textId="77777777" w:rsidR="00DF200D" w:rsidRDefault="00DF200D">
            <w:pPr>
              <w:textAlignment w:val="center"/>
              <w:rPr>
                <w:rFonts w:eastAsia="Arial"/>
                <w:color w:val="000000"/>
              </w:rPr>
            </w:pPr>
            <w:proofErr w:type="spellStart"/>
            <w:r>
              <w:rPr>
                <w:rFonts w:eastAsia="Arial"/>
                <w:color w:val="000000"/>
                <w:lang w:val="en-US" w:eastAsia="zh-CN" w:bidi="ar"/>
              </w:rPr>
              <w:lastRenderedPageBreak/>
              <w:t>Культура</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16ED4499"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276D6A44" w14:textId="77777777" w:rsidR="00DF200D" w:rsidRDefault="00DF200D">
            <w:pPr>
              <w:jc w:val="center"/>
              <w:textAlignment w:val="bottom"/>
              <w:rPr>
                <w:rFonts w:eastAsia="Arial"/>
                <w:color w:val="000000"/>
              </w:rPr>
            </w:pPr>
            <w:r>
              <w:rPr>
                <w:rFonts w:eastAsia="Arial"/>
                <w:color w:val="000000"/>
                <w:lang w:val="en-US" w:eastAsia="zh-CN" w:bidi="ar"/>
              </w:rPr>
              <w:t>0801.</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B926D86"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B8077B6"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7A7D4646" w14:textId="77777777" w:rsidR="00DF200D" w:rsidRDefault="00DF200D">
            <w:pPr>
              <w:jc w:val="center"/>
              <w:textAlignment w:val="bottom"/>
              <w:rPr>
                <w:rFonts w:eastAsia="Arial"/>
                <w:color w:val="000000"/>
              </w:rPr>
            </w:pPr>
            <w:r>
              <w:rPr>
                <w:rFonts w:eastAsia="Arial"/>
                <w:color w:val="000000"/>
                <w:lang w:val="en-US" w:eastAsia="zh-CN" w:bidi="ar"/>
              </w:rPr>
              <w:t>5669393,00</w:t>
            </w:r>
          </w:p>
        </w:tc>
      </w:tr>
      <w:tr w:rsidR="00DF200D" w14:paraId="37CE709E" w14:textId="77777777" w:rsidTr="00DF200D">
        <w:trPr>
          <w:gridAfter w:val="1"/>
          <w:wAfter w:w="11" w:type="dxa"/>
          <w:trHeight w:val="102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5048AE90" w14:textId="77777777" w:rsidR="00DF200D" w:rsidRDefault="00DF200D">
            <w:pPr>
              <w:textAlignment w:val="bottom"/>
              <w:rPr>
                <w:rFonts w:eastAsia="Arial"/>
                <w:color w:val="000000"/>
              </w:rPr>
            </w:pPr>
            <w:r>
              <w:rPr>
                <w:rFonts w:eastAsia="Arial"/>
                <w:color w:val="000000"/>
                <w:lang w:eastAsia="zh-CN" w:bidi="ar"/>
              </w:rPr>
              <w:t xml:space="preserve">Расходы на развитие и укрепление материально-технической базы дома культуры по Муниципальной программе "Развитие культуры в </w:t>
            </w:r>
            <w:proofErr w:type="spellStart"/>
            <w:r>
              <w:rPr>
                <w:rFonts w:eastAsia="Arial"/>
                <w:color w:val="000000"/>
                <w:lang w:eastAsia="zh-CN" w:bidi="ar"/>
              </w:rPr>
              <w:t>Сандогорском</w:t>
            </w:r>
            <w:proofErr w:type="spellEnd"/>
            <w:r>
              <w:rPr>
                <w:rFonts w:eastAsia="Arial"/>
                <w:color w:val="000000"/>
                <w:lang w:eastAsia="zh-CN" w:bidi="ar"/>
              </w:rPr>
              <w:t xml:space="preserve"> сельском поселении</w:t>
            </w:r>
          </w:p>
        </w:tc>
        <w:tc>
          <w:tcPr>
            <w:tcW w:w="1985" w:type="dxa"/>
            <w:tcBorders>
              <w:top w:val="single" w:sz="2" w:space="0" w:color="000000"/>
              <w:left w:val="single" w:sz="2" w:space="0" w:color="000000"/>
              <w:bottom w:val="single" w:sz="2" w:space="0" w:color="000000"/>
              <w:right w:val="single" w:sz="2" w:space="0" w:color="000000"/>
            </w:tcBorders>
            <w:vAlign w:val="bottom"/>
          </w:tcPr>
          <w:p w14:paraId="0F5DB22B"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888C5A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213940C" w14:textId="77777777" w:rsidR="00DF200D" w:rsidRDefault="00DF200D">
            <w:pPr>
              <w:jc w:val="center"/>
              <w:textAlignment w:val="bottom"/>
              <w:rPr>
                <w:rFonts w:eastAsia="Arial"/>
                <w:color w:val="000000"/>
              </w:rPr>
            </w:pPr>
            <w:r>
              <w:rPr>
                <w:rFonts w:eastAsia="Arial"/>
                <w:color w:val="000000"/>
                <w:lang w:val="en-US" w:eastAsia="zh-CN" w:bidi="ar"/>
              </w:rPr>
              <w:t>07000L4670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4237E47"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tcPr>
          <w:p w14:paraId="70B0558A" w14:textId="77777777" w:rsidR="00DF200D" w:rsidRDefault="00DF200D">
            <w:pPr>
              <w:jc w:val="center"/>
              <w:rPr>
                <w:rFonts w:eastAsia="Arial"/>
                <w:color w:val="000000"/>
              </w:rPr>
            </w:pPr>
          </w:p>
        </w:tc>
      </w:tr>
      <w:tr w:rsidR="00DF200D" w14:paraId="61174724"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05C31D04" w14:textId="77777777" w:rsidR="00DF200D" w:rsidRDefault="00DF200D">
            <w:pPr>
              <w:textAlignment w:val="bottom"/>
              <w:rPr>
                <w:rFonts w:eastAsia="Arial"/>
                <w:color w:val="000000"/>
              </w:rPr>
            </w:pPr>
            <w:r>
              <w:rPr>
                <w:rFonts w:eastAsia="Arial"/>
                <w:color w:val="000000"/>
                <w:lang w:eastAsia="zh-CN" w:bidi="ar"/>
              </w:rPr>
              <w:t>Закупки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293CDE19"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1F212F0A"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71650D2"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0E277F5A"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C4D6B3A" w14:textId="77777777" w:rsidR="00DF200D" w:rsidRDefault="00DF200D">
            <w:pPr>
              <w:jc w:val="center"/>
              <w:textAlignment w:val="bottom"/>
              <w:rPr>
                <w:rFonts w:eastAsia="Arial"/>
                <w:color w:val="000000"/>
              </w:rPr>
            </w:pPr>
            <w:r>
              <w:rPr>
                <w:rFonts w:eastAsia="Arial"/>
                <w:color w:val="000000"/>
                <w:lang w:val="en-US" w:eastAsia="zh-CN" w:bidi="ar"/>
              </w:rPr>
              <w:t>555600,00</w:t>
            </w:r>
          </w:p>
        </w:tc>
      </w:tr>
      <w:tr w:rsidR="00DF200D" w14:paraId="43A15833"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bottom"/>
            <w:hideMark/>
          </w:tcPr>
          <w:p w14:paraId="55111D53" w14:textId="77777777" w:rsidR="00DF200D" w:rsidRDefault="00DF200D">
            <w:pPr>
              <w:textAlignment w:val="bottom"/>
              <w:rPr>
                <w:rFonts w:eastAsia="Arial"/>
                <w:color w:val="000000"/>
              </w:rPr>
            </w:pPr>
            <w:r>
              <w:rPr>
                <w:rFonts w:eastAsia="Arial"/>
                <w:color w:val="000000"/>
                <w:lang w:eastAsia="zh-CN" w:bidi="ar"/>
              </w:rPr>
              <w:t>Расходы на обеспечение деятельности (оказание услуг) подведомственных учреждений культуры</w:t>
            </w:r>
          </w:p>
        </w:tc>
        <w:tc>
          <w:tcPr>
            <w:tcW w:w="1985" w:type="dxa"/>
            <w:tcBorders>
              <w:top w:val="single" w:sz="2" w:space="0" w:color="000000"/>
              <w:left w:val="single" w:sz="2" w:space="0" w:color="000000"/>
              <w:bottom w:val="single" w:sz="2" w:space="0" w:color="000000"/>
              <w:right w:val="single" w:sz="2" w:space="0" w:color="000000"/>
            </w:tcBorders>
            <w:vAlign w:val="bottom"/>
          </w:tcPr>
          <w:p w14:paraId="0C9ECC8D"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4319F71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562829B5" w14:textId="77777777" w:rsidR="00DF200D" w:rsidRDefault="00DF200D">
            <w:pPr>
              <w:jc w:val="center"/>
              <w:textAlignment w:val="bottom"/>
              <w:rPr>
                <w:rFonts w:eastAsia="Arial"/>
                <w:color w:val="000000"/>
              </w:rPr>
            </w:pPr>
            <w:r>
              <w:rPr>
                <w:rFonts w:eastAsia="Arial"/>
                <w:color w:val="000000"/>
                <w:lang w:val="en-US" w:eastAsia="zh-CN" w:bidi="ar"/>
              </w:rPr>
              <w:t>.99 0 00 0059Д</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DD4D91F"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99A6855" w14:textId="77777777" w:rsidR="00DF200D" w:rsidRDefault="00DF200D">
            <w:pPr>
              <w:jc w:val="center"/>
              <w:textAlignment w:val="bottom"/>
              <w:rPr>
                <w:rFonts w:eastAsia="Arial"/>
                <w:color w:val="000000"/>
              </w:rPr>
            </w:pPr>
            <w:r>
              <w:rPr>
                <w:rFonts w:eastAsia="Arial"/>
                <w:color w:val="000000"/>
                <w:lang w:val="en-US" w:eastAsia="zh-CN" w:bidi="ar"/>
              </w:rPr>
              <w:t>5113793,00</w:t>
            </w:r>
          </w:p>
        </w:tc>
      </w:tr>
      <w:tr w:rsidR="00DF200D" w14:paraId="0416D624" w14:textId="77777777" w:rsidTr="00DF200D">
        <w:trPr>
          <w:gridAfter w:val="1"/>
          <w:wAfter w:w="11" w:type="dxa"/>
          <w:trHeight w:val="12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1FC175C5" w14:textId="77777777" w:rsidR="00DF200D" w:rsidRDefault="00DF200D">
            <w:pPr>
              <w:textAlignment w:val="center"/>
              <w:rPr>
                <w:rFonts w:eastAsia="Arial"/>
                <w:color w:val="000000"/>
              </w:rPr>
            </w:pPr>
            <w:r>
              <w:rPr>
                <w:rFonts w:eastAsia="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bottom"/>
          </w:tcPr>
          <w:p w14:paraId="5BCFC6DA"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4D0C938E"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68579D0"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799F087C"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65157AD9" w14:textId="77777777" w:rsidR="00DF200D" w:rsidRDefault="00DF200D">
            <w:pPr>
              <w:jc w:val="center"/>
              <w:textAlignment w:val="bottom"/>
              <w:rPr>
                <w:rFonts w:eastAsia="Arial"/>
                <w:color w:val="000000"/>
              </w:rPr>
            </w:pPr>
            <w:r>
              <w:rPr>
                <w:rFonts w:eastAsia="Arial"/>
                <w:color w:val="000000"/>
                <w:lang w:val="en-US" w:eastAsia="zh-CN" w:bidi="ar"/>
              </w:rPr>
              <w:t>1800716,00</w:t>
            </w:r>
          </w:p>
        </w:tc>
      </w:tr>
      <w:tr w:rsidR="00DF200D" w14:paraId="33905470" w14:textId="77777777" w:rsidTr="00DF200D">
        <w:trPr>
          <w:gridAfter w:val="1"/>
          <w:wAfter w:w="11" w:type="dxa"/>
          <w:trHeight w:val="5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B21C77D"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59EF1140"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4375B46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597437E"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6704EB59"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2C5A679" w14:textId="77777777" w:rsidR="00DF200D" w:rsidRDefault="00DF200D">
            <w:pPr>
              <w:jc w:val="center"/>
              <w:textAlignment w:val="bottom"/>
              <w:rPr>
                <w:rFonts w:eastAsia="Arial"/>
                <w:color w:val="000000"/>
              </w:rPr>
            </w:pPr>
            <w:r>
              <w:rPr>
                <w:rFonts w:eastAsia="Arial"/>
                <w:color w:val="000000"/>
                <w:lang w:val="en-US" w:eastAsia="zh-CN" w:bidi="ar"/>
              </w:rPr>
              <w:t>3 215 077,00</w:t>
            </w:r>
          </w:p>
        </w:tc>
      </w:tr>
      <w:tr w:rsidR="00DF200D" w14:paraId="503E1A38"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304166B"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0EDCD686"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491E896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338918A5"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D833394"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1D5E931A" w14:textId="77777777" w:rsidR="00DF200D" w:rsidRDefault="00DF200D">
            <w:pPr>
              <w:jc w:val="center"/>
              <w:textAlignment w:val="bottom"/>
              <w:rPr>
                <w:rFonts w:eastAsia="Arial"/>
                <w:color w:val="000000"/>
              </w:rPr>
            </w:pPr>
            <w:r>
              <w:rPr>
                <w:rFonts w:eastAsia="Arial"/>
                <w:color w:val="000000"/>
                <w:lang w:val="en-US" w:eastAsia="zh-CN" w:bidi="ar"/>
              </w:rPr>
              <w:t>98 000,00</w:t>
            </w:r>
          </w:p>
        </w:tc>
      </w:tr>
      <w:tr w:rsidR="00DF200D" w14:paraId="3D7E17C6" w14:textId="77777777" w:rsidTr="00DF200D">
        <w:trPr>
          <w:gridAfter w:val="1"/>
          <w:wAfter w:w="11" w:type="dxa"/>
          <w:trHeight w:val="102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7980C502" w14:textId="77777777" w:rsidR="00DF200D" w:rsidRDefault="00DF200D">
            <w:pPr>
              <w:textAlignment w:val="center"/>
              <w:rPr>
                <w:rFonts w:eastAsia="Arial"/>
                <w:color w:val="000000"/>
              </w:rPr>
            </w:pPr>
            <w:r>
              <w:rPr>
                <w:rFonts w:eastAsia="Arial"/>
                <w:color w:val="000000"/>
                <w:lang w:eastAsia="zh-CN" w:bidi="ar"/>
              </w:rPr>
              <w:t xml:space="preserve">Расходы на государственную поддержку в отрасли культуры по Муниципальной программе "Развитие культуры в </w:t>
            </w:r>
            <w:proofErr w:type="spellStart"/>
            <w:r>
              <w:rPr>
                <w:rFonts w:eastAsia="Arial"/>
                <w:color w:val="000000"/>
                <w:lang w:eastAsia="zh-CN" w:bidi="ar"/>
              </w:rPr>
              <w:t>Сандогорском</w:t>
            </w:r>
            <w:proofErr w:type="spellEnd"/>
            <w:r>
              <w:rPr>
                <w:rFonts w:eastAsia="Arial"/>
                <w:color w:val="000000"/>
                <w:lang w:eastAsia="zh-CN" w:bidi="ar"/>
              </w:rPr>
              <w:t xml:space="preserve"> сельском поселении на 2018 – 2024 годы»</w:t>
            </w:r>
          </w:p>
        </w:tc>
        <w:tc>
          <w:tcPr>
            <w:tcW w:w="1985" w:type="dxa"/>
            <w:tcBorders>
              <w:top w:val="single" w:sz="2" w:space="0" w:color="000000"/>
              <w:left w:val="single" w:sz="2" w:space="0" w:color="000000"/>
              <w:bottom w:val="single" w:sz="2" w:space="0" w:color="000000"/>
              <w:right w:val="single" w:sz="2" w:space="0" w:color="000000"/>
            </w:tcBorders>
            <w:vAlign w:val="bottom"/>
          </w:tcPr>
          <w:p w14:paraId="5C12E8CB"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5C799261"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3EF17CE3" w14:textId="77777777" w:rsidR="00DF200D" w:rsidRDefault="00DF200D">
            <w:pPr>
              <w:jc w:val="center"/>
              <w:textAlignment w:val="bottom"/>
              <w:rPr>
                <w:rFonts w:eastAsia="Arial"/>
                <w:color w:val="000000"/>
              </w:rPr>
            </w:pPr>
            <w:r>
              <w:rPr>
                <w:rFonts w:eastAsia="Arial"/>
                <w:color w:val="000000"/>
                <w:lang w:val="en-US" w:eastAsia="zh-CN" w:bidi="ar"/>
              </w:rPr>
              <w:t>.075A155190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5150EEA6"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8E03C82"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37656056" w14:textId="77777777" w:rsidTr="00DF200D">
        <w:trPr>
          <w:gridAfter w:val="1"/>
          <w:wAfter w:w="11" w:type="dxa"/>
          <w:trHeight w:val="50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2962EAE3" w14:textId="77777777" w:rsidR="00DF200D" w:rsidRDefault="00DF200D">
            <w:pPr>
              <w:textAlignment w:val="center"/>
              <w:rPr>
                <w:rFonts w:eastAsia="Arial"/>
                <w:color w:val="000000"/>
              </w:rPr>
            </w:pPr>
            <w:r>
              <w:rPr>
                <w:rFonts w:eastAsia="Arial"/>
                <w:color w:val="000000"/>
                <w:lang w:eastAsia="zh-CN" w:bidi="ar"/>
              </w:rPr>
              <w:lastRenderedPageBreak/>
              <w:t>Закупка товаров, работ и услуг для государственных (муниципальных) нужд</w:t>
            </w:r>
          </w:p>
        </w:tc>
        <w:tc>
          <w:tcPr>
            <w:tcW w:w="1985" w:type="dxa"/>
            <w:tcBorders>
              <w:top w:val="single" w:sz="2" w:space="0" w:color="000000"/>
              <w:left w:val="single" w:sz="2" w:space="0" w:color="000000"/>
              <w:bottom w:val="single" w:sz="2" w:space="0" w:color="000000"/>
              <w:right w:val="single" w:sz="2" w:space="0" w:color="000000"/>
            </w:tcBorders>
            <w:vAlign w:val="bottom"/>
          </w:tcPr>
          <w:p w14:paraId="52D9C5C7"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07854FCB"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052D2D3"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46EA559" w14:textId="77777777" w:rsidR="00DF200D" w:rsidRDefault="00DF200D">
            <w:pPr>
              <w:jc w:val="center"/>
              <w:textAlignment w:val="bottom"/>
              <w:rPr>
                <w:rFonts w:eastAsia="Arial"/>
                <w:color w:val="000000"/>
              </w:rPr>
            </w:pPr>
            <w:r>
              <w:rPr>
                <w:rFonts w:eastAsia="Arial"/>
                <w:color w:val="000000"/>
                <w:lang w:val="en-US" w:eastAsia="zh-CN" w:bidi="ar"/>
              </w:rPr>
              <w:t>500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43C9FFC1" w14:textId="77777777" w:rsidR="00DF200D" w:rsidRDefault="00DF200D">
            <w:pPr>
              <w:jc w:val="center"/>
              <w:textAlignment w:val="bottom"/>
              <w:rPr>
                <w:rFonts w:eastAsia="Arial"/>
                <w:color w:val="000000"/>
              </w:rPr>
            </w:pPr>
            <w:r>
              <w:rPr>
                <w:rFonts w:eastAsia="Arial"/>
                <w:color w:val="000000"/>
                <w:lang w:val="en-US" w:eastAsia="zh-CN" w:bidi="ar"/>
              </w:rPr>
              <w:t>0,00</w:t>
            </w:r>
          </w:p>
        </w:tc>
      </w:tr>
      <w:tr w:rsidR="00DF200D" w14:paraId="069A6745"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472D992F" w14:textId="77777777" w:rsidR="00DF200D" w:rsidRDefault="00DF200D">
            <w:pPr>
              <w:textAlignment w:val="center"/>
              <w:rPr>
                <w:rFonts w:eastAsia="Arial"/>
                <w:b/>
                <w:bCs/>
                <w:color w:val="000000"/>
              </w:rPr>
            </w:pPr>
            <w:proofErr w:type="spellStart"/>
            <w:r>
              <w:rPr>
                <w:rFonts w:eastAsia="Arial"/>
                <w:b/>
                <w:bCs/>
                <w:color w:val="000000"/>
                <w:lang w:val="en-US" w:eastAsia="zh-CN" w:bidi="ar"/>
              </w:rPr>
              <w:t>Физическая</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культура</w:t>
            </w:r>
            <w:proofErr w:type="spellEnd"/>
            <w:r>
              <w:rPr>
                <w:rFonts w:eastAsia="Arial"/>
                <w:b/>
                <w:bCs/>
                <w:color w:val="000000"/>
                <w:lang w:val="en-US" w:eastAsia="zh-CN" w:bidi="ar"/>
              </w:rPr>
              <w:t xml:space="preserve"> и </w:t>
            </w:r>
            <w:proofErr w:type="spellStart"/>
            <w:r>
              <w:rPr>
                <w:rFonts w:eastAsia="Arial"/>
                <w:b/>
                <w:bCs/>
                <w:color w:val="000000"/>
                <w:lang w:val="en-US" w:eastAsia="zh-CN" w:bidi="ar"/>
              </w:rPr>
              <w:t>спорт</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3B5A8707"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1AFAE10D" w14:textId="77777777" w:rsidR="00DF200D" w:rsidRDefault="00DF200D">
            <w:pPr>
              <w:jc w:val="center"/>
              <w:textAlignment w:val="bottom"/>
              <w:rPr>
                <w:rFonts w:eastAsia="Arial"/>
                <w:b/>
                <w:bCs/>
                <w:color w:val="000000"/>
              </w:rPr>
            </w:pPr>
            <w:r>
              <w:rPr>
                <w:rFonts w:eastAsia="Arial"/>
                <w:b/>
                <w:bCs/>
                <w:color w:val="000000"/>
                <w:lang w:val="en-US" w:eastAsia="zh-CN" w:bidi="ar"/>
              </w:rPr>
              <w:t>1100.</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5986A78"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33940A7"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6723650" w14:textId="77777777" w:rsidR="00DF200D" w:rsidRDefault="00DF200D">
            <w:pPr>
              <w:jc w:val="center"/>
              <w:textAlignment w:val="bottom"/>
              <w:rPr>
                <w:rFonts w:eastAsia="Arial"/>
                <w:b/>
                <w:bCs/>
                <w:color w:val="000000"/>
              </w:rPr>
            </w:pPr>
            <w:r>
              <w:rPr>
                <w:rFonts w:eastAsia="Arial"/>
                <w:b/>
                <w:bCs/>
                <w:color w:val="000000"/>
                <w:lang w:val="en-US" w:eastAsia="zh-CN" w:bidi="ar"/>
              </w:rPr>
              <w:t>105 910,00</w:t>
            </w:r>
          </w:p>
        </w:tc>
      </w:tr>
      <w:tr w:rsidR="00DF200D" w14:paraId="0737C8A7"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6C786B20" w14:textId="77777777" w:rsidR="00DF200D" w:rsidRDefault="00DF200D">
            <w:pPr>
              <w:textAlignment w:val="center"/>
              <w:rPr>
                <w:rFonts w:eastAsia="Arial"/>
                <w:b/>
                <w:bCs/>
                <w:color w:val="000000"/>
              </w:rPr>
            </w:pPr>
            <w:proofErr w:type="spellStart"/>
            <w:r>
              <w:rPr>
                <w:rFonts w:eastAsia="Arial"/>
                <w:b/>
                <w:bCs/>
                <w:color w:val="000000"/>
                <w:lang w:val="en-US" w:eastAsia="zh-CN" w:bidi="ar"/>
              </w:rPr>
              <w:t>Физическая</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культура</w:t>
            </w:r>
            <w:proofErr w:type="spellEnd"/>
          </w:p>
        </w:tc>
        <w:tc>
          <w:tcPr>
            <w:tcW w:w="1985" w:type="dxa"/>
            <w:tcBorders>
              <w:top w:val="single" w:sz="2" w:space="0" w:color="000000"/>
              <w:left w:val="single" w:sz="2" w:space="0" w:color="000000"/>
              <w:bottom w:val="single" w:sz="2" w:space="0" w:color="000000"/>
              <w:right w:val="single" w:sz="2" w:space="0" w:color="000000"/>
            </w:tcBorders>
            <w:vAlign w:val="bottom"/>
          </w:tcPr>
          <w:p w14:paraId="62B29924"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hideMark/>
          </w:tcPr>
          <w:p w14:paraId="78A9F748" w14:textId="77777777" w:rsidR="00DF200D" w:rsidRDefault="00DF200D">
            <w:pPr>
              <w:jc w:val="center"/>
              <w:textAlignment w:val="bottom"/>
              <w:rPr>
                <w:rFonts w:eastAsia="Arial"/>
                <w:b/>
                <w:bCs/>
                <w:color w:val="000000"/>
              </w:rPr>
            </w:pPr>
            <w:r>
              <w:rPr>
                <w:rFonts w:eastAsia="Arial"/>
                <w:b/>
                <w:bCs/>
                <w:color w:val="000000"/>
                <w:lang w:val="en-US" w:eastAsia="zh-CN" w:bidi="ar"/>
              </w:rPr>
              <w:t>1101.</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2B807301"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79C8ABED"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227896A4" w14:textId="77777777" w:rsidR="00DF200D" w:rsidRDefault="00DF200D">
            <w:pPr>
              <w:jc w:val="center"/>
              <w:textAlignment w:val="bottom"/>
              <w:rPr>
                <w:rFonts w:eastAsia="Arial"/>
                <w:b/>
                <w:bCs/>
                <w:color w:val="000000"/>
              </w:rPr>
            </w:pPr>
            <w:r>
              <w:rPr>
                <w:rFonts w:eastAsia="Arial"/>
                <w:b/>
                <w:bCs/>
                <w:color w:val="000000"/>
                <w:lang w:val="en-US" w:eastAsia="zh-CN" w:bidi="ar"/>
              </w:rPr>
              <w:t>105 910,00</w:t>
            </w:r>
          </w:p>
        </w:tc>
      </w:tr>
      <w:tr w:rsidR="00DF200D" w14:paraId="73C7441C" w14:textId="77777777" w:rsidTr="00DF200D">
        <w:trPr>
          <w:gridAfter w:val="1"/>
          <w:wAfter w:w="11" w:type="dxa"/>
          <w:trHeight w:val="76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0219758E" w14:textId="77777777" w:rsidR="00DF200D" w:rsidRDefault="00DF200D">
            <w:pPr>
              <w:textAlignment w:val="center"/>
              <w:rPr>
                <w:rFonts w:eastAsia="Arial"/>
                <w:color w:val="000000"/>
              </w:rPr>
            </w:pPr>
            <w:r>
              <w:rPr>
                <w:rFonts w:eastAsia="Arial"/>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1985" w:type="dxa"/>
            <w:tcBorders>
              <w:top w:val="single" w:sz="2" w:space="0" w:color="000000"/>
              <w:left w:val="single" w:sz="2" w:space="0" w:color="000000"/>
              <w:bottom w:val="single" w:sz="2" w:space="0" w:color="000000"/>
              <w:right w:val="single" w:sz="2" w:space="0" w:color="000000"/>
            </w:tcBorders>
            <w:vAlign w:val="bottom"/>
          </w:tcPr>
          <w:p w14:paraId="25BF759F"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D100E9C"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2C0D49D8" w14:textId="77777777" w:rsidR="00DF200D" w:rsidRDefault="00DF200D">
            <w:pPr>
              <w:jc w:val="center"/>
              <w:textAlignment w:val="bottom"/>
              <w:rPr>
                <w:rFonts w:eastAsia="Arial"/>
                <w:color w:val="000000"/>
              </w:rPr>
            </w:pPr>
            <w:r>
              <w:rPr>
                <w:rFonts w:eastAsia="Arial"/>
                <w:color w:val="000000"/>
                <w:lang w:val="en-US" w:eastAsia="zh-CN" w:bidi="ar"/>
              </w:rPr>
              <w:t>990000059P</w:t>
            </w: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4D6AEC6" w14:textId="77777777" w:rsidR="00DF200D" w:rsidRDefault="00DF200D">
            <w:pPr>
              <w:jc w:val="center"/>
              <w:rPr>
                <w:rFonts w:eastAsia="Arial"/>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0AFBAA77" w14:textId="77777777" w:rsidR="00DF200D" w:rsidRDefault="00DF200D">
            <w:pPr>
              <w:jc w:val="center"/>
              <w:textAlignment w:val="bottom"/>
              <w:rPr>
                <w:rFonts w:eastAsia="Arial"/>
                <w:color w:val="000000"/>
              </w:rPr>
            </w:pPr>
            <w:r>
              <w:rPr>
                <w:rFonts w:eastAsia="Arial"/>
                <w:color w:val="000000"/>
                <w:lang w:val="en-US" w:eastAsia="zh-CN" w:bidi="ar"/>
              </w:rPr>
              <w:t>105 910,00</w:t>
            </w:r>
          </w:p>
        </w:tc>
      </w:tr>
      <w:tr w:rsidR="00DF200D" w14:paraId="74403DD5" w14:textId="77777777" w:rsidTr="00DF200D">
        <w:trPr>
          <w:gridAfter w:val="1"/>
          <w:wAfter w:w="11" w:type="dxa"/>
          <w:trHeight w:val="178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3E8CDECF" w14:textId="77777777" w:rsidR="00DF200D" w:rsidRDefault="00DF200D">
            <w:pPr>
              <w:textAlignment w:val="center"/>
              <w:rPr>
                <w:rFonts w:eastAsia="Arial"/>
                <w:color w:val="000000"/>
              </w:rPr>
            </w:pPr>
            <w:r>
              <w:rPr>
                <w:rFonts w:eastAsia="Arial"/>
                <w:color w:val="000000"/>
                <w:lang w:eastAsia="zh-CN" w:bidi="ar"/>
              </w:rPr>
              <w:t>Расходы на выплаты персоналу в целях обеспечения</w:t>
            </w:r>
            <w:r>
              <w:rPr>
                <w:rFonts w:eastAsia="Arial"/>
                <w:color w:val="000000"/>
                <w:lang w:eastAsia="zh-CN" w:bidi="ar"/>
              </w:rPr>
              <w:br/>
              <w:t>выполнения функций государственными (муниципальными)</w:t>
            </w:r>
            <w:r>
              <w:rPr>
                <w:rFonts w:eastAsia="Arial"/>
                <w:color w:val="000000"/>
                <w:lang w:eastAsia="zh-CN" w:bidi="ar"/>
              </w:rPr>
              <w:br/>
              <w:t>органами, казенными учреждениями, органами управления</w:t>
            </w:r>
            <w:r>
              <w:rPr>
                <w:rFonts w:eastAsia="Arial"/>
                <w:color w:val="000000"/>
                <w:lang w:eastAsia="zh-CN" w:bidi="ar"/>
              </w:rPr>
              <w:br/>
              <w:t>государственными внебюджетными фондами</w:t>
            </w:r>
          </w:p>
        </w:tc>
        <w:tc>
          <w:tcPr>
            <w:tcW w:w="1985" w:type="dxa"/>
            <w:tcBorders>
              <w:top w:val="single" w:sz="2" w:space="0" w:color="000000"/>
              <w:left w:val="single" w:sz="2" w:space="0" w:color="000000"/>
              <w:bottom w:val="single" w:sz="2" w:space="0" w:color="000000"/>
              <w:right w:val="single" w:sz="2" w:space="0" w:color="000000"/>
            </w:tcBorders>
            <w:vAlign w:val="bottom"/>
          </w:tcPr>
          <w:p w14:paraId="3D4C6FC2" w14:textId="77777777" w:rsidR="00DF200D" w:rsidRDefault="00DF200D">
            <w:pPr>
              <w:rPr>
                <w:rFonts w:eastAsia="Arial"/>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38684709"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1379EAC8" w14:textId="77777777" w:rsidR="00DF200D" w:rsidRDefault="00DF200D">
            <w:pPr>
              <w:jc w:val="center"/>
              <w:rPr>
                <w:rFonts w:eastAsia="Arial"/>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hideMark/>
          </w:tcPr>
          <w:p w14:paraId="4730AB36"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1250511" w14:textId="77777777" w:rsidR="00DF200D" w:rsidRDefault="00DF200D">
            <w:pPr>
              <w:jc w:val="center"/>
              <w:textAlignment w:val="bottom"/>
              <w:rPr>
                <w:rFonts w:eastAsia="Arial"/>
                <w:color w:val="000000"/>
              </w:rPr>
            </w:pPr>
            <w:r>
              <w:rPr>
                <w:rFonts w:eastAsia="Arial"/>
                <w:color w:val="000000"/>
                <w:lang w:val="en-US" w:eastAsia="zh-CN" w:bidi="ar"/>
              </w:rPr>
              <w:t>105 910,00</w:t>
            </w:r>
          </w:p>
        </w:tc>
      </w:tr>
      <w:tr w:rsidR="00DF200D" w14:paraId="3F70F168" w14:textId="77777777" w:rsidTr="00DF200D">
        <w:trPr>
          <w:gridAfter w:val="1"/>
          <w:wAfter w:w="11" w:type="dxa"/>
          <w:trHeight w:val="240"/>
        </w:trPr>
        <w:tc>
          <w:tcPr>
            <w:tcW w:w="2317" w:type="dxa"/>
            <w:tcBorders>
              <w:top w:val="single" w:sz="2" w:space="0" w:color="000000"/>
              <w:left w:val="single" w:sz="2" w:space="0" w:color="000000"/>
              <w:bottom w:val="single" w:sz="2" w:space="0" w:color="000000"/>
              <w:right w:val="single" w:sz="2" w:space="0" w:color="000000"/>
            </w:tcBorders>
            <w:vAlign w:val="center"/>
            <w:hideMark/>
          </w:tcPr>
          <w:p w14:paraId="5F90FA5B" w14:textId="77777777" w:rsidR="00DF200D" w:rsidRDefault="00DF200D">
            <w:pPr>
              <w:textAlignment w:val="center"/>
              <w:rPr>
                <w:rFonts w:eastAsia="Arial"/>
                <w:b/>
                <w:bCs/>
                <w:color w:val="000000"/>
              </w:rPr>
            </w:pPr>
            <w:r>
              <w:rPr>
                <w:rFonts w:eastAsia="Arial"/>
                <w:b/>
                <w:bCs/>
                <w:color w:val="000000"/>
                <w:lang w:val="en-US" w:eastAsia="zh-CN" w:bidi="ar"/>
              </w:rPr>
              <w:t>ВСЕГО</w:t>
            </w:r>
          </w:p>
        </w:tc>
        <w:tc>
          <w:tcPr>
            <w:tcW w:w="1985" w:type="dxa"/>
            <w:tcBorders>
              <w:top w:val="single" w:sz="2" w:space="0" w:color="000000"/>
              <w:left w:val="single" w:sz="2" w:space="0" w:color="000000"/>
              <w:bottom w:val="single" w:sz="2" w:space="0" w:color="000000"/>
              <w:right w:val="single" w:sz="2" w:space="0" w:color="000000"/>
            </w:tcBorders>
            <w:vAlign w:val="bottom"/>
          </w:tcPr>
          <w:p w14:paraId="57E15723" w14:textId="77777777" w:rsidR="00DF200D" w:rsidRDefault="00DF200D">
            <w:pPr>
              <w:rPr>
                <w:rFonts w:eastAsia="Arial"/>
                <w:b/>
                <w:bCs/>
                <w:color w:val="000000"/>
              </w:rPr>
            </w:pPr>
          </w:p>
        </w:tc>
        <w:tc>
          <w:tcPr>
            <w:tcW w:w="1417" w:type="dxa"/>
            <w:tcBorders>
              <w:top w:val="single" w:sz="2" w:space="0" w:color="000000"/>
              <w:left w:val="single" w:sz="2" w:space="0" w:color="000000"/>
              <w:bottom w:val="single" w:sz="2" w:space="0" w:color="000000"/>
              <w:right w:val="single" w:sz="2" w:space="0" w:color="000000"/>
            </w:tcBorders>
            <w:noWrap/>
            <w:vAlign w:val="bottom"/>
          </w:tcPr>
          <w:p w14:paraId="7AD8D0FF"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6AD6CD6E" w14:textId="77777777" w:rsidR="00DF200D" w:rsidRDefault="00DF200D">
            <w:pPr>
              <w:jc w:val="center"/>
              <w:rPr>
                <w:rFonts w:eastAsia="Arial"/>
                <w:b/>
                <w:bCs/>
                <w:color w:val="000000"/>
              </w:rPr>
            </w:pPr>
          </w:p>
        </w:tc>
        <w:tc>
          <w:tcPr>
            <w:tcW w:w="1134" w:type="dxa"/>
            <w:tcBorders>
              <w:top w:val="single" w:sz="2" w:space="0" w:color="000000"/>
              <w:left w:val="single" w:sz="2" w:space="0" w:color="000000"/>
              <w:bottom w:val="single" w:sz="2" w:space="0" w:color="000000"/>
              <w:right w:val="single" w:sz="2" w:space="0" w:color="000000"/>
            </w:tcBorders>
            <w:noWrap/>
            <w:vAlign w:val="bottom"/>
          </w:tcPr>
          <w:p w14:paraId="4D93EC79" w14:textId="77777777" w:rsidR="00DF200D" w:rsidRDefault="00DF200D">
            <w:pPr>
              <w:jc w:val="center"/>
              <w:rPr>
                <w:rFonts w:eastAsia="Arial"/>
                <w:b/>
                <w:bCs/>
                <w:color w:val="000000"/>
              </w:rPr>
            </w:pPr>
          </w:p>
        </w:tc>
        <w:tc>
          <w:tcPr>
            <w:tcW w:w="1732" w:type="dxa"/>
            <w:tcBorders>
              <w:top w:val="single" w:sz="2" w:space="0" w:color="000000"/>
              <w:left w:val="single" w:sz="2" w:space="0" w:color="000000"/>
              <w:bottom w:val="single" w:sz="2" w:space="0" w:color="000000"/>
              <w:right w:val="single" w:sz="2" w:space="0" w:color="000000"/>
            </w:tcBorders>
            <w:vAlign w:val="bottom"/>
            <w:hideMark/>
          </w:tcPr>
          <w:p w14:paraId="3EE3AD02" w14:textId="77777777" w:rsidR="00DF200D" w:rsidRDefault="00DF200D">
            <w:pPr>
              <w:jc w:val="center"/>
              <w:textAlignment w:val="bottom"/>
              <w:rPr>
                <w:rFonts w:eastAsia="Arial"/>
                <w:b/>
                <w:bCs/>
                <w:color w:val="000000"/>
              </w:rPr>
            </w:pPr>
            <w:r>
              <w:rPr>
                <w:rFonts w:eastAsia="Arial"/>
                <w:b/>
                <w:bCs/>
                <w:color w:val="000000"/>
                <w:lang w:val="en-US" w:eastAsia="zh-CN" w:bidi="ar"/>
              </w:rPr>
              <w:t>50 288 433,00</w:t>
            </w:r>
          </w:p>
        </w:tc>
      </w:tr>
    </w:tbl>
    <w:p w14:paraId="59346521" w14:textId="77777777" w:rsidR="00DF200D" w:rsidRPr="00DF200D" w:rsidRDefault="00DF200D" w:rsidP="00DF200D">
      <w:pPr>
        <w:jc w:val="right"/>
        <w:textAlignment w:val="center"/>
        <w:rPr>
          <w:rFonts w:eastAsia="Arial"/>
          <w:color w:val="000000"/>
          <w:lang w:eastAsia="zh-CN" w:bidi="ar"/>
        </w:rPr>
      </w:pPr>
      <w:r w:rsidRPr="00DF200D">
        <w:rPr>
          <w:rFonts w:eastAsia="Arial"/>
          <w:color w:val="000000"/>
          <w:lang w:eastAsia="zh-CN" w:bidi="ar"/>
        </w:rPr>
        <w:t xml:space="preserve">Приложение № 3 </w:t>
      </w:r>
    </w:p>
    <w:p w14:paraId="4A188CDD"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 р</w:t>
      </w:r>
      <w:r w:rsidRPr="00DF200D">
        <w:rPr>
          <w:rFonts w:eastAsia="Arial"/>
          <w:color w:val="000000"/>
          <w:lang w:eastAsia="zh-CN" w:bidi="ar"/>
        </w:rPr>
        <w:t>ешени</w:t>
      </w:r>
      <w:r>
        <w:rPr>
          <w:rFonts w:eastAsia="Arial"/>
          <w:color w:val="000000"/>
          <w:lang w:eastAsia="zh-CN" w:bidi="ar"/>
        </w:rPr>
        <w:t>ю</w:t>
      </w:r>
      <w:r w:rsidRPr="00DF200D">
        <w:rPr>
          <w:rFonts w:eastAsia="Arial"/>
          <w:color w:val="000000"/>
          <w:lang w:eastAsia="zh-CN" w:bidi="ar"/>
        </w:rPr>
        <w:t xml:space="preserve"> Совета депутатов</w:t>
      </w:r>
    </w:p>
    <w:p w14:paraId="2AE0C703"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Сандогорского сельского поселения</w:t>
      </w:r>
    </w:p>
    <w:p w14:paraId="0C3F97EF"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Костромского муниципального района</w:t>
      </w:r>
    </w:p>
    <w:p w14:paraId="7EB45721"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Костромской области</w:t>
      </w:r>
      <w:r w:rsidRPr="00DF200D">
        <w:rPr>
          <w:rFonts w:eastAsia="Arial"/>
          <w:color w:val="000000"/>
          <w:lang w:eastAsia="zh-CN" w:bidi="ar"/>
        </w:rPr>
        <w:t xml:space="preserve"> </w:t>
      </w:r>
    </w:p>
    <w:p w14:paraId="677F8CBD" w14:textId="77777777" w:rsidR="00DF200D" w:rsidRDefault="00DF200D" w:rsidP="00DF200D">
      <w:pPr>
        <w:jc w:val="right"/>
        <w:outlineLvl w:val="0"/>
        <w:rPr>
          <w:rFonts w:eastAsia="SimSun"/>
          <w:lang w:eastAsia="ar-SA"/>
        </w:rPr>
      </w:pPr>
      <w:r>
        <w:rPr>
          <w:rFonts w:eastAsia="Arial"/>
          <w:color w:val="000000"/>
          <w:lang w:eastAsia="zh-CN" w:bidi="ar"/>
        </w:rPr>
        <w:t xml:space="preserve">                                     от .08.2023 №   </w:t>
      </w:r>
    </w:p>
    <w:p w14:paraId="23472353" w14:textId="77777777" w:rsidR="00DF200D" w:rsidRDefault="00DF200D" w:rsidP="00DF200D">
      <w:pPr>
        <w:ind w:rightChars="600" w:right="1440"/>
        <w:jc w:val="both"/>
        <w:outlineLvl w:val="0"/>
      </w:pPr>
    </w:p>
    <w:tbl>
      <w:tblPr>
        <w:tblW w:w="9546" w:type="dxa"/>
        <w:tblInd w:w="93" w:type="dxa"/>
        <w:tblLayout w:type="fixed"/>
        <w:tblLook w:val="04A0" w:firstRow="1" w:lastRow="0" w:firstColumn="1" w:lastColumn="0" w:noHBand="0" w:noVBand="1"/>
      </w:tblPr>
      <w:tblGrid>
        <w:gridCol w:w="3091"/>
        <w:gridCol w:w="4329"/>
        <w:gridCol w:w="2126"/>
      </w:tblGrid>
      <w:tr w:rsidR="00DF200D" w14:paraId="16ADCD2C" w14:textId="77777777" w:rsidTr="00DF200D">
        <w:trPr>
          <w:trHeight w:val="240"/>
        </w:trPr>
        <w:tc>
          <w:tcPr>
            <w:tcW w:w="3091" w:type="dxa"/>
            <w:noWrap/>
            <w:vAlign w:val="bottom"/>
          </w:tcPr>
          <w:p w14:paraId="7B22F9DF" w14:textId="77777777" w:rsidR="00DF200D" w:rsidRDefault="00DF200D">
            <w:pPr>
              <w:rPr>
                <w:rFonts w:eastAsia="Arial"/>
                <w:color w:val="000000"/>
              </w:rPr>
            </w:pPr>
          </w:p>
        </w:tc>
        <w:tc>
          <w:tcPr>
            <w:tcW w:w="4329" w:type="dxa"/>
            <w:noWrap/>
            <w:vAlign w:val="bottom"/>
            <w:hideMark/>
          </w:tcPr>
          <w:p w14:paraId="07D8CE3C" w14:textId="77777777" w:rsidR="00DF200D" w:rsidRDefault="00DF200D">
            <w:pPr>
              <w:jc w:val="center"/>
              <w:textAlignment w:val="bottom"/>
              <w:rPr>
                <w:rFonts w:eastAsia="Arial"/>
                <w:b/>
                <w:bCs/>
                <w:color w:val="000000"/>
              </w:rPr>
            </w:pPr>
            <w:proofErr w:type="spellStart"/>
            <w:r>
              <w:rPr>
                <w:rFonts w:eastAsia="Arial"/>
                <w:b/>
                <w:bCs/>
                <w:color w:val="000000"/>
                <w:lang w:val="en-US" w:eastAsia="zh-CN" w:bidi="ar"/>
              </w:rPr>
              <w:t>Источники</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финансирования</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дефицита</w:t>
            </w:r>
            <w:proofErr w:type="spellEnd"/>
          </w:p>
        </w:tc>
        <w:tc>
          <w:tcPr>
            <w:tcW w:w="2126" w:type="dxa"/>
            <w:noWrap/>
            <w:vAlign w:val="bottom"/>
          </w:tcPr>
          <w:p w14:paraId="236C8EC4" w14:textId="77777777" w:rsidR="00DF200D" w:rsidRDefault="00DF200D">
            <w:pPr>
              <w:jc w:val="right"/>
              <w:rPr>
                <w:rFonts w:eastAsia="Arial"/>
                <w:color w:val="000000"/>
              </w:rPr>
            </w:pPr>
          </w:p>
        </w:tc>
      </w:tr>
      <w:tr w:rsidR="00DF200D" w14:paraId="5BB2BB74" w14:textId="77777777" w:rsidTr="00DF200D">
        <w:trPr>
          <w:trHeight w:val="240"/>
        </w:trPr>
        <w:tc>
          <w:tcPr>
            <w:tcW w:w="3091" w:type="dxa"/>
            <w:noWrap/>
            <w:vAlign w:val="bottom"/>
          </w:tcPr>
          <w:p w14:paraId="24A4CDE7" w14:textId="77777777" w:rsidR="00DF200D" w:rsidRDefault="00DF200D">
            <w:pPr>
              <w:rPr>
                <w:rFonts w:eastAsia="Arial"/>
                <w:color w:val="000000"/>
              </w:rPr>
            </w:pPr>
          </w:p>
        </w:tc>
        <w:tc>
          <w:tcPr>
            <w:tcW w:w="4329" w:type="dxa"/>
            <w:noWrap/>
            <w:vAlign w:val="bottom"/>
            <w:hideMark/>
          </w:tcPr>
          <w:p w14:paraId="617BE43E" w14:textId="51906A1C" w:rsidR="00DF200D" w:rsidRDefault="00DF200D">
            <w:pPr>
              <w:jc w:val="center"/>
              <w:textAlignment w:val="bottom"/>
              <w:rPr>
                <w:rFonts w:eastAsia="Arial"/>
                <w:b/>
                <w:bCs/>
                <w:color w:val="000000"/>
              </w:rPr>
            </w:pPr>
            <w:r>
              <w:rPr>
                <w:rFonts w:eastAsia="Arial"/>
                <w:b/>
                <w:bCs/>
                <w:color w:val="000000"/>
                <w:lang w:eastAsia="zh-CN" w:bidi="ar"/>
              </w:rPr>
              <w:t xml:space="preserve">бюджета Сандогорского сельского поселения на 2023 </w:t>
            </w:r>
          </w:p>
        </w:tc>
        <w:tc>
          <w:tcPr>
            <w:tcW w:w="2126" w:type="dxa"/>
            <w:noWrap/>
            <w:vAlign w:val="bottom"/>
          </w:tcPr>
          <w:p w14:paraId="68F009BE" w14:textId="77777777" w:rsidR="00DF200D" w:rsidRDefault="00DF200D">
            <w:pPr>
              <w:jc w:val="right"/>
              <w:rPr>
                <w:rFonts w:eastAsia="Arial"/>
                <w:color w:val="000000"/>
              </w:rPr>
            </w:pPr>
          </w:p>
        </w:tc>
      </w:tr>
      <w:tr w:rsidR="00DF200D" w14:paraId="46CBD165" w14:textId="77777777" w:rsidTr="00DF200D">
        <w:trPr>
          <w:trHeight w:val="240"/>
        </w:trPr>
        <w:tc>
          <w:tcPr>
            <w:tcW w:w="3091" w:type="dxa"/>
            <w:tcBorders>
              <w:top w:val="nil"/>
              <w:left w:val="nil"/>
              <w:bottom w:val="single" w:sz="4" w:space="0" w:color="auto"/>
              <w:right w:val="nil"/>
            </w:tcBorders>
            <w:noWrap/>
            <w:vAlign w:val="bottom"/>
          </w:tcPr>
          <w:p w14:paraId="72CE2D86" w14:textId="77777777" w:rsidR="00DF200D" w:rsidRDefault="00DF200D">
            <w:pPr>
              <w:rPr>
                <w:rFonts w:eastAsia="Arial"/>
                <w:color w:val="000000"/>
              </w:rPr>
            </w:pPr>
          </w:p>
        </w:tc>
        <w:tc>
          <w:tcPr>
            <w:tcW w:w="4329" w:type="dxa"/>
            <w:tcBorders>
              <w:top w:val="nil"/>
              <w:left w:val="nil"/>
              <w:bottom w:val="single" w:sz="4" w:space="0" w:color="auto"/>
              <w:right w:val="nil"/>
            </w:tcBorders>
            <w:noWrap/>
            <w:vAlign w:val="bottom"/>
          </w:tcPr>
          <w:p w14:paraId="6AB56C75" w14:textId="77777777" w:rsidR="00DF200D" w:rsidRDefault="00DF200D">
            <w:pPr>
              <w:rPr>
                <w:rFonts w:eastAsia="Arial"/>
                <w:color w:val="000000"/>
              </w:rPr>
            </w:pPr>
          </w:p>
        </w:tc>
        <w:tc>
          <w:tcPr>
            <w:tcW w:w="2126" w:type="dxa"/>
            <w:tcBorders>
              <w:top w:val="nil"/>
              <w:left w:val="nil"/>
              <w:bottom w:val="single" w:sz="4" w:space="0" w:color="auto"/>
              <w:right w:val="nil"/>
            </w:tcBorders>
            <w:noWrap/>
            <w:vAlign w:val="bottom"/>
          </w:tcPr>
          <w:p w14:paraId="4D0EAB3B" w14:textId="77777777" w:rsidR="00DF200D" w:rsidRDefault="00DF200D">
            <w:pPr>
              <w:jc w:val="right"/>
              <w:rPr>
                <w:rFonts w:eastAsia="Arial"/>
                <w:color w:val="000000"/>
              </w:rPr>
            </w:pPr>
          </w:p>
        </w:tc>
      </w:tr>
      <w:tr w:rsidR="00DF200D" w14:paraId="0CB22062" w14:textId="77777777" w:rsidTr="00DF200D">
        <w:trPr>
          <w:trHeight w:val="1155"/>
        </w:trPr>
        <w:tc>
          <w:tcPr>
            <w:tcW w:w="3091" w:type="dxa"/>
            <w:vMerge w:val="restart"/>
            <w:tcBorders>
              <w:top w:val="single" w:sz="4" w:space="0" w:color="auto"/>
              <w:left w:val="single" w:sz="4" w:space="0" w:color="auto"/>
              <w:bottom w:val="single" w:sz="2" w:space="0" w:color="000000"/>
              <w:right w:val="single" w:sz="2" w:space="0" w:color="000000"/>
            </w:tcBorders>
            <w:shd w:val="clear" w:color="auto" w:fill="FFFFFF"/>
            <w:noWrap/>
            <w:vAlign w:val="bottom"/>
            <w:hideMark/>
          </w:tcPr>
          <w:p w14:paraId="142CFD2A" w14:textId="77777777" w:rsidR="00DF200D" w:rsidRDefault="00DF200D">
            <w:pPr>
              <w:jc w:val="center"/>
              <w:textAlignment w:val="bottom"/>
              <w:rPr>
                <w:rFonts w:eastAsia="Arial"/>
                <w:color w:val="000000"/>
              </w:rPr>
            </w:pPr>
            <w:proofErr w:type="spellStart"/>
            <w:r>
              <w:rPr>
                <w:rFonts w:eastAsia="Arial"/>
                <w:color w:val="000000"/>
                <w:lang w:val="en-US" w:eastAsia="zh-CN" w:bidi="ar"/>
              </w:rPr>
              <w:t>Код</w:t>
            </w:r>
            <w:proofErr w:type="spellEnd"/>
            <w:r>
              <w:rPr>
                <w:rFonts w:eastAsia="Arial"/>
                <w:color w:val="000000"/>
                <w:lang w:val="en-US" w:eastAsia="zh-CN" w:bidi="ar"/>
              </w:rPr>
              <w:t xml:space="preserve"> </w:t>
            </w:r>
            <w:proofErr w:type="spellStart"/>
            <w:r>
              <w:rPr>
                <w:rFonts w:eastAsia="Arial"/>
                <w:color w:val="000000"/>
                <w:lang w:val="en-US" w:eastAsia="zh-CN" w:bidi="ar"/>
              </w:rPr>
              <w:t>администратора</w:t>
            </w:r>
            <w:proofErr w:type="spellEnd"/>
          </w:p>
        </w:tc>
        <w:tc>
          <w:tcPr>
            <w:tcW w:w="4329" w:type="dxa"/>
            <w:vMerge w:val="restart"/>
            <w:tcBorders>
              <w:top w:val="single" w:sz="4" w:space="0" w:color="auto"/>
              <w:left w:val="single" w:sz="2" w:space="0" w:color="000000"/>
              <w:bottom w:val="single" w:sz="2" w:space="0" w:color="000000"/>
              <w:right w:val="single" w:sz="2" w:space="0" w:color="000000"/>
            </w:tcBorders>
            <w:noWrap/>
            <w:vAlign w:val="bottom"/>
            <w:hideMark/>
          </w:tcPr>
          <w:p w14:paraId="1CF8F632" w14:textId="77777777" w:rsidR="00DF200D" w:rsidRDefault="00DF200D">
            <w:pPr>
              <w:jc w:val="center"/>
              <w:textAlignment w:val="bottom"/>
              <w:rPr>
                <w:rFonts w:eastAsia="Arial"/>
                <w:color w:val="000000"/>
              </w:rPr>
            </w:pPr>
            <w:proofErr w:type="spellStart"/>
            <w:r>
              <w:rPr>
                <w:rFonts w:eastAsia="Arial"/>
                <w:color w:val="000000"/>
                <w:lang w:val="en-US" w:eastAsia="zh-CN" w:bidi="ar"/>
              </w:rPr>
              <w:t>Наименование</w:t>
            </w:r>
            <w:proofErr w:type="spellEnd"/>
          </w:p>
        </w:tc>
        <w:tc>
          <w:tcPr>
            <w:tcW w:w="2126" w:type="dxa"/>
            <w:tcBorders>
              <w:top w:val="single" w:sz="4" w:space="0" w:color="auto"/>
              <w:left w:val="single" w:sz="2" w:space="0" w:color="000000"/>
              <w:bottom w:val="single" w:sz="4" w:space="0" w:color="auto"/>
              <w:right w:val="single" w:sz="4" w:space="0" w:color="auto"/>
            </w:tcBorders>
            <w:vAlign w:val="center"/>
            <w:hideMark/>
          </w:tcPr>
          <w:p w14:paraId="1609B003" w14:textId="77777777" w:rsidR="00DF200D" w:rsidRDefault="00DF200D">
            <w:pPr>
              <w:jc w:val="center"/>
              <w:textAlignment w:val="center"/>
              <w:rPr>
                <w:rFonts w:eastAsia="Arial"/>
                <w:color w:val="000000"/>
              </w:rPr>
            </w:pPr>
            <w:proofErr w:type="spellStart"/>
            <w:r>
              <w:rPr>
                <w:rFonts w:eastAsia="Arial"/>
                <w:color w:val="000000"/>
                <w:lang w:val="en-US" w:eastAsia="zh-CN" w:bidi="ar"/>
              </w:rPr>
              <w:t>Сумма</w:t>
            </w:r>
            <w:proofErr w:type="spellEnd"/>
            <w:r>
              <w:rPr>
                <w:rFonts w:eastAsia="Arial"/>
                <w:color w:val="000000"/>
                <w:lang w:val="en-US" w:eastAsia="zh-CN" w:bidi="ar"/>
              </w:rPr>
              <w:t xml:space="preserve"> (</w:t>
            </w:r>
            <w:proofErr w:type="spellStart"/>
            <w:r>
              <w:rPr>
                <w:rFonts w:eastAsia="Arial"/>
                <w:color w:val="000000"/>
                <w:lang w:val="en-US" w:eastAsia="zh-CN" w:bidi="ar"/>
              </w:rPr>
              <w:t>руб</w:t>
            </w:r>
            <w:proofErr w:type="spellEnd"/>
            <w:r>
              <w:rPr>
                <w:rFonts w:eastAsia="Arial"/>
                <w:color w:val="000000"/>
                <w:lang w:val="en-US" w:eastAsia="zh-CN" w:bidi="ar"/>
              </w:rPr>
              <w:t>.)</w:t>
            </w:r>
          </w:p>
        </w:tc>
      </w:tr>
      <w:tr w:rsidR="00DF200D" w14:paraId="3BBB476A" w14:textId="77777777" w:rsidTr="00DF200D">
        <w:trPr>
          <w:trHeight w:val="240"/>
        </w:trPr>
        <w:tc>
          <w:tcPr>
            <w:tcW w:w="3091" w:type="dxa"/>
            <w:vMerge/>
            <w:tcBorders>
              <w:top w:val="single" w:sz="4" w:space="0" w:color="auto"/>
              <w:left w:val="single" w:sz="4" w:space="0" w:color="auto"/>
              <w:bottom w:val="single" w:sz="2" w:space="0" w:color="000000"/>
              <w:right w:val="single" w:sz="2" w:space="0" w:color="000000"/>
            </w:tcBorders>
            <w:vAlign w:val="center"/>
            <w:hideMark/>
          </w:tcPr>
          <w:p w14:paraId="28911968" w14:textId="77777777" w:rsidR="00DF200D" w:rsidRDefault="00DF200D">
            <w:pPr>
              <w:rPr>
                <w:rFonts w:eastAsia="Arial"/>
                <w:color w:val="000000"/>
                <w:lang w:eastAsia="ar-SA"/>
              </w:rPr>
            </w:pPr>
          </w:p>
        </w:tc>
        <w:tc>
          <w:tcPr>
            <w:tcW w:w="4329" w:type="dxa"/>
            <w:vMerge/>
            <w:tcBorders>
              <w:top w:val="single" w:sz="4" w:space="0" w:color="auto"/>
              <w:left w:val="single" w:sz="2" w:space="0" w:color="000000"/>
              <w:bottom w:val="single" w:sz="2" w:space="0" w:color="000000"/>
              <w:right w:val="single" w:sz="2" w:space="0" w:color="000000"/>
            </w:tcBorders>
            <w:vAlign w:val="center"/>
            <w:hideMark/>
          </w:tcPr>
          <w:p w14:paraId="61888166" w14:textId="77777777" w:rsidR="00DF200D" w:rsidRDefault="00DF200D">
            <w:pPr>
              <w:rPr>
                <w:rFonts w:eastAsia="Arial"/>
                <w:color w:val="000000"/>
                <w:lang w:eastAsia="ar-SA"/>
              </w:rPr>
            </w:pPr>
          </w:p>
        </w:tc>
        <w:tc>
          <w:tcPr>
            <w:tcW w:w="2126" w:type="dxa"/>
            <w:tcBorders>
              <w:top w:val="single" w:sz="4" w:space="0" w:color="auto"/>
              <w:left w:val="single" w:sz="2" w:space="0" w:color="000000"/>
              <w:bottom w:val="single" w:sz="2" w:space="0" w:color="000000"/>
              <w:right w:val="single" w:sz="2" w:space="0" w:color="000000"/>
            </w:tcBorders>
            <w:noWrap/>
            <w:vAlign w:val="bottom"/>
            <w:hideMark/>
          </w:tcPr>
          <w:p w14:paraId="4CD8FEFE" w14:textId="77777777" w:rsidR="00DF200D" w:rsidRDefault="00DF200D">
            <w:pPr>
              <w:jc w:val="center"/>
              <w:textAlignment w:val="bottom"/>
              <w:rPr>
                <w:rFonts w:eastAsia="Arial"/>
                <w:color w:val="000000"/>
              </w:rPr>
            </w:pPr>
            <w:r>
              <w:rPr>
                <w:rFonts w:eastAsia="Arial"/>
                <w:color w:val="000000"/>
                <w:lang w:val="en-US" w:eastAsia="zh-CN" w:bidi="ar"/>
              </w:rPr>
              <w:t xml:space="preserve">2023 </w:t>
            </w:r>
            <w:proofErr w:type="spellStart"/>
            <w:r>
              <w:rPr>
                <w:rFonts w:eastAsia="Arial"/>
                <w:color w:val="000000"/>
                <w:lang w:val="en-US" w:eastAsia="zh-CN" w:bidi="ar"/>
              </w:rPr>
              <w:t>год</w:t>
            </w:r>
            <w:proofErr w:type="spellEnd"/>
          </w:p>
        </w:tc>
      </w:tr>
      <w:tr w:rsidR="00DF200D" w14:paraId="0C07E522"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1AAF91FD" w14:textId="77777777" w:rsidR="00DF200D" w:rsidRDefault="00DF200D">
            <w:pPr>
              <w:jc w:val="center"/>
              <w:textAlignment w:val="bottom"/>
              <w:rPr>
                <w:rFonts w:eastAsia="Arial"/>
                <w:color w:val="000000"/>
              </w:rPr>
            </w:pPr>
            <w:r>
              <w:rPr>
                <w:rFonts w:eastAsia="Arial"/>
                <w:color w:val="000000"/>
                <w:lang w:val="en-US" w:eastAsia="zh-CN" w:bidi="ar"/>
              </w:rPr>
              <w:t>000 01 00 00 00 00 0000 000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5C8060A3" w14:textId="77777777" w:rsidR="00DF200D" w:rsidRDefault="00DF200D">
            <w:pPr>
              <w:textAlignment w:val="bottom"/>
              <w:rPr>
                <w:rFonts w:eastAsia="Arial"/>
                <w:color w:val="000000"/>
              </w:rPr>
            </w:pPr>
            <w:r>
              <w:rPr>
                <w:rFonts w:eastAsia="Arial"/>
                <w:color w:val="000000"/>
                <w:lang w:eastAsia="zh-CN" w:bidi="ar"/>
              </w:rPr>
              <w:t>Источники внутреннего финансирования дефицитов бюджетов</w:t>
            </w:r>
          </w:p>
        </w:tc>
        <w:tc>
          <w:tcPr>
            <w:tcW w:w="2126" w:type="dxa"/>
            <w:tcBorders>
              <w:top w:val="single" w:sz="2" w:space="0" w:color="000000"/>
              <w:left w:val="single" w:sz="2" w:space="0" w:color="000000"/>
              <w:bottom w:val="single" w:sz="2" w:space="0" w:color="000000"/>
              <w:right w:val="single" w:sz="2" w:space="0" w:color="000000"/>
            </w:tcBorders>
            <w:noWrap/>
            <w:vAlign w:val="bottom"/>
            <w:hideMark/>
          </w:tcPr>
          <w:p w14:paraId="4408433A" w14:textId="77777777" w:rsidR="00DF200D" w:rsidRDefault="00DF200D">
            <w:pPr>
              <w:jc w:val="right"/>
              <w:textAlignment w:val="bottom"/>
              <w:rPr>
                <w:rFonts w:eastAsia="Arial"/>
                <w:color w:val="000000"/>
              </w:rPr>
            </w:pPr>
            <w:r>
              <w:rPr>
                <w:rFonts w:eastAsia="Arial"/>
                <w:color w:val="000000"/>
                <w:lang w:val="en-US" w:eastAsia="zh-CN" w:bidi="ar"/>
              </w:rPr>
              <w:t>154 828,00</w:t>
            </w:r>
          </w:p>
        </w:tc>
      </w:tr>
      <w:tr w:rsidR="00DF200D" w14:paraId="454CA9CA"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25EE13C2" w14:textId="77777777" w:rsidR="00DF200D" w:rsidRDefault="00DF200D">
            <w:pPr>
              <w:jc w:val="center"/>
              <w:textAlignment w:val="bottom"/>
              <w:rPr>
                <w:rFonts w:eastAsia="Arial"/>
                <w:color w:val="000000"/>
              </w:rPr>
            </w:pPr>
            <w:r>
              <w:rPr>
                <w:rFonts w:eastAsia="Arial"/>
                <w:color w:val="000000"/>
                <w:lang w:val="en-US" w:eastAsia="zh-CN" w:bidi="ar"/>
              </w:rPr>
              <w:t>000 01 05 00 00 00 0000 000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3978BB1D" w14:textId="77777777" w:rsidR="00DF200D" w:rsidRDefault="00DF200D">
            <w:pPr>
              <w:textAlignment w:val="bottom"/>
              <w:rPr>
                <w:rFonts w:eastAsia="Arial"/>
                <w:color w:val="000000"/>
              </w:rPr>
            </w:pPr>
            <w:r>
              <w:rPr>
                <w:rFonts w:eastAsia="Arial"/>
                <w:color w:val="000000"/>
                <w:lang w:eastAsia="zh-CN" w:bidi="ar"/>
              </w:rPr>
              <w:t>Изменение остатков средств на счетах по учету средств бюджетов</w:t>
            </w:r>
          </w:p>
        </w:tc>
        <w:tc>
          <w:tcPr>
            <w:tcW w:w="2126" w:type="dxa"/>
            <w:tcBorders>
              <w:top w:val="single" w:sz="2" w:space="0" w:color="000000"/>
              <w:left w:val="single" w:sz="2" w:space="0" w:color="000000"/>
              <w:bottom w:val="single" w:sz="2" w:space="0" w:color="000000"/>
              <w:right w:val="single" w:sz="2" w:space="0" w:color="000000"/>
            </w:tcBorders>
            <w:noWrap/>
            <w:vAlign w:val="bottom"/>
            <w:hideMark/>
          </w:tcPr>
          <w:p w14:paraId="67AF25DE" w14:textId="77777777" w:rsidR="00DF200D" w:rsidRDefault="00DF200D">
            <w:pPr>
              <w:jc w:val="right"/>
              <w:textAlignment w:val="bottom"/>
              <w:rPr>
                <w:rFonts w:eastAsia="Arial"/>
                <w:color w:val="000000"/>
              </w:rPr>
            </w:pPr>
            <w:r>
              <w:rPr>
                <w:rFonts w:eastAsia="Arial"/>
                <w:color w:val="000000"/>
                <w:lang w:val="en-US" w:eastAsia="zh-CN" w:bidi="ar"/>
              </w:rPr>
              <w:t>154 828,00</w:t>
            </w:r>
          </w:p>
        </w:tc>
      </w:tr>
      <w:tr w:rsidR="00DF200D" w14:paraId="7E380956"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291A72B1" w14:textId="77777777" w:rsidR="00DF200D" w:rsidRDefault="00DF200D">
            <w:pPr>
              <w:jc w:val="center"/>
              <w:textAlignment w:val="bottom"/>
              <w:rPr>
                <w:rFonts w:eastAsia="Arial"/>
                <w:color w:val="000000"/>
              </w:rPr>
            </w:pPr>
            <w:r>
              <w:rPr>
                <w:rFonts w:eastAsia="Arial"/>
                <w:color w:val="000000"/>
                <w:lang w:val="en-US" w:eastAsia="zh-CN" w:bidi="ar"/>
              </w:rPr>
              <w:lastRenderedPageBreak/>
              <w:t>000 01 05 00 00 00 0000 500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76AEAEA3" w14:textId="77777777" w:rsidR="00DF200D" w:rsidRDefault="00DF200D">
            <w:pPr>
              <w:textAlignment w:val="bottom"/>
              <w:rPr>
                <w:rFonts w:eastAsia="Arial"/>
                <w:color w:val="000000"/>
              </w:rPr>
            </w:pPr>
            <w:proofErr w:type="spellStart"/>
            <w:r>
              <w:rPr>
                <w:rFonts w:eastAsia="Arial"/>
                <w:color w:val="000000"/>
                <w:lang w:val="en-US" w:eastAsia="zh-CN" w:bidi="ar"/>
              </w:rPr>
              <w:t>Увеличение</w:t>
            </w:r>
            <w:proofErr w:type="spellEnd"/>
            <w:r>
              <w:rPr>
                <w:rFonts w:eastAsia="Arial"/>
                <w:color w:val="000000"/>
                <w:lang w:val="en-US" w:eastAsia="zh-CN" w:bidi="ar"/>
              </w:rPr>
              <w:t xml:space="preserve"> </w:t>
            </w:r>
            <w:proofErr w:type="spellStart"/>
            <w:r>
              <w:rPr>
                <w:rFonts w:eastAsia="Arial"/>
                <w:color w:val="000000"/>
                <w:lang w:val="en-US" w:eastAsia="zh-CN" w:bidi="ar"/>
              </w:rPr>
              <w:t>остатков</w:t>
            </w:r>
            <w:proofErr w:type="spellEnd"/>
            <w:r>
              <w:rPr>
                <w:rFonts w:eastAsia="Arial"/>
                <w:color w:val="000000"/>
                <w:lang w:val="en-US" w:eastAsia="zh-CN" w:bidi="ar"/>
              </w:rPr>
              <w:t xml:space="preserve"> </w:t>
            </w:r>
            <w:proofErr w:type="spellStart"/>
            <w:r>
              <w:rPr>
                <w:rFonts w:eastAsia="Arial"/>
                <w:color w:val="000000"/>
                <w:lang w:val="en-US" w:eastAsia="zh-CN" w:bidi="ar"/>
              </w:rPr>
              <w:t>средств</w:t>
            </w:r>
            <w:proofErr w:type="spellEnd"/>
            <w:r>
              <w:rPr>
                <w:rFonts w:eastAsia="Arial"/>
                <w:color w:val="000000"/>
                <w:lang w:val="en-US" w:eastAsia="zh-CN" w:bidi="ar"/>
              </w:rPr>
              <w:t xml:space="preserve"> </w:t>
            </w:r>
            <w:proofErr w:type="spellStart"/>
            <w:r>
              <w:rPr>
                <w:rFonts w:eastAsia="Arial"/>
                <w:color w:val="000000"/>
                <w:lang w:val="en-US" w:eastAsia="zh-CN" w:bidi="ar"/>
              </w:rPr>
              <w:t>бюджетов</w:t>
            </w:r>
            <w:proofErr w:type="spellEnd"/>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266EA837" w14:textId="77777777" w:rsidR="00DF200D" w:rsidRDefault="00DF200D">
            <w:pPr>
              <w:jc w:val="right"/>
              <w:textAlignment w:val="bottom"/>
              <w:rPr>
                <w:rFonts w:eastAsia="Arial"/>
                <w:color w:val="000000"/>
              </w:rPr>
            </w:pPr>
            <w:r>
              <w:rPr>
                <w:rFonts w:eastAsia="Arial"/>
                <w:color w:val="000000"/>
                <w:lang w:val="en-US" w:eastAsia="zh-CN" w:bidi="ar"/>
              </w:rPr>
              <w:t>-50 133 605,00</w:t>
            </w:r>
          </w:p>
        </w:tc>
      </w:tr>
      <w:tr w:rsidR="00DF200D" w14:paraId="6C443860"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46CB33C2" w14:textId="77777777" w:rsidR="00DF200D" w:rsidRDefault="00DF200D">
            <w:pPr>
              <w:jc w:val="center"/>
              <w:textAlignment w:val="bottom"/>
              <w:rPr>
                <w:rFonts w:eastAsia="Arial"/>
                <w:color w:val="000000"/>
              </w:rPr>
            </w:pPr>
            <w:r>
              <w:rPr>
                <w:rFonts w:eastAsia="Arial"/>
                <w:color w:val="000000"/>
                <w:lang w:val="en-US" w:eastAsia="zh-CN" w:bidi="ar"/>
              </w:rPr>
              <w:t>000 01 05 02 00 00 0000 500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7C8D7BB4" w14:textId="77777777" w:rsidR="00DF200D" w:rsidRDefault="00DF200D">
            <w:pPr>
              <w:textAlignment w:val="bottom"/>
              <w:rPr>
                <w:rFonts w:eastAsia="Arial"/>
                <w:color w:val="000000"/>
              </w:rPr>
            </w:pPr>
            <w:r>
              <w:rPr>
                <w:rFonts w:eastAsia="Arial"/>
                <w:color w:val="000000"/>
                <w:lang w:eastAsia="zh-CN" w:bidi="ar"/>
              </w:rPr>
              <w:t>Увеличение прочих остатков средств бюджетов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5ACFAD9D" w14:textId="77777777" w:rsidR="00DF200D" w:rsidRDefault="00DF200D">
            <w:pPr>
              <w:jc w:val="right"/>
              <w:textAlignment w:val="bottom"/>
              <w:rPr>
                <w:rFonts w:eastAsia="Arial"/>
                <w:color w:val="000000"/>
              </w:rPr>
            </w:pPr>
            <w:r>
              <w:rPr>
                <w:rFonts w:eastAsia="Arial"/>
                <w:color w:val="000000"/>
                <w:lang w:val="en-US" w:eastAsia="zh-CN" w:bidi="ar"/>
              </w:rPr>
              <w:t>-50 133 605,00</w:t>
            </w:r>
          </w:p>
        </w:tc>
      </w:tr>
      <w:tr w:rsidR="00DF200D" w14:paraId="7B4CAEF9"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10339AA3" w14:textId="77777777" w:rsidR="00DF200D" w:rsidRDefault="00DF200D">
            <w:pPr>
              <w:jc w:val="center"/>
              <w:textAlignment w:val="bottom"/>
              <w:rPr>
                <w:rFonts w:eastAsia="Arial"/>
                <w:color w:val="000000"/>
              </w:rPr>
            </w:pPr>
            <w:r>
              <w:rPr>
                <w:rFonts w:eastAsia="Arial"/>
                <w:color w:val="000000"/>
                <w:lang w:val="en-US" w:eastAsia="zh-CN" w:bidi="ar"/>
              </w:rPr>
              <w:t>000 01 05 02 01 00 0000 510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26C01816" w14:textId="77777777" w:rsidR="00DF200D" w:rsidRDefault="00DF200D">
            <w:pPr>
              <w:textAlignment w:val="bottom"/>
              <w:rPr>
                <w:rFonts w:eastAsia="Arial"/>
                <w:color w:val="000000"/>
              </w:rPr>
            </w:pPr>
            <w:r>
              <w:rPr>
                <w:rFonts w:eastAsia="Arial"/>
                <w:color w:val="000000"/>
                <w:lang w:eastAsia="zh-CN" w:bidi="ar"/>
              </w:rPr>
              <w:t>Увеличение прочих остатков денежных средств бюджетов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3268D8AA" w14:textId="77777777" w:rsidR="00DF200D" w:rsidRDefault="00DF200D">
            <w:pPr>
              <w:jc w:val="right"/>
              <w:textAlignment w:val="bottom"/>
              <w:rPr>
                <w:rFonts w:eastAsia="Arial"/>
                <w:color w:val="000000"/>
              </w:rPr>
            </w:pPr>
            <w:r>
              <w:rPr>
                <w:rFonts w:eastAsia="Arial"/>
                <w:color w:val="000000"/>
                <w:lang w:val="en-US" w:eastAsia="zh-CN" w:bidi="ar"/>
              </w:rPr>
              <w:t>-50 133 605,00</w:t>
            </w:r>
          </w:p>
        </w:tc>
      </w:tr>
      <w:tr w:rsidR="00DF200D" w14:paraId="638FB6A6" w14:textId="77777777" w:rsidTr="00DF200D">
        <w:trPr>
          <w:trHeight w:val="50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47E16FA8" w14:textId="77777777" w:rsidR="00DF200D" w:rsidRDefault="00DF200D">
            <w:pPr>
              <w:jc w:val="center"/>
              <w:textAlignment w:val="bottom"/>
              <w:rPr>
                <w:rFonts w:eastAsia="Arial"/>
                <w:color w:val="000000"/>
              </w:rPr>
            </w:pPr>
            <w:r>
              <w:rPr>
                <w:rFonts w:eastAsia="Arial"/>
                <w:color w:val="000000"/>
                <w:lang w:val="en-US" w:eastAsia="zh-CN" w:bidi="ar"/>
              </w:rPr>
              <w:t>000 01 05 02 01 10 0000 510</w:t>
            </w:r>
          </w:p>
        </w:tc>
        <w:tc>
          <w:tcPr>
            <w:tcW w:w="4329" w:type="dxa"/>
            <w:tcBorders>
              <w:top w:val="single" w:sz="2" w:space="0" w:color="000000"/>
              <w:left w:val="single" w:sz="2" w:space="0" w:color="000000"/>
              <w:bottom w:val="single" w:sz="2" w:space="0" w:color="000000"/>
              <w:right w:val="single" w:sz="2" w:space="0" w:color="000000"/>
            </w:tcBorders>
            <w:vAlign w:val="bottom"/>
            <w:hideMark/>
          </w:tcPr>
          <w:p w14:paraId="2E855AC5" w14:textId="4FBF5C8A" w:rsidR="00DF200D" w:rsidRDefault="00DF200D">
            <w:pPr>
              <w:textAlignment w:val="bottom"/>
              <w:rPr>
                <w:rFonts w:eastAsia="Arial"/>
                <w:color w:val="000000"/>
              </w:rPr>
            </w:pPr>
            <w:r>
              <w:rPr>
                <w:rFonts w:eastAsia="Arial"/>
                <w:color w:val="000000"/>
                <w:lang w:eastAsia="zh-CN" w:bidi="ar"/>
              </w:rPr>
              <w:t>Увеличение прочих остатков денежных средств бюджетов сельских поселений</w:t>
            </w:r>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4CF81022" w14:textId="77777777" w:rsidR="00DF200D" w:rsidRDefault="00DF200D">
            <w:pPr>
              <w:jc w:val="right"/>
              <w:textAlignment w:val="bottom"/>
              <w:rPr>
                <w:rFonts w:eastAsia="Arial"/>
                <w:color w:val="000000"/>
              </w:rPr>
            </w:pPr>
            <w:r>
              <w:rPr>
                <w:rFonts w:eastAsia="Arial"/>
                <w:color w:val="000000"/>
                <w:lang w:val="en-US" w:eastAsia="zh-CN" w:bidi="ar"/>
              </w:rPr>
              <w:t>-50 133 605,00</w:t>
            </w:r>
          </w:p>
        </w:tc>
      </w:tr>
      <w:tr w:rsidR="00DF200D" w14:paraId="39B200E1"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1B5EF764" w14:textId="77777777" w:rsidR="00DF200D" w:rsidRDefault="00DF200D">
            <w:pPr>
              <w:jc w:val="center"/>
              <w:textAlignment w:val="bottom"/>
              <w:rPr>
                <w:rFonts w:eastAsia="Arial"/>
                <w:color w:val="000000"/>
              </w:rPr>
            </w:pPr>
            <w:r>
              <w:rPr>
                <w:rFonts w:eastAsia="Arial"/>
                <w:color w:val="000000"/>
                <w:lang w:val="en-US" w:eastAsia="zh-CN" w:bidi="ar"/>
              </w:rPr>
              <w:t>000 01 05 00 00 00 0000 600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25457F30" w14:textId="77777777" w:rsidR="00DF200D" w:rsidRDefault="00DF200D">
            <w:pPr>
              <w:textAlignment w:val="bottom"/>
              <w:rPr>
                <w:rFonts w:eastAsia="Arial"/>
                <w:color w:val="000000"/>
              </w:rPr>
            </w:pPr>
            <w:proofErr w:type="spellStart"/>
            <w:r>
              <w:rPr>
                <w:rFonts w:eastAsia="Arial"/>
                <w:color w:val="000000"/>
                <w:lang w:val="en-US" w:eastAsia="zh-CN" w:bidi="ar"/>
              </w:rPr>
              <w:t>Уменьшение</w:t>
            </w:r>
            <w:proofErr w:type="spellEnd"/>
            <w:r>
              <w:rPr>
                <w:rFonts w:eastAsia="Arial"/>
                <w:color w:val="000000"/>
                <w:lang w:val="en-US" w:eastAsia="zh-CN" w:bidi="ar"/>
              </w:rPr>
              <w:t xml:space="preserve"> </w:t>
            </w:r>
            <w:proofErr w:type="spellStart"/>
            <w:r>
              <w:rPr>
                <w:rFonts w:eastAsia="Arial"/>
                <w:color w:val="000000"/>
                <w:lang w:val="en-US" w:eastAsia="zh-CN" w:bidi="ar"/>
              </w:rPr>
              <w:t>остатков</w:t>
            </w:r>
            <w:proofErr w:type="spellEnd"/>
            <w:r>
              <w:rPr>
                <w:rFonts w:eastAsia="Arial"/>
                <w:color w:val="000000"/>
                <w:lang w:val="en-US" w:eastAsia="zh-CN" w:bidi="ar"/>
              </w:rPr>
              <w:t xml:space="preserve"> </w:t>
            </w:r>
            <w:proofErr w:type="spellStart"/>
            <w:r>
              <w:rPr>
                <w:rFonts w:eastAsia="Arial"/>
                <w:color w:val="000000"/>
                <w:lang w:val="en-US" w:eastAsia="zh-CN" w:bidi="ar"/>
              </w:rPr>
              <w:t>средств</w:t>
            </w:r>
            <w:proofErr w:type="spellEnd"/>
            <w:r>
              <w:rPr>
                <w:rFonts w:eastAsia="Arial"/>
                <w:color w:val="000000"/>
                <w:lang w:val="en-US" w:eastAsia="zh-CN" w:bidi="ar"/>
              </w:rPr>
              <w:t xml:space="preserve"> </w:t>
            </w:r>
            <w:proofErr w:type="spellStart"/>
            <w:r>
              <w:rPr>
                <w:rFonts w:eastAsia="Arial"/>
                <w:color w:val="000000"/>
                <w:lang w:val="en-US" w:eastAsia="zh-CN" w:bidi="ar"/>
              </w:rPr>
              <w:t>бюджетов</w:t>
            </w:r>
            <w:proofErr w:type="spellEnd"/>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762D0F54" w14:textId="77777777" w:rsidR="00DF200D" w:rsidRDefault="00DF200D">
            <w:pPr>
              <w:jc w:val="right"/>
              <w:textAlignment w:val="bottom"/>
              <w:rPr>
                <w:rFonts w:eastAsia="Arial"/>
                <w:color w:val="000000"/>
              </w:rPr>
            </w:pPr>
            <w:r>
              <w:rPr>
                <w:rFonts w:eastAsia="Arial"/>
                <w:color w:val="000000"/>
                <w:lang w:val="en-US" w:eastAsia="zh-CN" w:bidi="ar"/>
              </w:rPr>
              <w:t>50 288 433,00</w:t>
            </w:r>
          </w:p>
        </w:tc>
      </w:tr>
      <w:tr w:rsidR="00DF200D" w14:paraId="24C05094"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7CD878D9" w14:textId="77777777" w:rsidR="00DF200D" w:rsidRDefault="00DF200D">
            <w:pPr>
              <w:jc w:val="center"/>
              <w:textAlignment w:val="bottom"/>
              <w:rPr>
                <w:rFonts w:eastAsia="Arial"/>
                <w:color w:val="000000"/>
              </w:rPr>
            </w:pPr>
            <w:r>
              <w:rPr>
                <w:rFonts w:eastAsia="Arial"/>
                <w:color w:val="000000"/>
                <w:lang w:val="en-US" w:eastAsia="zh-CN" w:bidi="ar"/>
              </w:rPr>
              <w:t>000 01 05 02 00 00 0000 600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17A1171E" w14:textId="77777777" w:rsidR="00DF200D" w:rsidRDefault="00DF200D">
            <w:pPr>
              <w:textAlignment w:val="bottom"/>
              <w:rPr>
                <w:rFonts w:eastAsia="Arial"/>
                <w:color w:val="000000"/>
              </w:rPr>
            </w:pPr>
            <w:r>
              <w:rPr>
                <w:rFonts w:eastAsia="Arial"/>
                <w:color w:val="000000"/>
                <w:lang w:eastAsia="zh-CN" w:bidi="ar"/>
              </w:rPr>
              <w:t>Уменьшение прочих остатков средств бюджетов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1A009E29" w14:textId="77777777" w:rsidR="00DF200D" w:rsidRDefault="00DF200D">
            <w:pPr>
              <w:jc w:val="right"/>
              <w:textAlignment w:val="bottom"/>
              <w:rPr>
                <w:rFonts w:eastAsia="Arial"/>
                <w:color w:val="000000"/>
              </w:rPr>
            </w:pPr>
            <w:r>
              <w:rPr>
                <w:rFonts w:eastAsia="Arial"/>
                <w:color w:val="000000"/>
                <w:lang w:val="en-US" w:eastAsia="zh-CN" w:bidi="ar"/>
              </w:rPr>
              <w:t>50 288 433,00</w:t>
            </w:r>
          </w:p>
        </w:tc>
      </w:tr>
      <w:tr w:rsidR="00DF200D" w14:paraId="286BED6D"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00E014C3" w14:textId="77777777" w:rsidR="00DF200D" w:rsidRDefault="00DF200D">
            <w:pPr>
              <w:jc w:val="center"/>
              <w:textAlignment w:val="bottom"/>
              <w:rPr>
                <w:rFonts w:eastAsia="Arial"/>
                <w:color w:val="000000"/>
              </w:rPr>
            </w:pPr>
            <w:r>
              <w:rPr>
                <w:rFonts w:eastAsia="Arial"/>
                <w:color w:val="000000"/>
                <w:lang w:val="en-US" w:eastAsia="zh-CN" w:bidi="ar"/>
              </w:rPr>
              <w:t>000 01 05 02 01 00 0000 610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2F892BE5" w14:textId="77777777" w:rsidR="00DF200D" w:rsidRDefault="00DF200D">
            <w:pPr>
              <w:textAlignment w:val="bottom"/>
              <w:rPr>
                <w:rFonts w:eastAsia="Arial"/>
                <w:color w:val="000000"/>
              </w:rPr>
            </w:pPr>
            <w:r>
              <w:rPr>
                <w:rFonts w:eastAsia="Arial"/>
                <w:color w:val="000000"/>
                <w:lang w:eastAsia="zh-CN" w:bidi="ar"/>
              </w:rPr>
              <w:t>Уменьшение прочих остатков денежных средств бюджетов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3C65CCBB" w14:textId="77777777" w:rsidR="00DF200D" w:rsidRDefault="00DF200D">
            <w:pPr>
              <w:jc w:val="right"/>
              <w:textAlignment w:val="bottom"/>
              <w:rPr>
                <w:rFonts w:eastAsia="Arial"/>
                <w:color w:val="000000"/>
              </w:rPr>
            </w:pPr>
            <w:r>
              <w:rPr>
                <w:rFonts w:eastAsia="Arial"/>
                <w:color w:val="000000"/>
                <w:lang w:val="en-US" w:eastAsia="zh-CN" w:bidi="ar"/>
              </w:rPr>
              <w:t>50 288 433,00</w:t>
            </w:r>
          </w:p>
        </w:tc>
      </w:tr>
      <w:tr w:rsidR="00DF200D" w14:paraId="47924215"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4F803554" w14:textId="77777777" w:rsidR="00DF200D" w:rsidRDefault="00DF200D">
            <w:pPr>
              <w:jc w:val="center"/>
              <w:textAlignment w:val="bottom"/>
              <w:rPr>
                <w:rFonts w:eastAsia="Arial"/>
                <w:color w:val="000000"/>
              </w:rPr>
            </w:pPr>
            <w:r>
              <w:rPr>
                <w:rFonts w:eastAsia="Arial"/>
                <w:color w:val="000000"/>
                <w:lang w:val="en-US" w:eastAsia="zh-CN" w:bidi="ar"/>
              </w:rPr>
              <w:t>000 01 05 02 01 10 0000 610</w:t>
            </w:r>
          </w:p>
        </w:tc>
        <w:tc>
          <w:tcPr>
            <w:tcW w:w="4329" w:type="dxa"/>
            <w:tcBorders>
              <w:top w:val="single" w:sz="2" w:space="0" w:color="000000"/>
              <w:left w:val="single" w:sz="2" w:space="0" w:color="000000"/>
              <w:bottom w:val="single" w:sz="2" w:space="0" w:color="000000"/>
              <w:right w:val="single" w:sz="2" w:space="0" w:color="000000"/>
            </w:tcBorders>
            <w:noWrap/>
            <w:vAlign w:val="bottom"/>
            <w:hideMark/>
          </w:tcPr>
          <w:p w14:paraId="048AC357" w14:textId="7B4FE9B3" w:rsidR="00DF200D" w:rsidRDefault="00DF200D">
            <w:pPr>
              <w:textAlignment w:val="bottom"/>
              <w:rPr>
                <w:rFonts w:eastAsia="Arial"/>
                <w:color w:val="000000"/>
              </w:rPr>
            </w:pPr>
            <w:r>
              <w:rPr>
                <w:rFonts w:eastAsia="Arial"/>
                <w:color w:val="000000"/>
                <w:lang w:eastAsia="zh-CN" w:bidi="ar"/>
              </w:rPr>
              <w:t>Уменьшение прочих остатков денежных средств бюджетов сельских поселений</w:t>
            </w:r>
          </w:p>
        </w:tc>
        <w:tc>
          <w:tcPr>
            <w:tcW w:w="2126"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5A74A2B1" w14:textId="77777777" w:rsidR="00DF200D" w:rsidRDefault="00DF200D">
            <w:pPr>
              <w:jc w:val="right"/>
              <w:textAlignment w:val="bottom"/>
              <w:rPr>
                <w:rFonts w:eastAsia="Arial"/>
                <w:color w:val="000000"/>
              </w:rPr>
            </w:pPr>
            <w:r>
              <w:rPr>
                <w:rFonts w:eastAsia="Arial"/>
                <w:color w:val="000000"/>
                <w:lang w:val="en-US" w:eastAsia="zh-CN" w:bidi="ar"/>
              </w:rPr>
              <w:t>50 288 433,00</w:t>
            </w:r>
          </w:p>
        </w:tc>
      </w:tr>
      <w:tr w:rsidR="00DF200D" w14:paraId="59336F33" w14:textId="77777777" w:rsidTr="00DF200D">
        <w:trPr>
          <w:trHeight w:val="240"/>
        </w:trPr>
        <w:tc>
          <w:tcPr>
            <w:tcW w:w="3091" w:type="dxa"/>
            <w:tcBorders>
              <w:top w:val="single" w:sz="2" w:space="0" w:color="000000"/>
              <w:left w:val="single" w:sz="2" w:space="0" w:color="000000"/>
              <w:bottom w:val="single" w:sz="2" w:space="0" w:color="000000"/>
              <w:right w:val="single" w:sz="2" w:space="0" w:color="000000"/>
            </w:tcBorders>
            <w:noWrap/>
            <w:vAlign w:val="bottom"/>
            <w:hideMark/>
          </w:tcPr>
          <w:p w14:paraId="50FDFB0A" w14:textId="77777777" w:rsidR="00DF200D" w:rsidRDefault="00DF200D">
            <w:pPr>
              <w:textAlignment w:val="bottom"/>
              <w:rPr>
                <w:rFonts w:eastAsia="Arial"/>
                <w:color w:val="000000"/>
              </w:rPr>
            </w:pPr>
            <w:r>
              <w:rPr>
                <w:rFonts w:eastAsia="Arial"/>
                <w:color w:val="000000"/>
                <w:lang w:val="en-US" w:eastAsia="zh-CN" w:bidi="ar"/>
              </w:rPr>
              <w:t>ИТОГО</w:t>
            </w:r>
          </w:p>
        </w:tc>
        <w:tc>
          <w:tcPr>
            <w:tcW w:w="4329" w:type="dxa"/>
            <w:tcBorders>
              <w:top w:val="single" w:sz="2" w:space="0" w:color="000000"/>
              <w:left w:val="single" w:sz="2" w:space="0" w:color="000000"/>
              <w:bottom w:val="single" w:sz="2" w:space="0" w:color="000000"/>
              <w:right w:val="single" w:sz="2" w:space="0" w:color="000000"/>
            </w:tcBorders>
            <w:noWrap/>
            <w:vAlign w:val="bottom"/>
          </w:tcPr>
          <w:p w14:paraId="3A949F8D" w14:textId="77777777" w:rsidR="00DF200D" w:rsidRDefault="00DF200D">
            <w:pPr>
              <w:rPr>
                <w:rFonts w:eastAsia="Arial"/>
                <w:color w:val="000000"/>
              </w:rPr>
            </w:pPr>
          </w:p>
        </w:tc>
        <w:tc>
          <w:tcPr>
            <w:tcW w:w="2126" w:type="dxa"/>
            <w:tcBorders>
              <w:top w:val="single" w:sz="2" w:space="0" w:color="000000"/>
              <w:left w:val="single" w:sz="2" w:space="0" w:color="000000"/>
              <w:bottom w:val="single" w:sz="2" w:space="0" w:color="000000"/>
              <w:right w:val="single" w:sz="2" w:space="0" w:color="000000"/>
            </w:tcBorders>
            <w:noWrap/>
            <w:vAlign w:val="bottom"/>
            <w:hideMark/>
          </w:tcPr>
          <w:p w14:paraId="72B9B3CB" w14:textId="77777777" w:rsidR="00DF200D" w:rsidRDefault="00DF200D">
            <w:pPr>
              <w:jc w:val="right"/>
              <w:textAlignment w:val="bottom"/>
              <w:rPr>
                <w:rFonts w:eastAsia="Arial"/>
                <w:b/>
                <w:bCs/>
                <w:color w:val="000000"/>
              </w:rPr>
            </w:pPr>
            <w:r>
              <w:rPr>
                <w:rFonts w:eastAsia="Arial"/>
                <w:b/>
                <w:bCs/>
                <w:color w:val="000000"/>
                <w:lang w:val="en-US" w:eastAsia="zh-CN" w:bidi="ar"/>
              </w:rPr>
              <w:t>154 828,00</w:t>
            </w:r>
          </w:p>
        </w:tc>
      </w:tr>
    </w:tbl>
    <w:p w14:paraId="08FB88AF" w14:textId="77777777" w:rsidR="00DF200D" w:rsidRDefault="00DF200D" w:rsidP="00DF200D">
      <w:pPr>
        <w:jc w:val="right"/>
        <w:textAlignment w:val="center"/>
        <w:rPr>
          <w:rFonts w:eastAsia="SimSun"/>
          <w:lang w:eastAsia="ar-SA"/>
        </w:rPr>
      </w:pPr>
    </w:p>
    <w:p w14:paraId="7A93EAE1" w14:textId="77777777" w:rsidR="00DF200D" w:rsidRDefault="00DF200D" w:rsidP="00DF200D">
      <w:pPr>
        <w:jc w:val="right"/>
        <w:textAlignment w:val="center"/>
        <w:rPr>
          <w:rFonts w:eastAsia="SimSun"/>
          <w:lang w:eastAsia="ar-SA"/>
        </w:rPr>
      </w:pPr>
    </w:p>
    <w:p w14:paraId="72074691" w14:textId="77777777" w:rsidR="00DF200D" w:rsidRDefault="00DF200D" w:rsidP="00DF200D">
      <w:pPr>
        <w:jc w:val="right"/>
        <w:textAlignment w:val="center"/>
        <w:rPr>
          <w:rFonts w:eastAsia="SimSun"/>
          <w:lang w:eastAsia="ar-SA"/>
        </w:rPr>
      </w:pPr>
    </w:p>
    <w:p w14:paraId="143845E3" w14:textId="17A6B8AB" w:rsidR="00DF200D" w:rsidRPr="00DF200D" w:rsidRDefault="00DF200D" w:rsidP="00DF200D">
      <w:pPr>
        <w:jc w:val="right"/>
        <w:textAlignment w:val="center"/>
        <w:rPr>
          <w:rFonts w:eastAsia="Arial"/>
          <w:color w:val="000000"/>
          <w:lang w:eastAsia="zh-CN" w:bidi="ar"/>
        </w:rPr>
      </w:pPr>
      <w:r w:rsidRPr="00DF200D">
        <w:rPr>
          <w:rFonts w:eastAsia="Arial"/>
          <w:color w:val="000000"/>
          <w:lang w:eastAsia="zh-CN" w:bidi="ar"/>
        </w:rPr>
        <w:t xml:space="preserve">Приложение № </w:t>
      </w:r>
      <w:r>
        <w:rPr>
          <w:rFonts w:eastAsia="Arial"/>
          <w:color w:val="000000"/>
          <w:lang w:eastAsia="zh-CN" w:bidi="ar"/>
        </w:rPr>
        <w:t>4</w:t>
      </w:r>
      <w:r w:rsidRPr="00DF200D">
        <w:rPr>
          <w:rFonts w:eastAsia="Arial"/>
          <w:color w:val="000000"/>
          <w:lang w:eastAsia="zh-CN" w:bidi="ar"/>
        </w:rPr>
        <w:t xml:space="preserve"> </w:t>
      </w:r>
    </w:p>
    <w:p w14:paraId="4DDDE1BE"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 р</w:t>
      </w:r>
      <w:r w:rsidRPr="00DF200D">
        <w:rPr>
          <w:rFonts w:eastAsia="Arial"/>
          <w:color w:val="000000"/>
          <w:lang w:eastAsia="zh-CN" w:bidi="ar"/>
        </w:rPr>
        <w:t>ешени</w:t>
      </w:r>
      <w:r>
        <w:rPr>
          <w:rFonts w:eastAsia="Arial"/>
          <w:color w:val="000000"/>
          <w:lang w:eastAsia="zh-CN" w:bidi="ar"/>
        </w:rPr>
        <w:t>ю</w:t>
      </w:r>
      <w:r w:rsidRPr="00DF200D">
        <w:rPr>
          <w:rFonts w:eastAsia="Arial"/>
          <w:color w:val="000000"/>
          <w:lang w:eastAsia="zh-CN" w:bidi="ar"/>
        </w:rPr>
        <w:t xml:space="preserve"> Совета депутатов</w:t>
      </w:r>
    </w:p>
    <w:p w14:paraId="542A0C6A"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Сандогорского сельского поселения</w:t>
      </w:r>
    </w:p>
    <w:p w14:paraId="6C2B28E7"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Костромского муниципального района</w:t>
      </w:r>
    </w:p>
    <w:p w14:paraId="4ECD236C"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Костромской области</w:t>
      </w:r>
      <w:r w:rsidRPr="00DF200D">
        <w:rPr>
          <w:rFonts w:eastAsia="Arial"/>
          <w:color w:val="000000"/>
          <w:lang w:eastAsia="zh-CN" w:bidi="ar"/>
        </w:rPr>
        <w:t xml:space="preserve"> </w:t>
      </w:r>
    </w:p>
    <w:p w14:paraId="64920AF2" w14:textId="77777777" w:rsidR="00DF200D" w:rsidRDefault="00DF200D" w:rsidP="00DF200D">
      <w:pPr>
        <w:jc w:val="right"/>
        <w:outlineLvl w:val="0"/>
        <w:rPr>
          <w:rFonts w:eastAsia="Arial"/>
          <w:color w:val="000000"/>
          <w:lang w:eastAsia="zh-CN" w:bidi="ar"/>
        </w:rPr>
      </w:pPr>
      <w:r>
        <w:rPr>
          <w:rFonts w:eastAsia="Arial"/>
          <w:color w:val="000000"/>
          <w:lang w:eastAsia="zh-CN" w:bidi="ar"/>
        </w:rPr>
        <w:t xml:space="preserve">                                     от 29.08.2023 № 146</w:t>
      </w:r>
    </w:p>
    <w:p w14:paraId="2ED4C9AA" w14:textId="52501066" w:rsidR="00DF200D" w:rsidRDefault="00DF200D" w:rsidP="00DF200D">
      <w:pPr>
        <w:jc w:val="right"/>
        <w:outlineLvl w:val="0"/>
        <w:rPr>
          <w:rFonts w:eastAsia="SimSun"/>
          <w:lang w:eastAsia="ar-SA"/>
        </w:rPr>
      </w:pPr>
      <w:r>
        <w:rPr>
          <w:rFonts w:eastAsia="Arial"/>
          <w:color w:val="000000"/>
          <w:lang w:eastAsia="zh-CN" w:bidi="ar"/>
        </w:rPr>
        <w:t xml:space="preserve"> </w:t>
      </w:r>
    </w:p>
    <w:tbl>
      <w:tblPr>
        <w:tblW w:w="10710" w:type="dxa"/>
        <w:tblInd w:w="93" w:type="dxa"/>
        <w:tblLayout w:type="fixed"/>
        <w:tblLook w:val="04A0" w:firstRow="1" w:lastRow="0" w:firstColumn="1" w:lastColumn="0" w:noHBand="0" w:noVBand="1"/>
      </w:tblPr>
      <w:tblGrid>
        <w:gridCol w:w="2446"/>
        <w:gridCol w:w="3415"/>
        <w:gridCol w:w="1984"/>
        <w:gridCol w:w="1701"/>
        <w:gridCol w:w="1164"/>
      </w:tblGrid>
      <w:tr w:rsidR="00DF200D" w14:paraId="7D0F54CB" w14:textId="77777777" w:rsidTr="00DF200D">
        <w:trPr>
          <w:gridAfter w:val="1"/>
          <w:wAfter w:w="1164" w:type="dxa"/>
          <w:trHeight w:val="480"/>
        </w:trPr>
        <w:tc>
          <w:tcPr>
            <w:tcW w:w="9546" w:type="dxa"/>
            <w:gridSpan w:val="4"/>
            <w:vAlign w:val="bottom"/>
            <w:hideMark/>
          </w:tcPr>
          <w:p w14:paraId="34495A06" w14:textId="77777777" w:rsidR="00DF200D" w:rsidRDefault="00DF200D">
            <w:pPr>
              <w:jc w:val="center"/>
              <w:textAlignment w:val="bottom"/>
              <w:rPr>
                <w:rFonts w:eastAsia="Arial"/>
                <w:color w:val="000000"/>
              </w:rPr>
            </w:pPr>
            <w:r>
              <w:rPr>
                <w:rFonts w:eastAsia="Arial"/>
                <w:color w:val="000000"/>
                <w:lang w:eastAsia="zh-CN" w:bidi="ar"/>
              </w:rPr>
              <w:t>Объем поступлений доходов в бюджет Сандогорского сельского поселения на плановый период 2024 и 2025 годов</w:t>
            </w:r>
          </w:p>
        </w:tc>
      </w:tr>
      <w:tr w:rsidR="00DF200D" w14:paraId="7500421E" w14:textId="77777777" w:rsidTr="00DF200D">
        <w:trPr>
          <w:gridAfter w:val="1"/>
          <w:wAfter w:w="1164" w:type="dxa"/>
          <w:trHeight w:val="240"/>
        </w:trPr>
        <w:tc>
          <w:tcPr>
            <w:tcW w:w="2446" w:type="dxa"/>
            <w:noWrap/>
            <w:vAlign w:val="bottom"/>
          </w:tcPr>
          <w:p w14:paraId="5034EDED" w14:textId="77777777" w:rsidR="00DF200D" w:rsidRDefault="00DF200D">
            <w:pPr>
              <w:rPr>
                <w:rFonts w:eastAsia="Arial"/>
                <w:color w:val="000000"/>
              </w:rPr>
            </w:pPr>
          </w:p>
        </w:tc>
        <w:tc>
          <w:tcPr>
            <w:tcW w:w="3415" w:type="dxa"/>
            <w:noWrap/>
            <w:vAlign w:val="bottom"/>
          </w:tcPr>
          <w:p w14:paraId="19987272" w14:textId="77777777" w:rsidR="00DF200D" w:rsidRDefault="00DF200D">
            <w:pPr>
              <w:rPr>
                <w:rFonts w:eastAsia="Arial"/>
                <w:color w:val="000000"/>
              </w:rPr>
            </w:pPr>
          </w:p>
        </w:tc>
        <w:tc>
          <w:tcPr>
            <w:tcW w:w="1984" w:type="dxa"/>
            <w:noWrap/>
            <w:vAlign w:val="bottom"/>
          </w:tcPr>
          <w:p w14:paraId="086B2E9F" w14:textId="77777777" w:rsidR="00DF200D" w:rsidRDefault="00DF200D">
            <w:pPr>
              <w:rPr>
                <w:rFonts w:eastAsia="Arial"/>
                <w:color w:val="000000"/>
              </w:rPr>
            </w:pPr>
          </w:p>
        </w:tc>
        <w:tc>
          <w:tcPr>
            <w:tcW w:w="1701" w:type="dxa"/>
            <w:noWrap/>
            <w:vAlign w:val="bottom"/>
          </w:tcPr>
          <w:p w14:paraId="12E84DE0" w14:textId="77777777" w:rsidR="00DF200D" w:rsidRDefault="00DF200D">
            <w:pPr>
              <w:rPr>
                <w:rFonts w:eastAsia="Arial"/>
                <w:color w:val="000000"/>
              </w:rPr>
            </w:pPr>
          </w:p>
        </w:tc>
      </w:tr>
      <w:tr w:rsidR="00DF200D" w14:paraId="3EBFE199" w14:textId="77777777" w:rsidTr="00DF200D">
        <w:trPr>
          <w:gridAfter w:val="1"/>
          <w:wAfter w:w="1164" w:type="dxa"/>
          <w:trHeight w:val="495"/>
        </w:trPr>
        <w:tc>
          <w:tcPr>
            <w:tcW w:w="2446" w:type="dxa"/>
            <w:vMerge w:val="restart"/>
            <w:tcBorders>
              <w:top w:val="single" w:sz="2" w:space="0" w:color="000000"/>
              <w:left w:val="single" w:sz="2" w:space="0" w:color="000000"/>
              <w:bottom w:val="single" w:sz="2" w:space="0" w:color="000000"/>
              <w:right w:val="single" w:sz="2" w:space="0" w:color="000000"/>
            </w:tcBorders>
            <w:vAlign w:val="center"/>
            <w:hideMark/>
          </w:tcPr>
          <w:p w14:paraId="25F57E7F" w14:textId="77777777" w:rsidR="00DF200D" w:rsidRDefault="00DF200D">
            <w:pPr>
              <w:jc w:val="center"/>
              <w:textAlignment w:val="center"/>
              <w:rPr>
                <w:rFonts w:eastAsia="Arial"/>
                <w:color w:val="000000"/>
              </w:rPr>
            </w:pPr>
            <w:proofErr w:type="spellStart"/>
            <w:r>
              <w:rPr>
                <w:rFonts w:eastAsia="Arial"/>
                <w:color w:val="000000"/>
                <w:lang w:val="en-US" w:eastAsia="zh-CN" w:bidi="ar"/>
              </w:rPr>
              <w:t>Код</w:t>
            </w:r>
            <w:proofErr w:type="spellEnd"/>
            <w:r>
              <w:rPr>
                <w:rFonts w:eastAsia="Arial"/>
                <w:color w:val="000000"/>
                <w:lang w:val="en-US" w:eastAsia="zh-CN" w:bidi="ar"/>
              </w:rPr>
              <w:t xml:space="preserve"> </w:t>
            </w:r>
            <w:proofErr w:type="spellStart"/>
            <w:r>
              <w:rPr>
                <w:rFonts w:eastAsia="Arial"/>
                <w:color w:val="000000"/>
                <w:lang w:val="en-US" w:eastAsia="zh-CN" w:bidi="ar"/>
              </w:rPr>
              <w:t>дохода</w:t>
            </w:r>
            <w:proofErr w:type="spellEnd"/>
            <w:r>
              <w:rPr>
                <w:rFonts w:eastAsia="Arial"/>
                <w:color w:val="000000"/>
                <w:lang w:val="en-US" w:eastAsia="zh-CN" w:bidi="ar"/>
              </w:rPr>
              <w:t xml:space="preserve"> </w:t>
            </w:r>
          </w:p>
        </w:tc>
        <w:tc>
          <w:tcPr>
            <w:tcW w:w="3415" w:type="dxa"/>
            <w:vMerge w:val="restart"/>
            <w:tcBorders>
              <w:top w:val="single" w:sz="2" w:space="0" w:color="000000"/>
              <w:left w:val="single" w:sz="2" w:space="0" w:color="000000"/>
              <w:bottom w:val="single" w:sz="2" w:space="0" w:color="000000"/>
              <w:right w:val="single" w:sz="2" w:space="0" w:color="000000"/>
            </w:tcBorders>
            <w:vAlign w:val="center"/>
            <w:hideMark/>
          </w:tcPr>
          <w:p w14:paraId="5602A2E1" w14:textId="77777777" w:rsidR="00DF200D" w:rsidRDefault="00DF200D">
            <w:pPr>
              <w:jc w:val="center"/>
              <w:textAlignment w:val="center"/>
              <w:rPr>
                <w:rFonts w:eastAsia="Arial"/>
                <w:color w:val="000000"/>
              </w:rPr>
            </w:pPr>
            <w:proofErr w:type="spellStart"/>
            <w:r>
              <w:rPr>
                <w:rFonts w:eastAsia="Arial"/>
                <w:color w:val="000000"/>
                <w:lang w:val="en-US" w:eastAsia="zh-CN" w:bidi="ar"/>
              </w:rPr>
              <w:t>Наименование</w:t>
            </w:r>
            <w:proofErr w:type="spellEnd"/>
            <w:r>
              <w:rPr>
                <w:rFonts w:eastAsia="Arial"/>
                <w:color w:val="000000"/>
                <w:lang w:val="en-US" w:eastAsia="zh-CN" w:bidi="ar"/>
              </w:rPr>
              <w:t xml:space="preserve"> </w:t>
            </w:r>
            <w:proofErr w:type="spellStart"/>
            <w:r>
              <w:rPr>
                <w:rFonts w:eastAsia="Arial"/>
                <w:color w:val="000000"/>
                <w:lang w:val="en-US" w:eastAsia="zh-CN" w:bidi="ar"/>
              </w:rPr>
              <w:t>показателей</w:t>
            </w:r>
            <w:proofErr w:type="spellEnd"/>
            <w:r>
              <w:rPr>
                <w:rFonts w:eastAsia="Arial"/>
                <w:color w:val="000000"/>
                <w:lang w:val="en-US" w:eastAsia="zh-CN" w:bidi="ar"/>
              </w:rPr>
              <w:t xml:space="preserve"> </w:t>
            </w:r>
            <w:proofErr w:type="spellStart"/>
            <w:r>
              <w:rPr>
                <w:rFonts w:eastAsia="Arial"/>
                <w:color w:val="000000"/>
                <w:lang w:val="en-US" w:eastAsia="zh-CN" w:bidi="ar"/>
              </w:rPr>
              <w:t>доходов</w:t>
            </w:r>
            <w:proofErr w:type="spellEnd"/>
          </w:p>
        </w:tc>
        <w:tc>
          <w:tcPr>
            <w:tcW w:w="3685" w:type="dxa"/>
            <w:gridSpan w:val="2"/>
            <w:tcBorders>
              <w:top w:val="single" w:sz="2" w:space="0" w:color="000000"/>
              <w:left w:val="single" w:sz="2" w:space="0" w:color="000000"/>
              <w:bottom w:val="single" w:sz="2" w:space="0" w:color="000000"/>
              <w:right w:val="single" w:sz="2" w:space="0" w:color="000000"/>
            </w:tcBorders>
            <w:vAlign w:val="center"/>
            <w:hideMark/>
          </w:tcPr>
          <w:p w14:paraId="3E2F7C49" w14:textId="77777777" w:rsidR="00DF200D" w:rsidRDefault="00DF200D">
            <w:pPr>
              <w:jc w:val="center"/>
              <w:textAlignment w:val="center"/>
              <w:rPr>
                <w:rFonts w:eastAsia="Arial"/>
                <w:color w:val="000000"/>
              </w:rPr>
            </w:pPr>
            <w:r>
              <w:rPr>
                <w:rFonts w:eastAsia="Arial"/>
                <w:color w:val="000000"/>
                <w:lang w:eastAsia="zh-CN" w:bidi="ar"/>
              </w:rPr>
              <w:t>Сумма доходов на очередное заседание Совета депутатов (руб.)</w:t>
            </w:r>
          </w:p>
        </w:tc>
      </w:tr>
      <w:tr w:rsidR="00DF200D" w14:paraId="50D42C24" w14:textId="77777777" w:rsidTr="00DF200D">
        <w:trPr>
          <w:gridAfter w:val="1"/>
          <w:wAfter w:w="1164" w:type="dxa"/>
          <w:trHeight w:val="276"/>
        </w:trPr>
        <w:tc>
          <w:tcPr>
            <w:tcW w:w="2446" w:type="dxa"/>
            <w:vMerge/>
            <w:tcBorders>
              <w:top w:val="single" w:sz="2" w:space="0" w:color="000000"/>
              <w:left w:val="single" w:sz="2" w:space="0" w:color="000000"/>
              <w:bottom w:val="single" w:sz="2" w:space="0" w:color="000000"/>
              <w:right w:val="single" w:sz="2" w:space="0" w:color="000000"/>
            </w:tcBorders>
            <w:vAlign w:val="center"/>
            <w:hideMark/>
          </w:tcPr>
          <w:p w14:paraId="623E85B1" w14:textId="77777777" w:rsidR="00DF200D" w:rsidRDefault="00DF200D">
            <w:pPr>
              <w:rPr>
                <w:rFonts w:eastAsia="Arial"/>
                <w:color w:val="000000"/>
                <w:lang w:eastAsia="ar-SA"/>
              </w:rPr>
            </w:pPr>
          </w:p>
        </w:tc>
        <w:tc>
          <w:tcPr>
            <w:tcW w:w="3415" w:type="dxa"/>
            <w:vMerge/>
            <w:tcBorders>
              <w:top w:val="single" w:sz="2" w:space="0" w:color="000000"/>
              <w:left w:val="single" w:sz="2" w:space="0" w:color="000000"/>
              <w:bottom w:val="single" w:sz="2" w:space="0" w:color="000000"/>
              <w:right w:val="single" w:sz="2" w:space="0" w:color="000000"/>
            </w:tcBorders>
            <w:vAlign w:val="center"/>
            <w:hideMark/>
          </w:tcPr>
          <w:p w14:paraId="139BD2B6" w14:textId="77777777" w:rsidR="00DF200D" w:rsidRDefault="00DF200D">
            <w:pPr>
              <w:rPr>
                <w:rFonts w:eastAsia="Arial"/>
                <w:color w:val="000000"/>
                <w:lang w:eastAsia="ar-SA"/>
              </w:rPr>
            </w:pPr>
          </w:p>
        </w:tc>
        <w:tc>
          <w:tcPr>
            <w:tcW w:w="1984" w:type="dxa"/>
            <w:vMerge w:val="restart"/>
            <w:tcBorders>
              <w:top w:val="single" w:sz="2" w:space="0" w:color="000000"/>
              <w:left w:val="single" w:sz="2" w:space="0" w:color="000000"/>
              <w:bottom w:val="single" w:sz="2" w:space="0" w:color="000000"/>
              <w:right w:val="single" w:sz="2" w:space="0" w:color="000000"/>
            </w:tcBorders>
            <w:vAlign w:val="center"/>
            <w:hideMark/>
          </w:tcPr>
          <w:p w14:paraId="5BEF49D0" w14:textId="77777777" w:rsidR="00DF200D" w:rsidRDefault="00DF200D">
            <w:pPr>
              <w:jc w:val="center"/>
              <w:textAlignment w:val="center"/>
              <w:rPr>
                <w:rFonts w:eastAsia="Arial"/>
                <w:color w:val="000000"/>
              </w:rPr>
            </w:pPr>
            <w:r>
              <w:rPr>
                <w:rFonts w:eastAsia="Arial"/>
                <w:color w:val="000000"/>
                <w:lang w:val="en-US" w:eastAsia="zh-CN" w:bidi="ar"/>
              </w:rPr>
              <w:t xml:space="preserve">2024 </w:t>
            </w:r>
            <w:proofErr w:type="spellStart"/>
            <w:r>
              <w:rPr>
                <w:rFonts w:eastAsia="Arial"/>
                <w:color w:val="000000"/>
                <w:lang w:val="en-US" w:eastAsia="zh-CN" w:bidi="ar"/>
              </w:rPr>
              <w:t>год</w:t>
            </w:r>
            <w:proofErr w:type="spellEnd"/>
          </w:p>
        </w:tc>
        <w:tc>
          <w:tcPr>
            <w:tcW w:w="1701" w:type="dxa"/>
            <w:vMerge w:val="restart"/>
            <w:tcBorders>
              <w:top w:val="single" w:sz="2" w:space="0" w:color="000000"/>
              <w:left w:val="single" w:sz="2" w:space="0" w:color="000000"/>
              <w:bottom w:val="single" w:sz="2" w:space="0" w:color="000000"/>
              <w:right w:val="single" w:sz="2" w:space="0" w:color="000000"/>
            </w:tcBorders>
            <w:vAlign w:val="center"/>
            <w:hideMark/>
          </w:tcPr>
          <w:p w14:paraId="05EF8529" w14:textId="77777777" w:rsidR="00DF200D" w:rsidRDefault="00DF200D">
            <w:pPr>
              <w:jc w:val="center"/>
              <w:textAlignment w:val="center"/>
              <w:rPr>
                <w:rFonts w:eastAsia="Arial"/>
                <w:color w:val="000000"/>
              </w:rPr>
            </w:pPr>
            <w:r>
              <w:rPr>
                <w:rFonts w:eastAsia="Arial"/>
                <w:color w:val="000000"/>
                <w:lang w:val="en-US" w:eastAsia="zh-CN" w:bidi="ar"/>
              </w:rPr>
              <w:t xml:space="preserve">2025 </w:t>
            </w:r>
            <w:proofErr w:type="spellStart"/>
            <w:r>
              <w:rPr>
                <w:rFonts w:eastAsia="Arial"/>
                <w:color w:val="000000"/>
                <w:lang w:val="en-US" w:eastAsia="zh-CN" w:bidi="ar"/>
              </w:rPr>
              <w:t>год</w:t>
            </w:r>
            <w:proofErr w:type="spellEnd"/>
          </w:p>
        </w:tc>
      </w:tr>
      <w:tr w:rsidR="00DF200D" w14:paraId="751BA8A4" w14:textId="77777777" w:rsidTr="00DF200D">
        <w:trPr>
          <w:trHeight w:val="276"/>
        </w:trPr>
        <w:tc>
          <w:tcPr>
            <w:tcW w:w="2446" w:type="dxa"/>
            <w:vMerge/>
            <w:tcBorders>
              <w:top w:val="single" w:sz="2" w:space="0" w:color="000000"/>
              <w:left w:val="single" w:sz="2" w:space="0" w:color="000000"/>
              <w:bottom w:val="single" w:sz="2" w:space="0" w:color="000000"/>
              <w:right w:val="single" w:sz="2" w:space="0" w:color="000000"/>
            </w:tcBorders>
            <w:vAlign w:val="center"/>
            <w:hideMark/>
          </w:tcPr>
          <w:p w14:paraId="76AE4E65" w14:textId="77777777" w:rsidR="00DF200D" w:rsidRDefault="00DF200D">
            <w:pPr>
              <w:rPr>
                <w:rFonts w:eastAsia="Arial"/>
                <w:color w:val="000000"/>
                <w:lang w:eastAsia="ar-SA"/>
              </w:rPr>
            </w:pPr>
          </w:p>
        </w:tc>
        <w:tc>
          <w:tcPr>
            <w:tcW w:w="3415" w:type="dxa"/>
            <w:vMerge/>
            <w:tcBorders>
              <w:top w:val="single" w:sz="2" w:space="0" w:color="000000"/>
              <w:left w:val="single" w:sz="2" w:space="0" w:color="000000"/>
              <w:bottom w:val="single" w:sz="2" w:space="0" w:color="000000"/>
              <w:right w:val="single" w:sz="2" w:space="0" w:color="000000"/>
            </w:tcBorders>
            <w:vAlign w:val="center"/>
            <w:hideMark/>
          </w:tcPr>
          <w:p w14:paraId="1802796C" w14:textId="77777777" w:rsidR="00DF200D" w:rsidRDefault="00DF200D">
            <w:pPr>
              <w:rPr>
                <w:rFonts w:eastAsia="Arial"/>
                <w:color w:val="000000"/>
                <w:lang w:eastAsia="ar-SA"/>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14:paraId="31F8DA1C" w14:textId="77777777" w:rsidR="00DF200D" w:rsidRDefault="00DF200D">
            <w:pPr>
              <w:rPr>
                <w:rFonts w:eastAsia="Arial"/>
                <w:color w:val="000000"/>
                <w:lang w:eastAsia="ar-SA"/>
              </w:rPr>
            </w:pP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32D42EA7" w14:textId="77777777" w:rsidR="00DF200D" w:rsidRDefault="00DF200D">
            <w:pPr>
              <w:rPr>
                <w:rFonts w:eastAsia="Arial"/>
                <w:color w:val="000000"/>
                <w:lang w:eastAsia="ar-SA"/>
              </w:rPr>
            </w:pPr>
          </w:p>
        </w:tc>
        <w:tc>
          <w:tcPr>
            <w:tcW w:w="1164" w:type="dxa"/>
            <w:vAlign w:val="center"/>
            <w:hideMark/>
          </w:tcPr>
          <w:p w14:paraId="110E8547" w14:textId="77777777" w:rsidR="00DF200D" w:rsidRDefault="00DF200D">
            <w:pPr>
              <w:rPr>
                <w:rFonts w:eastAsia="Arial"/>
                <w:color w:val="000000"/>
              </w:rPr>
            </w:pPr>
          </w:p>
        </w:tc>
      </w:tr>
      <w:tr w:rsidR="00DF200D" w14:paraId="6A201F1F" w14:textId="77777777" w:rsidTr="00DF200D">
        <w:trPr>
          <w:trHeight w:val="276"/>
        </w:trPr>
        <w:tc>
          <w:tcPr>
            <w:tcW w:w="2446" w:type="dxa"/>
            <w:vMerge/>
            <w:tcBorders>
              <w:top w:val="single" w:sz="2" w:space="0" w:color="000000"/>
              <w:left w:val="single" w:sz="2" w:space="0" w:color="000000"/>
              <w:bottom w:val="single" w:sz="2" w:space="0" w:color="000000"/>
              <w:right w:val="single" w:sz="2" w:space="0" w:color="000000"/>
            </w:tcBorders>
            <w:vAlign w:val="center"/>
            <w:hideMark/>
          </w:tcPr>
          <w:p w14:paraId="41219018" w14:textId="77777777" w:rsidR="00DF200D" w:rsidRDefault="00DF200D">
            <w:pPr>
              <w:rPr>
                <w:rFonts w:eastAsia="Arial"/>
                <w:color w:val="000000"/>
                <w:lang w:eastAsia="ar-SA"/>
              </w:rPr>
            </w:pPr>
          </w:p>
        </w:tc>
        <w:tc>
          <w:tcPr>
            <w:tcW w:w="3415" w:type="dxa"/>
            <w:vMerge/>
            <w:tcBorders>
              <w:top w:val="single" w:sz="2" w:space="0" w:color="000000"/>
              <w:left w:val="single" w:sz="2" w:space="0" w:color="000000"/>
              <w:bottom w:val="single" w:sz="2" w:space="0" w:color="000000"/>
              <w:right w:val="single" w:sz="2" w:space="0" w:color="000000"/>
            </w:tcBorders>
            <w:vAlign w:val="center"/>
            <w:hideMark/>
          </w:tcPr>
          <w:p w14:paraId="3FA1AD94" w14:textId="77777777" w:rsidR="00DF200D" w:rsidRDefault="00DF200D">
            <w:pPr>
              <w:rPr>
                <w:rFonts w:eastAsia="Arial"/>
                <w:color w:val="000000"/>
                <w:lang w:eastAsia="ar-SA"/>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14:paraId="388CDDD5" w14:textId="77777777" w:rsidR="00DF200D" w:rsidRDefault="00DF200D">
            <w:pPr>
              <w:rPr>
                <w:rFonts w:eastAsia="Arial"/>
                <w:color w:val="000000"/>
                <w:lang w:eastAsia="ar-SA"/>
              </w:rPr>
            </w:pP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0F2710C5" w14:textId="77777777" w:rsidR="00DF200D" w:rsidRDefault="00DF200D">
            <w:pPr>
              <w:rPr>
                <w:rFonts w:eastAsia="Arial"/>
                <w:color w:val="000000"/>
                <w:lang w:eastAsia="ar-SA"/>
              </w:rPr>
            </w:pPr>
          </w:p>
        </w:tc>
        <w:tc>
          <w:tcPr>
            <w:tcW w:w="1164" w:type="dxa"/>
            <w:vAlign w:val="center"/>
            <w:hideMark/>
          </w:tcPr>
          <w:p w14:paraId="68BB079E" w14:textId="77777777" w:rsidR="00DF200D" w:rsidRDefault="00DF200D">
            <w:pPr>
              <w:rPr>
                <w:sz w:val="20"/>
                <w:szCs w:val="20"/>
              </w:rPr>
            </w:pPr>
          </w:p>
        </w:tc>
      </w:tr>
      <w:tr w:rsidR="00DF200D" w14:paraId="62B4CAF8"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6D56E996" w14:textId="77777777" w:rsidR="00DF200D" w:rsidRDefault="00DF200D">
            <w:pPr>
              <w:jc w:val="center"/>
              <w:textAlignment w:val="center"/>
              <w:rPr>
                <w:rFonts w:eastAsia="Arial"/>
                <w:color w:val="000000"/>
                <w:lang w:eastAsia="ar-SA"/>
              </w:rPr>
            </w:pPr>
            <w:r>
              <w:rPr>
                <w:rFonts w:eastAsia="Arial"/>
                <w:color w:val="000000"/>
                <w:lang w:val="en-US" w:eastAsia="zh-CN" w:bidi="ar"/>
              </w:rPr>
              <w:t>1 00 00000 00 0000 000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3A4C0CF7" w14:textId="77777777" w:rsidR="00DF200D" w:rsidRDefault="00DF200D">
            <w:pPr>
              <w:textAlignment w:val="bottom"/>
              <w:rPr>
                <w:rFonts w:eastAsia="Arial"/>
                <w:b/>
                <w:bCs/>
                <w:color w:val="000000"/>
              </w:rPr>
            </w:pPr>
            <w:r>
              <w:rPr>
                <w:rFonts w:eastAsia="Arial"/>
                <w:b/>
                <w:bCs/>
                <w:color w:val="000000"/>
                <w:lang w:val="en-US" w:eastAsia="zh-CN" w:bidi="ar"/>
              </w:rPr>
              <w:t>НАЛОГОВЫЕ И НЕНАЛОГОВЫЕ ДОХОДЫ</w:t>
            </w:r>
          </w:p>
        </w:tc>
        <w:tc>
          <w:tcPr>
            <w:tcW w:w="1984" w:type="dxa"/>
            <w:tcBorders>
              <w:top w:val="single" w:sz="2" w:space="0" w:color="000000"/>
              <w:left w:val="single" w:sz="2" w:space="0" w:color="000000"/>
              <w:bottom w:val="single" w:sz="2" w:space="0" w:color="000000"/>
              <w:right w:val="single" w:sz="2" w:space="0" w:color="000000"/>
            </w:tcBorders>
            <w:hideMark/>
          </w:tcPr>
          <w:p w14:paraId="129A21BF" w14:textId="77777777" w:rsidR="00DF200D" w:rsidRDefault="00DF200D">
            <w:pPr>
              <w:jc w:val="center"/>
              <w:textAlignment w:val="top"/>
              <w:rPr>
                <w:rFonts w:eastAsia="Arial"/>
                <w:color w:val="000000"/>
              </w:rPr>
            </w:pPr>
            <w:r>
              <w:rPr>
                <w:rFonts w:eastAsia="Arial"/>
                <w:color w:val="000000"/>
                <w:lang w:val="en-US" w:eastAsia="zh-CN" w:bidi="ar"/>
              </w:rPr>
              <w:t>5 342 210</w:t>
            </w:r>
          </w:p>
        </w:tc>
        <w:tc>
          <w:tcPr>
            <w:tcW w:w="1701" w:type="dxa"/>
            <w:tcBorders>
              <w:top w:val="single" w:sz="2" w:space="0" w:color="000000"/>
              <w:left w:val="single" w:sz="2" w:space="0" w:color="000000"/>
              <w:bottom w:val="single" w:sz="2" w:space="0" w:color="000000"/>
              <w:right w:val="single" w:sz="2" w:space="0" w:color="000000"/>
            </w:tcBorders>
            <w:hideMark/>
          </w:tcPr>
          <w:p w14:paraId="3E0D50D6" w14:textId="77777777" w:rsidR="00DF200D" w:rsidRDefault="00DF200D">
            <w:pPr>
              <w:jc w:val="center"/>
              <w:textAlignment w:val="top"/>
              <w:rPr>
                <w:rFonts w:eastAsia="Arial"/>
                <w:color w:val="000000"/>
              </w:rPr>
            </w:pPr>
            <w:r>
              <w:rPr>
                <w:rFonts w:eastAsia="Arial"/>
                <w:color w:val="000000"/>
                <w:lang w:val="en-US" w:eastAsia="zh-CN" w:bidi="ar"/>
              </w:rPr>
              <w:t>5 365 190</w:t>
            </w:r>
          </w:p>
        </w:tc>
        <w:tc>
          <w:tcPr>
            <w:tcW w:w="1164" w:type="dxa"/>
            <w:vAlign w:val="center"/>
            <w:hideMark/>
          </w:tcPr>
          <w:p w14:paraId="1FE30147" w14:textId="77777777" w:rsidR="00DF200D" w:rsidRDefault="00DF200D">
            <w:pPr>
              <w:rPr>
                <w:sz w:val="20"/>
                <w:szCs w:val="20"/>
              </w:rPr>
            </w:pPr>
          </w:p>
        </w:tc>
      </w:tr>
      <w:tr w:rsidR="00DF200D" w14:paraId="735921C8"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4CDB858D" w14:textId="77777777" w:rsidR="00DF200D" w:rsidRDefault="00DF200D">
            <w:pPr>
              <w:jc w:val="center"/>
              <w:textAlignment w:val="center"/>
              <w:rPr>
                <w:rFonts w:eastAsia="Arial"/>
                <w:color w:val="000000"/>
              </w:rPr>
            </w:pPr>
            <w:r>
              <w:rPr>
                <w:rFonts w:eastAsia="Arial"/>
                <w:color w:val="000000"/>
                <w:lang w:val="en-US" w:eastAsia="zh-CN" w:bidi="ar"/>
              </w:rPr>
              <w:t>1 00 00000 00 0000 000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1C9F5CEC" w14:textId="77777777" w:rsidR="00DF200D" w:rsidRDefault="00DF200D">
            <w:pPr>
              <w:textAlignment w:val="bottom"/>
              <w:rPr>
                <w:rFonts w:eastAsia="Arial"/>
                <w:b/>
                <w:bCs/>
                <w:color w:val="000000"/>
              </w:rPr>
            </w:pPr>
            <w:r>
              <w:rPr>
                <w:rFonts w:eastAsia="Arial"/>
                <w:b/>
                <w:bCs/>
                <w:color w:val="000000"/>
                <w:lang w:val="en-US" w:eastAsia="zh-CN" w:bidi="ar"/>
              </w:rPr>
              <w:t>НАЛОГИ НА ПРИБЫЛЬ, ДОХОДЫ</w:t>
            </w:r>
          </w:p>
        </w:tc>
        <w:tc>
          <w:tcPr>
            <w:tcW w:w="1984" w:type="dxa"/>
            <w:tcBorders>
              <w:top w:val="single" w:sz="2" w:space="0" w:color="000000"/>
              <w:left w:val="single" w:sz="2" w:space="0" w:color="000000"/>
              <w:bottom w:val="single" w:sz="2" w:space="0" w:color="000000"/>
              <w:right w:val="single" w:sz="2" w:space="0" w:color="000000"/>
            </w:tcBorders>
            <w:hideMark/>
          </w:tcPr>
          <w:p w14:paraId="28BC9663" w14:textId="77777777" w:rsidR="00DF200D" w:rsidRDefault="00DF200D">
            <w:pPr>
              <w:jc w:val="center"/>
              <w:textAlignment w:val="top"/>
              <w:rPr>
                <w:rFonts w:eastAsia="Arial"/>
                <w:color w:val="000000"/>
              </w:rPr>
            </w:pPr>
            <w:r>
              <w:rPr>
                <w:rFonts w:eastAsia="Arial"/>
                <w:color w:val="000000"/>
                <w:lang w:val="en-US" w:eastAsia="zh-CN" w:bidi="ar"/>
              </w:rPr>
              <w:t>3 079 800</w:t>
            </w:r>
          </w:p>
        </w:tc>
        <w:tc>
          <w:tcPr>
            <w:tcW w:w="1701" w:type="dxa"/>
            <w:tcBorders>
              <w:top w:val="single" w:sz="2" w:space="0" w:color="000000"/>
              <w:left w:val="single" w:sz="2" w:space="0" w:color="000000"/>
              <w:bottom w:val="single" w:sz="2" w:space="0" w:color="000000"/>
              <w:right w:val="single" w:sz="2" w:space="0" w:color="000000"/>
            </w:tcBorders>
            <w:hideMark/>
          </w:tcPr>
          <w:p w14:paraId="65E226D5" w14:textId="77777777" w:rsidR="00DF200D" w:rsidRDefault="00DF200D">
            <w:pPr>
              <w:jc w:val="center"/>
              <w:textAlignment w:val="top"/>
              <w:rPr>
                <w:rFonts w:eastAsia="Arial"/>
                <w:color w:val="000000"/>
              </w:rPr>
            </w:pPr>
            <w:r>
              <w:rPr>
                <w:rFonts w:eastAsia="Arial"/>
                <w:color w:val="000000"/>
                <w:lang w:val="en-US" w:eastAsia="zh-CN" w:bidi="ar"/>
              </w:rPr>
              <w:t>3 079 900</w:t>
            </w:r>
          </w:p>
        </w:tc>
        <w:tc>
          <w:tcPr>
            <w:tcW w:w="1164" w:type="dxa"/>
            <w:vAlign w:val="center"/>
            <w:hideMark/>
          </w:tcPr>
          <w:p w14:paraId="2FF8B589" w14:textId="77777777" w:rsidR="00DF200D" w:rsidRDefault="00DF200D">
            <w:pPr>
              <w:rPr>
                <w:sz w:val="20"/>
                <w:szCs w:val="20"/>
              </w:rPr>
            </w:pPr>
          </w:p>
        </w:tc>
      </w:tr>
      <w:tr w:rsidR="00DF200D" w14:paraId="63719F05"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3D71EDC4" w14:textId="77777777" w:rsidR="00DF200D" w:rsidRDefault="00DF200D">
            <w:pPr>
              <w:jc w:val="center"/>
              <w:textAlignment w:val="center"/>
              <w:rPr>
                <w:rFonts w:eastAsia="Arial"/>
                <w:color w:val="000000"/>
              </w:rPr>
            </w:pPr>
            <w:r>
              <w:rPr>
                <w:rFonts w:eastAsia="Arial"/>
                <w:color w:val="000000"/>
                <w:lang w:val="en-US" w:eastAsia="zh-CN" w:bidi="ar"/>
              </w:rPr>
              <w:t>1 01 02000 01 0000 110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56BB58A3" w14:textId="1EF3A9C1" w:rsidR="00DF200D" w:rsidRDefault="00DF200D">
            <w:pPr>
              <w:textAlignment w:val="center"/>
              <w:rPr>
                <w:rFonts w:eastAsia="Arial"/>
                <w:color w:val="000000"/>
              </w:rPr>
            </w:pPr>
            <w:r>
              <w:rPr>
                <w:rFonts w:eastAsia="Arial"/>
                <w:color w:val="000000"/>
                <w:lang w:eastAsia="zh-CN" w:bidi="ar"/>
              </w:rPr>
              <w:t>НАЛОГ НА ДОХОДЫ ФИЗИЧЕСКИХ ЛИЦ</w:t>
            </w:r>
          </w:p>
        </w:tc>
        <w:tc>
          <w:tcPr>
            <w:tcW w:w="1984" w:type="dxa"/>
            <w:tcBorders>
              <w:top w:val="single" w:sz="2" w:space="0" w:color="000000"/>
              <w:left w:val="single" w:sz="2" w:space="0" w:color="000000"/>
              <w:bottom w:val="single" w:sz="2" w:space="0" w:color="000000"/>
              <w:right w:val="single" w:sz="2" w:space="0" w:color="000000"/>
            </w:tcBorders>
            <w:hideMark/>
          </w:tcPr>
          <w:p w14:paraId="6C443649" w14:textId="77777777" w:rsidR="00DF200D" w:rsidRDefault="00DF200D">
            <w:pPr>
              <w:jc w:val="center"/>
              <w:textAlignment w:val="top"/>
              <w:rPr>
                <w:rFonts w:eastAsia="Arial"/>
                <w:color w:val="000000"/>
              </w:rPr>
            </w:pPr>
            <w:r>
              <w:rPr>
                <w:rFonts w:eastAsia="Arial"/>
                <w:color w:val="000000"/>
                <w:lang w:val="en-US" w:eastAsia="zh-CN" w:bidi="ar"/>
              </w:rPr>
              <w:t>3 079 800</w:t>
            </w:r>
          </w:p>
        </w:tc>
        <w:tc>
          <w:tcPr>
            <w:tcW w:w="1701" w:type="dxa"/>
            <w:tcBorders>
              <w:top w:val="single" w:sz="2" w:space="0" w:color="000000"/>
              <w:left w:val="single" w:sz="2" w:space="0" w:color="000000"/>
              <w:bottom w:val="single" w:sz="2" w:space="0" w:color="000000"/>
              <w:right w:val="single" w:sz="2" w:space="0" w:color="000000"/>
            </w:tcBorders>
            <w:hideMark/>
          </w:tcPr>
          <w:p w14:paraId="0FE37CE4" w14:textId="77777777" w:rsidR="00DF200D" w:rsidRDefault="00DF200D">
            <w:pPr>
              <w:jc w:val="center"/>
              <w:textAlignment w:val="top"/>
              <w:rPr>
                <w:rFonts w:eastAsia="Arial"/>
                <w:color w:val="000000"/>
              </w:rPr>
            </w:pPr>
            <w:r>
              <w:rPr>
                <w:rFonts w:eastAsia="Arial"/>
                <w:color w:val="000000"/>
                <w:lang w:val="en-US" w:eastAsia="zh-CN" w:bidi="ar"/>
              </w:rPr>
              <w:t>3 079 900</w:t>
            </w:r>
          </w:p>
        </w:tc>
        <w:tc>
          <w:tcPr>
            <w:tcW w:w="1164" w:type="dxa"/>
            <w:vAlign w:val="center"/>
            <w:hideMark/>
          </w:tcPr>
          <w:p w14:paraId="253AFFBC" w14:textId="77777777" w:rsidR="00DF200D" w:rsidRDefault="00DF200D">
            <w:pPr>
              <w:rPr>
                <w:sz w:val="20"/>
                <w:szCs w:val="20"/>
              </w:rPr>
            </w:pPr>
          </w:p>
        </w:tc>
      </w:tr>
      <w:tr w:rsidR="00DF200D" w14:paraId="1696A7D1" w14:textId="77777777" w:rsidTr="00DF200D">
        <w:trPr>
          <w:trHeight w:val="12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18EE66D9" w14:textId="77777777" w:rsidR="00DF200D" w:rsidRDefault="00DF200D">
            <w:pPr>
              <w:jc w:val="center"/>
              <w:textAlignment w:val="center"/>
              <w:rPr>
                <w:rFonts w:eastAsia="Arial"/>
                <w:color w:val="000000"/>
              </w:rPr>
            </w:pPr>
            <w:r>
              <w:rPr>
                <w:rFonts w:eastAsia="Arial"/>
                <w:color w:val="000000"/>
                <w:lang w:val="en-US" w:eastAsia="zh-CN" w:bidi="ar"/>
              </w:rPr>
              <w:t>1 01 02010 01 0000 110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0CEC591E" w14:textId="7104AE99" w:rsidR="00DF200D" w:rsidRDefault="00DF200D">
            <w:pPr>
              <w:textAlignment w:val="center"/>
              <w:rPr>
                <w:rFonts w:eastAsia="Arial"/>
                <w:color w:val="000000"/>
              </w:rPr>
            </w:pPr>
            <w:r>
              <w:rPr>
                <w:rFonts w:eastAsia="Arial"/>
                <w:color w:val="000000"/>
                <w:lang w:eastAsia="zh-CN" w:bidi="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Pr>
                <w:rFonts w:eastAsia="Arial"/>
                <w:color w:val="000000"/>
                <w:lang w:eastAsia="zh-CN" w:bidi="ar"/>
              </w:rPr>
              <w:lastRenderedPageBreak/>
              <w:t>полученных в виде дивидендов</w:t>
            </w:r>
          </w:p>
        </w:tc>
        <w:tc>
          <w:tcPr>
            <w:tcW w:w="1984" w:type="dxa"/>
            <w:tcBorders>
              <w:top w:val="single" w:sz="2" w:space="0" w:color="000000"/>
              <w:left w:val="single" w:sz="2" w:space="0" w:color="000000"/>
              <w:bottom w:val="single" w:sz="2" w:space="0" w:color="000000"/>
              <w:right w:val="single" w:sz="2" w:space="0" w:color="000000"/>
            </w:tcBorders>
            <w:noWrap/>
            <w:hideMark/>
          </w:tcPr>
          <w:p w14:paraId="622395E9" w14:textId="77777777" w:rsidR="00DF200D" w:rsidRDefault="00DF200D">
            <w:pPr>
              <w:jc w:val="center"/>
              <w:textAlignment w:val="top"/>
              <w:rPr>
                <w:rFonts w:eastAsia="Arial"/>
                <w:color w:val="000000"/>
              </w:rPr>
            </w:pPr>
            <w:r>
              <w:rPr>
                <w:rFonts w:eastAsia="Arial"/>
                <w:color w:val="000000"/>
                <w:lang w:val="en-US" w:eastAsia="zh-CN" w:bidi="ar"/>
              </w:rPr>
              <w:lastRenderedPageBreak/>
              <w:t>3050000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0A3AE676" w14:textId="77777777" w:rsidR="00DF200D" w:rsidRDefault="00DF200D">
            <w:pPr>
              <w:jc w:val="center"/>
              <w:textAlignment w:val="top"/>
              <w:rPr>
                <w:rFonts w:eastAsia="Arial"/>
                <w:color w:val="000000"/>
              </w:rPr>
            </w:pPr>
            <w:r>
              <w:rPr>
                <w:rFonts w:eastAsia="Arial"/>
                <w:color w:val="000000"/>
                <w:lang w:val="en-US" w:eastAsia="zh-CN" w:bidi="ar"/>
              </w:rPr>
              <w:t>3050000</w:t>
            </w:r>
          </w:p>
        </w:tc>
        <w:tc>
          <w:tcPr>
            <w:tcW w:w="1164" w:type="dxa"/>
            <w:vAlign w:val="center"/>
            <w:hideMark/>
          </w:tcPr>
          <w:p w14:paraId="10A7F60A" w14:textId="77777777" w:rsidR="00DF200D" w:rsidRDefault="00DF200D">
            <w:pPr>
              <w:rPr>
                <w:sz w:val="20"/>
                <w:szCs w:val="20"/>
              </w:rPr>
            </w:pPr>
          </w:p>
        </w:tc>
      </w:tr>
      <w:tr w:rsidR="00DF200D" w14:paraId="178962C9" w14:textId="77777777" w:rsidTr="00DF200D">
        <w:trPr>
          <w:trHeight w:val="204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2CB0A9A9" w14:textId="77777777" w:rsidR="00DF200D" w:rsidRDefault="00DF200D">
            <w:pPr>
              <w:jc w:val="center"/>
              <w:textAlignment w:val="center"/>
              <w:rPr>
                <w:rFonts w:eastAsia="Arial"/>
                <w:color w:val="000000"/>
              </w:rPr>
            </w:pPr>
            <w:r>
              <w:rPr>
                <w:rFonts w:eastAsia="Arial"/>
                <w:color w:val="000000"/>
                <w:lang w:val="en-US" w:eastAsia="zh-CN" w:bidi="ar"/>
              </w:rPr>
              <w:t>1 01 02020 01 0000 110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10697CBB" w14:textId="77777777" w:rsidR="00DF200D" w:rsidRDefault="00DF200D">
            <w:pPr>
              <w:textAlignment w:val="center"/>
              <w:rPr>
                <w:rFonts w:eastAsia="Arial"/>
                <w:color w:val="000000"/>
              </w:rPr>
            </w:pPr>
            <w:r>
              <w:rPr>
                <w:rFonts w:eastAsia="Arial"/>
                <w:color w:val="000000"/>
                <w:lang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39E2DE96" w14:textId="77777777" w:rsidR="00DF200D" w:rsidRDefault="00DF200D">
            <w:pPr>
              <w:jc w:val="center"/>
              <w:textAlignment w:val="top"/>
              <w:rPr>
                <w:rFonts w:eastAsia="Arial"/>
                <w:color w:val="000000"/>
              </w:rPr>
            </w:pPr>
            <w:r>
              <w:rPr>
                <w:rFonts w:eastAsia="Arial"/>
                <w:color w:val="000000"/>
                <w:lang w:val="en-US" w:eastAsia="zh-CN" w:bidi="ar"/>
              </w:rPr>
              <w:t>700</w:t>
            </w:r>
          </w:p>
        </w:tc>
        <w:tc>
          <w:tcPr>
            <w:tcW w:w="1701" w:type="dxa"/>
            <w:tcBorders>
              <w:top w:val="single" w:sz="2" w:space="0" w:color="000000"/>
              <w:left w:val="single" w:sz="2" w:space="0" w:color="000000"/>
              <w:bottom w:val="single" w:sz="2" w:space="0" w:color="000000"/>
              <w:right w:val="single" w:sz="2" w:space="0" w:color="000000"/>
            </w:tcBorders>
            <w:noWrap/>
            <w:hideMark/>
          </w:tcPr>
          <w:p w14:paraId="4F81F35D" w14:textId="77777777" w:rsidR="00DF200D" w:rsidRDefault="00DF200D">
            <w:pPr>
              <w:jc w:val="center"/>
              <w:textAlignment w:val="top"/>
              <w:rPr>
                <w:rFonts w:eastAsia="Arial"/>
                <w:color w:val="000000"/>
              </w:rPr>
            </w:pPr>
            <w:r>
              <w:rPr>
                <w:rFonts w:eastAsia="Arial"/>
                <w:color w:val="000000"/>
                <w:lang w:val="en-US" w:eastAsia="zh-CN" w:bidi="ar"/>
              </w:rPr>
              <w:t>700</w:t>
            </w:r>
          </w:p>
        </w:tc>
        <w:tc>
          <w:tcPr>
            <w:tcW w:w="1164" w:type="dxa"/>
            <w:vAlign w:val="center"/>
            <w:hideMark/>
          </w:tcPr>
          <w:p w14:paraId="47620C94" w14:textId="77777777" w:rsidR="00DF200D" w:rsidRDefault="00DF200D">
            <w:pPr>
              <w:rPr>
                <w:sz w:val="20"/>
                <w:szCs w:val="20"/>
              </w:rPr>
            </w:pPr>
          </w:p>
        </w:tc>
      </w:tr>
      <w:tr w:rsidR="00DF200D" w14:paraId="12CE70B0"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0C9F6468" w14:textId="77777777" w:rsidR="00DF200D" w:rsidRDefault="00DF200D">
            <w:pPr>
              <w:jc w:val="center"/>
              <w:textAlignment w:val="center"/>
              <w:rPr>
                <w:rFonts w:eastAsia="Arial"/>
                <w:color w:val="000000"/>
              </w:rPr>
            </w:pPr>
            <w:r>
              <w:rPr>
                <w:rFonts w:eastAsia="Arial"/>
                <w:color w:val="000000"/>
                <w:lang w:val="en-US" w:eastAsia="zh-CN" w:bidi="ar"/>
              </w:rPr>
              <w:t>1 01 02030 01 0000 110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59DBA3C6" w14:textId="50324036" w:rsidR="00DF200D" w:rsidRDefault="00DF200D">
            <w:pPr>
              <w:textAlignment w:val="center"/>
              <w:rPr>
                <w:rFonts w:eastAsia="Arial"/>
                <w:color w:val="000000"/>
              </w:rPr>
            </w:pPr>
            <w:r>
              <w:rPr>
                <w:rFonts w:eastAsia="Arial"/>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5A26D365" w14:textId="77777777" w:rsidR="00DF200D" w:rsidRDefault="00DF200D">
            <w:pPr>
              <w:jc w:val="center"/>
              <w:textAlignment w:val="top"/>
              <w:rPr>
                <w:rFonts w:eastAsia="Arial"/>
                <w:color w:val="000000"/>
              </w:rPr>
            </w:pPr>
            <w:r>
              <w:rPr>
                <w:rFonts w:eastAsia="Arial"/>
                <w:color w:val="000000"/>
                <w:lang w:val="en-US" w:eastAsia="zh-CN" w:bidi="ar"/>
              </w:rPr>
              <w:t>25000</w:t>
            </w:r>
          </w:p>
        </w:tc>
        <w:tc>
          <w:tcPr>
            <w:tcW w:w="1701" w:type="dxa"/>
            <w:tcBorders>
              <w:top w:val="single" w:sz="2" w:space="0" w:color="000000"/>
              <w:left w:val="single" w:sz="2" w:space="0" w:color="000000"/>
              <w:bottom w:val="single" w:sz="2" w:space="0" w:color="000000"/>
              <w:right w:val="single" w:sz="2" w:space="0" w:color="000000"/>
            </w:tcBorders>
            <w:noWrap/>
            <w:hideMark/>
          </w:tcPr>
          <w:p w14:paraId="1E88BC2F" w14:textId="77777777" w:rsidR="00DF200D" w:rsidRDefault="00DF200D">
            <w:pPr>
              <w:jc w:val="center"/>
              <w:textAlignment w:val="top"/>
              <w:rPr>
                <w:rFonts w:eastAsia="Arial"/>
                <w:color w:val="000000"/>
              </w:rPr>
            </w:pPr>
            <w:r>
              <w:rPr>
                <w:rFonts w:eastAsia="Arial"/>
                <w:color w:val="000000"/>
                <w:lang w:val="en-US" w:eastAsia="zh-CN" w:bidi="ar"/>
              </w:rPr>
              <w:t>25000</w:t>
            </w:r>
          </w:p>
        </w:tc>
        <w:tc>
          <w:tcPr>
            <w:tcW w:w="1164" w:type="dxa"/>
            <w:vAlign w:val="center"/>
            <w:hideMark/>
          </w:tcPr>
          <w:p w14:paraId="7EA81F87" w14:textId="77777777" w:rsidR="00DF200D" w:rsidRDefault="00DF200D">
            <w:pPr>
              <w:rPr>
                <w:sz w:val="20"/>
                <w:szCs w:val="20"/>
              </w:rPr>
            </w:pPr>
          </w:p>
        </w:tc>
      </w:tr>
      <w:tr w:rsidR="00DF200D" w14:paraId="20257271" w14:textId="77777777" w:rsidTr="00DF200D">
        <w:trPr>
          <w:trHeight w:val="128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14C5C01F" w14:textId="77777777" w:rsidR="00DF200D" w:rsidRDefault="00DF200D">
            <w:pPr>
              <w:jc w:val="center"/>
              <w:textAlignment w:val="center"/>
              <w:rPr>
                <w:rFonts w:eastAsia="Arial"/>
                <w:color w:val="000000"/>
              </w:rPr>
            </w:pPr>
            <w:r>
              <w:rPr>
                <w:rFonts w:eastAsia="Arial"/>
                <w:color w:val="000000"/>
                <w:lang w:val="en-US" w:eastAsia="zh-CN" w:bidi="ar"/>
              </w:rPr>
              <w:t>1 01 02040 01 0000 110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016810E0" w14:textId="77777777" w:rsidR="00DF200D" w:rsidRDefault="00DF200D">
            <w:pPr>
              <w:textAlignment w:val="center"/>
              <w:rPr>
                <w:rFonts w:eastAsia="Arial"/>
                <w:color w:val="000000"/>
              </w:rPr>
            </w:pPr>
            <w:r>
              <w:rPr>
                <w:rFonts w:eastAsia="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105C09EA" w14:textId="77777777" w:rsidR="00DF200D" w:rsidRDefault="00DF200D">
            <w:pPr>
              <w:jc w:val="center"/>
              <w:textAlignment w:val="top"/>
              <w:rPr>
                <w:rFonts w:eastAsia="Arial"/>
                <w:color w:val="000000"/>
              </w:rPr>
            </w:pPr>
            <w:r>
              <w:rPr>
                <w:rFonts w:eastAsia="Arial"/>
                <w:color w:val="000000"/>
                <w:lang w:val="en-US" w:eastAsia="zh-CN" w:bidi="ar"/>
              </w:rPr>
              <w:t>4100</w:t>
            </w:r>
          </w:p>
        </w:tc>
        <w:tc>
          <w:tcPr>
            <w:tcW w:w="1701" w:type="dxa"/>
            <w:tcBorders>
              <w:top w:val="single" w:sz="2" w:space="0" w:color="000000"/>
              <w:left w:val="single" w:sz="2" w:space="0" w:color="000000"/>
              <w:bottom w:val="single" w:sz="2" w:space="0" w:color="000000"/>
              <w:right w:val="single" w:sz="2" w:space="0" w:color="000000"/>
            </w:tcBorders>
            <w:noWrap/>
            <w:hideMark/>
          </w:tcPr>
          <w:p w14:paraId="35F513C0" w14:textId="77777777" w:rsidR="00DF200D" w:rsidRDefault="00DF200D">
            <w:pPr>
              <w:jc w:val="center"/>
              <w:textAlignment w:val="top"/>
              <w:rPr>
                <w:rFonts w:eastAsia="Arial"/>
                <w:color w:val="000000"/>
              </w:rPr>
            </w:pPr>
            <w:r>
              <w:rPr>
                <w:rFonts w:eastAsia="Arial"/>
                <w:color w:val="000000"/>
                <w:lang w:val="en-US" w:eastAsia="zh-CN" w:bidi="ar"/>
              </w:rPr>
              <w:t>4200</w:t>
            </w:r>
          </w:p>
        </w:tc>
        <w:tc>
          <w:tcPr>
            <w:tcW w:w="1164" w:type="dxa"/>
            <w:vAlign w:val="center"/>
            <w:hideMark/>
          </w:tcPr>
          <w:p w14:paraId="16038581" w14:textId="77777777" w:rsidR="00DF200D" w:rsidRDefault="00DF200D">
            <w:pPr>
              <w:rPr>
                <w:sz w:val="20"/>
                <w:szCs w:val="20"/>
              </w:rPr>
            </w:pPr>
          </w:p>
        </w:tc>
      </w:tr>
      <w:tr w:rsidR="00DF200D" w14:paraId="7669E57B"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57A424F4" w14:textId="77777777" w:rsidR="00DF200D" w:rsidRDefault="00DF200D">
            <w:pPr>
              <w:jc w:val="center"/>
              <w:textAlignment w:val="center"/>
              <w:rPr>
                <w:rFonts w:eastAsia="Arial"/>
                <w:color w:val="000000"/>
              </w:rPr>
            </w:pPr>
            <w:r>
              <w:rPr>
                <w:rFonts w:eastAsia="Arial"/>
                <w:color w:val="000000"/>
                <w:lang w:val="en-US" w:eastAsia="zh-CN" w:bidi="ar"/>
              </w:rPr>
              <w:t>1 03 00000 00 0000 000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4F2A7E8E" w14:textId="77777777" w:rsidR="00DF200D" w:rsidRDefault="00DF200D">
            <w:pPr>
              <w:textAlignment w:val="center"/>
              <w:rPr>
                <w:rFonts w:eastAsia="Arial"/>
                <w:color w:val="000000"/>
              </w:rPr>
            </w:pPr>
            <w:r>
              <w:rPr>
                <w:rFonts w:eastAsia="Arial"/>
                <w:color w:val="000000"/>
                <w:lang w:eastAsia="zh-CN" w:bidi="ar"/>
              </w:rPr>
              <w:t>НАЛОГИ НА ТОВАРЫ (РАБОТЫ, УСЛУГИ, РЕАЛИЗУЕМЫЕ НА ТЕРРИТОРИИ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hideMark/>
          </w:tcPr>
          <w:p w14:paraId="2C45E63A" w14:textId="77777777" w:rsidR="00DF200D" w:rsidRDefault="00DF200D">
            <w:pPr>
              <w:jc w:val="center"/>
              <w:textAlignment w:val="top"/>
              <w:rPr>
                <w:rFonts w:eastAsia="Arial"/>
                <w:color w:val="000000"/>
              </w:rPr>
            </w:pPr>
            <w:r>
              <w:rPr>
                <w:rFonts w:eastAsia="Arial"/>
                <w:color w:val="000000"/>
                <w:lang w:val="en-US" w:eastAsia="zh-CN" w:bidi="ar"/>
              </w:rPr>
              <w:t>563 410</w:t>
            </w:r>
          </w:p>
        </w:tc>
        <w:tc>
          <w:tcPr>
            <w:tcW w:w="1701" w:type="dxa"/>
            <w:tcBorders>
              <w:top w:val="single" w:sz="2" w:space="0" w:color="000000"/>
              <w:left w:val="single" w:sz="2" w:space="0" w:color="000000"/>
              <w:bottom w:val="single" w:sz="2" w:space="0" w:color="000000"/>
              <w:right w:val="single" w:sz="2" w:space="0" w:color="000000"/>
            </w:tcBorders>
            <w:hideMark/>
          </w:tcPr>
          <w:p w14:paraId="109E1458" w14:textId="77777777" w:rsidR="00DF200D" w:rsidRDefault="00DF200D">
            <w:pPr>
              <w:jc w:val="center"/>
              <w:textAlignment w:val="top"/>
              <w:rPr>
                <w:rFonts w:eastAsia="Arial"/>
                <w:color w:val="000000"/>
              </w:rPr>
            </w:pPr>
            <w:r>
              <w:rPr>
                <w:rFonts w:eastAsia="Arial"/>
                <w:color w:val="000000"/>
                <w:lang w:val="en-US" w:eastAsia="zh-CN" w:bidi="ar"/>
              </w:rPr>
              <w:t>621 290</w:t>
            </w:r>
          </w:p>
        </w:tc>
        <w:tc>
          <w:tcPr>
            <w:tcW w:w="1164" w:type="dxa"/>
            <w:vAlign w:val="center"/>
            <w:hideMark/>
          </w:tcPr>
          <w:p w14:paraId="1B7F1C35" w14:textId="77777777" w:rsidR="00DF200D" w:rsidRDefault="00DF200D">
            <w:pPr>
              <w:rPr>
                <w:sz w:val="20"/>
                <w:szCs w:val="20"/>
              </w:rPr>
            </w:pPr>
          </w:p>
        </w:tc>
      </w:tr>
      <w:tr w:rsidR="00DF200D" w14:paraId="5EFC1CA9"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5795A3C8" w14:textId="77777777" w:rsidR="00DF200D" w:rsidRDefault="00DF200D">
            <w:pPr>
              <w:jc w:val="center"/>
              <w:textAlignment w:val="center"/>
              <w:rPr>
                <w:rFonts w:eastAsia="Arial"/>
                <w:color w:val="000000"/>
              </w:rPr>
            </w:pPr>
            <w:r>
              <w:rPr>
                <w:rFonts w:eastAsia="Arial"/>
                <w:color w:val="000000"/>
                <w:lang w:val="en-US" w:eastAsia="zh-CN" w:bidi="ar"/>
              </w:rPr>
              <w:t>1 03 02000 01 0000 110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22B9127D" w14:textId="77777777" w:rsidR="00DF200D" w:rsidRDefault="00DF200D">
            <w:pPr>
              <w:textAlignment w:val="center"/>
              <w:rPr>
                <w:rFonts w:eastAsia="Arial"/>
                <w:color w:val="000000"/>
              </w:rPr>
            </w:pPr>
            <w:r>
              <w:rPr>
                <w:rFonts w:eastAsia="Arial"/>
                <w:color w:val="000000"/>
                <w:lang w:eastAsia="zh-CN" w:bidi="ar"/>
              </w:rPr>
              <w:t>Акцизы по подакцизным товарам (продукции), производимым на территории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hideMark/>
          </w:tcPr>
          <w:p w14:paraId="31070F4A" w14:textId="77777777" w:rsidR="00DF200D" w:rsidRDefault="00DF200D">
            <w:pPr>
              <w:jc w:val="center"/>
              <w:textAlignment w:val="top"/>
              <w:rPr>
                <w:rFonts w:eastAsia="Arial"/>
                <w:color w:val="000000"/>
              </w:rPr>
            </w:pPr>
            <w:r>
              <w:rPr>
                <w:rFonts w:eastAsia="Arial"/>
                <w:color w:val="000000"/>
                <w:lang w:val="en-US" w:eastAsia="zh-CN" w:bidi="ar"/>
              </w:rPr>
              <w:t>563 410</w:t>
            </w:r>
          </w:p>
        </w:tc>
        <w:tc>
          <w:tcPr>
            <w:tcW w:w="1701" w:type="dxa"/>
            <w:tcBorders>
              <w:top w:val="single" w:sz="2" w:space="0" w:color="000000"/>
              <w:left w:val="single" w:sz="2" w:space="0" w:color="000000"/>
              <w:bottom w:val="single" w:sz="2" w:space="0" w:color="000000"/>
              <w:right w:val="single" w:sz="2" w:space="0" w:color="000000"/>
            </w:tcBorders>
            <w:hideMark/>
          </w:tcPr>
          <w:p w14:paraId="76E26777" w14:textId="77777777" w:rsidR="00DF200D" w:rsidRDefault="00DF200D">
            <w:pPr>
              <w:jc w:val="center"/>
              <w:textAlignment w:val="top"/>
              <w:rPr>
                <w:rFonts w:eastAsia="Arial"/>
                <w:color w:val="000000"/>
              </w:rPr>
            </w:pPr>
            <w:r>
              <w:rPr>
                <w:rFonts w:eastAsia="Arial"/>
                <w:color w:val="000000"/>
                <w:lang w:val="en-US" w:eastAsia="zh-CN" w:bidi="ar"/>
              </w:rPr>
              <w:t>621 290</w:t>
            </w:r>
          </w:p>
        </w:tc>
        <w:tc>
          <w:tcPr>
            <w:tcW w:w="1164" w:type="dxa"/>
            <w:vAlign w:val="center"/>
            <w:hideMark/>
          </w:tcPr>
          <w:p w14:paraId="66A83B69" w14:textId="77777777" w:rsidR="00DF200D" w:rsidRDefault="00DF200D">
            <w:pPr>
              <w:rPr>
                <w:sz w:val="20"/>
                <w:szCs w:val="20"/>
              </w:rPr>
            </w:pPr>
          </w:p>
        </w:tc>
      </w:tr>
      <w:tr w:rsidR="00DF200D" w14:paraId="0B0575D1" w14:textId="77777777" w:rsidTr="00DF200D">
        <w:trPr>
          <w:trHeight w:val="18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08E4605B" w14:textId="77777777" w:rsidR="00DF200D" w:rsidRDefault="00DF200D">
            <w:pPr>
              <w:jc w:val="center"/>
              <w:textAlignment w:val="center"/>
              <w:rPr>
                <w:rFonts w:eastAsia="Arial"/>
                <w:color w:val="000000"/>
              </w:rPr>
            </w:pPr>
            <w:r>
              <w:rPr>
                <w:rFonts w:eastAsia="Arial"/>
                <w:color w:val="000000"/>
                <w:lang w:val="en-US" w:eastAsia="zh-CN" w:bidi="ar"/>
              </w:rPr>
              <w:t>1 03 02230 01 0000 110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3C51382F" w14:textId="77777777" w:rsidR="00DF200D" w:rsidRDefault="00DF200D">
            <w:pPr>
              <w:textAlignment w:val="center"/>
              <w:rPr>
                <w:rFonts w:eastAsia="Arial"/>
                <w:color w:val="000000"/>
              </w:rPr>
            </w:pPr>
            <w:r>
              <w:rPr>
                <w:rFonts w:eastAsia="Arial"/>
                <w:color w:val="000000"/>
                <w:lang w:eastAsia="zh-CN" w:bidi="ar"/>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Pr>
                <w:rFonts w:eastAsia="Arial"/>
                <w:color w:val="000000"/>
                <w:lang w:eastAsia="zh-CN" w:bidi="ar"/>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12E53499" w14:textId="77777777" w:rsidR="00DF200D" w:rsidRDefault="00DF200D">
            <w:pPr>
              <w:jc w:val="center"/>
              <w:textAlignment w:val="top"/>
              <w:rPr>
                <w:rFonts w:eastAsia="Arial"/>
                <w:color w:val="000000"/>
              </w:rPr>
            </w:pPr>
            <w:r>
              <w:rPr>
                <w:rFonts w:eastAsia="Arial"/>
                <w:color w:val="000000"/>
                <w:lang w:val="en-US" w:eastAsia="zh-CN" w:bidi="ar"/>
              </w:rPr>
              <w:lastRenderedPageBreak/>
              <w:t>268790</w:t>
            </w:r>
          </w:p>
        </w:tc>
        <w:tc>
          <w:tcPr>
            <w:tcW w:w="1701" w:type="dxa"/>
            <w:tcBorders>
              <w:top w:val="single" w:sz="2" w:space="0" w:color="000000"/>
              <w:left w:val="single" w:sz="2" w:space="0" w:color="000000"/>
              <w:bottom w:val="single" w:sz="2" w:space="0" w:color="000000"/>
              <w:right w:val="single" w:sz="2" w:space="0" w:color="000000"/>
            </w:tcBorders>
            <w:noWrap/>
            <w:hideMark/>
          </w:tcPr>
          <w:p w14:paraId="7E1F9D08" w14:textId="77777777" w:rsidR="00DF200D" w:rsidRDefault="00DF200D">
            <w:pPr>
              <w:jc w:val="center"/>
              <w:textAlignment w:val="top"/>
              <w:rPr>
                <w:rFonts w:eastAsia="Arial"/>
                <w:color w:val="000000"/>
              </w:rPr>
            </w:pPr>
            <w:r>
              <w:rPr>
                <w:rFonts w:eastAsia="Arial"/>
                <w:color w:val="000000"/>
                <w:lang w:val="en-US" w:eastAsia="zh-CN" w:bidi="ar"/>
              </w:rPr>
              <w:t>297130</w:t>
            </w:r>
          </w:p>
        </w:tc>
        <w:tc>
          <w:tcPr>
            <w:tcW w:w="1164" w:type="dxa"/>
            <w:vAlign w:val="center"/>
            <w:hideMark/>
          </w:tcPr>
          <w:p w14:paraId="1DD838BD" w14:textId="77777777" w:rsidR="00DF200D" w:rsidRDefault="00DF200D">
            <w:pPr>
              <w:rPr>
                <w:sz w:val="20"/>
                <w:szCs w:val="20"/>
              </w:rPr>
            </w:pPr>
          </w:p>
        </w:tc>
      </w:tr>
      <w:tr w:rsidR="00DF200D" w14:paraId="47349491" w14:textId="77777777" w:rsidTr="00DF200D">
        <w:trPr>
          <w:trHeight w:val="1412"/>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6B858D84" w14:textId="77777777" w:rsidR="00DF200D" w:rsidRDefault="00DF200D">
            <w:pPr>
              <w:jc w:val="center"/>
              <w:textAlignment w:val="center"/>
              <w:rPr>
                <w:rFonts w:eastAsia="Arial"/>
                <w:color w:val="000000"/>
              </w:rPr>
            </w:pPr>
            <w:r>
              <w:rPr>
                <w:rFonts w:eastAsia="Arial"/>
                <w:color w:val="000000"/>
                <w:lang w:val="en-US" w:eastAsia="zh-CN" w:bidi="ar"/>
              </w:rPr>
              <w:t>1 03 02240 01 0000 110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7D9302CD" w14:textId="77777777" w:rsidR="00DF200D" w:rsidRDefault="00DF200D">
            <w:pPr>
              <w:textAlignment w:val="center"/>
              <w:rPr>
                <w:rFonts w:eastAsia="Arial"/>
                <w:color w:val="000000"/>
              </w:rPr>
            </w:pPr>
            <w:r>
              <w:rPr>
                <w:rFonts w:eastAsia="Arial"/>
                <w:color w:val="000000"/>
                <w:lang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0BDF6A70" w14:textId="77777777" w:rsidR="00DF200D" w:rsidRDefault="00DF200D">
            <w:pPr>
              <w:jc w:val="center"/>
              <w:textAlignment w:val="top"/>
              <w:rPr>
                <w:rFonts w:eastAsia="Arial"/>
                <w:color w:val="000000"/>
              </w:rPr>
            </w:pPr>
            <w:r>
              <w:rPr>
                <w:rFonts w:eastAsia="Arial"/>
                <w:color w:val="000000"/>
                <w:lang w:val="en-US" w:eastAsia="zh-CN" w:bidi="ar"/>
              </w:rPr>
              <w:t>1840</w:t>
            </w:r>
          </w:p>
        </w:tc>
        <w:tc>
          <w:tcPr>
            <w:tcW w:w="1701" w:type="dxa"/>
            <w:tcBorders>
              <w:top w:val="single" w:sz="2" w:space="0" w:color="000000"/>
              <w:left w:val="single" w:sz="2" w:space="0" w:color="000000"/>
              <w:bottom w:val="single" w:sz="2" w:space="0" w:color="000000"/>
              <w:right w:val="single" w:sz="2" w:space="0" w:color="000000"/>
            </w:tcBorders>
            <w:noWrap/>
            <w:hideMark/>
          </w:tcPr>
          <w:p w14:paraId="1502F6D3" w14:textId="77777777" w:rsidR="00DF200D" w:rsidRDefault="00DF200D">
            <w:pPr>
              <w:jc w:val="center"/>
              <w:textAlignment w:val="top"/>
              <w:rPr>
                <w:rFonts w:eastAsia="Arial"/>
                <w:color w:val="000000"/>
              </w:rPr>
            </w:pPr>
            <w:r>
              <w:rPr>
                <w:rFonts w:eastAsia="Arial"/>
                <w:color w:val="000000"/>
                <w:lang w:val="en-US" w:eastAsia="zh-CN" w:bidi="ar"/>
              </w:rPr>
              <w:t>1980</w:t>
            </w:r>
          </w:p>
        </w:tc>
        <w:tc>
          <w:tcPr>
            <w:tcW w:w="1164" w:type="dxa"/>
            <w:vAlign w:val="center"/>
            <w:hideMark/>
          </w:tcPr>
          <w:p w14:paraId="2DC3AF9B" w14:textId="77777777" w:rsidR="00DF200D" w:rsidRDefault="00DF200D">
            <w:pPr>
              <w:rPr>
                <w:sz w:val="20"/>
                <w:szCs w:val="20"/>
              </w:rPr>
            </w:pPr>
          </w:p>
        </w:tc>
      </w:tr>
      <w:tr w:rsidR="00DF200D" w14:paraId="4A6A14A7" w14:textId="77777777" w:rsidTr="00DF200D">
        <w:trPr>
          <w:trHeight w:val="204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47344E8D" w14:textId="77777777" w:rsidR="00DF200D" w:rsidRDefault="00DF200D">
            <w:pPr>
              <w:jc w:val="center"/>
              <w:textAlignment w:val="center"/>
              <w:rPr>
                <w:rFonts w:eastAsia="Arial"/>
                <w:color w:val="000000"/>
              </w:rPr>
            </w:pPr>
            <w:r>
              <w:rPr>
                <w:rFonts w:eastAsia="Arial"/>
                <w:color w:val="000000"/>
                <w:lang w:val="en-US" w:eastAsia="zh-CN" w:bidi="ar"/>
              </w:rPr>
              <w:t>1 03 02250 01 0000 110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3CB642D3" w14:textId="77777777" w:rsidR="00DF200D" w:rsidRDefault="00DF200D">
            <w:pPr>
              <w:textAlignment w:val="center"/>
              <w:rPr>
                <w:rFonts w:eastAsia="Arial"/>
                <w:color w:val="000000"/>
              </w:rPr>
            </w:pPr>
            <w:r>
              <w:rPr>
                <w:rFonts w:eastAsia="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372E7D0F" w14:textId="77777777" w:rsidR="00DF200D" w:rsidRDefault="00DF200D">
            <w:pPr>
              <w:jc w:val="center"/>
              <w:textAlignment w:val="top"/>
              <w:rPr>
                <w:rFonts w:eastAsia="Arial"/>
                <w:color w:val="000000"/>
              </w:rPr>
            </w:pPr>
            <w:r>
              <w:rPr>
                <w:rFonts w:eastAsia="Arial"/>
                <w:color w:val="000000"/>
                <w:lang w:val="en-US" w:eastAsia="zh-CN" w:bidi="ar"/>
              </w:rPr>
              <w:t>327980</w:t>
            </w:r>
          </w:p>
        </w:tc>
        <w:tc>
          <w:tcPr>
            <w:tcW w:w="1701" w:type="dxa"/>
            <w:tcBorders>
              <w:top w:val="single" w:sz="2" w:space="0" w:color="000000"/>
              <w:left w:val="single" w:sz="2" w:space="0" w:color="000000"/>
              <w:bottom w:val="single" w:sz="2" w:space="0" w:color="000000"/>
              <w:right w:val="single" w:sz="2" w:space="0" w:color="000000"/>
            </w:tcBorders>
            <w:noWrap/>
            <w:hideMark/>
          </w:tcPr>
          <w:p w14:paraId="0D806B37" w14:textId="77777777" w:rsidR="00DF200D" w:rsidRDefault="00DF200D">
            <w:pPr>
              <w:jc w:val="center"/>
              <w:textAlignment w:val="top"/>
              <w:rPr>
                <w:rFonts w:eastAsia="Arial"/>
                <w:color w:val="000000"/>
              </w:rPr>
            </w:pPr>
            <w:r>
              <w:rPr>
                <w:rFonts w:eastAsia="Arial"/>
                <w:color w:val="000000"/>
                <w:lang w:val="en-US" w:eastAsia="zh-CN" w:bidi="ar"/>
              </w:rPr>
              <w:t>358770</w:t>
            </w:r>
          </w:p>
        </w:tc>
        <w:tc>
          <w:tcPr>
            <w:tcW w:w="1164" w:type="dxa"/>
            <w:vAlign w:val="center"/>
            <w:hideMark/>
          </w:tcPr>
          <w:p w14:paraId="129DCA64" w14:textId="77777777" w:rsidR="00DF200D" w:rsidRDefault="00DF200D">
            <w:pPr>
              <w:rPr>
                <w:sz w:val="20"/>
                <w:szCs w:val="20"/>
              </w:rPr>
            </w:pPr>
          </w:p>
        </w:tc>
      </w:tr>
      <w:tr w:rsidR="00DF200D" w14:paraId="4BC38B2D" w14:textId="77777777" w:rsidTr="00DF200D">
        <w:trPr>
          <w:trHeight w:val="204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62A71897" w14:textId="77777777" w:rsidR="00DF200D" w:rsidRDefault="00DF200D">
            <w:pPr>
              <w:jc w:val="center"/>
              <w:textAlignment w:val="center"/>
              <w:rPr>
                <w:rFonts w:eastAsia="Arial"/>
                <w:color w:val="000000"/>
              </w:rPr>
            </w:pPr>
            <w:r>
              <w:rPr>
                <w:rFonts w:eastAsia="Arial"/>
                <w:color w:val="000000"/>
                <w:lang w:val="en-US" w:eastAsia="zh-CN" w:bidi="ar"/>
              </w:rPr>
              <w:t>1 03 02260 01 0000 110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3F675576" w14:textId="77777777" w:rsidR="00DF200D" w:rsidRDefault="00DF200D">
            <w:pPr>
              <w:textAlignment w:val="center"/>
              <w:rPr>
                <w:rFonts w:eastAsia="Arial"/>
                <w:color w:val="000000"/>
              </w:rPr>
            </w:pPr>
            <w:r>
              <w:rPr>
                <w:rFonts w:eastAsia="Arial"/>
                <w:color w:val="000000"/>
                <w:lang w:eastAsia="zh-CN" w:bidi="ar"/>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rFonts w:eastAsia="Arial"/>
                <w:color w:val="000000"/>
                <w:lang w:eastAsia="zh-CN" w:bidi="ar"/>
              </w:rPr>
              <w:lastRenderedPageBreak/>
              <w:t>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7A466C53" w14:textId="77777777" w:rsidR="00DF200D" w:rsidRDefault="00DF200D">
            <w:pPr>
              <w:jc w:val="center"/>
              <w:textAlignment w:val="top"/>
              <w:rPr>
                <w:rFonts w:eastAsia="Arial"/>
                <w:color w:val="000000"/>
              </w:rPr>
            </w:pPr>
            <w:r>
              <w:rPr>
                <w:rFonts w:eastAsia="Arial"/>
                <w:color w:val="000000"/>
                <w:lang w:val="en-US" w:eastAsia="zh-CN" w:bidi="ar"/>
              </w:rPr>
              <w:lastRenderedPageBreak/>
              <w:t>-35200</w:t>
            </w:r>
          </w:p>
        </w:tc>
        <w:tc>
          <w:tcPr>
            <w:tcW w:w="1701" w:type="dxa"/>
            <w:tcBorders>
              <w:top w:val="single" w:sz="2" w:space="0" w:color="000000"/>
              <w:left w:val="single" w:sz="2" w:space="0" w:color="000000"/>
              <w:bottom w:val="single" w:sz="2" w:space="0" w:color="000000"/>
              <w:right w:val="single" w:sz="2" w:space="0" w:color="000000"/>
            </w:tcBorders>
            <w:noWrap/>
            <w:hideMark/>
          </w:tcPr>
          <w:p w14:paraId="7AB6B1E5" w14:textId="77777777" w:rsidR="00DF200D" w:rsidRDefault="00DF200D">
            <w:pPr>
              <w:jc w:val="center"/>
              <w:textAlignment w:val="top"/>
              <w:rPr>
                <w:rFonts w:eastAsia="Arial"/>
                <w:color w:val="000000"/>
              </w:rPr>
            </w:pPr>
            <w:r>
              <w:rPr>
                <w:rFonts w:eastAsia="Arial"/>
                <w:color w:val="000000"/>
                <w:lang w:val="en-US" w:eastAsia="zh-CN" w:bidi="ar"/>
              </w:rPr>
              <w:t>-36590</w:t>
            </w:r>
          </w:p>
        </w:tc>
        <w:tc>
          <w:tcPr>
            <w:tcW w:w="1164" w:type="dxa"/>
            <w:vAlign w:val="center"/>
            <w:hideMark/>
          </w:tcPr>
          <w:p w14:paraId="4DD3A73C" w14:textId="77777777" w:rsidR="00DF200D" w:rsidRDefault="00DF200D">
            <w:pPr>
              <w:rPr>
                <w:sz w:val="20"/>
                <w:szCs w:val="20"/>
              </w:rPr>
            </w:pPr>
          </w:p>
        </w:tc>
      </w:tr>
      <w:tr w:rsidR="00DF200D" w14:paraId="5A889F8D"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27BF2A25" w14:textId="77777777" w:rsidR="00DF200D" w:rsidRDefault="00DF200D">
            <w:pPr>
              <w:jc w:val="center"/>
              <w:textAlignment w:val="center"/>
              <w:rPr>
                <w:rFonts w:eastAsia="Arial"/>
                <w:color w:val="000000"/>
              </w:rPr>
            </w:pPr>
            <w:r>
              <w:rPr>
                <w:rFonts w:eastAsia="Arial"/>
                <w:color w:val="000000"/>
                <w:lang w:val="en-US" w:eastAsia="zh-CN" w:bidi="ar"/>
              </w:rPr>
              <w:t>1 05 00000 00 0000 000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6BC09D63" w14:textId="77777777" w:rsidR="00DF200D" w:rsidRDefault="00DF200D">
            <w:pPr>
              <w:textAlignment w:val="bottom"/>
              <w:rPr>
                <w:rFonts w:eastAsia="Arial"/>
                <w:color w:val="000000"/>
              </w:rPr>
            </w:pPr>
            <w:r>
              <w:rPr>
                <w:rFonts w:eastAsia="Arial"/>
                <w:color w:val="000000"/>
                <w:lang w:val="en-US" w:eastAsia="zh-CN" w:bidi="ar"/>
              </w:rPr>
              <w:t>НАЛОГИ НА СОВОКУПНЫЙ ДОХОД</w:t>
            </w:r>
          </w:p>
        </w:tc>
        <w:tc>
          <w:tcPr>
            <w:tcW w:w="1984" w:type="dxa"/>
            <w:tcBorders>
              <w:top w:val="single" w:sz="2" w:space="0" w:color="000000"/>
              <w:left w:val="single" w:sz="2" w:space="0" w:color="000000"/>
              <w:bottom w:val="single" w:sz="2" w:space="0" w:color="000000"/>
              <w:right w:val="single" w:sz="2" w:space="0" w:color="000000"/>
            </w:tcBorders>
            <w:hideMark/>
          </w:tcPr>
          <w:p w14:paraId="5762D7E6" w14:textId="77777777" w:rsidR="00DF200D" w:rsidRDefault="00DF200D">
            <w:pPr>
              <w:jc w:val="center"/>
              <w:textAlignment w:val="top"/>
              <w:rPr>
                <w:rFonts w:eastAsia="Arial"/>
                <w:color w:val="000000"/>
              </w:rPr>
            </w:pPr>
            <w:r>
              <w:rPr>
                <w:rFonts w:eastAsia="Arial"/>
                <w:color w:val="000000"/>
                <w:lang w:val="en-US" w:eastAsia="zh-CN" w:bidi="ar"/>
              </w:rPr>
              <w:t>440 000</w:t>
            </w:r>
          </w:p>
        </w:tc>
        <w:tc>
          <w:tcPr>
            <w:tcW w:w="1701" w:type="dxa"/>
            <w:tcBorders>
              <w:top w:val="single" w:sz="2" w:space="0" w:color="000000"/>
              <w:left w:val="single" w:sz="2" w:space="0" w:color="000000"/>
              <w:bottom w:val="single" w:sz="2" w:space="0" w:color="000000"/>
              <w:right w:val="single" w:sz="2" w:space="0" w:color="000000"/>
            </w:tcBorders>
            <w:hideMark/>
          </w:tcPr>
          <w:p w14:paraId="060172FE" w14:textId="77777777" w:rsidR="00DF200D" w:rsidRDefault="00DF200D">
            <w:pPr>
              <w:jc w:val="center"/>
              <w:textAlignment w:val="top"/>
              <w:rPr>
                <w:rFonts w:eastAsia="Arial"/>
                <w:color w:val="000000"/>
              </w:rPr>
            </w:pPr>
            <w:r>
              <w:rPr>
                <w:rFonts w:eastAsia="Arial"/>
                <w:color w:val="000000"/>
                <w:lang w:val="en-US" w:eastAsia="zh-CN" w:bidi="ar"/>
              </w:rPr>
              <w:t>425 000</w:t>
            </w:r>
          </w:p>
        </w:tc>
        <w:tc>
          <w:tcPr>
            <w:tcW w:w="1164" w:type="dxa"/>
            <w:vAlign w:val="center"/>
            <w:hideMark/>
          </w:tcPr>
          <w:p w14:paraId="00A524FD" w14:textId="77777777" w:rsidR="00DF200D" w:rsidRDefault="00DF200D">
            <w:pPr>
              <w:rPr>
                <w:sz w:val="20"/>
                <w:szCs w:val="20"/>
              </w:rPr>
            </w:pPr>
          </w:p>
        </w:tc>
      </w:tr>
      <w:tr w:rsidR="00DF200D" w14:paraId="2891DDB0"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hideMark/>
          </w:tcPr>
          <w:p w14:paraId="465DD36B" w14:textId="77777777" w:rsidR="00DF200D" w:rsidRDefault="00DF200D">
            <w:pPr>
              <w:jc w:val="center"/>
              <w:textAlignment w:val="top"/>
              <w:rPr>
                <w:rFonts w:eastAsia="Arial"/>
                <w:color w:val="000000"/>
              </w:rPr>
            </w:pPr>
            <w:r>
              <w:rPr>
                <w:rFonts w:eastAsia="Arial"/>
                <w:color w:val="000000"/>
                <w:lang w:val="en-US" w:eastAsia="zh-CN" w:bidi="ar"/>
              </w:rPr>
              <w:t>1 05 01000 00 0000 110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18848418" w14:textId="77777777" w:rsidR="00DF200D" w:rsidRDefault="00DF200D">
            <w:pPr>
              <w:textAlignment w:val="center"/>
              <w:rPr>
                <w:rFonts w:eastAsia="Arial"/>
                <w:color w:val="000000"/>
              </w:rPr>
            </w:pPr>
            <w:r>
              <w:rPr>
                <w:rFonts w:eastAsia="Arial"/>
                <w:color w:val="000000"/>
                <w:lang w:eastAsia="zh-CN" w:bidi="ar"/>
              </w:rPr>
              <w:t>Налог, взимаемый в связи с применением упрощенной системы налогообложения</w:t>
            </w:r>
          </w:p>
        </w:tc>
        <w:tc>
          <w:tcPr>
            <w:tcW w:w="1984" w:type="dxa"/>
            <w:tcBorders>
              <w:top w:val="single" w:sz="2" w:space="0" w:color="000000"/>
              <w:left w:val="single" w:sz="2" w:space="0" w:color="000000"/>
              <w:bottom w:val="single" w:sz="2" w:space="0" w:color="000000"/>
              <w:right w:val="single" w:sz="2" w:space="0" w:color="000000"/>
            </w:tcBorders>
            <w:hideMark/>
          </w:tcPr>
          <w:p w14:paraId="2ECC467D" w14:textId="77777777" w:rsidR="00DF200D" w:rsidRDefault="00DF200D">
            <w:pPr>
              <w:jc w:val="center"/>
              <w:textAlignment w:val="top"/>
              <w:rPr>
                <w:rFonts w:eastAsia="Arial"/>
                <w:color w:val="000000"/>
              </w:rPr>
            </w:pPr>
            <w:r>
              <w:rPr>
                <w:rFonts w:eastAsia="Arial"/>
                <w:color w:val="000000"/>
                <w:lang w:val="en-US" w:eastAsia="zh-CN" w:bidi="ar"/>
              </w:rPr>
              <w:t>440 000</w:t>
            </w:r>
          </w:p>
        </w:tc>
        <w:tc>
          <w:tcPr>
            <w:tcW w:w="1701" w:type="dxa"/>
            <w:tcBorders>
              <w:top w:val="single" w:sz="2" w:space="0" w:color="000000"/>
              <w:left w:val="single" w:sz="2" w:space="0" w:color="000000"/>
              <w:bottom w:val="single" w:sz="2" w:space="0" w:color="000000"/>
              <w:right w:val="single" w:sz="2" w:space="0" w:color="000000"/>
            </w:tcBorders>
            <w:hideMark/>
          </w:tcPr>
          <w:p w14:paraId="6DB904F8" w14:textId="77777777" w:rsidR="00DF200D" w:rsidRDefault="00DF200D">
            <w:pPr>
              <w:jc w:val="center"/>
              <w:textAlignment w:val="top"/>
              <w:rPr>
                <w:rFonts w:eastAsia="Arial"/>
                <w:color w:val="000000"/>
              </w:rPr>
            </w:pPr>
            <w:r>
              <w:rPr>
                <w:rFonts w:eastAsia="Arial"/>
                <w:color w:val="000000"/>
                <w:lang w:val="en-US" w:eastAsia="zh-CN" w:bidi="ar"/>
              </w:rPr>
              <w:t>425 000</w:t>
            </w:r>
          </w:p>
        </w:tc>
        <w:tc>
          <w:tcPr>
            <w:tcW w:w="1164" w:type="dxa"/>
            <w:vAlign w:val="center"/>
            <w:hideMark/>
          </w:tcPr>
          <w:p w14:paraId="6E009CF2" w14:textId="77777777" w:rsidR="00DF200D" w:rsidRDefault="00DF200D">
            <w:pPr>
              <w:rPr>
                <w:sz w:val="20"/>
                <w:szCs w:val="20"/>
              </w:rPr>
            </w:pPr>
          </w:p>
        </w:tc>
      </w:tr>
      <w:tr w:rsidR="00DF200D" w14:paraId="5F377829"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hideMark/>
          </w:tcPr>
          <w:p w14:paraId="7EF26075" w14:textId="77777777" w:rsidR="00DF200D" w:rsidRDefault="00DF200D">
            <w:pPr>
              <w:jc w:val="center"/>
              <w:textAlignment w:val="top"/>
              <w:rPr>
                <w:rFonts w:eastAsia="Arial"/>
                <w:color w:val="000000"/>
              </w:rPr>
            </w:pPr>
            <w:r>
              <w:rPr>
                <w:rFonts w:eastAsia="Arial"/>
                <w:color w:val="000000"/>
                <w:lang w:val="en-US" w:eastAsia="zh-CN" w:bidi="ar"/>
              </w:rPr>
              <w:t>1 05 01011 01 0000 110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336B5932" w14:textId="0D95BE30" w:rsidR="00DF200D" w:rsidRDefault="00DF200D">
            <w:pPr>
              <w:textAlignment w:val="bottom"/>
              <w:rPr>
                <w:rFonts w:eastAsia="Arial"/>
                <w:color w:val="000000"/>
              </w:rPr>
            </w:pPr>
            <w:r>
              <w:rPr>
                <w:rFonts w:eastAsia="Arial"/>
                <w:color w:val="000000"/>
                <w:lang w:eastAsia="zh-CN" w:bidi="ar"/>
              </w:rPr>
              <w:t>Налог, взимаемый с налогоплательщиков, выбравших в качестве объекта налогообложения доходы</w:t>
            </w:r>
          </w:p>
        </w:tc>
        <w:tc>
          <w:tcPr>
            <w:tcW w:w="1984" w:type="dxa"/>
            <w:tcBorders>
              <w:top w:val="single" w:sz="2" w:space="0" w:color="000000"/>
              <w:left w:val="single" w:sz="2" w:space="0" w:color="000000"/>
              <w:bottom w:val="single" w:sz="2" w:space="0" w:color="000000"/>
              <w:right w:val="single" w:sz="2" w:space="0" w:color="000000"/>
            </w:tcBorders>
            <w:noWrap/>
            <w:hideMark/>
          </w:tcPr>
          <w:p w14:paraId="3849B432" w14:textId="77777777" w:rsidR="00DF200D" w:rsidRDefault="00DF200D">
            <w:pPr>
              <w:jc w:val="center"/>
              <w:textAlignment w:val="top"/>
              <w:rPr>
                <w:rFonts w:eastAsia="Arial"/>
                <w:color w:val="000000"/>
              </w:rPr>
            </w:pPr>
            <w:r>
              <w:rPr>
                <w:rFonts w:eastAsia="Arial"/>
                <w:color w:val="000000"/>
                <w:lang w:val="en-US" w:eastAsia="zh-CN" w:bidi="ar"/>
              </w:rPr>
              <w:t>270000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7E92C49E" w14:textId="77777777" w:rsidR="00DF200D" w:rsidRDefault="00DF200D">
            <w:pPr>
              <w:jc w:val="center"/>
              <w:textAlignment w:val="top"/>
              <w:rPr>
                <w:rFonts w:eastAsia="Arial"/>
                <w:color w:val="000000"/>
              </w:rPr>
            </w:pPr>
            <w:r>
              <w:rPr>
                <w:rFonts w:eastAsia="Arial"/>
                <w:color w:val="000000"/>
                <w:lang w:val="en-US" w:eastAsia="zh-CN" w:bidi="ar"/>
              </w:rPr>
              <w:t>260000</w:t>
            </w:r>
          </w:p>
        </w:tc>
        <w:tc>
          <w:tcPr>
            <w:tcW w:w="1164" w:type="dxa"/>
            <w:vAlign w:val="center"/>
            <w:hideMark/>
          </w:tcPr>
          <w:p w14:paraId="5F8DD529" w14:textId="77777777" w:rsidR="00DF200D" w:rsidRDefault="00DF200D">
            <w:pPr>
              <w:rPr>
                <w:sz w:val="20"/>
                <w:szCs w:val="20"/>
              </w:rPr>
            </w:pPr>
          </w:p>
        </w:tc>
      </w:tr>
      <w:tr w:rsidR="00DF200D" w14:paraId="4420F060" w14:textId="77777777" w:rsidTr="00DF200D">
        <w:trPr>
          <w:trHeight w:val="1020"/>
        </w:trPr>
        <w:tc>
          <w:tcPr>
            <w:tcW w:w="2446" w:type="dxa"/>
            <w:tcBorders>
              <w:top w:val="single" w:sz="2" w:space="0" w:color="000000"/>
              <w:left w:val="single" w:sz="2" w:space="0" w:color="000000"/>
              <w:bottom w:val="single" w:sz="2" w:space="0" w:color="000000"/>
              <w:right w:val="single" w:sz="2" w:space="0" w:color="000000"/>
            </w:tcBorders>
            <w:hideMark/>
          </w:tcPr>
          <w:p w14:paraId="6E0996CE" w14:textId="77777777" w:rsidR="00DF200D" w:rsidRDefault="00DF200D">
            <w:pPr>
              <w:jc w:val="center"/>
              <w:textAlignment w:val="top"/>
              <w:rPr>
                <w:rFonts w:eastAsia="Arial"/>
                <w:color w:val="000000"/>
              </w:rPr>
            </w:pPr>
            <w:r>
              <w:rPr>
                <w:rFonts w:eastAsia="Arial"/>
                <w:color w:val="000000"/>
                <w:lang w:val="en-US" w:eastAsia="zh-CN" w:bidi="ar"/>
              </w:rPr>
              <w:t>1 05 01021 01 0000 110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00EB5BD8" w14:textId="77777777" w:rsidR="00DF200D" w:rsidRDefault="00DF200D">
            <w:pPr>
              <w:textAlignment w:val="bottom"/>
              <w:rPr>
                <w:rFonts w:eastAsia="Arial"/>
                <w:color w:val="000000"/>
              </w:rPr>
            </w:pPr>
            <w:r>
              <w:rPr>
                <w:rFonts w:eastAsia="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602F1C72" w14:textId="77777777" w:rsidR="00DF200D" w:rsidRDefault="00DF200D">
            <w:pPr>
              <w:jc w:val="center"/>
              <w:textAlignment w:val="top"/>
              <w:rPr>
                <w:rFonts w:eastAsia="Arial"/>
                <w:color w:val="000000"/>
              </w:rPr>
            </w:pPr>
            <w:r>
              <w:rPr>
                <w:rFonts w:eastAsia="Arial"/>
                <w:color w:val="000000"/>
                <w:lang w:val="en-US" w:eastAsia="zh-CN" w:bidi="ar"/>
              </w:rPr>
              <w:t>170000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0A633D5A" w14:textId="77777777" w:rsidR="00DF200D" w:rsidRDefault="00DF200D">
            <w:pPr>
              <w:jc w:val="center"/>
              <w:textAlignment w:val="top"/>
              <w:rPr>
                <w:rFonts w:eastAsia="Arial"/>
                <w:color w:val="000000"/>
              </w:rPr>
            </w:pPr>
            <w:r>
              <w:rPr>
                <w:rFonts w:eastAsia="Arial"/>
                <w:color w:val="000000"/>
                <w:lang w:val="en-US" w:eastAsia="zh-CN" w:bidi="ar"/>
              </w:rPr>
              <w:t>165000</w:t>
            </w:r>
          </w:p>
        </w:tc>
        <w:tc>
          <w:tcPr>
            <w:tcW w:w="1164" w:type="dxa"/>
            <w:vAlign w:val="center"/>
            <w:hideMark/>
          </w:tcPr>
          <w:p w14:paraId="1C354EE9" w14:textId="77777777" w:rsidR="00DF200D" w:rsidRDefault="00DF200D">
            <w:pPr>
              <w:rPr>
                <w:sz w:val="20"/>
                <w:szCs w:val="20"/>
              </w:rPr>
            </w:pPr>
          </w:p>
        </w:tc>
      </w:tr>
      <w:tr w:rsidR="00DF200D" w14:paraId="1774676C"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3EB26166" w14:textId="77777777" w:rsidR="00DF200D" w:rsidRDefault="00DF200D">
            <w:pPr>
              <w:jc w:val="center"/>
              <w:textAlignment w:val="center"/>
              <w:rPr>
                <w:rFonts w:eastAsia="Arial"/>
                <w:color w:val="000000"/>
              </w:rPr>
            </w:pPr>
            <w:r>
              <w:rPr>
                <w:rFonts w:eastAsia="Arial"/>
                <w:color w:val="000000"/>
                <w:lang w:val="en-US" w:eastAsia="zh-CN" w:bidi="ar"/>
              </w:rPr>
              <w:t>1 06 00000 00 0000 000</w:t>
            </w:r>
          </w:p>
        </w:tc>
        <w:tc>
          <w:tcPr>
            <w:tcW w:w="3415" w:type="dxa"/>
            <w:tcBorders>
              <w:top w:val="single" w:sz="2" w:space="0" w:color="000000"/>
              <w:left w:val="single" w:sz="2" w:space="0" w:color="000000"/>
              <w:bottom w:val="single" w:sz="2" w:space="0" w:color="000000"/>
              <w:right w:val="single" w:sz="2" w:space="0" w:color="000000"/>
            </w:tcBorders>
            <w:noWrap/>
            <w:vAlign w:val="bottom"/>
            <w:hideMark/>
          </w:tcPr>
          <w:p w14:paraId="5C4F6DAE" w14:textId="77777777" w:rsidR="00DF200D" w:rsidRDefault="00DF200D">
            <w:pPr>
              <w:textAlignment w:val="bottom"/>
              <w:rPr>
                <w:rFonts w:eastAsia="Arial"/>
                <w:color w:val="000000"/>
              </w:rPr>
            </w:pPr>
            <w:r>
              <w:rPr>
                <w:rFonts w:eastAsia="Arial"/>
                <w:color w:val="000000"/>
                <w:lang w:val="en-US" w:eastAsia="zh-CN" w:bidi="ar"/>
              </w:rPr>
              <w:t>НАЛОГИ НА ИМУЩЕСТВО</w:t>
            </w:r>
          </w:p>
        </w:tc>
        <w:tc>
          <w:tcPr>
            <w:tcW w:w="1984" w:type="dxa"/>
            <w:tcBorders>
              <w:top w:val="single" w:sz="2" w:space="0" w:color="000000"/>
              <w:left w:val="single" w:sz="2" w:space="0" w:color="000000"/>
              <w:bottom w:val="single" w:sz="2" w:space="0" w:color="000000"/>
              <w:right w:val="single" w:sz="2" w:space="0" w:color="000000"/>
            </w:tcBorders>
            <w:hideMark/>
          </w:tcPr>
          <w:p w14:paraId="6E2F8E11" w14:textId="77777777" w:rsidR="00DF200D" w:rsidRDefault="00DF200D">
            <w:pPr>
              <w:jc w:val="center"/>
              <w:textAlignment w:val="top"/>
              <w:rPr>
                <w:rFonts w:eastAsia="Arial"/>
                <w:color w:val="000000"/>
              </w:rPr>
            </w:pPr>
            <w:r>
              <w:rPr>
                <w:rFonts w:eastAsia="Arial"/>
                <w:color w:val="000000"/>
                <w:lang w:val="en-US" w:eastAsia="zh-CN" w:bidi="ar"/>
              </w:rPr>
              <w:t>700 000</w:t>
            </w:r>
          </w:p>
        </w:tc>
        <w:tc>
          <w:tcPr>
            <w:tcW w:w="1701" w:type="dxa"/>
            <w:tcBorders>
              <w:top w:val="single" w:sz="2" w:space="0" w:color="000000"/>
              <w:left w:val="single" w:sz="2" w:space="0" w:color="000000"/>
              <w:bottom w:val="single" w:sz="2" w:space="0" w:color="000000"/>
              <w:right w:val="single" w:sz="2" w:space="0" w:color="000000"/>
            </w:tcBorders>
            <w:hideMark/>
          </w:tcPr>
          <w:p w14:paraId="316A048F" w14:textId="77777777" w:rsidR="00DF200D" w:rsidRDefault="00DF200D">
            <w:pPr>
              <w:jc w:val="center"/>
              <w:textAlignment w:val="top"/>
              <w:rPr>
                <w:rFonts w:eastAsia="Arial"/>
                <w:color w:val="000000"/>
              </w:rPr>
            </w:pPr>
            <w:r>
              <w:rPr>
                <w:rFonts w:eastAsia="Arial"/>
                <w:color w:val="000000"/>
                <w:lang w:val="en-US" w:eastAsia="zh-CN" w:bidi="ar"/>
              </w:rPr>
              <w:t>690 000</w:t>
            </w:r>
          </w:p>
        </w:tc>
        <w:tc>
          <w:tcPr>
            <w:tcW w:w="1164" w:type="dxa"/>
            <w:vAlign w:val="center"/>
            <w:hideMark/>
          </w:tcPr>
          <w:p w14:paraId="4B3DA875" w14:textId="77777777" w:rsidR="00DF200D" w:rsidRDefault="00DF200D">
            <w:pPr>
              <w:rPr>
                <w:sz w:val="20"/>
                <w:szCs w:val="20"/>
              </w:rPr>
            </w:pPr>
          </w:p>
        </w:tc>
      </w:tr>
      <w:tr w:rsidR="00DF200D" w14:paraId="1A6E0EB5"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67B068AF" w14:textId="77777777" w:rsidR="00DF200D" w:rsidRDefault="00DF200D">
            <w:pPr>
              <w:jc w:val="center"/>
              <w:textAlignment w:val="center"/>
              <w:rPr>
                <w:rFonts w:eastAsia="Arial"/>
                <w:color w:val="000000"/>
              </w:rPr>
            </w:pPr>
            <w:r>
              <w:rPr>
                <w:rFonts w:eastAsia="Arial"/>
                <w:color w:val="000000"/>
                <w:lang w:val="en-US" w:eastAsia="zh-CN" w:bidi="ar"/>
              </w:rPr>
              <w:t>1 06 01000 00 0000 110</w:t>
            </w:r>
          </w:p>
        </w:tc>
        <w:tc>
          <w:tcPr>
            <w:tcW w:w="3415" w:type="dxa"/>
            <w:tcBorders>
              <w:top w:val="single" w:sz="2" w:space="0" w:color="000000"/>
              <w:left w:val="single" w:sz="2" w:space="0" w:color="000000"/>
              <w:bottom w:val="single" w:sz="2" w:space="0" w:color="000000"/>
              <w:right w:val="single" w:sz="2" w:space="0" w:color="000000"/>
            </w:tcBorders>
            <w:hideMark/>
          </w:tcPr>
          <w:p w14:paraId="75ACE23B" w14:textId="77777777" w:rsidR="00DF200D" w:rsidRDefault="00DF200D">
            <w:pPr>
              <w:textAlignment w:val="top"/>
              <w:rPr>
                <w:rFonts w:eastAsia="Arial"/>
                <w:color w:val="000000"/>
              </w:rPr>
            </w:pPr>
            <w:r>
              <w:rPr>
                <w:rFonts w:eastAsia="Arial"/>
                <w:color w:val="000000"/>
                <w:lang w:eastAsia="zh-CN" w:bidi="ar"/>
              </w:rPr>
              <w:t>Налог на имущество физических лиц</w:t>
            </w:r>
          </w:p>
        </w:tc>
        <w:tc>
          <w:tcPr>
            <w:tcW w:w="1984" w:type="dxa"/>
            <w:tcBorders>
              <w:top w:val="single" w:sz="2" w:space="0" w:color="000000"/>
              <w:left w:val="single" w:sz="2" w:space="0" w:color="000000"/>
              <w:bottom w:val="single" w:sz="2" w:space="0" w:color="000000"/>
              <w:right w:val="single" w:sz="2" w:space="0" w:color="000000"/>
            </w:tcBorders>
            <w:hideMark/>
          </w:tcPr>
          <w:p w14:paraId="046FD76A" w14:textId="77777777" w:rsidR="00DF200D" w:rsidRDefault="00DF200D">
            <w:pPr>
              <w:jc w:val="center"/>
              <w:textAlignment w:val="top"/>
              <w:rPr>
                <w:rFonts w:eastAsia="Arial"/>
                <w:color w:val="000000"/>
              </w:rPr>
            </w:pPr>
            <w:r>
              <w:rPr>
                <w:rFonts w:eastAsia="Arial"/>
                <w:color w:val="000000"/>
                <w:lang w:val="en-US" w:eastAsia="zh-CN" w:bidi="ar"/>
              </w:rPr>
              <w:t>150 000</w:t>
            </w:r>
          </w:p>
        </w:tc>
        <w:tc>
          <w:tcPr>
            <w:tcW w:w="1701" w:type="dxa"/>
            <w:tcBorders>
              <w:top w:val="single" w:sz="2" w:space="0" w:color="000000"/>
              <w:left w:val="single" w:sz="2" w:space="0" w:color="000000"/>
              <w:bottom w:val="single" w:sz="2" w:space="0" w:color="000000"/>
              <w:right w:val="single" w:sz="2" w:space="0" w:color="000000"/>
            </w:tcBorders>
            <w:hideMark/>
          </w:tcPr>
          <w:p w14:paraId="51A7B93A" w14:textId="77777777" w:rsidR="00DF200D" w:rsidRDefault="00DF200D">
            <w:pPr>
              <w:jc w:val="center"/>
              <w:textAlignment w:val="top"/>
              <w:rPr>
                <w:rFonts w:eastAsia="Arial"/>
                <w:color w:val="000000"/>
              </w:rPr>
            </w:pPr>
            <w:r>
              <w:rPr>
                <w:rFonts w:eastAsia="Arial"/>
                <w:color w:val="000000"/>
                <w:lang w:val="en-US" w:eastAsia="zh-CN" w:bidi="ar"/>
              </w:rPr>
              <w:t>150 000</w:t>
            </w:r>
          </w:p>
        </w:tc>
        <w:tc>
          <w:tcPr>
            <w:tcW w:w="1164" w:type="dxa"/>
            <w:vAlign w:val="center"/>
            <w:hideMark/>
          </w:tcPr>
          <w:p w14:paraId="2A79B6FF" w14:textId="77777777" w:rsidR="00DF200D" w:rsidRDefault="00DF200D">
            <w:pPr>
              <w:rPr>
                <w:sz w:val="20"/>
                <w:szCs w:val="20"/>
              </w:rPr>
            </w:pPr>
          </w:p>
        </w:tc>
      </w:tr>
      <w:tr w:rsidR="00DF200D" w14:paraId="495F508A"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0B3706D4" w14:textId="77777777" w:rsidR="00DF200D" w:rsidRDefault="00DF200D">
            <w:pPr>
              <w:jc w:val="center"/>
              <w:textAlignment w:val="center"/>
              <w:rPr>
                <w:rFonts w:eastAsia="Arial"/>
                <w:color w:val="000000"/>
              </w:rPr>
            </w:pPr>
            <w:r>
              <w:rPr>
                <w:rFonts w:eastAsia="Arial"/>
                <w:color w:val="000000"/>
                <w:lang w:val="en-US" w:eastAsia="zh-CN" w:bidi="ar"/>
              </w:rPr>
              <w:t>1 06 01030 10 0000 110</w:t>
            </w:r>
          </w:p>
        </w:tc>
        <w:tc>
          <w:tcPr>
            <w:tcW w:w="3415" w:type="dxa"/>
            <w:tcBorders>
              <w:top w:val="single" w:sz="2" w:space="0" w:color="000000"/>
              <w:left w:val="single" w:sz="2" w:space="0" w:color="000000"/>
              <w:bottom w:val="single" w:sz="2" w:space="0" w:color="000000"/>
              <w:right w:val="single" w:sz="2" w:space="0" w:color="000000"/>
            </w:tcBorders>
            <w:hideMark/>
          </w:tcPr>
          <w:p w14:paraId="590DBB05" w14:textId="77777777" w:rsidR="00DF200D" w:rsidRDefault="00DF200D">
            <w:pPr>
              <w:textAlignment w:val="top"/>
              <w:rPr>
                <w:rFonts w:eastAsia="Arial"/>
                <w:color w:val="000000"/>
              </w:rPr>
            </w:pPr>
            <w:r>
              <w:rPr>
                <w:rFonts w:eastAsia="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Borders>
              <w:top w:val="single" w:sz="2" w:space="0" w:color="000000"/>
              <w:left w:val="single" w:sz="2" w:space="0" w:color="000000"/>
              <w:bottom w:val="single" w:sz="2" w:space="0" w:color="000000"/>
              <w:right w:val="single" w:sz="2" w:space="0" w:color="000000"/>
            </w:tcBorders>
            <w:noWrap/>
            <w:hideMark/>
          </w:tcPr>
          <w:p w14:paraId="7ECC9E02" w14:textId="77777777" w:rsidR="00DF200D" w:rsidRDefault="00DF200D">
            <w:pPr>
              <w:jc w:val="center"/>
              <w:textAlignment w:val="top"/>
              <w:rPr>
                <w:rFonts w:eastAsia="Arial"/>
                <w:color w:val="000000"/>
              </w:rPr>
            </w:pPr>
            <w:r>
              <w:rPr>
                <w:rFonts w:eastAsia="Arial"/>
                <w:color w:val="000000"/>
                <w:lang w:val="en-US" w:eastAsia="zh-CN" w:bidi="ar"/>
              </w:rPr>
              <w:t>150000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0AD6A1D9" w14:textId="77777777" w:rsidR="00DF200D" w:rsidRDefault="00DF200D">
            <w:pPr>
              <w:jc w:val="center"/>
              <w:textAlignment w:val="top"/>
              <w:rPr>
                <w:rFonts w:eastAsia="Arial"/>
                <w:color w:val="000000"/>
              </w:rPr>
            </w:pPr>
            <w:r>
              <w:rPr>
                <w:rFonts w:eastAsia="Arial"/>
                <w:color w:val="000000"/>
                <w:lang w:val="en-US" w:eastAsia="zh-CN" w:bidi="ar"/>
              </w:rPr>
              <w:t>150000</w:t>
            </w:r>
          </w:p>
        </w:tc>
        <w:tc>
          <w:tcPr>
            <w:tcW w:w="1164" w:type="dxa"/>
            <w:vAlign w:val="center"/>
            <w:hideMark/>
          </w:tcPr>
          <w:p w14:paraId="670BC3B1" w14:textId="77777777" w:rsidR="00DF200D" w:rsidRDefault="00DF200D">
            <w:pPr>
              <w:rPr>
                <w:sz w:val="20"/>
                <w:szCs w:val="20"/>
              </w:rPr>
            </w:pPr>
          </w:p>
        </w:tc>
      </w:tr>
      <w:tr w:rsidR="00DF200D" w14:paraId="051B1F33"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68A1A5E8" w14:textId="77777777" w:rsidR="00DF200D" w:rsidRDefault="00DF200D">
            <w:pPr>
              <w:jc w:val="center"/>
              <w:textAlignment w:val="center"/>
              <w:rPr>
                <w:rFonts w:eastAsia="Arial"/>
                <w:color w:val="000000"/>
              </w:rPr>
            </w:pPr>
            <w:r>
              <w:rPr>
                <w:rFonts w:eastAsia="Arial"/>
                <w:color w:val="000000"/>
                <w:lang w:val="en-US" w:eastAsia="zh-CN" w:bidi="ar"/>
              </w:rPr>
              <w:t>1 06 06000 00 0000 110</w:t>
            </w:r>
          </w:p>
        </w:tc>
        <w:tc>
          <w:tcPr>
            <w:tcW w:w="3415" w:type="dxa"/>
            <w:tcBorders>
              <w:top w:val="single" w:sz="2" w:space="0" w:color="000000"/>
              <w:left w:val="single" w:sz="2" w:space="0" w:color="000000"/>
              <w:bottom w:val="single" w:sz="2" w:space="0" w:color="000000"/>
              <w:right w:val="single" w:sz="2" w:space="0" w:color="000000"/>
            </w:tcBorders>
            <w:hideMark/>
          </w:tcPr>
          <w:p w14:paraId="1C66A514" w14:textId="77777777" w:rsidR="00DF200D" w:rsidRDefault="00DF200D">
            <w:pPr>
              <w:textAlignment w:val="top"/>
              <w:rPr>
                <w:rFonts w:eastAsia="Arial"/>
                <w:color w:val="000000"/>
              </w:rPr>
            </w:pPr>
            <w:proofErr w:type="spellStart"/>
            <w:r>
              <w:rPr>
                <w:rFonts w:eastAsia="Arial"/>
                <w:color w:val="000000"/>
                <w:lang w:val="en-US" w:eastAsia="zh-CN" w:bidi="ar"/>
              </w:rPr>
              <w:t>Земельный</w:t>
            </w:r>
            <w:proofErr w:type="spellEnd"/>
            <w:r>
              <w:rPr>
                <w:rFonts w:eastAsia="Arial"/>
                <w:color w:val="000000"/>
                <w:lang w:val="en-US" w:eastAsia="zh-CN" w:bidi="ar"/>
              </w:rPr>
              <w:t xml:space="preserve"> </w:t>
            </w:r>
            <w:proofErr w:type="spellStart"/>
            <w:r>
              <w:rPr>
                <w:rFonts w:eastAsia="Arial"/>
                <w:color w:val="000000"/>
                <w:lang w:val="en-US" w:eastAsia="zh-CN" w:bidi="ar"/>
              </w:rPr>
              <w:t>налог</w:t>
            </w:r>
            <w:proofErr w:type="spellEnd"/>
          </w:p>
        </w:tc>
        <w:tc>
          <w:tcPr>
            <w:tcW w:w="1984" w:type="dxa"/>
            <w:tcBorders>
              <w:top w:val="single" w:sz="2" w:space="0" w:color="000000"/>
              <w:left w:val="single" w:sz="2" w:space="0" w:color="000000"/>
              <w:bottom w:val="single" w:sz="2" w:space="0" w:color="000000"/>
              <w:right w:val="single" w:sz="2" w:space="0" w:color="000000"/>
            </w:tcBorders>
            <w:hideMark/>
          </w:tcPr>
          <w:p w14:paraId="28D7A40B" w14:textId="77777777" w:rsidR="00DF200D" w:rsidRDefault="00DF200D">
            <w:pPr>
              <w:jc w:val="center"/>
              <w:textAlignment w:val="top"/>
              <w:rPr>
                <w:rFonts w:eastAsia="Arial"/>
                <w:color w:val="000000"/>
              </w:rPr>
            </w:pPr>
            <w:r>
              <w:rPr>
                <w:rFonts w:eastAsia="Arial"/>
                <w:color w:val="000000"/>
                <w:lang w:val="en-US" w:eastAsia="zh-CN" w:bidi="ar"/>
              </w:rPr>
              <w:t>550 000</w:t>
            </w:r>
          </w:p>
        </w:tc>
        <w:tc>
          <w:tcPr>
            <w:tcW w:w="1701" w:type="dxa"/>
            <w:tcBorders>
              <w:top w:val="single" w:sz="2" w:space="0" w:color="000000"/>
              <w:left w:val="single" w:sz="2" w:space="0" w:color="000000"/>
              <w:bottom w:val="single" w:sz="2" w:space="0" w:color="000000"/>
              <w:right w:val="single" w:sz="2" w:space="0" w:color="000000"/>
            </w:tcBorders>
            <w:hideMark/>
          </w:tcPr>
          <w:p w14:paraId="73BD012D" w14:textId="77777777" w:rsidR="00DF200D" w:rsidRDefault="00DF200D">
            <w:pPr>
              <w:jc w:val="center"/>
              <w:textAlignment w:val="top"/>
              <w:rPr>
                <w:rFonts w:eastAsia="Arial"/>
                <w:color w:val="000000"/>
              </w:rPr>
            </w:pPr>
            <w:r>
              <w:rPr>
                <w:rFonts w:eastAsia="Arial"/>
                <w:color w:val="000000"/>
                <w:lang w:val="en-US" w:eastAsia="zh-CN" w:bidi="ar"/>
              </w:rPr>
              <w:t>540 000</w:t>
            </w:r>
          </w:p>
        </w:tc>
        <w:tc>
          <w:tcPr>
            <w:tcW w:w="1164" w:type="dxa"/>
            <w:vAlign w:val="center"/>
            <w:hideMark/>
          </w:tcPr>
          <w:p w14:paraId="34E30A9E" w14:textId="77777777" w:rsidR="00DF200D" w:rsidRDefault="00DF200D">
            <w:pPr>
              <w:rPr>
                <w:sz w:val="20"/>
                <w:szCs w:val="20"/>
              </w:rPr>
            </w:pPr>
          </w:p>
        </w:tc>
      </w:tr>
      <w:tr w:rsidR="00DF200D" w14:paraId="5C1C5AB5"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7C88AC29" w14:textId="77777777" w:rsidR="00DF200D" w:rsidRDefault="00DF200D">
            <w:pPr>
              <w:jc w:val="center"/>
              <w:textAlignment w:val="center"/>
              <w:rPr>
                <w:rFonts w:eastAsia="Arial"/>
                <w:color w:val="000000"/>
              </w:rPr>
            </w:pPr>
            <w:r>
              <w:rPr>
                <w:rFonts w:eastAsia="Arial"/>
                <w:color w:val="000000"/>
                <w:lang w:val="en-US" w:eastAsia="zh-CN" w:bidi="ar"/>
              </w:rPr>
              <w:t>1 06 06033 10 0000 110</w:t>
            </w:r>
          </w:p>
        </w:tc>
        <w:tc>
          <w:tcPr>
            <w:tcW w:w="3415" w:type="dxa"/>
            <w:tcBorders>
              <w:top w:val="single" w:sz="2" w:space="0" w:color="000000"/>
              <w:left w:val="single" w:sz="2" w:space="0" w:color="000000"/>
              <w:bottom w:val="single" w:sz="2" w:space="0" w:color="000000"/>
              <w:right w:val="single" w:sz="2" w:space="0" w:color="000000"/>
            </w:tcBorders>
            <w:hideMark/>
          </w:tcPr>
          <w:p w14:paraId="2241896C" w14:textId="77777777" w:rsidR="00DF200D" w:rsidRDefault="00DF200D">
            <w:pPr>
              <w:textAlignment w:val="top"/>
              <w:rPr>
                <w:rFonts w:eastAsia="Arial"/>
                <w:color w:val="000000"/>
              </w:rPr>
            </w:pPr>
            <w:r>
              <w:rPr>
                <w:rFonts w:eastAsia="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1984" w:type="dxa"/>
            <w:tcBorders>
              <w:top w:val="single" w:sz="2" w:space="0" w:color="000000"/>
              <w:left w:val="single" w:sz="2" w:space="0" w:color="000000"/>
              <w:bottom w:val="single" w:sz="2" w:space="0" w:color="000000"/>
              <w:right w:val="single" w:sz="2" w:space="0" w:color="000000"/>
            </w:tcBorders>
            <w:noWrap/>
            <w:hideMark/>
          </w:tcPr>
          <w:p w14:paraId="4741B6B2" w14:textId="77777777" w:rsidR="00DF200D" w:rsidRDefault="00DF200D">
            <w:pPr>
              <w:jc w:val="center"/>
              <w:textAlignment w:val="top"/>
              <w:rPr>
                <w:rFonts w:eastAsia="Arial"/>
                <w:color w:val="000000"/>
              </w:rPr>
            </w:pPr>
            <w:r>
              <w:rPr>
                <w:rFonts w:eastAsia="Arial"/>
                <w:color w:val="000000"/>
                <w:lang w:val="en-US" w:eastAsia="zh-CN" w:bidi="ar"/>
              </w:rPr>
              <w:t>190000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3F0AA8ED" w14:textId="77777777" w:rsidR="00DF200D" w:rsidRDefault="00DF200D">
            <w:pPr>
              <w:jc w:val="center"/>
              <w:textAlignment w:val="top"/>
              <w:rPr>
                <w:rFonts w:eastAsia="Arial"/>
                <w:color w:val="000000"/>
              </w:rPr>
            </w:pPr>
            <w:r>
              <w:rPr>
                <w:rFonts w:eastAsia="Arial"/>
                <w:color w:val="000000"/>
                <w:lang w:val="en-US" w:eastAsia="zh-CN" w:bidi="ar"/>
              </w:rPr>
              <w:t>190000</w:t>
            </w:r>
          </w:p>
        </w:tc>
        <w:tc>
          <w:tcPr>
            <w:tcW w:w="1164" w:type="dxa"/>
            <w:vAlign w:val="center"/>
            <w:hideMark/>
          </w:tcPr>
          <w:p w14:paraId="16FF52E8" w14:textId="77777777" w:rsidR="00DF200D" w:rsidRDefault="00DF200D">
            <w:pPr>
              <w:rPr>
                <w:sz w:val="20"/>
                <w:szCs w:val="20"/>
              </w:rPr>
            </w:pPr>
          </w:p>
        </w:tc>
      </w:tr>
      <w:tr w:rsidR="00DF200D" w14:paraId="7BCB079F"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46D0B615" w14:textId="77777777" w:rsidR="00DF200D" w:rsidRDefault="00DF200D">
            <w:pPr>
              <w:jc w:val="center"/>
              <w:textAlignment w:val="center"/>
              <w:rPr>
                <w:rFonts w:eastAsia="Arial"/>
                <w:color w:val="000000"/>
              </w:rPr>
            </w:pPr>
            <w:r>
              <w:rPr>
                <w:rFonts w:eastAsia="Arial"/>
                <w:color w:val="000000"/>
                <w:lang w:val="en-US" w:eastAsia="zh-CN" w:bidi="ar"/>
              </w:rPr>
              <w:t>1 06 06043 10 0000 110</w:t>
            </w:r>
          </w:p>
        </w:tc>
        <w:tc>
          <w:tcPr>
            <w:tcW w:w="3415" w:type="dxa"/>
            <w:tcBorders>
              <w:top w:val="single" w:sz="2" w:space="0" w:color="000000"/>
              <w:left w:val="single" w:sz="2" w:space="0" w:color="000000"/>
              <w:bottom w:val="single" w:sz="2" w:space="0" w:color="000000"/>
              <w:right w:val="single" w:sz="2" w:space="0" w:color="000000"/>
            </w:tcBorders>
            <w:hideMark/>
          </w:tcPr>
          <w:p w14:paraId="4FE625C9" w14:textId="77777777" w:rsidR="00DF200D" w:rsidRDefault="00DF200D">
            <w:pPr>
              <w:textAlignment w:val="top"/>
              <w:rPr>
                <w:rFonts w:eastAsia="Arial"/>
                <w:color w:val="000000"/>
              </w:rPr>
            </w:pPr>
            <w:r>
              <w:rPr>
                <w:rFonts w:eastAsia="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1984" w:type="dxa"/>
            <w:tcBorders>
              <w:top w:val="single" w:sz="2" w:space="0" w:color="000000"/>
              <w:left w:val="single" w:sz="2" w:space="0" w:color="000000"/>
              <w:bottom w:val="single" w:sz="2" w:space="0" w:color="000000"/>
              <w:right w:val="single" w:sz="2" w:space="0" w:color="000000"/>
            </w:tcBorders>
            <w:noWrap/>
            <w:hideMark/>
          </w:tcPr>
          <w:p w14:paraId="4B4467E9" w14:textId="77777777" w:rsidR="00DF200D" w:rsidRDefault="00DF200D">
            <w:pPr>
              <w:jc w:val="center"/>
              <w:textAlignment w:val="top"/>
              <w:rPr>
                <w:rFonts w:eastAsia="Arial"/>
                <w:color w:val="000000"/>
              </w:rPr>
            </w:pPr>
            <w:r>
              <w:rPr>
                <w:rFonts w:eastAsia="Arial"/>
                <w:color w:val="000000"/>
                <w:lang w:val="en-US" w:eastAsia="zh-CN" w:bidi="ar"/>
              </w:rPr>
              <w:t>360000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1A5331F5" w14:textId="77777777" w:rsidR="00DF200D" w:rsidRDefault="00DF200D">
            <w:pPr>
              <w:jc w:val="center"/>
              <w:textAlignment w:val="top"/>
              <w:rPr>
                <w:rFonts w:eastAsia="Arial"/>
                <w:color w:val="000000"/>
              </w:rPr>
            </w:pPr>
            <w:r>
              <w:rPr>
                <w:rFonts w:eastAsia="Arial"/>
                <w:color w:val="000000"/>
                <w:lang w:val="en-US" w:eastAsia="zh-CN" w:bidi="ar"/>
              </w:rPr>
              <w:t>350000</w:t>
            </w:r>
          </w:p>
        </w:tc>
        <w:tc>
          <w:tcPr>
            <w:tcW w:w="1164" w:type="dxa"/>
            <w:vAlign w:val="center"/>
            <w:hideMark/>
          </w:tcPr>
          <w:p w14:paraId="04B05574" w14:textId="77777777" w:rsidR="00DF200D" w:rsidRDefault="00DF200D">
            <w:pPr>
              <w:rPr>
                <w:sz w:val="20"/>
                <w:szCs w:val="20"/>
              </w:rPr>
            </w:pPr>
          </w:p>
        </w:tc>
      </w:tr>
      <w:tr w:rsidR="00DF200D" w14:paraId="5D22B81B"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36F05FB7" w14:textId="77777777" w:rsidR="00DF200D" w:rsidRDefault="00DF200D">
            <w:pPr>
              <w:jc w:val="center"/>
              <w:textAlignment w:val="center"/>
              <w:rPr>
                <w:rFonts w:eastAsia="Arial"/>
                <w:color w:val="000000"/>
              </w:rPr>
            </w:pPr>
            <w:r>
              <w:rPr>
                <w:rFonts w:eastAsia="Arial"/>
                <w:color w:val="000000"/>
                <w:lang w:val="en-US" w:eastAsia="zh-CN" w:bidi="ar"/>
              </w:rPr>
              <w:t xml:space="preserve">1 08 00000 00 0000 000 </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3E94BA2F" w14:textId="77777777" w:rsidR="00DF200D" w:rsidRDefault="00DF200D">
            <w:pPr>
              <w:textAlignment w:val="bottom"/>
              <w:rPr>
                <w:rFonts w:eastAsia="Arial"/>
                <w:color w:val="000000"/>
              </w:rPr>
            </w:pPr>
            <w:r>
              <w:rPr>
                <w:rFonts w:eastAsia="Arial"/>
                <w:color w:val="000000"/>
                <w:lang w:val="en-US" w:eastAsia="zh-CN" w:bidi="ar"/>
              </w:rPr>
              <w:t>ГОСУДАРСТВЕННАЯ ПОШЛИНА</w:t>
            </w:r>
          </w:p>
        </w:tc>
        <w:tc>
          <w:tcPr>
            <w:tcW w:w="1984" w:type="dxa"/>
            <w:tcBorders>
              <w:top w:val="single" w:sz="2" w:space="0" w:color="000000"/>
              <w:left w:val="single" w:sz="2" w:space="0" w:color="000000"/>
              <w:bottom w:val="single" w:sz="2" w:space="0" w:color="000000"/>
              <w:right w:val="single" w:sz="2" w:space="0" w:color="000000"/>
            </w:tcBorders>
            <w:hideMark/>
          </w:tcPr>
          <w:p w14:paraId="6AB77A95" w14:textId="77777777" w:rsidR="00DF200D" w:rsidRDefault="00DF200D">
            <w:pPr>
              <w:jc w:val="center"/>
              <w:textAlignment w:val="top"/>
              <w:rPr>
                <w:rFonts w:eastAsia="Arial"/>
                <w:color w:val="000000"/>
              </w:rPr>
            </w:pPr>
            <w:r>
              <w:rPr>
                <w:rFonts w:eastAsia="Arial"/>
                <w:color w:val="000000"/>
                <w:lang w:val="en-US" w:eastAsia="zh-CN" w:bidi="ar"/>
              </w:rPr>
              <w:t>1 000</w:t>
            </w:r>
          </w:p>
        </w:tc>
        <w:tc>
          <w:tcPr>
            <w:tcW w:w="1701" w:type="dxa"/>
            <w:tcBorders>
              <w:top w:val="single" w:sz="2" w:space="0" w:color="000000"/>
              <w:left w:val="single" w:sz="2" w:space="0" w:color="000000"/>
              <w:bottom w:val="single" w:sz="2" w:space="0" w:color="000000"/>
              <w:right w:val="single" w:sz="2" w:space="0" w:color="000000"/>
            </w:tcBorders>
            <w:hideMark/>
          </w:tcPr>
          <w:p w14:paraId="1BE69A58" w14:textId="77777777" w:rsidR="00DF200D" w:rsidRDefault="00DF200D">
            <w:pPr>
              <w:jc w:val="center"/>
              <w:textAlignment w:val="top"/>
              <w:rPr>
                <w:rFonts w:eastAsia="Arial"/>
                <w:color w:val="000000"/>
              </w:rPr>
            </w:pPr>
            <w:r>
              <w:rPr>
                <w:rFonts w:eastAsia="Arial"/>
                <w:color w:val="000000"/>
                <w:lang w:val="en-US" w:eastAsia="zh-CN" w:bidi="ar"/>
              </w:rPr>
              <w:t>1 000</w:t>
            </w:r>
          </w:p>
        </w:tc>
        <w:tc>
          <w:tcPr>
            <w:tcW w:w="1164" w:type="dxa"/>
            <w:vAlign w:val="center"/>
            <w:hideMark/>
          </w:tcPr>
          <w:p w14:paraId="78BBF13D" w14:textId="77777777" w:rsidR="00DF200D" w:rsidRDefault="00DF200D">
            <w:pPr>
              <w:rPr>
                <w:sz w:val="20"/>
                <w:szCs w:val="20"/>
              </w:rPr>
            </w:pPr>
          </w:p>
        </w:tc>
      </w:tr>
      <w:tr w:rsidR="00DF200D" w14:paraId="319B2507" w14:textId="77777777" w:rsidTr="00DF200D">
        <w:trPr>
          <w:trHeight w:val="1260"/>
        </w:trPr>
        <w:tc>
          <w:tcPr>
            <w:tcW w:w="2446" w:type="dxa"/>
            <w:tcBorders>
              <w:top w:val="single" w:sz="2" w:space="0" w:color="000000"/>
              <w:left w:val="single" w:sz="2" w:space="0" w:color="000000"/>
              <w:bottom w:val="single" w:sz="2" w:space="0" w:color="000000"/>
              <w:right w:val="single" w:sz="2" w:space="0" w:color="000000"/>
            </w:tcBorders>
            <w:noWrap/>
            <w:vAlign w:val="center"/>
            <w:hideMark/>
          </w:tcPr>
          <w:p w14:paraId="17FDC2E5" w14:textId="77777777" w:rsidR="00DF200D" w:rsidRDefault="00DF200D">
            <w:pPr>
              <w:jc w:val="center"/>
              <w:textAlignment w:val="center"/>
              <w:rPr>
                <w:rFonts w:eastAsia="Arial"/>
                <w:color w:val="000000"/>
              </w:rPr>
            </w:pPr>
            <w:r>
              <w:rPr>
                <w:rFonts w:eastAsia="Arial"/>
                <w:color w:val="000000"/>
                <w:lang w:val="en-US" w:eastAsia="zh-CN" w:bidi="ar"/>
              </w:rPr>
              <w:t>1 08 04020 01 0000 110</w:t>
            </w:r>
          </w:p>
        </w:tc>
        <w:tc>
          <w:tcPr>
            <w:tcW w:w="3415" w:type="dxa"/>
            <w:tcBorders>
              <w:top w:val="single" w:sz="2" w:space="0" w:color="000000"/>
              <w:left w:val="single" w:sz="2" w:space="0" w:color="000000"/>
              <w:bottom w:val="single" w:sz="2" w:space="0" w:color="000000"/>
              <w:right w:val="single" w:sz="2" w:space="0" w:color="000000"/>
            </w:tcBorders>
            <w:hideMark/>
          </w:tcPr>
          <w:p w14:paraId="7D2A91EC" w14:textId="77777777" w:rsidR="00DF200D" w:rsidRDefault="00DF200D">
            <w:pPr>
              <w:textAlignment w:val="top"/>
              <w:rPr>
                <w:rFonts w:eastAsia="Arial"/>
                <w:color w:val="000000"/>
              </w:rPr>
            </w:pPr>
            <w:r>
              <w:rPr>
                <w:rFonts w:eastAsia="Arial"/>
                <w:color w:val="000000"/>
                <w:lang w:eastAsia="zh-CN" w:bidi="ar"/>
              </w:rPr>
              <w:t xml:space="preserve">Государственная пошлина за совершение нотариальных действий должностными лицами органов местного самоуправления, уполномоченными в </w:t>
            </w:r>
            <w:r>
              <w:rPr>
                <w:rFonts w:eastAsia="Arial"/>
                <w:color w:val="000000"/>
                <w:lang w:eastAsia="zh-CN" w:bidi="ar"/>
              </w:rPr>
              <w:lastRenderedPageBreak/>
              <w:t>соответствии с законодательными актами Российской Федерации на совершение нотариальных действий</w:t>
            </w:r>
          </w:p>
        </w:tc>
        <w:tc>
          <w:tcPr>
            <w:tcW w:w="1984" w:type="dxa"/>
            <w:tcBorders>
              <w:top w:val="single" w:sz="2" w:space="0" w:color="000000"/>
              <w:left w:val="single" w:sz="2" w:space="0" w:color="000000"/>
              <w:bottom w:val="single" w:sz="2" w:space="0" w:color="000000"/>
              <w:right w:val="single" w:sz="2" w:space="0" w:color="000000"/>
            </w:tcBorders>
            <w:noWrap/>
            <w:hideMark/>
          </w:tcPr>
          <w:p w14:paraId="652CF68E" w14:textId="77777777" w:rsidR="00DF200D" w:rsidRDefault="00DF200D">
            <w:pPr>
              <w:jc w:val="center"/>
              <w:textAlignment w:val="top"/>
              <w:rPr>
                <w:rFonts w:eastAsia="Arial"/>
                <w:color w:val="000000"/>
              </w:rPr>
            </w:pPr>
            <w:r>
              <w:rPr>
                <w:rFonts w:eastAsia="Arial"/>
                <w:color w:val="000000"/>
                <w:lang w:val="en-US" w:eastAsia="zh-CN" w:bidi="ar"/>
              </w:rPr>
              <w:lastRenderedPageBreak/>
              <w:t>1000</w:t>
            </w:r>
          </w:p>
        </w:tc>
        <w:tc>
          <w:tcPr>
            <w:tcW w:w="1701" w:type="dxa"/>
            <w:tcBorders>
              <w:top w:val="single" w:sz="2" w:space="0" w:color="000000"/>
              <w:left w:val="single" w:sz="2" w:space="0" w:color="000000"/>
              <w:bottom w:val="single" w:sz="2" w:space="0" w:color="000000"/>
              <w:right w:val="single" w:sz="2" w:space="0" w:color="000000"/>
            </w:tcBorders>
            <w:noWrap/>
            <w:hideMark/>
          </w:tcPr>
          <w:p w14:paraId="08FB8E1D" w14:textId="77777777" w:rsidR="00DF200D" w:rsidRDefault="00DF200D">
            <w:pPr>
              <w:jc w:val="center"/>
              <w:textAlignment w:val="top"/>
              <w:rPr>
                <w:rFonts w:eastAsia="Arial"/>
                <w:color w:val="000000"/>
              </w:rPr>
            </w:pPr>
            <w:r>
              <w:rPr>
                <w:rFonts w:eastAsia="Arial"/>
                <w:color w:val="000000"/>
                <w:lang w:val="en-US" w:eastAsia="zh-CN" w:bidi="ar"/>
              </w:rPr>
              <w:t>1000</w:t>
            </w:r>
          </w:p>
        </w:tc>
        <w:tc>
          <w:tcPr>
            <w:tcW w:w="1164" w:type="dxa"/>
            <w:vAlign w:val="center"/>
            <w:hideMark/>
          </w:tcPr>
          <w:p w14:paraId="3587B0EC" w14:textId="77777777" w:rsidR="00DF200D" w:rsidRDefault="00DF200D">
            <w:pPr>
              <w:rPr>
                <w:sz w:val="20"/>
                <w:szCs w:val="20"/>
              </w:rPr>
            </w:pPr>
          </w:p>
        </w:tc>
      </w:tr>
      <w:tr w:rsidR="00DF200D" w14:paraId="6EBED059" w14:textId="77777777" w:rsidTr="00DF200D">
        <w:trPr>
          <w:trHeight w:val="300"/>
        </w:trPr>
        <w:tc>
          <w:tcPr>
            <w:tcW w:w="2446" w:type="dxa"/>
            <w:tcBorders>
              <w:top w:val="single" w:sz="2" w:space="0" w:color="000000"/>
              <w:left w:val="single" w:sz="2" w:space="0" w:color="000000"/>
              <w:bottom w:val="single" w:sz="2" w:space="0" w:color="000000"/>
              <w:right w:val="single" w:sz="2" w:space="0" w:color="000000"/>
            </w:tcBorders>
            <w:vAlign w:val="center"/>
          </w:tcPr>
          <w:p w14:paraId="27E84879" w14:textId="77777777" w:rsidR="00DF200D" w:rsidRDefault="00DF200D">
            <w:pPr>
              <w:jc w:val="center"/>
              <w:rPr>
                <w:rFonts w:eastAsia="Arial"/>
                <w:color w:val="000000"/>
              </w:rPr>
            </w:pP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15311603" w14:textId="77777777" w:rsidR="00DF200D" w:rsidRDefault="00DF200D">
            <w:pPr>
              <w:textAlignment w:val="center"/>
              <w:rPr>
                <w:rFonts w:eastAsia="Arial"/>
                <w:color w:val="000000"/>
              </w:rPr>
            </w:pPr>
            <w:r>
              <w:rPr>
                <w:rFonts w:eastAsia="Arial"/>
                <w:color w:val="000000"/>
                <w:lang w:val="en-US" w:eastAsia="zh-CN" w:bidi="ar"/>
              </w:rPr>
              <w:t>ИТОГО НАЛОГОВЫЕ ДОХОДЫ</w:t>
            </w:r>
          </w:p>
        </w:tc>
        <w:tc>
          <w:tcPr>
            <w:tcW w:w="1984" w:type="dxa"/>
            <w:tcBorders>
              <w:top w:val="single" w:sz="2" w:space="0" w:color="000000"/>
              <w:left w:val="single" w:sz="2" w:space="0" w:color="000000"/>
              <w:bottom w:val="single" w:sz="2" w:space="0" w:color="000000"/>
              <w:right w:val="single" w:sz="2" w:space="0" w:color="000000"/>
            </w:tcBorders>
            <w:hideMark/>
          </w:tcPr>
          <w:p w14:paraId="17263294" w14:textId="77777777" w:rsidR="00DF200D" w:rsidRDefault="00DF200D">
            <w:pPr>
              <w:jc w:val="center"/>
              <w:textAlignment w:val="top"/>
              <w:rPr>
                <w:rFonts w:eastAsia="Arial"/>
                <w:color w:val="000000"/>
              </w:rPr>
            </w:pPr>
            <w:r>
              <w:rPr>
                <w:rFonts w:eastAsia="Arial"/>
                <w:color w:val="000000"/>
                <w:lang w:val="en-US" w:eastAsia="zh-CN" w:bidi="ar"/>
              </w:rPr>
              <w:t>4 784 210</w:t>
            </w:r>
          </w:p>
        </w:tc>
        <w:tc>
          <w:tcPr>
            <w:tcW w:w="1701" w:type="dxa"/>
            <w:tcBorders>
              <w:top w:val="single" w:sz="2" w:space="0" w:color="000000"/>
              <w:left w:val="single" w:sz="2" w:space="0" w:color="000000"/>
              <w:bottom w:val="single" w:sz="2" w:space="0" w:color="000000"/>
              <w:right w:val="single" w:sz="2" w:space="0" w:color="000000"/>
            </w:tcBorders>
            <w:hideMark/>
          </w:tcPr>
          <w:p w14:paraId="2F6F282A" w14:textId="77777777" w:rsidR="00DF200D" w:rsidRDefault="00DF200D">
            <w:pPr>
              <w:jc w:val="center"/>
              <w:textAlignment w:val="top"/>
              <w:rPr>
                <w:rFonts w:eastAsia="Arial"/>
                <w:color w:val="000000"/>
              </w:rPr>
            </w:pPr>
            <w:r>
              <w:rPr>
                <w:rFonts w:eastAsia="Arial"/>
                <w:color w:val="000000"/>
                <w:lang w:val="en-US" w:eastAsia="zh-CN" w:bidi="ar"/>
              </w:rPr>
              <w:t>4 817 190</w:t>
            </w:r>
          </w:p>
        </w:tc>
        <w:tc>
          <w:tcPr>
            <w:tcW w:w="1164" w:type="dxa"/>
            <w:vAlign w:val="center"/>
            <w:hideMark/>
          </w:tcPr>
          <w:p w14:paraId="5664A946" w14:textId="77777777" w:rsidR="00DF200D" w:rsidRDefault="00DF200D">
            <w:pPr>
              <w:rPr>
                <w:sz w:val="20"/>
                <w:szCs w:val="20"/>
              </w:rPr>
            </w:pPr>
          </w:p>
        </w:tc>
      </w:tr>
      <w:tr w:rsidR="00DF200D" w14:paraId="283F531E"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294BD215" w14:textId="77777777" w:rsidR="00DF200D" w:rsidRDefault="00DF200D">
            <w:pPr>
              <w:jc w:val="center"/>
              <w:textAlignment w:val="center"/>
              <w:rPr>
                <w:rFonts w:eastAsia="Arial"/>
                <w:color w:val="000000"/>
              </w:rPr>
            </w:pPr>
            <w:r>
              <w:rPr>
                <w:rFonts w:eastAsia="Arial"/>
                <w:color w:val="000000"/>
                <w:lang w:val="en-US" w:eastAsia="zh-CN" w:bidi="ar"/>
              </w:rPr>
              <w:t xml:space="preserve">1 11 00000 00 0000 000  </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5CC72AE5" w14:textId="77777777" w:rsidR="00DF200D" w:rsidRDefault="00DF200D">
            <w:pPr>
              <w:textAlignment w:val="center"/>
              <w:rPr>
                <w:rFonts w:eastAsia="Arial"/>
                <w:color w:val="000000"/>
              </w:rPr>
            </w:pPr>
            <w:r>
              <w:rPr>
                <w:rFonts w:eastAsia="Arial"/>
                <w:color w:val="000000"/>
                <w:lang w:eastAsia="zh-CN" w:bidi="ar"/>
              </w:rPr>
              <w:t>ДОХОДЫ ОТ ИСПОЛЬЗОВАНИЯ ИМУЩЕСТВА, НАХОДЯЩЕГОСЯ В ГОСУДАРСТВЕННОЙ И МУНИЦИПАЛЬНОЙ СОБСТВЕННОСТИ</w:t>
            </w:r>
          </w:p>
        </w:tc>
        <w:tc>
          <w:tcPr>
            <w:tcW w:w="1984" w:type="dxa"/>
            <w:tcBorders>
              <w:top w:val="single" w:sz="2" w:space="0" w:color="000000"/>
              <w:left w:val="single" w:sz="2" w:space="0" w:color="000000"/>
              <w:bottom w:val="single" w:sz="2" w:space="0" w:color="000000"/>
              <w:right w:val="single" w:sz="2" w:space="0" w:color="000000"/>
            </w:tcBorders>
            <w:hideMark/>
          </w:tcPr>
          <w:p w14:paraId="5FC58707" w14:textId="77777777" w:rsidR="00DF200D" w:rsidRDefault="00DF200D">
            <w:pPr>
              <w:jc w:val="center"/>
              <w:textAlignment w:val="top"/>
              <w:rPr>
                <w:rFonts w:eastAsia="Arial"/>
                <w:color w:val="000000"/>
              </w:rPr>
            </w:pPr>
            <w:r>
              <w:rPr>
                <w:rFonts w:eastAsia="Arial"/>
                <w:color w:val="000000"/>
                <w:lang w:val="en-US" w:eastAsia="zh-CN" w:bidi="ar"/>
              </w:rPr>
              <w:t>518 000</w:t>
            </w:r>
          </w:p>
        </w:tc>
        <w:tc>
          <w:tcPr>
            <w:tcW w:w="1701" w:type="dxa"/>
            <w:tcBorders>
              <w:top w:val="single" w:sz="2" w:space="0" w:color="000000"/>
              <w:left w:val="single" w:sz="2" w:space="0" w:color="000000"/>
              <w:bottom w:val="single" w:sz="2" w:space="0" w:color="000000"/>
              <w:right w:val="single" w:sz="2" w:space="0" w:color="000000"/>
            </w:tcBorders>
            <w:hideMark/>
          </w:tcPr>
          <w:p w14:paraId="37DA10B4" w14:textId="77777777" w:rsidR="00DF200D" w:rsidRDefault="00DF200D">
            <w:pPr>
              <w:jc w:val="center"/>
              <w:textAlignment w:val="top"/>
              <w:rPr>
                <w:rFonts w:eastAsia="Arial"/>
                <w:color w:val="000000"/>
              </w:rPr>
            </w:pPr>
            <w:r>
              <w:rPr>
                <w:rFonts w:eastAsia="Arial"/>
                <w:color w:val="000000"/>
                <w:lang w:val="en-US" w:eastAsia="zh-CN" w:bidi="ar"/>
              </w:rPr>
              <w:t>508 000</w:t>
            </w:r>
          </w:p>
        </w:tc>
        <w:tc>
          <w:tcPr>
            <w:tcW w:w="1164" w:type="dxa"/>
            <w:vAlign w:val="center"/>
            <w:hideMark/>
          </w:tcPr>
          <w:p w14:paraId="43BF9837" w14:textId="77777777" w:rsidR="00DF200D" w:rsidRDefault="00DF200D">
            <w:pPr>
              <w:rPr>
                <w:sz w:val="20"/>
                <w:szCs w:val="20"/>
              </w:rPr>
            </w:pPr>
          </w:p>
        </w:tc>
      </w:tr>
      <w:tr w:rsidR="00DF200D" w14:paraId="02877A8E" w14:textId="77777777" w:rsidTr="00DF200D">
        <w:trPr>
          <w:trHeight w:val="1260"/>
        </w:trPr>
        <w:tc>
          <w:tcPr>
            <w:tcW w:w="2446" w:type="dxa"/>
            <w:tcBorders>
              <w:top w:val="single" w:sz="2" w:space="0" w:color="000000"/>
              <w:left w:val="single" w:sz="2" w:space="0" w:color="000000"/>
              <w:bottom w:val="single" w:sz="2" w:space="0" w:color="000000"/>
              <w:right w:val="single" w:sz="2" w:space="0" w:color="000000"/>
            </w:tcBorders>
            <w:hideMark/>
          </w:tcPr>
          <w:p w14:paraId="20647746" w14:textId="77777777" w:rsidR="00DF200D" w:rsidRDefault="00DF200D">
            <w:pPr>
              <w:jc w:val="center"/>
              <w:textAlignment w:val="top"/>
              <w:rPr>
                <w:rFonts w:eastAsia="Arial"/>
                <w:color w:val="000000"/>
              </w:rPr>
            </w:pPr>
            <w:r>
              <w:rPr>
                <w:rFonts w:eastAsia="Arial"/>
                <w:color w:val="000000"/>
                <w:lang w:val="en-US" w:eastAsia="zh-CN" w:bidi="ar"/>
              </w:rPr>
              <w:t xml:space="preserve">1 11 05025 10 0000 120   </w:t>
            </w:r>
          </w:p>
        </w:tc>
        <w:tc>
          <w:tcPr>
            <w:tcW w:w="3415" w:type="dxa"/>
            <w:tcBorders>
              <w:top w:val="single" w:sz="2" w:space="0" w:color="000000"/>
              <w:left w:val="single" w:sz="2" w:space="0" w:color="000000"/>
              <w:bottom w:val="single" w:sz="2" w:space="0" w:color="000000"/>
              <w:right w:val="single" w:sz="2" w:space="0" w:color="000000"/>
            </w:tcBorders>
            <w:hideMark/>
          </w:tcPr>
          <w:p w14:paraId="494075F2" w14:textId="77777777" w:rsidR="00DF200D" w:rsidRDefault="00DF200D">
            <w:pPr>
              <w:textAlignment w:val="top"/>
              <w:rPr>
                <w:rFonts w:eastAsia="Arial"/>
                <w:color w:val="000000"/>
              </w:rPr>
            </w:pPr>
            <w:r>
              <w:rPr>
                <w:rFonts w:eastAsia="Arial"/>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84" w:type="dxa"/>
            <w:tcBorders>
              <w:top w:val="single" w:sz="2" w:space="0" w:color="000000"/>
              <w:left w:val="single" w:sz="2" w:space="0" w:color="000000"/>
              <w:bottom w:val="single" w:sz="2" w:space="0" w:color="000000"/>
              <w:right w:val="single" w:sz="2" w:space="0" w:color="000000"/>
            </w:tcBorders>
            <w:hideMark/>
          </w:tcPr>
          <w:p w14:paraId="48F9A3A0" w14:textId="77777777" w:rsidR="00DF200D" w:rsidRDefault="00DF200D">
            <w:pPr>
              <w:jc w:val="center"/>
              <w:textAlignment w:val="top"/>
              <w:rPr>
                <w:rFonts w:eastAsia="Arial"/>
                <w:color w:val="000000"/>
              </w:rPr>
            </w:pPr>
            <w:r>
              <w:rPr>
                <w:rFonts w:eastAsia="Arial"/>
                <w:color w:val="000000"/>
                <w:lang w:val="en-US" w:eastAsia="zh-CN" w:bidi="ar"/>
              </w:rPr>
              <w:t>60 000</w:t>
            </w:r>
          </w:p>
        </w:tc>
        <w:tc>
          <w:tcPr>
            <w:tcW w:w="1701" w:type="dxa"/>
            <w:tcBorders>
              <w:top w:val="single" w:sz="2" w:space="0" w:color="000000"/>
              <w:left w:val="single" w:sz="2" w:space="0" w:color="000000"/>
              <w:bottom w:val="single" w:sz="2" w:space="0" w:color="000000"/>
              <w:right w:val="single" w:sz="2" w:space="0" w:color="000000"/>
            </w:tcBorders>
            <w:hideMark/>
          </w:tcPr>
          <w:p w14:paraId="2C06FB61" w14:textId="77777777" w:rsidR="00DF200D" w:rsidRDefault="00DF200D">
            <w:pPr>
              <w:jc w:val="center"/>
              <w:textAlignment w:val="top"/>
              <w:rPr>
                <w:rFonts w:eastAsia="Arial"/>
                <w:color w:val="000000"/>
              </w:rPr>
            </w:pPr>
            <w:r>
              <w:rPr>
                <w:rFonts w:eastAsia="Arial"/>
                <w:color w:val="000000"/>
                <w:lang w:val="en-US" w:eastAsia="zh-CN" w:bidi="ar"/>
              </w:rPr>
              <w:t>60 000</w:t>
            </w:r>
          </w:p>
        </w:tc>
        <w:tc>
          <w:tcPr>
            <w:tcW w:w="1164" w:type="dxa"/>
            <w:vAlign w:val="center"/>
            <w:hideMark/>
          </w:tcPr>
          <w:p w14:paraId="22E6924E" w14:textId="77777777" w:rsidR="00DF200D" w:rsidRDefault="00DF200D">
            <w:pPr>
              <w:rPr>
                <w:sz w:val="20"/>
                <w:szCs w:val="20"/>
              </w:rPr>
            </w:pPr>
          </w:p>
        </w:tc>
      </w:tr>
      <w:tr w:rsidR="00DF200D" w14:paraId="71A18A10" w14:textId="77777777" w:rsidTr="00DF200D">
        <w:trPr>
          <w:trHeight w:val="12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22754040" w14:textId="77777777" w:rsidR="00DF200D" w:rsidRDefault="00DF200D">
            <w:pPr>
              <w:jc w:val="center"/>
              <w:textAlignment w:val="center"/>
              <w:rPr>
                <w:rFonts w:eastAsia="Arial"/>
                <w:color w:val="000000"/>
              </w:rPr>
            </w:pPr>
            <w:r>
              <w:rPr>
                <w:rFonts w:eastAsia="Arial"/>
                <w:color w:val="000000"/>
                <w:lang w:val="en-US" w:eastAsia="zh-CN" w:bidi="ar"/>
              </w:rPr>
              <w:t xml:space="preserve">1 11 05035 10 0000 120 </w:t>
            </w:r>
          </w:p>
        </w:tc>
        <w:tc>
          <w:tcPr>
            <w:tcW w:w="3415" w:type="dxa"/>
            <w:tcBorders>
              <w:top w:val="single" w:sz="2" w:space="0" w:color="000000"/>
              <w:left w:val="single" w:sz="2" w:space="0" w:color="000000"/>
              <w:bottom w:val="single" w:sz="2" w:space="0" w:color="000000"/>
              <w:right w:val="single" w:sz="2" w:space="0" w:color="000000"/>
            </w:tcBorders>
            <w:hideMark/>
          </w:tcPr>
          <w:p w14:paraId="072EA69B" w14:textId="77777777" w:rsidR="00DF200D" w:rsidRDefault="00DF200D">
            <w:pPr>
              <w:textAlignment w:val="top"/>
              <w:rPr>
                <w:rFonts w:eastAsia="Arial"/>
                <w:color w:val="000000"/>
              </w:rPr>
            </w:pPr>
            <w:r>
              <w:rPr>
                <w:rFonts w:eastAsia="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single" w:sz="2" w:space="0" w:color="000000"/>
              <w:left w:val="single" w:sz="2" w:space="0" w:color="000000"/>
              <w:bottom w:val="single" w:sz="2" w:space="0" w:color="000000"/>
              <w:right w:val="single" w:sz="2" w:space="0" w:color="000000"/>
            </w:tcBorders>
            <w:hideMark/>
          </w:tcPr>
          <w:p w14:paraId="23BA3A23" w14:textId="77777777" w:rsidR="00DF200D" w:rsidRDefault="00DF200D">
            <w:pPr>
              <w:jc w:val="center"/>
              <w:textAlignment w:val="top"/>
              <w:rPr>
                <w:rFonts w:eastAsia="Arial"/>
                <w:color w:val="000000"/>
              </w:rPr>
            </w:pPr>
            <w:r>
              <w:rPr>
                <w:rFonts w:eastAsia="Arial"/>
                <w:color w:val="000000"/>
                <w:lang w:val="en-US" w:eastAsia="zh-CN" w:bidi="ar"/>
              </w:rPr>
              <w:t>18 000</w:t>
            </w:r>
          </w:p>
        </w:tc>
        <w:tc>
          <w:tcPr>
            <w:tcW w:w="1701" w:type="dxa"/>
            <w:tcBorders>
              <w:top w:val="single" w:sz="2" w:space="0" w:color="000000"/>
              <w:left w:val="single" w:sz="2" w:space="0" w:color="000000"/>
              <w:bottom w:val="single" w:sz="2" w:space="0" w:color="000000"/>
              <w:right w:val="single" w:sz="2" w:space="0" w:color="000000"/>
            </w:tcBorders>
            <w:hideMark/>
          </w:tcPr>
          <w:p w14:paraId="3A55228A" w14:textId="77777777" w:rsidR="00DF200D" w:rsidRDefault="00DF200D">
            <w:pPr>
              <w:jc w:val="center"/>
              <w:textAlignment w:val="top"/>
              <w:rPr>
                <w:rFonts w:eastAsia="Arial"/>
                <w:color w:val="000000"/>
              </w:rPr>
            </w:pPr>
            <w:r>
              <w:rPr>
                <w:rFonts w:eastAsia="Arial"/>
                <w:color w:val="000000"/>
                <w:lang w:val="en-US" w:eastAsia="zh-CN" w:bidi="ar"/>
              </w:rPr>
              <w:t>18 000</w:t>
            </w:r>
          </w:p>
        </w:tc>
        <w:tc>
          <w:tcPr>
            <w:tcW w:w="1164" w:type="dxa"/>
            <w:vAlign w:val="center"/>
            <w:hideMark/>
          </w:tcPr>
          <w:p w14:paraId="6F1AC918" w14:textId="77777777" w:rsidR="00DF200D" w:rsidRDefault="00DF200D">
            <w:pPr>
              <w:rPr>
                <w:sz w:val="20"/>
                <w:szCs w:val="20"/>
              </w:rPr>
            </w:pPr>
          </w:p>
        </w:tc>
      </w:tr>
      <w:tr w:rsidR="00DF200D" w14:paraId="5F7C886A"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5D3A7AD3" w14:textId="77777777" w:rsidR="00DF200D" w:rsidRDefault="00DF200D">
            <w:pPr>
              <w:jc w:val="center"/>
              <w:textAlignment w:val="center"/>
              <w:rPr>
                <w:rFonts w:eastAsia="Arial"/>
                <w:color w:val="000000"/>
              </w:rPr>
            </w:pPr>
            <w:r>
              <w:rPr>
                <w:rFonts w:eastAsia="Arial"/>
                <w:color w:val="000000"/>
                <w:lang w:val="en-US" w:eastAsia="zh-CN" w:bidi="ar"/>
              </w:rPr>
              <w:t>1 11 05075 10 0000120</w:t>
            </w:r>
          </w:p>
        </w:tc>
        <w:tc>
          <w:tcPr>
            <w:tcW w:w="3415" w:type="dxa"/>
            <w:tcBorders>
              <w:top w:val="single" w:sz="2" w:space="0" w:color="000000"/>
              <w:left w:val="single" w:sz="2" w:space="0" w:color="000000"/>
              <w:bottom w:val="single" w:sz="2" w:space="0" w:color="000000"/>
              <w:right w:val="single" w:sz="2" w:space="0" w:color="000000"/>
            </w:tcBorders>
            <w:hideMark/>
          </w:tcPr>
          <w:p w14:paraId="2786E9F7" w14:textId="77777777" w:rsidR="00DF200D" w:rsidRDefault="00DF200D">
            <w:pPr>
              <w:textAlignment w:val="top"/>
              <w:rPr>
                <w:rFonts w:eastAsia="Arial"/>
                <w:color w:val="000000"/>
              </w:rPr>
            </w:pPr>
            <w:r>
              <w:rPr>
                <w:rFonts w:eastAsia="Arial"/>
                <w:color w:val="000000"/>
                <w:lang w:eastAsia="zh-CN" w:bidi="ar"/>
              </w:rPr>
              <w:t>Доходы от сдачи в аренду имущества, составляющего казну сельских поселений (за исключением земельных участков)</w:t>
            </w:r>
          </w:p>
        </w:tc>
        <w:tc>
          <w:tcPr>
            <w:tcW w:w="1984" w:type="dxa"/>
            <w:tcBorders>
              <w:top w:val="single" w:sz="2" w:space="0" w:color="000000"/>
              <w:left w:val="single" w:sz="2" w:space="0" w:color="000000"/>
              <w:bottom w:val="single" w:sz="2" w:space="0" w:color="000000"/>
              <w:right w:val="single" w:sz="2" w:space="0" w:color="000000"/>
            </w:tcBorders>
            <w:hideMark/>
          </w:tcPr>
          <w:p w14:paraId="7DCA5F20" w14:textId="77777777" w:rsidR="00DF200D" w:rsidRDefault="00DF200D">
            <w:pPr>
              <w:jc w:val="center"/>
              <w:textAlignment w:val="top"/>
              <w:rPr>
                <w:rFonts w:eastAsia="Arial"/>
                <w:color w:val="000000"/>
              </w:rPr>
            </w:pPr>
            <w:r>
              <w:rPr>
                <w:rFonts w:eastAsia="Arial"/>
                <w:color w:val="000000"/>
                <w:lang w:val="en-US" w:eastAsia="zh-CN" w:bidi="ar"/>
              </w:rPr>
              <w:t>120 000</w:t>
            </w:r>
          </w:p>
        </w:tc>
        <w:tc>
          <w:tcPr>
            <w:tcW w:w="1701" w:type="dxa"/>
            <w:tcBorders>
              <w:top w:val="single" w:sz="2" w:space="0" w:color="000000"/>
              <w:left w:val="single" w:sz="2" w:space="0" w:color="000000"/>
              <w:bottom w:val="single" w:sz="2" w:space="0" w:color="000000"/>
              <w:right w:val="single" w:sz="2" w:space="0" w:color="000000"/>
            </w:tcBorders>
            <w:hideMark/>
          </w:tcPr>
          <w:p w14:paraId="57B049E2" w14:textId="77777777" w:rsidR="00DF200D" w:rsidRDefault="00DF200D">
            <w:pPr>
              <w:jc w:val="center"/>
              <w:textAlignment w:val="top"/>
              <w:rPr>
                <w:rFonts w:eastAsia="Arial"/>
                <w:color w:val="000000"/>
              </w:rPr>
            </w:pPr>
            <w:r>
              <w:rPr>
                <w:rFonts w:eastAsia="Arial"/>
                <w:color w:val="000000"/>
                <w:lang w:val="en-US" w:eastAsia="zh-CN" w:bidi="ar"/>
              </w:rPr>
              <w:t>110 000</w:t>
            </w:r>
          </w:p>
        </w:tc>
        <w:tc>
          <w:tcPr>
            <w:tcW w:w="1164" w:type="dxa"/>
            <w:vAlign w:val="center"/>
            <w:hideMark/>
          </w:tcPr>
          <w:p w14:paraId="210F354D" w14:textId="77777777" w:rsidR="00DF200D" w:rsidRDefault="00DF200D">
            <w:pPr>
              <w:rPr>
                <w:sz w:val="20"/>
                <w:szCs w:val="20"/>
              </w:rPr>
            </w:pPr>
          </w:p>
        </w:tc>
      </w:tr>
      <w:tr w:rsidR="00DF200D" w14:paraId="6D3FA617" w14:textId="77777777" w:rsidTr="00DF200D">
        <w:trPr>
          <w:trHeight w:val="124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478A2240" w14:textId="77777777" w:rsidR="00DF200D" w:rsidRDefault="00DF200D">
            <w:pPr>
              <w:jc w:val="center"/>
              <w:textAlignment w:val="center"/>
              <w:rPr>
                <w:rFonts w:eastAsia="Arial"/>
                <w:color w:val="000000"/>
              </w:rPr>
            </w:pPr>
            <w:r>
              <w:rPr>
                <w:rFonts w:eastAsia="Arial"/>
                <w:color w:val="000000"/>
                <w:lang w:val="en-US" w:eastAsia="zh-CN" w:bidi="ar"/>
              </w:rPr>
              <w:t>1 11 09045 10 0000 120</w:t>
            </w:r>
          </w:p>
        </w:tc>
        <w:tc>
          <w:tcPr>
            <w:tcW w:w="3415" w:type="dxa"/>
            <w:tcBorders>
              <w:top w:val="single" w:sz="2" w:space="0" w:color="000000"/>
              <w:left w:val="single" w:sz="2" w:space="0" w:color="000000"/>
              <w:bottom w:val="single" w:sz="2" w:space="0" w:color="000000"/>
              <w:right w:val="single" w:sz="2" w:space="0" w:color="000000"/>
            </w:tcBorders>
            <w:hideMark/>
          </w:tcPr>
          <w:p w14:paraId="1950BFA1" w14:textId="77777777" w:rsidR="00DF200D" w:rsidRDefault="00DF200D">
            <w:pPr>
              <w:textAlignment w:val="top"/>
              <w:rPr>
                <w:rFonts w:eastAsia="Arial"/>
                <w:color w:val="000000"/>
              </w:rPr>
            </w:pPr>
            <w:r>
              <w:rPr>
                <w:rFonts w:eastAsia="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single" w:sz="2" w:space="0" w:color="000000"/>
              <w:left w:val="single" w:sz="2" w:space="0" w:color="000000"/>
              <w:bottom w:val="single" w:sz="2" w:space="0" w:color="000000"/>
              <w:right w:val="single" w:sz="2" w:space="0" w:color="000000"/>
            </w:tcBorders>
            <w:hideMark/>
          </w:tcPr>
          <w:p w14:paraId="49D436D0" w14:textId="77777777" w:rsidR="00DF200D" w:rsidRDefault="00DF200D">
            <w:pPr>
              <w:jc w:val="center"/>
              <w:textAlignment w:val="top"/>
              <w:rPr>
                <w:rFonts w:eastAsia="Arial"/>
                <w:color w:val="000000"/>
              </w:rPr>
            </w:pPr>
            <w:r>
              <w:rPr>
                <w:rFonts w:eastAsia="Arial"/>
                <w:color w:val="000000"/>
                <w:lang w:val="en-US" w:eastAsia="zh-CN" w:bidi="ar"/>
              </w:rPr>
              <w:t>320 000</w:t>
            </w:r>
          </w:p>
        </w:tc>
        <w:tc>
          <w:tcPr>
            <w:tcW w:w="1701" w:type="dxa"/>
            <w:tcBorders>
              <w:top w:val="single" w:sz="2" w:space="0" w:color="000000"/>
              <w:left w:val="single" w:sz="2" w:space="0" w:color="000000"/>
              <w:bottom w:val="single" w:sz="2" w:space="0" w:color="000000"/>
              <w:right w:val="single" w:sz="2" w:space="0" w:color="000000"/>
            </w:tcBorders>
            <w:hideMark/>
          </w:tcPr>
          <w:p w14:paraId="6D47B3A9" w14:textId="77777777" w:rsidR="00DF200D" w:rsidRDefault="00DF200D">
            <w:pPr>
              <w:jc w:val="center"/>
              <w:textAlignment w:val="top"/>
              <w:rPr>
                <w:rFonts w:eastAsia="Arial"/>
                <w:color w:val="000000"/>
              </w:rPr>
            </w:pPr>
            <w:r>
              <w:rPr>
                <w:rFonts w:eastAsia="Arial"/>
                <w:color w:val="000000"/>
                <w:lang w:val="en-US" w:eastAsia="zh-CN" w:bidi="ar"/>
              </w:rPr>
              <w:t>320 000</w:t>
            </w:r>
          </w:p>
        </w:tc>
        <w:tc>
          <w:tcPr>
            <w:tcW w:w="1164" w:type="dxa"/>
            <w:vAlign w:val="center"/>
            <w:hideMark/>
          </w:tcPr>
          <w:p w14:paraId="72C43C06" w14:textId="77777777" w:rsidR="00DF200D" w:rsidRDefault="00DF200D">
            <w:pPr>
              <w:rPr>
                <w:sz w:val="20"/>
                <w:szCs w:val="20"/>
              </w:rPr>
            </w:pPr>
          </w:p>
        </w:tc>
      </w:tr>
      <w:tr w:rsidR="00DF200D" w14:paraId="2F2DE88B"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3DD3C08F" w14:textId="77777777" w:rsidR="00DF200D" w:rsidRDefault="00DF200D">
            <w:pPr>
              <w:jc w:val="center"/>
              <w:textAlignment w:val="center"/>
              <w:rPr>
                <w:rFonts w:eastAsia="Arial"/>
                <w:color w:val="000000"/>
              </w:rPr>
            </w:pPr>
            <w:r>
              <w:rPr>
                <w:rFonts w:eastAsia="Arial"/>
                <w:color w:val="000000"/>
                <w:lang w:val="en-US" w:eastAsia="zh-CN" w:bidi="ar"/>
              </w:rPr>
              <w:t>1 13 00000 00 0000 000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7F8EFFB1" w14:textId="77777777" w:rsidR="00DF200D" w:rsidRDefault="00DF200D">
            <w:pPr>
              <w:textAlignment w:val="bottom"/>
              <w:rPr>
                <w:rFonts w:eastAsia="Arial"/>
                <w:color w:val="000000"/>
              </w:rPr>
            </w:pPr>
            <w:r>
              <w:rPr>
                <w:rFonts w:eastAsia="Arial"/>
                <w:color w:val="000000"/>
                <w:lang w:eastAsia="zh-CN" w:bidi="ar"/>
              </w:rPr>
              <w:t>ДОХОДЫ ОТ ОКАЗАНИЯ ПЛАТНЫХ УСЛУГ (РАБОТ) И КОМПЕНСАЦИИ ЗАТРАТ ГОСУДАРСТВА</w:t>
            </w:r>
          </w:p>
        </w:tc>
        <w:tc>
          <w:tcPr>
            <w:tcW w:w="1984" w:type="dxa"/>
            <w:tcBorders>
              <w:top w:val="single" w:sz="2" w:space="0" w:color="000000"/>
              <w:left w:val="single" w:sz="2" w:space="0" w:color="000000"/>
              <w:bottom w:val="single" w:sz="2" w:space="0" w:color="000000"/>
              <w:right w:val="single" w:sz="2" w:space="0" w:color="000000"/>
            </w:tcBorders>
            <w:hideMark/>
          </w:tcPr>
          <w:p w14:paraId="2BF43006" w14:textId="77777777" w:rsidR="00DF200D" w:rsidRDefault="00DF200D">
            <w:pPr>
              <w:jc w:val="center"/>
              <w:textAlignment w:val="top"/>
              <w:rPr>
                <w:rFonts w:eastAsia="Arial"/>
                <w:color w:val="000000"/>
              </w:rPr>
            </w:pPr>
            <w:r>
              <w:rPr>
                <w:rFonts w:eastAsia="Arial"/>
                <w:color w:val="000000"/>
                <w:lang w:val="en-US" w:eastAsia="zh-CN" w:bidi="ar"/>
              </w:rPr>
              <w:t>40 000</w:t>
            </w:r>
          </w:p>
        </w:tc>
        <w:tc>
          <w:tcPr>
            <w:tcW w:w="1701" w:type="dxa"/>
            <w:tcBorders>
              <w:top w:val="single" w:sz="2" w:space="0" w:color="000000"/>
              <w:left w:val="single" w:sz="2" w:space="0" w:color="000000"/>
              <w:bottom w:val="single" w:sz="2" w:space="0" w:color="000000"/>
              <w:right w:val="single" w:sz="2" w:space="0" w:color="000000"/>
            </w:tcBorders>
            <w:hideMark/>
          </w:tcPr>
          <w:p w14:paraId="51E3206F" w14:textId="77777777" w:rsidR="00DF200D" w:rsidRDefault="00DF200D">
            <w:pPr>
              <w:jc w:val="center"/>
              <w:textAlignment w:val="top"/>
              <w:rPr>
                <w:rFonts w:eastAsia="Arial"/>
                <w:color w:val="000000"/>
              </w:rPr>
            </w:pPr>
            <w:r>
              <w:rPr>
                <w:rFonts w:eastAsia="Arial"/>
                <w:color w:val="000000"/>
                <w:lang w:val="en-US" w:eastAsia="zh-CN" w:bidi="ar"/>
              </w:rPr>
              <w:t>40 000</w:t>
            </w:r>
          </w:p>
        </w:tc>
        <w:tc>
          <w:tcPr>
            <w:tcW w:w="1164" w:type="dxa"/>
            <w:vAlign w:val="center"/>
            <w:hideMark/>
          </w:tcPr>
          <w:p w14:paraId="11601C64" w14:textId="77777777" w:rsidR="00DF200D" w:rsidRDefault="00DF200D">
            <w:pPr>
              <w:rPr>
                <w:sz w:val="20"/>
                <w:szCs w:val="20"/>
              </w:rPr>
            </w:pPr>
          </w:p>
        </w:tc>
      </w:tr>
      <w:tr w:rsidR="00DF200D" w14:paraId="7C3F4D66"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0F3EE987" w14:textId="77777777" w:rsidR="00DF200D" w:rsidRDefault="00DF200D">
            <w:pPr>
              <w:jc w:val="center"/>
              <w:textAlignment w:val="center"/>
              <w:rPr>
                <w:rFonts w:eastAsia="Arial"/>
                <w:color w:val="000000"/>
              </w:rPr>
            </w:pPr>
            <w:r>
              <w:rPr>
                <w:rFonts w:eastAsia="Arial"/>
                <w:color w:val="000000"/>
                <w:lang w:val="en-US" w:eastAsia="zh-CN" w:bidi="ar"/>
              </w:rPr>
              <w:t>1 13 01000 00 0000 130</w:t>
            </w:r>
          </w:p>
        </w:tc>
        <w:tc>
          <w:tcPr>
            <w:tcW w:w="3415" w:type="dxa"/>
            <w:tcBorders>
              <w:top w:val="single" w:sz="2" w:space="0" w:color="000000"/>
              <w:left w:val="single" w:sz="2" w:space="0" w:color="000000"/>
              <w:bottom w:val="single" w:sz="2" w:space="0" w:color="000000"/>
              <w:right w:val="single" w:sz="2" w:space="0" w:color="000000"/>
            </w:tcBorders>
            <w:hideMark/>
          </w:tcPr>
          <w:p w14:paraId="7B918907" w14:textId="77777777" w:rsidR="00DF200D" w:rsidRDefault="00DF200D">
            <w:pPr>
              <w:textAlignment w:val="top"/>
              <w:rPr>
                <w:rFonts w:eastAsia="Arial"/>
                <w:color w:val="000000"/>
              </w:rPr>
            </w:pPr>
            <w:r>
              <w:rPr>
                <w:rFonts w:eastAsia="Arial"/>
                <w:color w:val="000000"/>
                <w:lang w:eastAsia="zh-CN" w:bidi="ar"/>
              </w:rPr>
              <w:t xml:space="preserve">Доходы от оказания платных услуг (работ) </w:t>
            </w:r>
          </w:p>
        </w:tc>
        <w:tc>
          <w:tcPr>
            <w:tcW w:w="1984" w:type="dxa"/>
            <w:tcBorders>
              <w:top w:val="single" w:sz="2" w:space="0" w:color="000000"/>
              <w:left w:val="single" w:sz="2" w:space="0" w:color="000000"/>
              <w:bottom w:val="single" w:sz="2" w:space="0" w:color="000000"/>
              <w:right w:val="single" w:sz="2" w:space="0" w:color="000000"/>
            </w:tcBorders>
            <w:noWrap/>
            <w:hideMark/>
          </w:tcPr>
          <w:p w14:paraId="1942B919" w14:textId="77777777" w:rsidR="00DF200D" w:rsidRDefault="00DF200D">
            <w:pPr>
              <w:jc w:val="center"/>
              <w:textAlignment w:val="top"/>
              <w:rPr>
                <w:rFonts w:eastAsia="Arial"/>
                <w:color w:val="000000"/>
              </w:rPr>
            </w:pPr>
            <w:r>
              <w:rPr>
                <w:rFonts w:eastAsia="Arial"/>
                <w:color w:val="000000"/>
                <w:lang w:val="en-US" w:eastAsia="zh-CN" w:bidi="ar"/>
              </w:rPr>
              <w:t>40000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2FC3A8C2" w14:textId="77777777" w:rsidR="00DF200D" w:rsidRDefault="00DF200D">
            <w:pPr>
              <w:jc w:val="center"/>
              <w:textAlignment w:val="top"/>
              <w:rPr>
                <w:rFonts w:eastAsia="Arial"/>
                <w:color w:val="000000"/>
              </w:rPr>
            </w:pPr>
            <w:r>
              <w:rPr>
                <w:rFonts w:eastAsia="Arial"/>
                <w:color w:val="000000"/>
                <w:lang w:val="en-US" w:eastAsia="zh-CN" w:bidi="ar"/>
              </w:rPr>
              <w:t>40000</w:t>
            </w:r>
          </w:p>
        </w:tc>
        <w:tc>
          <w:tcPr>
            <w:tcW w:w="1164" w:type="dxa"/>
            <w:vAlign w:val="center"/>
            <w:hideMark/>
          </w:tcPr>
          <w:p w14:paraId="002DE88E" w14:textId="77777777" w:rsidR="00DF200D" w:rsidRDefault="00DF200D">
            <w:pPr>
              <w:rPr>
                <w:sz w:val="20"/>
                <w:szCs w:val="20"/>
              </w:rPr>
            </w:pPr>
          </w:p>
        </w:tc>
      </w:tr>
      <w:tr w:rsidR="00DF200D" w14:paraId="1DA190D8"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23893CA4" w14:textId="77777777" w:rsidR="00DF200D" w:rsidRDefault="00DF200D">
            <w:pPr>
              <w:jc w:val="center"/>
              <w:textAlignment w:val="center"/>
              <w:rPr>
                <w:rFonts w:eastAsia="Arial"/>
                <w:color w:val="000000"/>
              </w:rPr>
            </w:pPr>
            <w:r>
              <w:rPr>
                <w:rFonts w:eastAsia="Arial"/>
                <w:color w:val="000000"/>
                <w:lang w:val="en-US" w:eastAsia="zh-CN" w:bidi="ar"/>
              </w:rPr>
              <w:lastRenderedPageBreak/>
              <w:t>1 13 01995 10 0000 130</w:t>
            </w:r>
          </w:p>
        </w:tc>
        <w:tc>
          <w:tcPr>
            <w:tcW w:w="3415" w:type="dxa"/>
            <w:tcBorders>
              <w:top w:val="single" w:sz="2" w:space="0" w:color="000000"/>
              <w:left w:val="single" w:sz="2" w:space="0" w:color="000000"/>
              <w:bottom w:val="single" w:sz="2" w:space="0" w:color="000000"/>
              <w:right w:val="single" w:sz="2" w:space="0" w:color="000000"/>
            </w:tcBorders>
            <w:hideMark/>
          </w:tcPr>
          <w:p w14:paraId="62E827BB" w14:textId="77777777" w:rsidR="00DF200D" w:rsidRDefault="00DF200D">
            <w:pPr>
              <w:textAlignment w:val="top"/>
              <w:rPr>
                <w:rFonts w:eastAsia="Arial"/>
                <w:color w:val="000000"/>
              </w:rPr>
            </w:pPr>
            <w:r>
              <w:rPr>
                <w:rFonts w:eastAsia="Arial"/>
                <w:color w:val="000000"/>
                <w:lang w:eastAsia="zh-CN" w:bidi="ar"/>
              </w:rPr>
              <w:t>Прочие доходы от оказания платных услуг (работ) получателями средств бюджетов сельских поселений</w:t>
            </w:r>
          </w:p>
        </w:tc>
        <w:tc>
          <w:tcPr>
            <w:tcW w:w="1984" w:type="dxa"/>
            <w:tcBorders>
              <w:top w:val="single" w:sz="2" w:space="0" w:color="000000"/>
              <w:left w:val="single" w:sz="2" w:space="0" w:color="000000"/>
              <w:bottom w:val="single" w:sz="2" w:space="0" w:color="000000"/>
              <w:right w:val="single" w:sz="2" w:space="0" w:color="000000"/>
            </w:tcBorders>
            <w:noWrap/>
            <w:hideMark/>
          </w:tcPr>
          <w:p w14:paraId="7F492E0F" w14:textId="77777777" w:rsidR="00DF200D" w:rsidRDefault="00DF200D">
            <w:pPr>
              <w:jc w:val="center"/>
              <w:textAlignment w:val="top"/>
              <w:rPr>
                <w:rFonts w:eastAsia="Arial"/>
                <w:color w:val="000000"/>
              </w:rPr>
            </w:pPr>
            <w:r>
              <w:rPr>
                <w:rFonts w:eastAsia="Arial"/>
                <w:color w:val="000000"/>
                <w:lang w:val="en-US" w:eastAsia="zh-CN" w:bidi="ar"/>
              </w:rPr>
              <w:t>40000</w:t>
            </w:r>
          </w:p>
        </w:tc>
        <w:tc>
          <w:tcPr>
            <w:tcW w:w="1701" w:type="dxa"/>
            <w:tcBorders>
              <w:top w:val="single" w:sz="2" w:space="0" w:color="000000"/>
              <w:left w:val="single" w:sz="2" w:space="0" w:color="000000"/>
              <w:bottom w:val="single" w:sz="2" w:space="0" w:color="000000"/>
              <w:right w:val="single" w:sz="2" w:space="0" w:color="000000"/>
            </w:tcBorders>
            <w:noWrap/>
            <w:hideMark/>
          </w:tcPr>
          <w:p w14:paraId="357902B1" w14:textId="77777777" w:rsidR="00DF200D" w:rsidRDefault="00DF200D">
            <w:pPr>
              <w:jc w:val="center"/>
              <w:textAlignment w:val="top"/>
              <w:rPr>
                <w:rFonts w:eastAsia="Arial"/>
                <w:color w:val="000000"/>
              </w:rPr>
            </w:pPr>
            <w:r>
              <w:rPr>
                <w:rFonts w:eastAsia="Arial"/>
                <w:color w:val="000000"/>
                <w:lang w:val="en-US" w:eastAsia="zh-CN" w:bidi="ar"/>
              </w:rPr>
              <w:t>40000</w:t>
            </w:r>
          </w:p>
        </w:tc>
        <w:tc>
          <w:tcPr>
            <w:tcW w:w="1164" w:type="dxa"/>
            <w:vAlign w:val="center"/>
            <w:hideMark/>
          </w:tcPr>
          <w:p w14:paraId="7E6902E9" w14:textId="77777777" w:rsidR="00DF200D" w:rsidRDefault="00DF200D">
            <w:pPr>
              <w:rPr>
                <w:sz w:val="20"/>
                <w:szCs w:val="20"/>
              </w:rPr>
            </w:pPr>
          </w:p>
        </w:tc>
      </w:tr>
      <w:tr w:rsidR="00DF200D" w14:paraId="18A50833" w14:textId="77777777" w:rsidTr="00DF200D">
        <w:trPr>
          <w:trHeight w:val="240"/>
        </w:trPr>
        <w:tc>
          <w:tcPr>
            <w:tcW w:w="2446" w:type="dxa"/>
            <w:tcBorders>
              <w:top w:val="single" w:sz="2" w:space="0" w:color="000000"/>
              <w:left w:val="single" w:sz="2" w:space="0" w:color="000000"/>
              <w:bottom w:val="single" w:sz="2" w:space="0" w:color="000000"/>
              <w:right w:val="single" w:sz="2" w:space="0" w:color="000000"/>
            </w:tcBorders>
            <w:vAlign w:val="center"/>
          </w:tcPr>
          <w:p w14:paraId="5A3E6D08" w14:textId="77777777" w:rsidR="00DF200D" w:rsidRDefault="00DF200D">
            <w:pPr>
              <w:jc w:val="center"/>
              <w:rPr>
                <w:rFonts w:eastAsia="Arial"/>
                <w:color w:val="000000"/>
              </w:rPr>
            </w:pPr>
          </w:p>
        </w:tc>
        <w:tc>
          <w:tcPr>
            <w:tcW w:w="3415" w:type="dxa"/>
            <w:tcBorders>
              <w:top w:val="single" w:sz="2" w:space="0" w:color="000000"/>
              <w:left w:val="single" w:sz="2" w:space="0" w:color="000000"/>
              <w:bottom w:val="single" w:sz="2" w:space="0" w:color="000000"/>
              <w:right w:val="single" w:sz="2" w:space="0" w:color="000000"/>
            </w:tcBorders>
            <w:noWrap/>
            <w:vAlign w:val="bottom"/>
            <w:hideMark/>
          </w:tcPr>
          <w:p w14:paraId="27E9BF73" w14:textId="77777777" w:rsidR="00DF200D" w:rsidRDefault="00DF200D">
            <w:pPr>
              <w:textAlignment w:val="bottom"/>
              <w:rPr>
                <w:rFonts w:eastAsia="Arial"/>
                <w:color w:val="000000"/>
              </w:rPr>
            </w:pPr>
            <w:r>
              <w:rPr>
                <w:rFonts w:eastAsia="Arial"/>
                <w:color w:val="000000"/>
                <w:lang w:val="en-US" w:eastAsia="zh-CN" w:bidi="ar"/>
              </w:rPr>
              <w:t>ИТОГО НЕНАЛОГОВЫЕ ДОХОДЫ</w:t>
            </w:r>
          </w:p>
        </w:tc>
        <w:tc>
          <w:tcPr>
            <w:tcW w:w="1984" w:type="dxa"/>
            <w:tcBorders>
              <w:top w:val="single" w:sz="2" w:space="0" w:color="000000"/>
              <w:left w:val="single" w:sz="2" w:space="0" w:color="000000"/>
              <w:bottom w:val="single" w:sz="2" w:space="0" w:color="000000"/>
              <w:right w:val="single" w:sz="2" w:space="0" w:color="000000"/>
            </w:tcBorders>
            <w:hideMark/>
          </w:tcPr>
          <w:p w14:paraId="4D6255B3" w14:textId="77777777" w:rsidR="00DF200D" w:rsidRDefault="00DF200D">
            <w:pPr>
              <w:jc w:val="center"/>
              <w:textAlignment w:val="top"/>
              <w:rPr>
                <w:rFonts w:eastAsia="Arial"/>
                <w:color w:val="000000"/>
              </w:rPr>
            </w:pPr>
            <w:r>
              <w:rPr>
                <w:rFonts w:eastAsia="Arial"/>
                <w:color w:val="000000"/>
                <w:lang w:val="en-US" w:eastAsia="zh-CN" w:bidi="ar"/>
              </w:rPr>
              <w:t>558 000</w:t>
            </w:r>
          </w:p>
        </w:tc>
        <w:tc>
          <w:tcPr>
            <w:tcW w:w="1701" w:type="dxa"/>
            <w:tcBorders>
              <w:top w:val="single" w:sz="2" w:space="0" w:color="000000"/>
              <w:left w:val="single" w:sz="2" w:space="0" w:color="000000"/>
              <w:bottom w:val="single" w:sz="2" w:space="0" w:color="000000"/>
              <w:right w:val="single" w:sz="2" w:space="0" w:color="000000"/>
            </w:tcBorders>
            <w:hideMark/>
          </w:tcPr>
          <w:p w14:paraId="507E9356" w14:textId="77777777" w:rsidR="00DF200D" w:rsidRDefault="00DF200D">
            <w:pPr>
              <w:jc w:val="center"/>
              <w:textAlignment w:val="top"/>
              <w:rPr>
                <w:rFonts w:eastAsia="Arial"/>
                <w:color w:val="000000"/>
              </w:rPr>
            </w:pPr>
            <w:r>
              <w:rPr>
                <w:rFonts w:eastAsia="Arial"/>
                <w:color w:val="000000"/>
                <w:lang w:val="en-US" w:eastAsia="zh-CN" w:bidi="ar"/>
              </w:rPr>
              <w:t>548 000</w:t>
            </w:r>
          </w:p>
        </w:tc>
        <w:tc>
          <w:tcPr>
            <w:tcW w:w="1164" w:type="dxa"/>
            <w:vAlign w:val="center"/>
            <w:hideMark/>
          </w:tcPr>
          <w:p w14:paraId="22E725E2" w14:textId="77777777" w:rsidR="00DF200D" w:rsidRDefault="00DF200D">
            <w:pPr>
              <w:rPr>
                <w:sz w:val="20"/>
                <w:szCs w:val="20"/>
              </w:rPr>
            </w:pPr>
          </w:p>
        </w:tc>
      </w:tr>
      <w:tr w:rsidR="00DF200D" w14:paraId="7C00D448" w14:textId="77777777" w:rsidTr="00DF200D">
        <w:trPr>
          <w:trHeight w:val="24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0E384FBE" w14:textId="77777777" w:rsidR="00DF200D" w:rsidRDefault="00DF200D">
            <w:pPr>
              <w:jc w:val="center"/>
              <w:textAlignment w:val="center"/>
              <w:rPr>
                <w:rFonts w:eastAsia="Arial"/>
                <w:color w:val="000000"/>
              </w:rPr>
            </w:pPr>
            <w:r>
              <w:rPr>
                <w:rFonts w:eastAsia="Arial"/>
                <w:color w:val="000000"/>
                <w:lang w:val="en-US" w:eastAsia="zh-CN" w:bidi="ar"/>
              </w:rPr>
              <w:t>2 00 00000 00 0000 00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2157DCE1" w14:textId="77777777" w:rsidR="00DF200D" w:rsidRDefault="00DF200D">
            <w:pPr>
              <w:textAlignment w:val="center"/>
              <w:rPr>
                <w:rFonts w:eastAsia="Arial"/>
                <w:color w:val="000000"/>
              </w:rPr>
            </w:pPr>
            <w:r>
              <w:rPr>
                <w:rFonts w:eastAsia="Arial"/>
                <w:color w:val="000000"/>
                <w:lang w:val="en-US" w:eastAsia="zh-CN" w:bidi="ar"/>
              </w:rPr>
              <w:t>БЕЗВОЗМЕЗДНЫЕ ПОСТУПЛЕНИЯ</w:t>
            </w:r>
          </w:p>
        </w:tc>
        <w:tc>
          <w:tcPr>
            <w:tcW w:w="1984" w:type="dxa"/>
            <w:tcBorders>
              <w:top w:val="single" w:sz="2" w:space="0" w:color="000000"/>
              <w:left w:val="single" w:sz="2" w:space="0" w:color="000000"/>
              <w:bottom w:val="single" w:sz="2" w:space="0" w:color="000000"/>
              <w:right w:val="single" w:sz="2" w:space="0" w:color="000000"/>
            </w:tcBorders>
            <w:hideMark/>
          </w:tcPr>
          <w:p w14:paraId="42C167B3" w14:textId="77777777" w:rsidR="00DF200D" w:rsidRDefault="00DF200D">
            <w:pPr>
              <w:jc w:val="center"/>
              <w:textAlignment w:val="top"/>
              <w:rPr>
                <w:rFonts w:eastAsia="Arial"/>
                <w:color w:val="000000"/>
              </w:rPr>
            </w:pPr>
            <w:r>
              <w:rPr>
                <w:rFonts w:eastAsia="Arial"/>
                <w:color w:val="000000"/>
                <w:lang w:val="en-US" w:eastAsia="zh-CN" w:bidi="ar"/>
              </w:rPr>
              <w:t>1 421 400,00</w:t>
            </w:r>
          </w:p>
        </w:tc>
        <w:tc>
          <w:tcPr>
            <w:tcW w:w="1701" w:type="dxa"/>
            <w:tcBorders>
              <w:top w:val="single" w:sz="2" w:space="0" w:color="000000"/>
              <w:left w:val="single" w:sz="2" w:space="0" w:color="000000"/>
              <w:bottom w:val="single" w:sz="2" w:space="0" w:color="000000"/>
              <w:right w:val="single" w:sz="2" w:space="0" w:color="000000"/>
            </w:tcBorders>
            <w:hideMark/>
          </w:tcPr>
          <w:p w14:paraId="10B40E34" w14:textId="77777777" w:rsidR="00DF200D" w:rsidRDefault="00DF200D">
            <w:pPr>
              <w:jc w:val="center"/>
              <w:textAlignment w:val="top"/>
              <w:rPr>
                <w:rFonts w:eastAsia="Arial"/>
                <w:color w:val="000000"/>
              </w:rPr>
            </w:pPr>
            <w:r>
              <w:rPr>
                <w:rFonts w:eastAsia="Arial"/>
                <w:color w:val="000000"/>
                <w:lang w:val="en-US" w:eastAsia="zh-CN" w:bidi="ar"/>
              </w:rPr>
              <w:t>1 449 900,00</w:t>
            </w:r>
          </w:p>
        </w:tc>
        <w:tc>
          <w:tcPr>
            <w:tcW w:w="1164" w:type="dxa"/>
            <w:vAlign w:val="center"/>
            <w:hideMark/>
          </w:tcPr>
          <w:p w14:paraId="6691A200" w14:textId="77777777" w:rsidR="00DF200D" w:rsidRDefault="00DF200D">
            <w:pPr>
              <w:rPr>
                <w:sz w:val="20"/>
                <w:szCs w:val="20"/>
              </w:rPr>
            </w:pPr>
          </w:p>
        </w:tc>
      </w:tr>
      <w:tr w:rsidR="00DF200D" w14:paraId="5170227D"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46DCB8C7" w14:textId="77777777" w:rsidR="00DF200D" w:rsidRDefault="00DF200D">
            <w:pPr>
              <w:jc w:val="center"/>
              <w:textAlignment w:val="center"/>
              <w:rPr>
                <w:rFonts w:eastAsia="Arial"/>
                <w:color w:val="000000"/>
              </w:rPr>
            </w:pPr>
            <w:r>
              <w:rPr>
                <w:rFonts w:eastAsia="Arial"/>
                <w:color w:val="000000"/>
                <w:lang w:val="en-US" w:eastAsia="zh-CN" w:bidi="ar"/>
              </w:rPr>
              <w:t>2 02 00000 00 0000 000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1CA9966B" w14:textId="77777777" w:rsidR="00DF200D" w:rsidRDefault="00DF200D">
            <w:pPr>
              <w:textAlignment w:val="center"/>
              <w:rPr>
                <w:rFonts w:eastAsia="Arial"/>
                <w:color w:val="000000"/>
              </w:rPr>
            </w:pPr>
            <w:r>
              <w:rPr>
                <w:rFonts w:eastAsia="Arial"/>
                <w:color w:val="000000"/>
                <w:lang w:eastAsia="zh-CN" w:bidi="ar"/>
              </w:rPr>
              <w:t>БЕЗВОЗМЕЗДНЫЕ ПОСТУПЛЕНИЯ ОТ ДРУГИХ БЮДЖЕТОВ БЮДЖЕТНОЙ СИСТЕМЫ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hideMark/>
          </w:tcPr>
          <w:p w14:paraId="30FC3E78" w14:textId="77777777" w:rsidR="00DF200D" w:rsidRDefault="00DF200D">
            <w:pPr>
              <w:jc w:val="center"/>
              <w:textAlignment w:val="top"/>
              <w:rPr>
                <w:rFonts w:eastAsia="Arial"/>
                <w:color w:val="000000"/>
              </w:rPr>
            </w:pPr>
            <w:r>
              <w:rPr>
                <w:rFonts w:eastAsia="Arial"/>
                <w:color w:val="000000"/>
                <w:lang w:val="en-US" w:eastAsia="zh-CN" w:bidi="ar"/>
              </w:rPr>
              <w:t>1 421 400,00</w:t>
            </w:r>
          </w:p>
        </w:tc>
        <w:tc>
          <w:tcPr>
            <w:tcW w:w="1701" w:type="dxa"/>
            <w:tcBorders>
              <w:top w:val="single" w:sz="2" w:space="0" w:color="000000"/>
              <w:left w:val="single" w:sz="2" w:space="0" w:color="000000"/>
              <w:bottom w:val="single" w:sz="2" w:space="0" w:color="000000"/>
              <w:right w:val="single" w:sz="2" w:space="0" w:color="000000"/>
            </w:tcBorders>
            <w:hideMark/>
          </w:tcPr>
          <w:p w14:paraId="57F552E4" w14:textId="77777777" w:rsidR="00DF200D" w:rsidRDefault="00DF200D">
            <w:pPr>
              <w:jc w:val="center"/>
              <w:textAlignment w:val="top"/>
              <w:rPr>
                <w:rFonts w:eastAsia="Arial"/>
                <w:color w:val="000000"/>
              </w:rPr>
            </w:pPr>
            <w:r>
              <w:rPr>
                <w:rFonts w:eastAsia="Arial"/>
                <w:color w:val="000000"/>
                <w:lang w:val="en-US" w:eastAsia="zh-CN" w:bidi="ar"/>
              </w:rPr>
              <w:t>1 449 900,00</w:t>
            </w:r>
          </w:p>
        </w:tc>
        <w:tc>
          <w:tcPr>
            <w:tcW w:w="1164" w:type="dxa"/>
            <w:vAlign w:val="center"/>
            <w:hideMark/>
          </w:tcPr>
          <w:p w14:paraId="7979D1BC" w14:textId="77777777" w:rsidR="00DF200D" w:rsidRDefault="00DF200D">
            <w:pPr>
              <w:rPr>
                <w:sz w:val="20"/>
                <w:szCs w:val="20"/>
              </w:rPr>
            </w:pPr>
          </w:p>
        </w:tc>
      </w:tr>
      <w:tr w:rsidR="00DF200D" w14:paraId="6E1DDB2F"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55E805BA" w14:textId="77777777" w:rsidR="00DF200D" w:rsidRDefault="00DF200D">
            <w:pPr>
              <w:jc w:val="center"/>
              <w:textAlignment w:val="center"/>
              <w:rPr>
                <w:rFonts w:eastAsia="Arial"/>
                <w:color w:val="000000"/>
              </w:rPr>
            </w:pPr>
            <w:r>
              <w:rPr>
                <w:rFonts w:eastAsia="Arial"/>
                <w:color w:val="000000"/>
                <w:lang w:val="en-US" w:eastAsia="zh-CN" w:bidi="ar"/>
              </w:rPr>
              <w:t>2 02 10000 00 0000 150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41309520" w14:textId="77777777" w:rsidR="00DF200D" w:rsidRDefault="00DF200D">
            <w:pPr>
              <w:textAlignment w:val="center"/>
              <w:rPr>
                <w:rFonts w:eastAsia="Arial"/>
                <w:color w:val="000000"/>
              </w:rPr>
            </w:pPr>
            <w:r>
              <w:rPr>
                <w:rFonts w:eastAsia="Arial"/>
                <w:color w:val="000000"/>
                <w:lang w:eastAsia="zh-CN" w:bidi="ar"/>
              </w:rPr>
              <w:t>Дотации бюджетам бюджетной системы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hideMark/>
          </w:tcPr>
          <w:p w14:paraId="7FD5BD52" w14:textId="77777777" w:rsidR="00DF200D" w:rsidRDefault="00DF200D">
            <w:pPr>
              <w:jc w:val="center"/>
              <w:textAlignment w:val="top"/>
              <w:rPr>
                <w:rFonts w:eastAsia="Arial"/>
                <w:color w:val="000000"/>
              </w:rPr>
            </w:pPr>
            <w:r>
              <w:rPr>
                <w:rFonts w:eastAsia="Arial"/>
                <w:color w:val="000000"/>
                <w:lang w:val="en-US" w:eastAsia="zh-CN" w:bidi="ar"/>
              </w:rPr>
              <w:t>816 000,00</w:t>
            </w:r>
          </w:p>
        </w:tc>
        <w:tc>
          <w:tcPr>
            <w:tcW w:w="1701" w:type="dxa"/>
            <w:tcBorders>
              <w:top w:val="single" w:sz="2" w:space="0" w:color="000000"/>
              <w:left w:val="single" w:sz="2" w:space="0" w:color="000000"/>
              <w:bottom w:val="single" w:sz="2" w:space="0" w:color="000000"/>
              <w:right w:val="single" w:sz="2" w:space="0" w:color="000000"/>
            </w:tcBorders>
            <w:hideMark/>
          </w:tcPr>
          <w:p w14:paraId="45CCE4AE" w14:textId="77777777" w:rsidR="00DF200D" w:rsidRDefault="00DF200D">
            <w:pPr>
              <w:jc w:val="center"/>
              <w:textAlignment w:val="top"/>
              <w:rPr>
                <w:rFonts w:eastAsia="Arial"/>
                <w:color w:val="000000"/>
              </w:rPr>
            </w:pPr>
            <w:r>
              <w:rPr>
                <w:rFonts w:eastAsia="Arial"/>
                <w:color w:val="000000"/>
                <w:lang w:val="en-US" w:eastAsia="zh-CN" w:bidi="ar"/>
              </w:rPr>
              <w:t>840 000,00</w:t>
            </w:r>
          </w:p>
        </w:tc>
        <w:tc>
          <w:tcPr>
            <w:tcW w:w="1164" w:type="dxa"/>
            <w:vAlign w:val="center"/>
            <w:hideMark/>
          </w:tcPr>
          <w:p w14:paraId="606DC4A5" w14:textId="77777777" w:rsidR="00DF200D" w:rsidRDefault="00DF200D">
            <w:pPr>
              <w:rPr>
                <w:sz w:val="20"/>
                <w:szCs w:val="20"/>
              </w:rPr>
            </w:pPr>
          </w:p>
        </w:tc>
      </w:tr>
      <w:tr w:rsidR="00DF200D" w14:paraId="56954A26"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hideMark/>
          </w:tcPr>
          <w:p w14:paraId="0A6E93D6" w14:textId="77777777" w:rsidR="00DF200D" w:rsidRDefault="00DF200D">
            <w:pPr>
              <w:jc w:val="center"/>
              <w:textAlignment w:val="top"/>
              <w:rPr>
                <w:rFonts w:eastAsia="Arial"/>
                <w:color w:val="000000"/>
              </w:rPr>
            </w:pPr>
            <w:r>
              <w:rPr>
                <w:rFonts w:eastAsia="Arial"/>
                <w:color w:val="000000"/>
                <w:lang w:val="en-US" w:eastAsia="zh-CN" w:bidi="ar"/>
              </w:rPr>
              <w:t>2 02 15001 10 0000 150</w:t>
            </w:r>
          </w:p>
        </w:tc>
        <w:tc>
          <w:tcPr>
            <w:tcW w:w="3415" w:type="dxa"/>
            <w:tcBorders>
              <w:top w:val="single" w:sz="2" w:space="0" w:color="000000"/>
              <w:left w:val="single" w:sz="2" w:space="0" w:color="000000"/>
              <w:bottom w:val="single" w:sz="2" w:space="0" w:color="000000"/>
              <w:right w:val="single" w:sz="2" w:space="0" w:color="000000"/>
            </w:tcBorders>
            <w:hideMark/>
          </w:tcPr>
          <w:p w14:paraId="4F2A32A9" w14:textId="77777777" w:rsidR="00DF200D" w:rsidRDefault="00DF200D">
            <w:pPr>
              <w:textAlignment w:val="top"/>
              <w:rPr>
                <w:rFonts w:eastAsia="Arial"/>
                <w:color w:val="000000"/>
              </w:rPr>
            </w:pPr>
            <w:r>
              <w:rPr>
                <w:rFonts w:eastAsia="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hideMark/>
          </w:tcPr>
          <w:p w14:paraId="20E666E5" w14:textId="77777777" w:rsidR="00DF200D" w:rsidRDefault="00DF200D">
            <w:pPr>
              <w:jc w:val="center"/>
              <w:textAlignment w:val="top"/>
              <w:rPr>
                <w:rFonts w:eastAsia="Arial"/>
                <w:color w:val="000000"/>
              </w:rPr>
            </w:pPr>
            <w:r>
              <w:rPr>
                <w:rFonts w:eastAsia="Arial"/>
                <w:color w:val="000000"/>
                <w:lang w:val="en-US" w:eastAsia="zh-CN" w:bidi="ar"/>
              </w:rPr>
              <w:t>816 000,00</w:t>
            </w:r>
          </w:p>
        </w:tc>
        <w:tc>
          <w:tcPr>
            <w:tcW w:w="1701" w:type="dxa"/>
            <w:tcBorders>
              <w:top w:val="single" w:sz="2" w:space="0" w:color="000000"/>
              <w:left w:val="single" w:sz="2" w:space="0" w:color="000000"/>
              <w:bottom w:val="single" w:sz="2" w:space="0" w:color="000000"/>
              <w:right w:val="single" w:sz="2" w:space="0" w:color="000000"/>
            </w:tcBorders>
            <w:hideMark/>
          </w:tcPr>
          <w:p w14:paraId="42062F71" w14:textId="77777777" w:rsidR="00DF200D" w:rsidRDefault="00DF200D">
            <w:pPr>
              <w:jc w:val="center"/>
              <w:textAlignment w:val="top"/>
              <w:rPr>
                <w:rFonts w:eastAsia="Arial"/>
                <w:color w:val="000000"/>
              </w:rPr>
            </w:pPr>
            <w:r>
              <w:rPr>
                <w:rFonts w:eastAsia="Arial"/>
                <w:color w:val="000000"/>
                <w:lang w:val="en-US" w:eastAsia="zh-CN" w:bidi="ar"/>
              </w:rPr>
              <w:t>840 000,00</w:t>
            </w:r>
          </w:p>
        </w:tc>
        <w:tc>
          <w:tcPr>
            <w:tcW w:w="1164" w:type="dxa"/>
            <w:vAlign w:val="center"/>
            <w:hideMark/>
          </w:tcPr>
          <w:p w14:paraId="0256CA23" w14:textId="77777777" w:rsidR="00DF200D" w:rsidRDefault="00DF200D">
            <w:pPr>
              <w:rPr>
                <w:sz w:val="20"/>
                <w:szCs w:val="20"/>
              </w:rPr>
            </w:pPr>
          </w:p>
        </w:tc>
      </w:tr>
      <w:tr w:rsidR="00DF200D" w14:paraId="444AC29D" w14:textId="77777777" w:rsidTr="00DF200D">
        <w:trPr>
          <w:trHeight w:val="102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384A7ECE" w14:textId="77777777" w:rsidR="00DF200D" w:rsidRDefault="00DF200D">
            <w:pPr>
              <w:jc w:val="center"/>
              <w:textAlignment w:val="center"/>
              <w:rPr>
                <w:rFonts w:eastAsia="Arial"/>
                <w:color w:val="000000"/>
              </w:rPr>
            </w:pPr>
            <w:r>
              <w:rPr>
                <w:rFonts w:eastAsia="Arial"/>
                <w:color w:val="000000"/>
                <w:lang w:val="en-US" w:eastAsia="zh-CN" w:bidi="ar"/>
              </w:rPr>
              <w:t>2 02 27372 10 0000 150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1CEF7E01" w14:textId="77777777" w:rsidR="00DF200D" w:rsidRDefault="00DF200D">
            <w:pPr>
              <w:textAlignment w:val="bottom"/>
              <w:rPr>
                <w:rFonts w:eastAsia="Arial"/>
                <w:color w:val="000000"/>
              </w:rPr>
            </w:pPr>
            <w:r>
              <w:rPr>
                <w:rFonts w:eastAsia="Arial"/>
                <w:color w:val="000000"/>
                <w:lang w:eastAsia="zh-CN" w:bidi="ar"/>
              </w:rPr>
              <w:t>Субсидии бюджетам сельских поселений на софинансирование капитальных вложений в объекты государственной (муниципальной) собственности в рамках реализации транспортной инфраструктуры</w:t>
            </w:r>
          </w:p>
        </w:tc>
        <w:tc>
          <w:tcPr>
            <w:tcW w:w="1984" w:type="dxa"/>
            <w:tcBorders>
              <w:top w:val="single" w:sz="2" w:space="0" w:color="000000"/>
              <w:left w:val="single" w:sz="2" w:space="0" w:color="000000"/>
              <w:bottom w:val="single" w:sz="2" w:space="0" w:color="000000"/>
              <w:right w:val="single" w:sz="2" w:space="0" w:color="000000"/>
            </w:tcBorders>
            <w:noWrap/>
            <w:hideMark/>
          </w:tcPr>
          <w:p w14:paraId="2AC1A5AF" w14:textId="77777777" w:rsidR="00DF200D" w:rsidRDefault="00DF200D">
            <w:pPr>
              <w:jc w:val="center"/>
              <w:textAlignment w:val="top"/>
              <w:rPr>
                <w:rFonts w:eastAsia="Arial"/>
                <w:color w:val="000000"/>
              </w:rPr>
            </w:pPr>
            <w:r>
              <w:rPr>
                <w:rFonts w:eastAsia="Arial"/>
                <w:color w:val="000000"/>
                <w:lang w:val="en-US" w:eastAsia="zh-CN" w:bidi="ar"/>
              </w:rPr>
              <w:t>0</w:t>
            </w:r>
          </w:p>
        </w:tc>
        <w:tc>
          <w:tcPr>
            <w:tcW w:w="1701" w:type="dxa"/>
            <w:tcBorders>
              <w:top w:val="single" w:sz="2" w:space="0" w:color="000000"/>
              <w:left w:val="single" w:sz="2" w:space="0" w:color="000000"/>
              <w:bottom w:val="single" w:sz="2" w:space="0" w:color="000000"/>
              <w:right w:val="single" w:sz="2" w:space="0" w:color="000000"/>
            </w:tcBorders>
            <w:noWrap/>
            <w:hideMark/>
          </w:tcPr>
          <w:p w14:paraId="61FE02B0" w14:textId="77777777" w:rsidR="00DF200D" w:rsidRDefault="00DF200D">
            <w:pPr>
              <w:jc w:val="center"/>
              <w:textAlignment w:val="top"/>
              <w:rPr>
                <w:rFonts w:eastAsia="Arial"/>
                <w:color w:val="000000"/>
              </w:rPr>
            </w:pPr>
            <w:r>
              <w:rPr>
                <w:rFonts w:eastAsia="Arial"/>
                <w:color w:val="000000"/>
                <w:lang w:val="en-US" w:eastAsia="zh-CN" w:bidi="ar"/>
              </w:rPr>
              <w:t>0</w:t>
            </w:r>
          </w:p>
        </w:tc>
        <w:tc>
          <w:tcPr>
            <w:tcW w:w="1164" w:type="dxa"/>
            <w:vAlign w:val="center"/>
            <w:hideMark/>
          </w:tcPr>
          <w:p w14:paraId="68BA0B27" w14:textId="77777777" w:rsidR="00DF200D" w:rsidRDefault="00DF200D">
            <w:pPr>
              <w:rPr>
                <w:sz w:val="20"/>
                <w:szCs w:val="20"/>
              </w:rPr>
            </w:pPr>
          </w:p>
        </w:tc>
      </w:tr>
      <w:tr w:rsidR="00DF200D" w14:paraId="4F77522C"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0318ED03" w14:textId="77777777" w:rsidR="00DF200D" w:rsidRDefault="00DF200D">
            <w:pPr>
              <w:jc w:val="center"/>
              <w:textAlignment w:val="center"/>
              <w:rPr>
                <w:rFonts w:eastAsia="Arial"/>
                <w:color w:val="000000"/>
              </w:rPr>
            </w:pPr>
            <w:r>
              <w:rPr>
                <w:rFonts w:eastAsia="Arial"/>
                <w:color w:val="000000"/>
                <w:lang w:val="en-US" w:eastAsia="zh-CN" w:bidi="ar"/>
              </w:rPr>
              <w:t>2 02 29999 10 0000 150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6E4935BF" w14:textId="77777777" w:rsidR="00DF200D" w:rsidRDefault="00DF200D">
            <w:pPr>
              <w:textAlignment w:val="bottom"/>
              <w:rPr>
                <w:rFonts w:eastAsia="Arial"/>
                <w:color w:val="000000"/>
              </w:rPr>
            </w:pPr>
            <w:r>
              <w:rPr>
                <w:rFonts w:eastAsia="Arial"/>
                <w:color w:val="000000"/>
                <w:lang w:eastAsia="zh-CN" w:bidi="ar"/>
              </w:rPr>
              <w:t>Прочие субсидии бюджетам сельских поселений</w:t>
            </w:r>
          </w:p>
        </w:tc>
        <w:tc>
          <w:tcPr>
            <w:tcW w:w="1984" w:type="dxa"/>
            <w:tcBorders>
              <w:top w:val="single" w:sz="2" w:space="0" w:color="000000"/>
              <w:left w:val="single" w:sz="2" w:space="0" w:color="000000"/>
              <w:bottom w:val="single" w:sz="2" w:space="0" w:color="000000"/>
              <w:right w:val="single" w:sz="2" w:space="0" w:color="000000"/>
            </w:tcBorders>
            <w:noWrap/>
            <w:hideMark/>
          </w:tcPr>
          <w:p w14:paraId="099FE04C" w14:textId="77777777" w:rsidR="00DF200D" w:rsidRDefault="00DF200D">
            <w:pPr>
              <w:jc w:val="center"/>
              <w:textAlignment w:val="top"/>
              <w:rPr>
                <w:rFonts w:eastAsia="Arial"/>
                <w:color w:val="000000"/>
              </w:rPr>
            </w:pPr>
            <w:r>
              <w:rPr>
                <w:rFonts w:eastAsia="Arial"/>
                <w:color w:val="000000"/>
                <w:lang w:val="en-US" w:eastAsia="zh-CN" w:bidi="ar"/>
              </w:rPr>
              <w:t>40500</w:t>
            </w:r>
          </w:p>
        </w:tc>
        <w:tc>
          <w:tcPr>
            <w:tcW w:w="1701" w:type="dxa"/>
            <w:tcBorders>
              <w:top w:val="single" w:sz="2" w:space="0" w:color="000000"/>
              <w:left w:val="single" w:sz="2" w:space="0" w:color="000000"/>
              <w:bottom w:val="single" w:sz="2" w:space="0" w:color="000000"/>
              <w:right w:val="single" w:sz="2" w:space="0" w:color="000000"/>
            </w:tcBorders>
            <w:noWrap/>
            <w:hideMark/>
          </w:tcPr>
          <w:p w14:paraId="556C6A0C" w14:textId="77777777" w:rsidR="00DF200D" w:rsidRDefault="00DF200D">
            <w:pPr>
              <w:jc w:val="center"/>
              <w:textAlignment w:val="top"/>
              <w:rPr>
                <w:rFonts w:eastAsia="Arial"/>
                <w:color w:val="000000"/>
              </w:rPr>
            </w:pPr>
            <w:r>
              <w:rPr>
                <w:rFonts w:eastAsia="Arial"/>
                <w:color w:val="000000"/>
                <w:lang w:val="en-US" w:eastAsia="zh-CN" w:bidi="ar"/>
              </w:rPr>
              <w:t>40500</w:t>
            </w:r>
          </w:p>
        </w:tc>
        <w:tc>
          <w:tcPr>
            <w:tcW w:w="1164" w:type="dxa"/>
            <w:vAlign w:val="center"/>
            <w:hideMark/>
          </w:tcPr>
          <w:p w14:paraId="3B2D2F2B" w14:textId="77777777" w:rsidR="00DF200D" w:rsidRDefault="00DF200D">
            <w:pPr>
              <w:rPr>
                <w:sz w:val="20"/>
                <w:szCs w:val="20"/>
              </w:rPr>
            </w:pPr>
          </w:p>
        </w:tc>
      </w:tr>
      <w:tr w:rsidR="00DF200D" w14:paraId="2D40E84F" w14:textId="77777777" w:rsidTr="00DF200D">
        <w:trPr>
          <w:trHeight w:val="50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2F983BC0" w14:textId="77777777" w:rsidR="00DF200D" w:rsidRDefault="00DF200D">
            <w:pPr>
              <w:jc w:val="center"/>
              <w:textAlignment w:val="center"/>
              <w:rPr>
                <w:rFonts w:eastAsia="Arial"/>
                <w:color w:val="000000"/>
              </w:rPr>
            </w:pPr>
            <w:r>
              <w:rPr>
                <w:rFonts w:eastAsia="Arial"/>
                <w:color w:val="000000"/>
                <w:lang w:val="en-US" w:eastAsia="zh-CN" w:bidi="ar"/>
              </w:rPr>
              <w:t>2 02 30000 00 0000 150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7E38FF73" w14:textId="77777777" w:rsidR="00DF200D" w:rsidRDefault="00DF200D">
            <w:pPr>
              <w:textAlignment w:val="bottom"/>
              <w:rPr>
                <w:rFonts w:eastAsia="Arial"/>
                <w:color w:val="000000"/>
              </w:rPr>
            </w:pPr>
            <w:r>
              <w:rPr>
                <w:rFonts w:eastAsia="Arial"/>
                <w:color w:val="000000"/>
                <w:lang w:eastAsia="zh-CN" w:bidi="ar"/>
              </w:rPr>
              <w:t>Субвенции бюджетам бюджетной системы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hideMark/>
          </w:tcPr>
          <w:p w14:paraId="6BACE2A6" w14:textId="77777777" w:rsidR="00DF200D" w:rsidRDefault="00DF200D">
            <w:pPr>
              <w:jc w:val="center"/>
              <w:textAlignment w:val="top"/>
              <w:rPr>
                <w:rFonts w:eastAsia="Arial"/>
                <w:color w:val="000000"/>
              </w:rPr>
            </w:pPr>
            <w:r>
              <w:rPr>
                <w:rFonts w:eastAsia="Arial"/>
                <w:color w:val="000000"/>
                <w:lang w:val="en-US" w:eastAsia="zh-CN" w:bidi="ar"/>
              </w:rPr>
              <w:t>129 700,00</w:t>
            </w:r>
          </w:p>
        </w:tc>
        <w:tc>
          <w:tcPr>
            <w:tcW w:w="1701" w:type="dxa"/>
            <w:tcBorders>
              <w:top w:val="single" w:sz="2" w:space="0" w:color="000000"/>
              <w:left w:val="single" w:sz="2" w:space="0" w:color="000000"/>
              <w:bottom w:val="single" w:sz="2" w:space="0" w:color="000000"/>
              <w:right w:val="single" w:sz="2" w:space="0" w:color="000000"/>
            </w:tcBorders>
            <w:hideMark/>
          </w:tcPr>
          <w:p w14:paraId="627FEE84" w14:textId="77777777" w:rsidR="00DF200D" w:rsidRDefault="00DF200D">
            <w:pPr>
              <w:jc w:val="center"/>
              <w:textAlignment w:val="top"/>
              <w:rPr>
                <w:rFonts w:eastAsia="Arial"/>
                <w:color w:val="000000"/>
              </w:rPr>
            </w:pPr>
            <w:r>
              <w:rPr>
                <w:rFonts w:eastAsia="Arial"/>
                <w:color w:val="000000"/>
                <w:lang w:val="en-US" w:eastAsia="zh-CN" w:bidi="ar"/>
              </w:rPr>
              <w:t>134 200,00</w:t>
            </w:r>
          </w:p>
        </w:tc>
        <w:tc>
          <w:tcPr>
            <w:tcW w:w="1164" w:type="dxa"/>
            <w:vAlign w:val="center"/>
            <w:hideMark/>
          </w:tcPr>
          <w:p w14:paraId="60EE33AA" w14:textId="77777777" w:rsidR="00DF200D" w:rsidRDefault="00DF200D">
            <w:pPr>
              <w:rPr>
                <w:sz w:val="20"/>
                <w:szCs w:val="20"/>
              </w:rPr>
            </w:pPr>
          </w:p>
        </w:tc>
      </w:tr>
      <w:tr w:rsidR="00DF200D" w14:paraId="42170D74"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2E1CF997" w14:textId="77777777" w:rsidR="00DF200D" w:rsidRDefault="00DF200D">
            <w:pPr>
              <w:jc w:val="center"/>
              <w:textAlignment w:val="center"/>
              <w:rPr>
                <w:rFonts w:eastAsia="Arial"/>
                <w:color w:val="000000"/>
              </w:rPr>
            </w:pPr>
            <w:r>
              <w:rPr>
                <w:rFonts w:eastAsia="Arial"/>
                <w:color w:val="000000"/>
                <w:lang w:val="en-US" w:eastAsia="zh-CN" w:bidi="ar"/>
              </w:rPr>
              <w:t>2 02 35118 10 0000 150</w:t>
            </w:r>
          </w:p>
        </w:tc>
        <w:tc>
          <w:tcPr>
            <w:tcW w:w="3415" w:type="dxa"/>
            <w:tcBorders>
              <w:top w:val="single" w:sz="2" w:space="0" w:color="000000"/>
              <w:left w:val="single" w:sz="2" w:space="0" w:color="000000"/>
              <w:bottom w:val="single" w:sz="2" w:space="0" w:color="000000"/>
              <w:right w:val="single" w:sz="2" w:space="0" w:color="000000"/>
            </w:tcBorders>
            <w:vAlign w:val="bottom"/>
            <w:hideMark/>
          </w:tcPr>
          <w:p w14:paraId="289FD5FF" w14:textId="77777777" w:rsidR="00DF200D" w:rsidRDefault="00DF200D">
            <w:pPr>
              <w:textAlignment w:val="bottom"/>
              <w:rPr>
                <w:rFonts w:eastAsia="Arial"/>
                <w:color w:val="000000"/>
              </w:rPr>
            </w:pPr>
            <w:r>
              <w:rPr>
                <w:rFonts w:eastAsia="Arial"/>
                <w:color w:val="000000"/>
                <w:lang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4" w:type="dxa"/>
            <w:tcBorders>
              <w:top w:val="single" w:sz="2" w:space="0" w:color="000000"/>
              <w:left w:val="single" w:sz="2" w:space="0" w:color="000000"/>
              <w:bottom w:val="single" w:sz="2" w:space="0" w:color="000000"/>
              <w:right w:val="single" w:sz="2" w:space="0" w:color="000000"/>
            </w:tcBorders>
            <w:noWrap/>
            <w:hideMark/>
          </w:tcPr>
          <w:p w14:paraId="16E15DB3" w14:textId="77777777" w:rsidR="00DF200D" w:rsidRDefault="00DF200D">
            <w:pPr>
              <w:jc w:val="center"/>
              <w:textAlignment w:val="top"/>
              <w:rPr>
                <w:rFonts w:eastAsia="Arial"/>
                <w:color w:val="000000"/>
              </w:rPr>
            </w:pPr>
            <w:r>
              <w:rPr>
                <w:rFonts w:eastAsia="Arial"/>
                <w:color w:val="000000"/>
                <w:lang w:val="en-US" w:eastAsia="zh-CN" w:bidi="ar"/>
              </w:rPr>
              <w:t>126500</w:t>
            </w:r>
          </w:p>
        </w:tc>
        <w:tc>
          <w:tcPr>
            <w:tcW w:w="1701" w:type="dxa"/>
            <w:tcBorders>
              <w:top w:val="single" w:sz="2" w:space="0" w:color="000000"/>
              <w:left w:val="single" w:sz="2" w:space="0" w:color="000000"/>
              <w:bottom w:val="single" w:sz="2" w:space="0" w:color="000000"/>
              <w:right w:val="single" w:sz="2" w:space="0" w:color="000000"/>
            </w:tcBorders>
            <w:noWrap/>
            <w:hideMark/>
          </w:tcPr>
          <w:p w14:paraId="5ED44922" w14:textId="77777777" w:rsidR="00DF200D" w:rsidRDefault="00DF200D">
            <w:pPr>
              <w:jc w:val="center"/>
              <w:textAlignment w:val="top"/>
              <w:rPr>
                <w:rFonts w:eastAsia="Arial"/>
                <w:color w:val="000000"/>
              </w:rPr>
            </w:pPr>
            <w:r>
              <w:rPr>
                <w:rFonts w:eastAsia="Arial"/>
                <w:color w:val="000000"/>
                <w:lang w:val="en-US" w:eastAsia="zh-CN" w:bidi="ar"/>
              </w:rPr>
              <w:t>131000</w:t>
            </w:r>
          </w:p>
        </w:tc>
        <w:tc>
          <w:tcPr>
            <w:tcW w:w="1164" w:type="dxa"/>
            <w:vAlign w:val="center"/>
            <w:hideMark/>
          </w:tcPr>
          <w:p w14:paraId="11068488" w14:textId="77777777" w:rsidR="00DF200D" w:rsidRDefault="00DF200D">
            <w:pPr>
              <w:rPr>
                <w:sz w:val="20"/>
                <w:szCs w:val="20"/>
              </w:rPr>
            </w:pPr>
          </w:p>
        </w:tc>
      </w:tr>
      <w:tr w:rsidR="00DF200D" w14:paraId="60A64FBC" w14:textId="77777777" w:rsidTr="00DF200D">
        <w:trPr>
          <w:trHeight w:val="760"/>
        </w:trPr>
        <w:tc>
          <w:tcPr>
            <w:tcW w:w="2446" w:type="dxa"/>
            <w:tcBorders>
              <w:top w:val="single" w:sz="2" w:space="0" w:color="000000"/>
              <w:left w:val="single" w:sz="2" w:space="0" w:color="000000"/>
              <w:bottom w:val="single" w:sz="2" w:space="0" w:color="000000"/>
              <w:right w:val="single" w:sz="2" w:space="0" w:color="000000"/>
            </w:tcBorders>
            <w:vAlign w:val="center"/>
            <w:hideMark/>
          </w:tcPr>
          <w:p w14:paraId="096BEFE3" w14:textId="77777777" w:rsidR="00DF200D" w:rsidRDefault="00DF200D">
            <w:pPr>
              <w:jc w:val="center"/>
              <w:textAlignment w:val="center"/>
              <w:rPr>
                <w:rFonts w:eastAsia="Arial"/>
                <w:color w:val="000000"/>
              </w:rPr>
            </w:pPr>
            <w:r>
              <w:rPr>
                <w:rFonts w:eastAsia="Arial"/>
                <w:color w:val="000000"/>
                <w:lang w:val="en-US" w:eastAsia="zh-CN" w:bidi="ar"/>
              </w:rPr>
              <w:t>2 02 30024 10 0000 150</w:t>
            </w:r>
          </w:p>
        </w:tc>
        <w:tc>
          <w:tcPr>
            <w:tcW w:w="3415" w:type="dxa"/>
            <w:tcBorders>
              <w:top w:val="single" w:sz="2" w:space="0" w:color="000000"/>
              <w:left w:val="single" w:sz="2" w:space="0" w:color="000000"/>
              <w:bottom w:val="single" w:sz="2" w:space="0" w:color="000000"/>
              <w:right w:val="single" w:sz="2" w:space="0" w:color="000000"/>
            </w:tcBorders>
            <w:vAlign w:val="center"/>
            <w:hideMark/>
          </w:tcPr>
          <w:p w14:paraId="0CDE9BA7" w14:textId="77777777" w:rsidR="00DF200D" w:rsidRDefault="00DF200D">
            <w:pPr>
              <w:textAlignment w:val="center"/>
              <w:rPr>
                <w:rFonts w:eastAsia="Arial"/>
                <w:color w:val="000000"/>
              </w:rPr>
            </w:pPr>
            <w:r>
              <w:rPr>
                <w:rFonts w:eastAsia="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1984" w:type="dxa"/>
            <w:tcBorders>
              <w:top w:val="single" w:sz="2" w:space="0" w:color="000000"/>
              <w:left w:val="single" w:sz="2" w:space="0" w:color="000000"/>
              <w:bottom w:val="single" w:sz="2" w:space="0" w:color="000000"/>
              <w:right w:val="single" w:sz="2" w:space="0" w:color="000000"/>
            </w:tcBorders>
            <w:noWrap/>
            <w:hideMark/>
          </w:tcPr>
          <w:p w14:paraId="53061462" w14:textId="77777777" w:rsidR="00DF200D" w:rsidRDefault="00DF200D">
            <w:pPr>
              <w:jc w:val="center"/>
              <w:textAlignment w:val="top"/>
              <w:rPr>
                <w:rFonts w:eastAsia="Arial"/>
                <w:color w:val="000000"/>
              </w:rPr>
            </w:pPr>
            <w:r>
              <w:rPr>
                <w:rFonts w:eastAsia="Arial"/>
                <w:color w:val="000000"/>
                <w:lang w:val="en-US" w:eastAsia="zh-CN" w:bidi="ar"/>
              </w:rPr>
              <w:t>3200</w:t>
            </w:r>
          </w:p>
        </w:tc>
        <w:tc>
          <w:tcPr>
            <w:tcW w:w="1701" w:type="dxa"/>
            <w:tcBorders>
              <w:top w:val="single" w:sz="2" w:space="0" w:color="000000"/>
              <w:left w:val="single" w:sz="2" w:space="0" w:color="000000"/>
              <w:bottom w:val="single" w:sz="2" w:space="0" w:color="000000"/>
              <w:right w:val="single" w:sz="2" w:space="0" w:color="000000"/>
            </w:tcBorders>
            <w:noWrap/>
            <w:hideMark/>
          </w:tcPr>
          <w:p w14:paraId="2B48CEB7" w14:textId="77777777" w:rsidR="00DF200D" w:rsidRDefault="00DF200D">
            <w:pPr>
              <w:jc w:val="center"/>
              <w:textAlignment w:val="top"/>
              <w:rPr>
                <w:rFonts w:eastAsia="Arial"/>
                <w:color w:val="000000"/>
              </w:rPr>
            </w:pPr>
            <w:r>
              <w:rPr>
                <w:rFonts w:eastAsia="Arial"/>
                <w:color w:val="000000"/>
                <w:lang w:val="en-US" w:eastAsia="zh-CN" w:bidi="ar"/>
              </w:rPr>
              <w:t>3200</w:t>
            </w:r>
          </w:p>
        </w:tc>
        <w:tc>
          <w:tcPr>
            <w:tcW w:w="1164" w:type="dxa"/>
            <w:vAlign w:val="center"/>
            <w:hideMark/>
          </w:tcPr>
          <w:p w14:paraId="232F1787" w14:textId="77777777" w:rsidR="00DF200D" w:rsidRDefault="00DF200D">
            <w:pPr>
              <w:rPr>
                <w:sz w:val="20"/>
                <w:szCs w:val="20"/>
              </w:rPr>
            </w:pPr>
          </w:p>
        </w:tc>
      </w:tr>
      <w:tr w:rsidR="00DF200D" w14:paraId="4D9F930E" w14:textId="77777777" w:rsidTr="00DF200D">
        <w:trPr>
          <w:trHeight w:val="1260"/>
        </w:trPr>
        <w:tc>
          <w:tcPr>
            <w:tcW w:w="2446" w:type="dxa"/>
            <w:tcBorders>
              <w:top w:val="single" w:sz="2" w:space="0" w:color="000000"/>
              <w:left w:val="single" w:sz="2" w:space="0" w:color="000000"/>
              <w:bottom w:val="single" w:sz="2" w:space="0" w:color="000000"/>
              <w:right w:val="single" w:sz="2" w:space="0" w:color="000000"/>
            </w:tcBorders>
            <w:hideMark/>
          </w:tcPr>
          <w:p w14:paraId="674DDA41" w14:textId="77777777" w:rsidR="00DF200D" w:rsidRDefault="00DF200D">
            <w:pPr>
              <w:jc w:val="center"/>
              <w:textAlignment w:val="top"/>
              <w:rPr>
                <w:rFonts w:eastAsia="Arial"/>
                <w:color w:val="000000"/>
              </w:rPr>
            </w:pPr>
            <w:r>
              <w:rPr>
                <w:rFonts w:eastAsia="Arial"/>
                <w:color w:val="000000"/>
                <w:lang w:val="en-US" w:eastAsia="zh-CN" w:bidi="ar"/>
              </w:rPr>
              <w:t>2 02 40014 10 0000 150</w:t>
            </w:r>
          </w:p>
        </w:tc>
        <w:tc>
          <w:tcPr>
            <w:tcW w:w="3415" w:type="dxa"/>
            <w:tcBorders>
              <w:top w:val="single" w:sz="2" w:space="0" w:color="000000"/>
              <w:left w:val="single" w:sz="2" w:space="0" w:color="000000"/>
              <w:bottom w:val="single" w:sz="2" w:space="0" w:color="000000"/>
              <w:right w:val="single" w:sz="2" w:space="0" w:color="000000"/>
            </w:tcBorders>
            <w:hideMark/>
          </w:tcPr>
          <w:p w14:paraId="30BACC3A" w14:textId="3E5CF7F3" w:rsidR="00DF200D" w:rsidRDefault="00DF200D">
            <w:pPr>
              <w:textAlignment w:val="top"/>
              <w:rPr>
                <w:rFonts w:eastAsia="Arial"/>
                <w:color w:val="000000"/>
              </w:rPr>
            </w:pPr>
            <w:r>
              <w:rPr>
                <w:rFonts w:eastAsia="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single" w:sz="2" w:space="0" w:color="000000"/>
              <w:left w:val="single" w:sz="2" w:space="0" w:color="000000"/>
              <w:bottom w:val="single" w:sz="2" w:space="0" w:color="000000"/>
              <w:right w:val="single" w:sz="2" w:space="0" w:color="000000"/>
            </w:tcBorders>
            <w:noWrap/>
            <w:hideMark/>
          </w:tcPr>
          <w:p w14:paraId="09399408" w14:textId="77777777" w:rsidR="00DF200D" w:rsidRDefault="00DF200D">
            <w:pPr>
              <w:jc w:val="center"/>
              <w:textAlignment w:val="top"/>
              <w:rPr>
                <w:rFonts w:eastAsia="Arial"/>
                <w:color w:val="000000"/>
              </w:rPr>
            </w:pPr>
            <w:r>
              <w:rPr>
                <w:rFonts w:eastAsia="Arial"/>
                <w:color w:val="000000"/>
                <w:lang w:val="en-US" w:eastAsia="zh-CN" w:bidi="ar"/>
              </w:rPr>
              <w:t>435200</w:t>
            </w:r>
          </w:p>
        </w:tc>
        <w:tc>
          <w:tcPr>
            <w:tcW w:w="1701" w:type="dxa"/>
            <w:tcBorders>
              <w:top w:val="single" w:sz="2" w:space="0" w:color="000000"/>
              <w:left w:val="single" w:sz="2" w:space="0" w:color="000000"/>
              <w:bottom w:val="single" w:sz="2" w:space="0" w:color="000000"/>
              <w:right w:val="single" w:sz="2" w:space="0" w:color="000000"/>
            </w:tcBorders>
            <w:noWrap/>
            <w:hideMark/>
          </w:tcPr>
          <w:p w14:paraId="00F0AAE9" w14:textId="77777777" w:rsidR="00DF200D" w:rsidRDefault="00DF200D">
            <w:pPr>
              <w:jc w:val="center"/>
              <w:textAlignment w:val="top"/>
              <w:rPr>
                <w:rFonts w:eastAsia="Arial"/>
                <w:color w:val="000000"/>
              </w:rPr>
            </w:pPr>
            <w:r>
              <w:rPr>
                <w:rFonts w:eastAsia="Arial"/>
                <w:color w:val="000000"/>
                <w:lang w:val="en-US" w:eastAsia="zh-CN" w:bidi="ar"/>
              </w:rPr>
              <w:t>435200</w:t>
            </w:r>
          </w:p>
        </w:tc>
        <w:tc>
          <w:tcPr>
            <w:tcW w:w="1164" w:type="dxa"/>
            <w:vAlign w:val="center"/>
            <w:hideMark/>
          </w:tcPr>
          <w:p w14:paraId="2BD9625F" w14:textId="77777777" w:rsidR="00DF200D" w:rsidRDefault="00DF200D">
            <w:pPr>
              <w:rPr>
                <w:sz w:val="20"/>
                <w:szCs w:val="20"/>
              </w:rPr>
            </w:pPr>
          </w:p>
        </w:tc>
      </w:tr>
      <w:tr w:rsidR="00DF200D" w14:paraId="4CFF0EDF" w14:textId="77777777" w:rsidTr="00DF200D">
        <w:trPr>
          <w:trHeight w:val="240"/>
        </w:trPr>
        <w:tc>
          <w:tcPr>
            <w:tcW w:w="2446" w:type="dxa"/>
            <w:tcBorders>
              <w:top w:val="single" w:sz="2" w:space="0" w:color="000000"/>
              <w:left w:val="single" w:sz="2" w:space="0" w:color="000000"/>
              <w:bottom w:val="single" w:sz="2" w:space="0" w:color="000000"/>
              <w:right w:val="single" w:sz="2" w:space="0" w:color="000000"/>
            </w:tcBorders>
            <w:noWrap/>
            <w:vAlign w:val="bottom"/>
          </w:tcPr>
          <w:p w14:paraId="7DD95C6E" w14:textId="77777777" w:rsidR="00DF200D" w:rsidRDefault="00DF200D">
            <w:pPr>
              <w:rPr>
                <w:rFonts w:eastAsia="Arial"/>
                <w:color w:val="000000"/>
              </w:rPr>
            </w:pPr>
          </w:p>
        </w:tc>
        <w:tc>
          <w:tcPr>
            <w:tcW w:w="3415" w:type="dxa"/>
            <w:tcBorders>
              <w:top w:val="single" w:sz="2" w:space="0" w:color="000000"/>
              <w:left w:val="single" w:sz="2" w:space="0" w:color="000000"/>
              <w:bottom w:val="single" w:sz="2" w:space="0" w:color="000000"/>
              <w:right w:val="single" w:sz="2" w:space="0" w:color="000000"/>
            </w:tcBorders>
            <w:noWrap/>
            <w:vAlign w:val="bottom"/>
            <w:hideMark/>
          </w:tcPr>
          <w:p w14:paraId="16BBF67A" w14:textId="77777777" w:rsidR="00DF200D" w:rsidRDefault="00DF200D">
            <w:pPr>
              <w:textAlignment w:val="bottom"/>
              <w:rPr>
                <w:rFonts w:eastAsia="Arial"/>
                <w:b/>
                <w:bCs/>
                <w:color w:val="000000"/>
              </w:rPr>
            </w:pPr>
            <w:r>
              <w:rPr>
                <w:rFonts w:eastAsia="Arial"/>
                <w:b/>
                <w:bCs/>
                <w:color w:val="000000"/>
                <w:lang w:val="en-US" w:eastAsia="zh-CN" w:bidi="ar"/>
              </w:rPr>
              <w:t>ВСЕГО ДОХОДОВ</w:t>
            </w:r>
          </w:p>
        </w:tc>
        <w:tc>
          <w:tcPr>
            <w:tcW w:w="1984" w:type="dxa"/>
            <w:tcBorders>
              <w:top w:val="single" w:sz="2" w:space="0" w:color="000000"/>
              <w:left w:val="single" w:sz="2" w:space="0" w:color="000000"/>
              <w:bottom w:val="single" w:sz="2" w:space="0" w:color="000000"/>
              <w:right w:val="single" w:sz="2" w:space="0" w:color="000000"/>
            </w:tcBorders>
            <w:hideMark/>
          </w:tcPr>
          <w:p w14:paraId="43EB6C61" w14:textId="77777777" w:rsidR="00DF200D" w:rsidRDefault="00DF200D">
            <w:pPr>
              <w:jc w:val="center"/>
              <w:textAlignment w:val="top"/>
              <w:rPr>
                <w:rFonts w:eastAsia="Arial"/>
                <w:b/>
                <w:bCs/>
                <w:color w:val="000000"/>
              </w:rPr>
            </w:pPr>
            <w:r>
              <w:rPr>
                <w:rFonts w:eastAsia="Arial"/>
                <w:b/>
                <w:bCs/>
                <w:color w:val="000000"/>
                <w:lang w:val="en-US" w:eastAsia="zh-CN" w:bidi="ar"/>
              </w:rPr>
              <w:t>6 763 610,00</w:t>
            </w:r>
          </w:p>
        </w:tc>
        <w:tc>
          <w:tcPr>
            <w:tcW w:w="1701" w:type="dxa"/>
            <w:tcBorders>
              <w:top w:val="single" w:sz="2" w:space="0" w:color="000000"/>
              <w:left w:val="single" w:sz="2" w:space="0" w:color="000000"/>
              <w:bottom w:val="single" w:sz="2" w:space="0" w:color="000000"/>
              <w:right w:val="single" w:sz="2" w:space="0" w:color="000000"/>
            </w:tcBorders>
            <w:hideMark/>
          </w:tcPr>
          <w:p w14:paraId="39A998B6" w14:textId="77777777" w:rsidR="00DF200D" w:rsidRDefault="00DF200D">
            <w:pPr>
              <w:jc w:val="center"/>
              <w:textAlignment w:val="top"/>
              <w:rPr>
                <w:rFonts w:eastAsia="Arial"/>
                <w:b/>
                <w:bCs/>
                <w:color w:val="000000"/>
              </w:rPr>
            </w:pPr>
            <w:r>
              <w:rPr>
                <w:rFonts w:eastAsia="Arial"/>
                <w:b/>
                <w:bCs/>
                <w:color w:val="000000"/>
                <w:lang w:val="en-US" w:eastAsia="zh-CN" w:bidi="ar"/>
              </w:rPr>
              <w:t>6 815 090,00</w:t>
            </w:r>
          </w:p>
        </w:tc>
        <w:tc>
          <w:tcPr>
            <w:tcW w:w="1164" w:type="dxa"/>
            <w:vAlign w:val="center"/>
            <w:hideMark/>
          </w:tcPr>
          <w:p w14:paraId="3A543EEE" w14:textId="77777777" w:rsidR="00DF200D" w:rsidRDefault="00DF200D">
            <w:pPr>
              <w:rPr>
                <w:sz w:val="20"/>
                <w:szCs w:val="20"/>
              </w:rPr>
            </w:pPr>
          </w:p>
        </w:tc>
      </w:tr>
    </w:tbl>
    <w:p w14:paraId="2D933D24" w14:textId="77777777" w:rsidR="00DF200D" w:rsidRDefault="00DF200D" w:rsidP="00DF200D">
      <w:pPr>
        <w:jc w:val="right"/>
        <w:textAlignment w:val="center"/>
        <w:rPr>
          <w:rFonts w:eastAsia="SimSun"/>
          <w:b/>
          <w:bCs/>
          <w:lang w:eastAsia="ar-SA"/>
        </w:rPr>
      </w:pPr>
    </w:p>
    <w:p w14:paraId="254C782F" w14:textId="77777777" w:rsidR="00DF200D" w:rsidRDefault="00DF200D" w:rsidP="00DF200D">
      <w:pPr>
        <w:jc w:val="right"/>
        <w:textAlignment w:val="center"/>
        <w:rPr>
          <w:rFonts w:eastAsia="SimSun"/>
          <w:b/>
          <w:bCs/>
          <w:lang w:eastAsia="ar-SA"/>
        </w:rPr>
      </w:pPr>
    </w:p>
    <w:p w14:paraId="2796D4B4" w14:textId="77777777" w:rsidR="00DF200D" w:rsidRDefault="00DF200D" w:rsidP="00DF200D">
      <w:pPr>
        <w:jc w:val="right"/>
        <w:textAlignment w:val="center"/>
        <w:rPr>
          <w:rFonts w:eastAsia="SimSun"/>
          <w:b/>
          <w:bCs/>
          <w:lang w:eastAsia="ar-SA"/>
        </w:rPr>
      </w:pPr>
    </w:p>
    <w:p w14:paraId="1B74CD0E" w14:textId="01AB66E3" w:rsidR="00DF200D" w:rsidRPr="00DF200D" w:rsidRDefault="00DF200D" w:rsidP="00DF200D">
      <w:pPr>
        <w:jc w:val="right"/>
        <w:textAlignment w:val="center"/>
        <w:rPr>
          <w:rFonts w:eastAsia="Arial"/>
          <w:color w:val="000000"/>
          <w:lang w:eastAsia="zh-CN" w:bidi="ar"/>
        </w:rPr>
      </w:pPr>
      <w:r w:rsidRPr="00DF200D">
        <w:rPr>
          <w:rFonts w:eastAsia="Arial"/>
          <w:color w:val="000000"/>
          <w:lang w:eastAsia="zh-CN" w:bidi="ar"/>
        </w:rPr>
        <w:t xml:space="preserve">Приложение № </w:t>
      </w:r>
      <w:r>
        <w:rPr>
          <w:rFonts w:eastAsia="Arial"/>
          <w:color w:val="000000"/>
          <w:lang w:eastAsia="zh-CN" w:bidi="ar"/>
        </w:rPr>
        <w:t>5</w:t>
      </w:r>
      <w:r w:rsidRPr="00DF200D">
        <w:rPr>
          <w:rFonts w:eastAsia="Arial"/>
          <w:color w:val="000000"/>
          <w:lang w:eastAsia="zh-CN" w:bidi="ar"/>
        </w:rPr>
        <w:t xml:space="preserve"> </w:t>
      </w:r>
    </w:p>
    <w:p w14:paraId="6AEB5AEA"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 р</w:t>
      </w:r>
      <w:r w:rsidRPr="00DF200D">
        <w:rPr>
          <w:rFonts w:eastAsia="Arial"/>
          <w:color w:val="000000"/>
          <w:lang w:eastAsia="zh-CN" w:bidi="ar"/>
        </w:rPr>
        <w:t>ешени</w:t>
      </w:r>
      <w:r>
        <w:rPr>
          <w:rFonts w:eastAsia="Arial"/>
          <w:color w:val="000000"/>
          <w:lang w:eastAsia="zh-CN" w:bidi="ar"/>
        </w:rPr>
        <w:t>ю</w:t>
      </w:r>
      <w:r w:rsidRPr="00DF200D">
        <w:rPr>
          <w:rFonts w:eastAsia="Arial"/>
          <w:color w:val="000000"/>
          <w:lang w:eastAsia="zh-CN" w:bidi="ar"/>
        </w:rPr>
        <w:t xml:space="preserve"> Совета депутатов</w:t>
      </w:r>
    </w:p>
    <w:p w14:paraId="620BB220"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Сандогорского сельского поселения</w:t>
      </w:r>
    </w:p>
    <w:p w14:paraId="75BD5DD9"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Костромского муниципального района</w:t>
      </w:r>
    </w:p>
    <w:p w14:paraId="7CC64112" w14:textId="77777777" w:rsidR="00DF200D" w:rsidRP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Костромской области</w:t>
      </w:r>
      <w:r w:rsidRPr="00DF200D">
        <w:rPr>
          <w:rFonts w:eastAsia="Arial"/>
          <w:color w:val="000000"/>
          <w:lang w:eastAsia="zh-CN" w:bidi="ar"/>
        </w:rPr>
        <w:t xml:space="preserve"> </w:t>
      </w:r>
    </w:p>
    <w:p w14:paraId="5CBB3777" w14:textId="77777777" w:rsidR="00DF200D" w:rsidRDefault="00DF200D" w:rsidP="00DF200D">
      <w:pPr>
        <w:jc w:val="right"/>
        <w:outlineLvl w:val="0"/>
        <w:rPr>
          <w:rFonts w:eastAsia="Arial"/>
          <w:color w:val="000000"/>
          <w:lang w:eastAsia="zh-CN" w:bidi="ar"/>
        </w:rPr>
      </w:pPr>
      <w:r>
        <w:rPr>
          <w:rFonts w:eastAsia="Arial"/>
          <w:color w:val="000000"/>
          <w:lang w:eastAsia="zh-CN" w:bidi="ar"/>
        </w:rPr>
        <w:t xml:space="preserve">                                     от .08.2023 №</w:t>
      </w:r>
    </w:p>
    <w:p w14:paraId="154BA7AD" w14:textId="77777777" w:rsidR="00DF200D" w:rsidRDefault="00DF200D" w:rsidP="00DF200D">
      <w:pPr>
        <w:jc w:val="right"/>
        <w:outlineLvl w:val="0"/>
        <w:rPr>
          <w:rFonts w:eastAsia="Arial"/>
          <w:color w:val="000000"/>
          <w:lang w:eastAsia="zh-CN" w:bidi="ar"/>
        </w:rPr>
      </w:pPr>
    </w:p>
    <w:tbl>
      <w:tblPr>
        <w:tblW w:w="10113" w:type="dxa"/>
        <w:tblInd w:w="-142" w:type="dxa"/>
        <w:tblLayout w:type="fixed"/>
        <w:tblLook w:val="04A0" w:firstRow="1" w:lastRow="0" w:firstColumn="1" w:lastColumn="0" w:noHBand="0" w:noVBand="1"/>
      </w:tblPr>
      <w:tblGrid>
        <w:gridCol w:w="2742"/>
        <w:gridCol w:w="1369"/>
        <w:gridCol w:w="1377"/>
        <w:gridCol w:w="1471"/>
        <w:gridCol w:w="1160"/>
        <w:gridCol w:w="954"/>
        <w:gridCol w:w="992"/>
        <w:gridCol w:w="48"/>
      </w:tblGrid>
      <w:tr w:rsidR="00DF200D" w14:paraId="5F6D2281" w14:textId="77777777" w:rsidTr="00DF200D">
        <w:trPr>
          <w:trHeight w:val="1100"/>
        </w:trPr>
        <w:tc>
          <w:tcPr>
            <w:tcW w:w="10113" w:type="dxa"/>
            <w:gridSpan w:val="8"/>
            <w:tcBorders>
              <w:top w:val="nil"/>
              <w:left w:val="nil"/>
              <w:bottom w:val="single" w:sz="2" w:space="0" w:color="000000"/>
              <w:right w:val="nil"/>
            </w:tcBorders>
            <w:vAlign w:val="center"/>
            <w:hideMark/>
          </w:tcPr>
          <w:p w14:paraId="126C4A5A" w14:textId="77777777" w:rsidR="00DF200D" w:rsidRDefault="00DF200D">
            <w:pPr>
              <w:jc w:val="center"/>
              <w:textAlignment w:val="center"/>
              <w:rPr>
                <w:rFonts w:eastAsia="Arial"/>
                <w:color w:val="000000"/>
                <w:lang w:eastAsia="ar-SA"/>
              </w:rPr>
            </w:pPr>
            <w:r>
              <w:rPr>
                <w:rFonts w:eastAsia="Arial"/>
                <w:color w:val="000000"/>
                <w:lang w:eastAsia="zh-CN" w:bidi="ar"/>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плановый период 2024 и 2025 годов</w:t>
            </w:r>
          </w:p>
        </w:tc>
      </w:tr>
      <w:tr w:rsidR="00DF200D" w14:paraId="6A78579E" w14:textId="77777777" w:rsidTr="00DF200D">
        <w:trPr>
          <w:gridAfter w:val="1"/>
          <w:wAfter w:w="48" w:type="dxa"/>
          <w:trHeight w:val="1110"/>
        </w:trPr>
        <w:tc>
          <w:tcPr>
            <w:tcW w:w="2742" w:type="dxa"/>
            <w:vMerge w:val="restart"/>
            <w:tcBorders>
              <w:top w:val="single" w:sz="2" w:space="0" w:color="000000"/>
              <w:left w:val="single" w:sz="2" w:space="0" w:color="000000"/>
              <w:bottom w:val="single" w:sz="2" w:space="0" w:color="000000"/>
              <w:right w:val="single" w:sz="2" w:space="0" w:color="000000"/>
            </w:tcBorders>
            <w:vAlign w:val="center"/>
            <w:hideMark/>
          </w:tcPr>
          <w:p w14:paraId="78D19776" w14:textId="77777777" w:rsidR="00DF200D" w:rsidRDefault="00DF200D">
            <w:pPr>
              <w:jc w:val="center"/>
              <w:textAlignment w:val="center"/>
              <w:rPr>
                <w:rFonts w:eastAsia="Arial"/>
                <w:color w:val="000000"/>
              </w:rPr>
            </w:pPr>
            <w:proofErr w:type="spellStart"/>
            <w:r>
              <w:rPr>
                <w:rFonts w:eastAsia="Arial"/>
                <w:color w:val="000000"/>
                <w:lang w:val="en-US" w:eastAsia="zh-CN" w:bidi="ar"/>
              </w:rPr>
              <w:t>Наименование</w:t>
            </w:r>
            <w:proofErr w:type="spellEnd"/>
          </w:p>
        </w:tc>
        <w:tc>
          <w:tcPr>
            <w:tcW w:w="1369" w:type="dxa"/>
            <w:vMerge w:val="restart"/>
            <w:tcBorders>
              <w:top w:val="single" w:sz="2" w:space="0" w:color="000000"/>
              <w:left w:val="single" w:sz="2" w:space="0" w:color="000000"/>
              <w:bottom w:val="single" w:sz="2" w:space="0" w:color="000000"/>
              <w:right w:val="single" w:sz="2" w:space="0" w:color="000000"/>
            </w:tcBorders>
            <w:vAlign w:val="center"/>
            <w:hideMark/>
          </w:tcPr>
          <w:p w14:paraId="1BAC7996" w14:textId="77777777" w:rsidR="00DF200D" w:rsidRDefault="00DF200D">
            <w:pPr>
              <w:jc w:val="center"/>
              <w:textAlignment w:val="center"/>
              <w:rPr>
                <w:rFonts w:eastAsia="Arial"/>
                <w:color w:val="000000"/>
              </w:rPr>
            </w:pPr>
            <w:proofErr w:type="spellStart"/>
            <w:r>
              <w:rPr>
                <w:rFonts w:eastAsia="Arial"/>
                <w:color w:val="000000"/>
                <w:lang w:val="en-US" w:eastAsia="zh-CN" w:bidi="ar"/>
              </w:rPr>
              <w:t>Код</w:t>
            </w:r>
            <w:proofErr w:type="spellEnd"/>
            <w:r>
              <w:rPr>
                <w:rFonts w:eastAsia="Arial"/>
                <w:color w:val="000000"/>
                <w:lang w:val="en-US" w:eastAsia="zh-CN" w:bidi="ar"/>
              </w:rPr>
              <w:t xml:space="preserve"> </w:t>
            </w:r>
            <w:proofErr w:type="spellStart"/>
            <w:r>
              <w:rPr>
                <w:rFonts w:eastAsia="Arial"/>
                <w:color w:val="000000"/>
                <w:lang w:val="en-US" w:eastAsia="zh-CN" w:bidi="ar"/>
              </w:rPr>
              <w:t>администратора</w:t>
            </w:r>
            <w:proofErr w:type="spellEnd"/>
          </w:p>
        </w:tc>
        <w:tc>
          <w:tcPr>
            <w:tcW w:w="1377" w:type="dxa"/>
            <w:vMerge w:val="restart"/>
            <w:tcBorders>
              <w:top w:val="single" w:sz="2" w:space="0" w:color="000000"/>
              <w:left w:val="single" w:sz="2" w:space="0" w:color="000000"/>
              <w:bottom w:val="single" w:sz="2" w:space="0" w:color="000000"/>
              <w:right w:val="single" w:sz="2" w:space="0" w:color="000000"/>
            </w:tcBorders>
            <w:vAlign w:val="center"/>
            <w:hideMark/>
          </w:tcPr>
          <w:p w14:paraId="42C142BD" w14:textId="77777777" w:rsidR="00DF200D" w:rsidRDefault="00DF200D">
            <w:pPr>
              <w:jc w:val="center"/>
              <w:textAlignment w:val="center"/>
              <w:rPr>
                <w:rFonts w:eastAsia="Arial"/>
                <w:color w:val="000000"/>
              </w:rPr>
            </w:pPr>
            <w:proofErr w:type="spellStart"/>
            <w:r>
              <w:rPr>
                <w:rFonts w:eastAsia="Arial"/>
                <w:color w:val="000000"/>
                <w:lang w:val="en-US" w:eastAsia="zh-CN" w:bidi="ar"/>
              </w:rPr>
              <w:t>Раздел</w:t>
            </w:r>
            <w:proofErr w:type="spellEnd"/>
            <w:r>
              <w:rPr>
                <w:rFonts w:eastAsia="Arial"/>
                <w:color w:val="000000"/>
                <w:lang w:val="en-US" w:eastAsia="zh-CN" w:bidi="ar"/>
              </w:rPr>
              <w:t xml:space="preserve">, </w:t>
            </w:r>
            <w:proofErr w:type="spellStart"/>
            <w:r>
              <w:rPr>
                <w:rFonts w:eastAsia="Arial"/>
                <w:color w:val="000000"/>
                <w:lang w:val="en-US" w:eastAsia="zh-CN" w:bidi="ar"/>
              </w:rPr>
              <w:t>Подраздел</w:t>
            </w:r>
            <w:proofErr w:type="spellEnd"/>
          </w:p>
        </w:tc>
        <w:tc>
          <w:tcPr>
            <w:tcW w:w="1471" w:type="dxa"/>
            <w:vMerge w:val="restart"/>
            <w:tcBorders>
              <w:top w:val="single" w:sz="2" w:space="0" w:color="000000"/>
              <w:left w:val="single" w:sz="2" w:space="0" w:color="000000"/>
              <w:bottom w:val="single" w:sz="2" w:space="0" w:color="000000"/>
              <w:right w:val="single" w:sz="2" w:space="0" w:color="000000"/>
            </w:tcBorders>
            <w:vAlign w:val="center"/>
            <w:hideMark/>
          </w:tcPr>
          <w:p w14:paraId="0B2A1EEF" w14:textId="77777777" w:rsidR="00DF200D" w:rsidRDefault="00DF200D">
            <w:pPr>
              <w:jc w:val="center"/>
              <w:textAlignment w:val="center"/>
              <w:rPr>
                <w:rFonts w:eastAsia="Arial"/>
                <w:color w:val="000000"/>
              </w:rPr>
            </w:pPr>
            <w:proofErr w:type="spellStart"/>
            <w:r>
              <w:rPr>
                <w:rFonts w:eastAsia="Arial"/>
                <w:color w:val="000000"/>
                <w:lang w:val="en-US" w:eastAsia="zh-CN" w:bidi="ar"/>
              </w:rPr>
              <w:t>Целевая</w:t>
            </w:r>
            <w:proofErr w:type="spellEnd"/>
            <w:r>
              <w:rPr>
                <w:rFonts w:eastAsia="Arial"/>
                <w:color w:val="000000"/>
                <w:lang w:val="en-US" w:eastAsia="zh-CN" w:bidi="ar"/>
              </w:rPr>
              <w:t xml:space="preserve"> </w:t>
            </w:r>
            <w:proofErr w:type="spellStart"/>
            <w:r>
              <w:rPr>
                <w:rFonts w:eastAsia="Arial"/>
                <w:color w:val="000000"/>
                <w:lang w:val="en-US" w:eastAsia="zh-CN" w:bidi="ar"/>
              </w:rPr>
              <w:t>статья</w:t>
            </w:r>
            <w:proofErr w:type="spellEnd"/>
          </w:p>
        </w:tc>
        <w:tc>
          <w:tcPr>
            <w:tcW w:w="1160" w:type="dxa"/>
            <w:vMerge w:val="restart"/>
            <w:tcBorders>
              <w:top w:val="single" w:sz="2" w:space="0" w:color="000000"/>
              <w:left w:val="single" w:sz="2" w:space="0" w:color="000000"/>
              <w:bottom w:val="single" w:sz="2" w:space="0" w:color="000000"/>
              <w:right w:val="single" w:sz="2" w:space="0" w:color="000000"/>
            </w:tcBorders>
            <w:vAlign w:val="center"/>
            <w:hideMark/>
          </w:tcPr>
          <w:p w14:paraId="69F17B3B" w14:textId="77777777" w:rsidR="00DF200D" w:rsidRDefault="00DF200D">
            <w:pPr>
              <w:jc w:val="center"/>
              <w:textAlignment w:val="center"/>
              <w:rPr>
                <w:rFonts w:eastAsia="Arial"/>
                <w:color w:val="000000"/>
              </w:rPr>
            </w:pPr>
            <w:proofErr w:type="spellStart"/>
            <w:r>
              <w:rPr>
                <w:rFonts w:eastAsia="Arial"/>
                <w:color w:val="000000"/>
                <w:lang w:val="en-US" w:eastAsia="zh-CN" w:bidi="ar"/>
              </w:rPr>
              <w:t>Вид</w:t>
            </w:r>
            <w:proofErr w:type="spellEnd"/>
            <w:r>
              <w:rPr>
                <w:rFonts w:eastAsia="Arial"/>
                <w:color w:val="000000"/>
                <w:lang w:val="en-US" w:eastAsia="zh-CN" w:bidi="ar"/>
              </w:rPr>
              <w:t xml:space="preserve"> </w:t>
            </w:r>
            <w:proofErr w:type="spellStart"/>
            <w:r>
              <w:rPr>
                <w:rFonts w:eastAsia="Arial"/>
                <w:color w:val="000000"/>
                <w:lang w:val="en-US" w:eastAsia="zh-CN" w:bidi="ar"/>
              </w:rPr>
              <w:t>расхода</w:t>
            </w:r>
            <w:proofErr w:type="spellEnd"/>
          </w:p>
        </w:tc>
        <w:tc>
          <w:tcPr>
            <w:tcW w:w="1946" w:type="dxa"/>
            <w:gridSpan w:val="2"/>
            <w:tcBorders>
              <w:top w:val="single" w:sz="2" w:space="0" w:color="000000"/>
              <w:left w:val="single" w:sz="2" w:space="0" w:color="000000"/>
              <w:bottom w:val="single" w:sz="2" w:space="0" w:color="000000"/>
              <w:right w:val="single" w:sz="2" w:space="0" w:color="000000"/>
            </w:tcBorders>
            <w:vAlign w:val="center"/>
            <w:hideMark/>
          </w:tcPr>
          <w:p w14:paraId="7011806A" w14:textId="77777777" w:rsidR="00DF200D" w:rsidRDefault="00DF200D">
            <w:pPr>
              <w:jc w:val="center"/>
              <w:textAlignment w:val="center"/>
              <w:rPr>
                <w:rFonts w:eastAsia="Arial"/>
                <w:color w:val="000000"/>
              </w:rPr>
            </w:pPr>
            <w:r>
              <w:rPr>
                <w:rFonts w:eastAsia="Arial"/>
                <w:color w:val="000000"/>
                <w:lang w:eastAsia="zh-CN" w:bidi="ar"/>
              </w:rPr>
              <w:t>Сумма расходов на очередное заседание Совета депутатов (руб.)</w:t>
            </w:r>
          </w:p>
        </w:tc>
      </w:tr>
      <w:tr w:rsidR="00DF200D" w14:paraId="75F1A59E" w14:textId="77777777" w:rsidTr="00DF200D">
        <w:trPr>
          <w:gridAfter w:val="1"/>
          <w:wAfter w:w="48" w:type="dxa"/>
          <w:trHeight w:val="975"/>
        </w:trPr>
        <w:tc>
          <w:tcPr>
            <w:tcW w:w="2742" w:type="dxa"/>
            <w:vMerge/>
            <w:tcBorders>
              <w:top w:val="single" w:sz="2" w:space="0" w:color="000000"/>
              <w:left w:val="single" w:sz="2" w:space="0" w:color="000000"/>
              <w:bottom w:val="single" w:sz="2" w:space="0" w:color="000000"/>
              <w:right w:val="single" w:sz="2" w:space="0" w:color="000000"/>
            </w:tcBorders>
            <w:vAlign w:val="center"/>
            <w:hideMark/>
          </w:tcPr>
          <w:p w14:paraId="25C64502" w14:textId="77777777" w:rsidR="00DF200D" w:rsidRDefault="00DF200D">
            <w:pPr>
              <w:rPr>
                <w:rFonts w:eastAsia="Arial"/>
                <w:color w:val="000000"/>
                <w:lang w:eastAsia="ar-SA"/>
              </w:rPr>
            </w:pPr>
          </w:p>
        </w:tc>
        <w:tc>
          <w:tcPr>
            <w:tcW w:w="1369" w:type="dxa"/>
            <w:vMerge/>
            <w:tcBorders>
              <w:top w:val="single" w:sz="2" w:space="0" w:color="000000"/>
              <w:left w:val="single" w:sz="2" w:space="0" w:color="000000"/>
              <w:bottom w:val="single" w:sz="2" w:space="0" w:color="000000"/>
              <w:right w:val="single" w:sz="2" w:space="0" w:color="000000"/>
            </w:tcBorders>
            <w:vAlign w:val="center"/>
            <w:hideMark/>
          </w:tcPr>
          <w:p w14:paraId="425213D3" w14:textId="77777777" w:rsidR="00DF200D" w:rsidRDefault="00DF200D">
            <w:pPr>
              <w:rPr>
                <w:rFonts w:eastAsia="Arial"/>
                <w:color w:val="000000"/>
                <w:lang w:eastAsia="ar-SA"/>
              </w:rPr>
            </w:pPr>
          </w:p>
        </w:tc>
        <w:tc>
          <w:tcPr>
            <w:tcW w:w="1377" w:type="dxa"/>
            <w:vMerge/>
            <w:tcBorders>
              <w:top w:val="single" w:sz="2" w:space="0" w:color="000000"/>
              <w:left w:val="single" w:sz="2" w:space="0" w:color="000000"/>
              <w:bottom w:val="single" w:sz="2" w:space="0" w:color="000000"/>
              <w:right w:val="single" w:sz="2" w:space="0" w:color="000000"/>
            </w:tcBorders>
            <w:vAlign w:val="center"/>
            <w:hideMark/>
          </w:tcPr>
          <w:p w14:paraId="61CF6509" w14:textId="77777777" w:rsidR="00DF200D" w:rsidRDefault="00DF200D">
            <w:pPr>
              <w:rPr>
                <w:rFonts w:eastAsia="Arial"/>
                <w:color w:val="000000"/>
                <w:lang w:eastAsia="ar-SA"/>
              </w:rPr>
            </w:pPr>
          </w:p>
        </w:tc>
        <w:tc>
          <w:tcPr>
            <w:tcW w:w="1471" w:type="dxa"/>
            <w:vMerge/>
            <w:tcBorders>
              <w:top w:val="single" w:sz="2" w:space="0" w:color="000000"/>
              <w:left w:val="single" w:sz="2" w:space="0" w:color="000000"/>
              <w:bottom w:val="single" w:sz="2" w:space="0" w:color="000000"/>
              <w:right w:val="single" w:sz="2" w:space="0" w:color="000000"/>
            </w:tcBorders>
            <w:vAlign w:val="center"/>
            <w:hideMark/>
          </w:tcPr>
          <w:p w14:paraId="6C63ECDF" w14:textId="77777777" w:rsidR="00DF200D" w:rsidRDefault="00DF200D">
            <w:pPr>
              <w:rPr>
                <w:rFonts w:eastAsia="Arial"/>
                <w:color w:val="000000"/>
                <w:lang w:eastAsia="ar-SA"/>
              </w:rPr>
            </w:pPr>
          </w:p>
        </w:tc>
        <w:tc>
          <w:tcPr>
            <w:tcW w:w="1160" w:type="dxa"/>
            <w:vMerge/>
            <w:tcBorders>
              <w:top w:val="single" w:sz="2" w:space="0" w:color="000000"/>
              <w:left w:val="single" w:sz="2" w:space="0" w:color="000000"/>
              <w:bottom w:val="single" w:sz="2" w:space="0" w:color="000000"/>
              <w:right w:val="single" w:sz="2" w:space="0" w:color="000000"/>
            </w:tcBorders>
            <w:vAlign w:val="center"/>
            <w:hideMark/>
          </w:tcPr>
          <w:p w14:paraId="508328B6" w14:textId="77777777" w:rsidR="00DF200D" w:rsidRDefault="00DF200D">
            <w:pPr>
              <w:rPr>
                <w:rFonts w:eastAsia="Arial"/>
                <w:color w:val="000000"/>
                <w:lang w:eastAsia="ar-SA"/>
              </w:rPr>
            </w:pPr>
          </w:p>
        </w:tc>
        <w:tc>
          <w:tcPr>
            <w:tcW w:w="954" w:type="dxa"/>
            <w:tcBorders>
              <w:top w:val="single" w:sz="2" w:space="0" w:color="000000"/>
              <w:left w:val="single" w:sz="2" w:space="0" w:color="000000"/>
              <w:bottom w:val="single" w:sz="2" w:space="0" w:color="000000"/>
              <w:right w:val="single" w:sz="2" w:space="0" w:color="000000"/>
            </w:tcBorders>
            <w:vAlign w:val="center"/>
            <w:hideMark/>
          </w:tcPr>
          <w:p w14:paraId="52BDB824" w14:textId="77777777" w:rsidR="00DF200D" w:rsidRDefault="00DF200D">
            <w:pPr>
              <w:jc w:val="center"/>
              <w:textAlignment w:val="center"/>
              <w:rPr>
                <w:rFonts w:eastAsia="Arial"/>
                <w:color w:val="000000"/>
              </w:rPr>
            </w:pPr>
            <w:r>
              <w:rPr>
                <w:rFonts w:eastAsia="Arial"/>
                <w:color w:val="000000"/>
                <w:lang w:val="en-US" w:eastAsia="zh-CN" w:bidi="ar"/>
              </w:rPr>
              <w:t xml:space="preserve">2024 </w:t>
            </w:r>
            <w:proofErr w:type="spellStart"/>
            <w:r>
              <w:rPr>
                <w:rFonts w:eastAsia="Arial"/>
                <w:color w:val="000000"/>
                <w:lang w:val="en-US" w:eastAsia="zh-CN" w:bidi="ar"/>
              </w:rPr>
              <w:t>год</w:t>
            </w:r>
            <w:proofErr w:type="spellEnd"/>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34E17BE" w14:textId="77777777" w:rsidR="00DF200D" w:rsidRDefault="00DF200D">
            <w:pPr>
              <w:jc w:val="center"/>
              <w:textAlignment w:val="center"/>
              <w:rPr>
                <w:rFonts w:eastAsia="Arial"/>
                <w:color w:val="000000"/>
              </w:rPr>
            </w:pPr>
            <w:r>
              <w:rPr>
                <w:rFonts w:eastAsia="Arial"/>
                <w:color w:val="000000"/>
                <w:lang w:val="en-US" w:eastAsia="zh-CN" w:bidi="ar"/>
              </w:rPr>
              <w:t xml:space="preserve">2025 </w:t>
            </w:r>
            <w:proofErr w:type="spellStart"/>
            <w:r>
              <w:rPr>
                <w:rFonts w:eastAsia="Arial"/>
                <w:color w:val="000000"/>
                <w:lang w:val="en-US" w:eastAsia="zh-CN" w:bidi="ar"/>
              </w:rPr>
              <w:t>год</w:t>
            </w:r>
            <w:proofErr w:type="spellEnd"/>
          </w:p>
        </w:tc>
      </w:tr>
      <w:tr w:rsidR="00DF200D" w14:paraId="42A5D6A7"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26B972F" w14:textId="77777777" w:rsidR="00DF200D" w:rsidRDefault="00DF200D">
            <w:pPr>
              <w:textAlignment w:val="center"/>
              <w:rPr>
                <w:rFonts w:eastAsia="Arial"/>
                <w:color w:val="000000"/>
              </w:rPr>
            </w:pPr>
            <w:proofErr w:type="spellStart"/>
            <w:r>
              <w:rPr>
                <w:rFonts w:eastAsia="Arial"/>
                <w:color w:val="000000"/>
                <w:lang w:val="en-US" w:eastAsia="zh-CN" w:bidi="ar"/>
              </w:rPr>
              <w:t>Администрация</w:t>
            </w:r>
            <w:proofErr w:type="spellEnd"/>
            <w:r>
              <w:rPr>
                <w:rFonts w:eastAsia="Arial"/>
                <w:color w:val="000000"/>
                <w:lang w:val="en-US" w:eastAsia="zh-CN" w:bidi="ar"/>
              </w:rPr>
              <w:t xml:space="preserve"> Сандогорского </w:t>
            </w:r>
            <w:proofErr w:type="spellStart"/>
            <w:r>
              <w:rPr>
                <w:rFonts w:eastAsia="Arial"/>
                <w:color w:val="000000"/>
                <w:lang w:val="en-US" w:eastAsia="zh-CN" w:bidi="ar"/>
              </w:rPr>
              <w:t>сельского</w:t>
            </w:r>
            <w:proofErr w:type="spellEnd"/>
            <w:r>
              <w:rPr>
                <w:rFonts w:eastAsia="Arial"/>
                <w:color w:val="000000"/>
                <w:lang w:val="en-US" w:eastAsia="zh-CN" w:bidi="ar"/>
              </w:rPr>
              <w:t xml:space="preserve"> </w:t>
            </w:r>
            <w:proofErr w:type="spellStart"/>
            <w:r>
              <w:rPr>
                <w:rFonts w:eastAsia="Arial"/>
                <w:color w:val="000000"/>
                <w:lang w:val="en-US" w:eastAsia="zh-CN" w:bidi="ar"/>
              </w:rPr>
              <w:t>поселения</w:t>
            </w:r>
            <w:proofErr w:type="spellEnd"/>
          </w:p>
        </w:tc>
        <w:tc>
          <w:tcPr>
            <w:tcW w:w="1369" w:type="dxa"/>
            <w:tcBorders>
              <w:top w:val="single" w:sz="2" w:space="0" w:color="000000"/>
              <w:left w:val="single" w:sz="2" w:space="0" w:color="000000"/>
              <w:bottom w:val="single" w:sz="2" w:space="0" w:color="000000"/>
              <w:right w:val="single" w:sz="2" w:space="0" w:color="000000"/>
            </w:tcBorders>
            <w:vAlign w:val="center"/>
            <w:hideMark/>
          </w:tcPr>
          <w:p w14:paraId="0493B86D" w14:textId="77777777" w:rsidR="00DF200D" w:rsidRDefault="00DF200D">
            <w:pPr>
              <w:jc w:val="center"/>
              <w:textAlignment w:val="center"/>
              <w:rPr>
                <w:rFonts w:eastAsia="Arial"/>
                <w:color w:val="000000"/>
              </w:rPr>
            </w:pPr>
            <w:r>
              <w:rPr>
                <w:rFonts w:eastAsia="Arial"/>
                <w:color w:val="000000"/>
                <w:lang w:val="en-US" w:eastAsia="zh-CN" w:bidi="ar"/>
              </w:rPr>
              <w:t>999</w:t>
            </w:r>
          </w:p>
        </w:tc>
        <w:tc>
          <w:tcPr>
            <w:tcW w:w="1377" w:type="dxa"/>
            <w:tcBorders>
              <w:top w:val="single" w:sz="2" w:space="0" w:color="000000"/>
              <w:left w:val="single" w:sz="2" w:space="0" w:color="000000"/>
              <w:bottom w:val="single" w:sz="2" w:space="0" w:color="000000"/>
              <w:right w:val="single" w:sz="2" w:space="0" w:color="000000"/>
            </w:tcBorders>
            <w:vAlign w:val="center"/>
          </w:tcPr>
          <w:p w14:paraId="3216D29D"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tcPr>
          <w:p w14:paraId="309AA089"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vAlign w:val="center"/>
          </w:tcPr>
          <w:p w14:paraId="370D76E5"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center"/>
          </w:tcPr>
          <w:p w14:paraId="1A9701D7" w14:textId="77777777" w:rsidR="00DF200D" w:rsidRDefault="00DF200D">
            <w:pPr>
              <w:rPr>
                <w:rFonts w:eastAsia="Arial"/>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2E2E55FF" w14:textId="77777777" w:rsidR="00DF200D" w:rsidRDefault="00DF200D">
            <w:pPr>
              <w:rPr>
                <w:rFonts w:eastAsia="Arial"/>
                <w:color w:val="000000"/>
              </w:rPr>
            </w:pPr>
          </w:p>
        </w:tc>
      </w:tr>
      <w:tr w:rsidR="00DF200D" w14:paraId="43DDF7E3"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6F28954A" w14:textId="77777777" w:rsidR="00DF200D" w:rsidRDefault="00DF200D">
            <w:pPr>
              <w:textAlignment w:val="center"/>
              <w:rPr>
                <w:rFonts w:eastAsia="Arial"/>
                <w:b/>
                <w:bCs/>
                <w:color w:val="000000"/>
              </w:rPr>
            </w:pPr>
            <w:proofErr w:type="spellStart"/>
            <w:r>
              <w:rPr>
                <w:rFonts w:eastAsia="Arial"/>
                <w:b/>
                <w:bCs/>
                <w:color w:val="000000"/>
                <w:lang w:val="en-US" w:eastAsia="zh-CN" w:bidi="ar"/>
              </w:rPr>
              <w:t>Общегосударственные</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вопросы</w:t>
            </w:r>
            <w:proofErr w:type="spellEnd"/>
          </w:p>
        </w:tc>
        <w:tc>
          <w:tcPr>
            <w:tcW w:w="1369" w:type="dxa"/>
            <w:tcBorders>
              <w:top w:val="single" w:sz="2" w:space="0" w:color="000000"/>
              <w:left w:val="single" w:sz="2" w:space="0" w:color="000000"/>
              <w:bottom w:val="single" w:sz="2" w:space="0" w:color="000000"/>
              <w:right w:val="single" w:sz="2" w:space="0" w:color="000000"/>
            </w:tcBorders>
            <w:vAlign w:val="center"/>
          </w:tcPr>
          <w:p w14:paraId="02F422CF"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hideMark/>
          </w:tcPr>
          <w:p w14:paraId="6AE81A77" w14:textId="77777777" w:rsidR="00DF200D" w:rsidRDefault="00DF200D">
            <w:pPr>
              <w:jc w:val="center"/>
              <w:textAlignment w:val="center"/>
              <w:rPr>
                <w:rFonts w:eastAsia="Arial"/>
                <w:b/>
                <w:bCs/>
                <w:color w:val="000000"/>
              </w:rPr>
            </w:pPr>
            <w:r>
              <w:rPr>
                <w:rFonts w:eastAsia="Arial"/>
                <w:b/>
                <w:bCs/>
                <w:color w:val="000000"/>
                <w:lang w:val="en-US" w:eastAsia="zh-CN" w:bidi="ar"/>
              </w:rPr>
              <w:t>0100.</w:t>
            </w:r>
          </w:p>
        </w:tc>
        <w:tc>
          <w:tcPr>
            <w:tcW w:w="1471" w:type="dxa"/>
            <w:tcBorders>
              <w:top w:val="single" w:sz="2" w:space="0" w:color="000000"/>
              <w:left w:val="single" w:sz="2" w:space="0" w:color="000000"/>
              <w:bottom w:val="single" w:sz="2" w:space="0" w:color="000000"/>
              <w:right w:val="single" w:sz="2" w:space="0" w:color="000000"/>
            </w:tcBorders>
            <w:vAlign w:val="center"/>
          </w:tcPr>
          <w:p w14:paraId="654C3B12"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vAlign w:val="center"/>
          </w:tcPr>
          <w:p w14:paraId="38830B6A"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center"/>
            <w:hideMark/>
          </w:tcPr>
          <w:p w14:paraId="1659AE3D" w14:textId="77777777" w:rsidR="00DF200D" w:rsidRDefault="00DF200D">
            <w:pPr>
              <w:jc w:val="center"/>
              <w:textAlignment w:val="center"/>
              <w:rPr>
                <w:rFonts w:eastAsia="Arial"/>
                <w:color w:val="000000"/>
              </w:rPr>
            </w:pPr>
            <w:r>
              <w:rPr>
                <w:rFonts w:eastAsia="Arial"/>
                <w:color w:val="000000"/>
                <w:lang w:val="en-US" w:eastAsia="zh-CN" w:bidi="ar"/>
              </w:rPr>
              <w:t>3 195 890,00</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97E0DA4" w14:textId="77777777" w:rsidR="00DF200D" w:rsidRDefault="00DF200D">
            <w:pPr>
              <w:jc w:val="center"/>
              <w:textAlignment w:val="center"/>
              <w:rPr>
                <w:rFonts w:eastAsia="Arial"/>
                <w:color w:val="000000"/>
              </w:rPr>
            </w:pPr>
            <w:r>
              <w:rPr>
                <w:rFonts w:eastAsia="Arial"/>
                <w:color w:val="000000"/>
                <w:lang w:val="en-US" w:eastAsia="zh-CN" w:bidi="ar"/>
              </w:rPr>
              <w:t>3 197 540,00</w:t>
            </w:r>
          </w:p>
        </w:tc>
      </w:tr>
      <w:tr w:rsidR="00DF200D" w14:paraId="4404C557" w14:textId="77777777" w:rsidTr="00DF200D">
        <w:trPr>
          <w:gridAfter w:val="1"/>
          <w:wAfter w:w="48" w:type="dxa"/>
          <w:trHeight w:val="52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357B98DB" w14:textId="77777777" w:rsidR="00DF200D" w:rsidRDefault="00DF200D">
            <w:pPr>
              <w:textAlignment w:val="center"/>
              <w:rPr>
                <w:rFonts w:eastAsia="Arial"/>
                <w:color w:val="000000"/>
              </w:rPr>
            </w:pPr>
            <w:r>
              <w:rPr>
                <w:rFonts w:eastAsia="Arial"/>
                <w:color w:val="000000"/>
                <w:lang w:eastAsia="zh-CN" w:bidi="ar"/>
              </w:rPr>
              <w:t>Функционирование  высшего должностного лица  субъекта Российской Федерации и муниципального образования</w:t>
            </w:r>
          </w:p>
        </w:tc>
        <w:tc>
          <w:tcPr>
            <w:tcW w:w="1369" w:type="dxa"/>
            <w:tcBorders>
              <w:top w:val="single" w:sz="2" w:space="0" w:color="000000"/>
              <w:left w:val="single" w:sz="2" w:space="0" w:color="000000"/>
              <w:bottom w:val="single" w:sz="2" w:space="0" w:color="000000"/>
              <w:right w:val="single" w:sz="2" w:space="0" w:color="000000"/>
            </w:tcBorders>
            <w:vAlign w:val="center"/>
          </w:tcPr>
          <w:p w14:paraId="61A3D7C8"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hideMark/>
          </w:tcPr>
          <w:p w14:paraId="659A05C5" w14:textId="77777777" w:rsidR="00DF200D" w:rsidRDefault="00DF200D">
            <w:pPr>
              <w:jc w:val="center"/>
              <w:textAlignment w:val="center"/>
              <w:rPr>
                <w:rFonts w:eastAsia="Arial"/>
                <w:b/>
                <w:bCs/>
                <w:color w:val="000000"/>
              </w:rPr>
            </w:pPr>
            <w:r>
              <w:rPr>
                <w:rFonts w:eastAsia="Arial"/>
                <w:b/>
                <w:bCs/>
                <w:color w:val="000000"/>
                <w:lang w:val="en-US" w:eastAsia="zh-CN" w:bidi="ar"/>
              </w:rPr>
              <w:t>.0102</w:t>
            </w:r>
          </w:p>
        </w:tc>
        <w:tc>
          <w:tcPr>
            <w:tcW w:w="1471" w:type="dxa"/>
            <w:tcBorders>
              <w:top w:val="single" w:sz="2" w:space="0" w:color="000000"/>
              <w:left w:val="single" w:sz="2" w:space="0" w:color="000000"/>
              <w:bottom w:val="single" w:sz="2" w:space="0" w:color="000000"/>
              <w:right w:val="single" w:sz="2" w:space="0" w:color="000000"/>
            </w:tcBorders>
            <w:vAlign w:val="center"/>
          </w:tcPr>
          <w:p w14:paraId="60DC48E8"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vAlign w:val="center"/>
          </w:tcPr>
          <w:p w14:paraId="7DE5CD29"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3FC98C6" w14:textId="77777777" w:rsidR="00DF200D" w:rsidRDefault="00DF200D">
            <w:pPr>
              <w:jc w:val="center"/>
              <w:textAlignment w:val="bottom"/>
              <w:rPr>
                <w:rFonts w:eastAsia="Arial"/>
                <w:b/>
                <w:bCs/>
                <w:color w:val="000000"/>
              </w:rPr>
            </w:pPr>
            <w:r>
              <w:rPr>
                <w:rFonts w:eastAsia="Arial"/>
                <w:b/>
                <w:bCs/>
                <w:color w:val="000000"/>
                <w:lang w:val="en-US" w:eastAsia="zh-CN" w:bidi="ar"/>
              </w:rPr>
              <w:t>879 435,00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C7DDFF0" w14:textId="77777777" w:rsidR="00DF200D" w:rsidRDefault="00DF200D">
            <w:pPr>
              <w:jc w:val="center"/>
              <w:textAlignment w:val="bottom"/>
              <w:rPr>
                <w:rFonts w:eastAsia="Arial"/>
                <w:b/>
                <w:bCs/>
                <w:color w:val="000000"/>
              </w:rPr>
            </w:pPr>
            <w:r>
              <w:rPr>
                <w:rFonts w:eastAsia="Arial"/>
                <w:b/>
                <w:bCs/>
                <w:color w:val="000000"/>
                <w:lang w:val="en-US" w:eastAsia="zh-CN" w:bidi="ar"/>
              </w:rPr>
              <w:t>878 240,00</w:t>
            </w:r>
          </w:p>
        </w:tc>
      </w:tr>
      <w:tr w:rsidR="00DF200D" w14:paraId="339564A8" w14:textId="77777777" w:rsidTr="00DF200D">
        <w:trPr>
          <w:gridAfter w:val="1"/>
          <w:wAfter w:w="48" w:type="dxa"/>
          <w:trHeight w:val="5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06137B91" w14:textId="77777777" w:rsidR="00DF200D" w:rsidRDefault="00DF200D">
            <w:pPr>
              <w:textAlignment w:val="center"/>
              <w:rPr>
                <w:rFonts w:eastAsia="Arial"/>
                <w:color w:val="000000"/>
              </w:rPr>
            </w:pPr>
            <w:r>
              <w:rPr>
                <w:rFonts w:eastAsia="Arial"/>
                <w:color w:val="000000"/>
                <w:lang w:eastAsia="zh-CN" w:bidi="ar"/>
              </w:rPr>
              <w:t>Расходы на выплаты по оплате труда высшего должностного лица муниципального образования</w:t>
            </w:r>
          </w:p>
        </w:tc>
        <w:tc>
          <w:tcPr>
            <w:tcW w:w="1369" w:type="dxa"/>
            <w:tcBorders>
              <w:top w:val="single" w:sz="2" w:space="0" w:color="000000"/>
              <w:left w:val="single" w:sz="2" w:space="0" w:color="000000"/>
              <w:bottom w:val="single" w:sz="2" w:space="0" w:color="000000"/>
              <w:right w:val="single" w:sz="2" w:space="0" w:color="000000"/>
            </w:tcBorders>
            <w:vAlign w:val="center"/>
          </w:tcPr>
          <w:p w14:paraId="34781ECD"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tcPr>
          <w:p w14:paraId="7F426FFE" w14:textId="77777777" w:rsidR="00DF200D" w:rsidRDefault="00DF200D">
            <w:pPr>
              <w:jc w:val="center"/>
              <w:rPr>
                <w:rFonts w:eastAsia="Arial"/>
                <w:b/>
                <w:bCs/>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hideMark/>
          </w:tcPr>
          <w:p w14:paraId="32CF5517" w14:textId="77777777" w:rsidR="00DF200D" w:rsidRDefault="00DF200D">
            <w:pPr>
              <w:jc w:val="center"/>
              <w:textAlignment w:val="center"/>
              <w:rPr>
                <w:rFonts w:eastAsia="Arial"/>
                <w:color w:val="000000"/>
              </w:rPr>
            </w:pPr>
            <w:r>
              <w:rPr>
                <w:rFonts w:eastAsia="Arial"/>
                <w:color w:val="000000"/>
                <w:lang w:val="en-US" w:eastAsia="zh-CN" w:bidi="ar"/>
              </w:rPr>
              <w:t>.6100000110</w:t>
            </w:r>
          </w:p>
        </w:tc>
        <w:tc>
          <w:tcPr>
            <w:tcW w:w="1160" w:type="dxa"/>
            <w:tcBorders>
              <w:top w:val="single" w:sz="2" w:space="0" w:color="000000"/>
              <w:left w:val="single" w:sz="2" w:space="0" w:color="000000"/>
              <w:bottom w:val="single" w:sz="2" w:space="0" w:color="000000"/>
              <w:right w:val="single" w:sz="2" w:space="0" w:color="000000"/>
            </w:tcBorders>
            <w:vAlign w:val="center"/>
          </w:tcPr>
          <w:p w14:paraId="570029E6"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C542E87" w14:textId="77777777" w:rsidR="00DF200D" w:rsidRDefault="00DF200D">
            <w:pPr>
              <w:jc w:val="center"/>
              <w:textAlignment w:val="bottom"/>
              <w:rPr>
                <w:rFonts w:eastAsia="Arial"/>
                <w:color w:val="000000"/>
              </w:rPr>
            </w:pPr>
            <w:r>
              <w:rPr>
                <w:rFonts w:eastAsia="Arial"/>
                <w:color w:val="000000"/>
                <w:lang w:val="en-US" w:eastAsia="zh-CN" w:bidi="ar"/>
              </w:rPr>
              <w:t>719 270,00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489BFF2" w14:textId="77777777" w:rsidR="00DF200D" w:rsidRDefault="00DF200D">
            <w:pPr>
              <w:jc w:val="center"/>
              <w:textAlignment w:val="bottom"/>
              <w:rPr>
                <w:rFonts w:eastAsia="Arial"/>
                <w:color w:val="000000"/>
              </w:rPr>
            </w:pPr>
            <w:r>
              <w:rPr>
                <w:rFonts w:eastAsia="Arial"/>
                <w:color w:val="000000"/>
                <w:lang w:val="en-US" w:eastAsia="zh-CN" w:bidi="ar"/>
              </w:rPr>
              <w:t>748 040,00</w:t>
            </w:r>
          </w:p>
        </w:tc>
      </w:tr>
      <w:tr w:rsidR="00DF200D" w14:paraId="6D887611" w14:textId="77777777" w:rsidTr="00DF200D">
        <w:trPr>
          <w:gridAfter w:val="1"/>
          <w:wAfter w:w="48" w:type="dxa"/>
          <w:trHeight w:val="104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05434E49" w14:textId="77777777" w:rsidR="00DF200D" w:rsidRDefault="00DF200D">
            <w:pPr>
              <w:textAlignment w:val="bottom"/>
              <w:rPr>
                <w:rFonts w:eastAsia="Arial"/>
                <w:color w:val="000000"/>
              </w:rPr>
            </w:pPr>
            <w:r>
              <w:rPr>
                <w:rFonts w:eastAsia="Arial"/>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369" w:type="dxa"/>
            <w:tcBorders>
              <w:top w:val="single" w:sz="2" w:space="0" w:color="000000"/>
              <w:left w:val="single" w:sz="2" w:space="0" w:color="000000"/>
              <w:bottom w:val="single" w:sz="2" w:space="0" w:color="000000"/>
              <w:right w:val="single" w:sz="2" w:space="0" w:color="000000"/>
            </w:tcBorders>
            <w:vAlign w:val="center"/>
          </w:tcPr>
          <w:p w14:paraId="021F046A"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tcPr>
          <w:p w14:paraId="7AF90B54" w14:textId="77777777" w:rsidR="00DF200D" w:rsidRDefault="00DF200D">
            <w:pPr>
              <w:jc w:val="center"/>
              <w:rPr>
                <w:rFonts w:eastAsia="Arial"/>
                <w:b/>
                <w:bCs/>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tcPr>
          <w:p w14:paraId="3F3497E5"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vAlign w:val="center"/>
            <w:hideMark/>
          </w:tcPr>
          <w:p w14:paraId="5FB3F8D7" w14:textId="77777777" w:rsidR="00DF200D" w:rsidRDefault="00DF200D">
            <w:pPr>
              <w:jc w:val="center"/>
              <w:textAlignment w:val="center"/>
              <w:rPr>
                <w:rFonts w:eastAsia="Arial"/>
                <w:color w:val="000000"/>
              </w:rPr>
            </w:pPr>
            <w:r>
              <w:rPr>
                <w:rFonts w:eastAsia="Arial"/>
                <w:color w:val="000000"/>
                <w:lang w:val="en-US" w:eastAsia="zh-CN" w:bidi="ar"/>
              </w:rPr>
              <w:t>100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65E4958" w14:textId="77777777" w:rsidR="00DF200D" w:rsidRDefault="00DF200D">
            <w:pPr>
              <w:jc w:val="center"/>
              <w:textAlignment w:val="bottom"/>
              <w:rPr>
                <w:rFonts w:eastAsia="Arial"/>
                <w:color w:val="000000"/>
              </w:rPr>
            </w:pPr>
            <w:r>
              <w:rPr>
                <w:rFonts w:eastAsia="Arial"/>
                <w:color w:val="000000"/>
                <w:lang w:val="en-US" w:eastAsia="zh-CN" w:bidi="ar"/>
              </w:rPr>
              <w:t>719270,00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A306466" w14:textId="77777777" w:rsidR="00DF200D" w:rsidRDefault="00DF200D">
            <w:pPr>
              <w:jc w:val="center"/>
              <w:textAlignment w:val="bottom"/>
              <w:rPr>
                <w:rFonts w:eastAsia="Arial"/>
                <w:color w:val="000000"/>
              </w:rPr>
            </w:pPr>
            <w:r>
              <w:rPr>
                <w:rFonts w:eastAsia="Arial"/>
                <w:color w:val="000000"/>
                <w:lang w:val="en-US" w:eastAsia="zh-CN" w:bidi="ar"/>
              </w:rPr>
              <w:t>748040,00</w:t>
            </w:r>
          </w:p>
        </w:tc>
      </w:tr>
      <w:tr w:rsidR="00DF200D" w14:paraId="74E2A2D2" w14:textId="77777777" w:rsidTr="00DF200D">
        <w:trPr>
          <w:gridAfter w:val="1"/>
          <w:wAfter w:w="48" w:type="dxa"/>
          <w:trHeight w:val="52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2726624A" w14:textId="77777777" w:rsidR="00DF200D" w:rsidRDefault="00DF200D">
            <w:pPr>
              <w:textAlignment w:val="bottom"/>
              <w:rPr>
                <w:rFonts w:eastAsia="Arial"/>
                <w:color w:val="000000"/>
              </w:rPr>
            </w:pPr>
            <w:r>
              <w:rPr>
                <w:rFonts w:eastAsia="Arial"/>
                <w:color w:val="000000"/>
                <w:lang w:eastAsia="zh-CN" w:bidi="ar"/>
              </w:rPr>
              <w:t>Расходы на обеспечение функций высшего должностного лица муниципального образования</w:t>
            </w:r>
          </w:p>
        </w:tc>
        <w:tc>
          <w:tcPr>
            <w:tcW w:w="1369" w:type="dxa"/>
            <w:tcBorders>
              <w:top w:val="single" w:sz="2" w:space="0" w:color="000000"/>
              <w:left w:val="single" w:sz="2" w:space="0" w:color="000000"/>
              <w:bottom w:val="single" w:sz="2" w:space="0" w:color="000000"/>
              <w:right w:val="single" w:sz="2" w:space="0" w:color="000000"/>
            </w:tcBorders>
            <w:vAlign w:val="center"/>
          </w:tcPr>
          <w:p w14:paraId="06956AF5"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tcPr>
          <w:p w14:paraId="2D34E3B7" w14:textId="77777777" w:rsidR="00DF200D" w:rsidRDefault="00DF200D">
            <w:pPr>
              <w:jc w:val="center"/>
              <w:rPr>
                <w:rFonts w:eastAsia="Arial"/>
                <w:b/>
                <w:bCs/>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hideMark/>
          </w:tcPr>
          <w:p w14:paraId="6110AB7C" w14:textId="77777777" w:rsidR="00DF200D" w:rsidRDefault="00DF200D">
            <w:pPr>
              <w:jc w:val="center"/>
              <w:textAlignment w:val="center"/>
              <w:rPr>
                <w:rFonts w:eastAsia="Arial"/>
                <w:color w:val="000000"/>
              </w:rPr>
            </w:pPr>
            <w:r>
              <w:rPr>
                <w:rFonts w:eastAsia="Arial"/>
                <w:color w:val="000000"/>
                <w:lang w:val="en-US" w:eastAsia="zh-CN" w:bidi="ar"/>
              </w:rPr>
              <w:t>.6100000190</w:t>
            </w:r>
          </w:p>
        </w:tc>
        <w:tc>
          <w:tcPr>
            <w:tcW w:w="1160" w:type="dxa"/>
            <w:tcBorders>
              <w:top w:val="single" w:sz="2" w:space="0" w:color="000000"/>
              <w:left w:val="single" w:sz="2" w:space="0" w:color="000000"/>
              <w:bottom w:val="single" w:sz="2" w:space="0" w:color="000000"/>
              <w:right w:val="single" w:sz="2" w:space="0" w:color="000000"/>
            </w:tcBorders>
            <w:vAlign w:val="center"/>
          </w:tcPr>
          <w:p w14:paraId="578FA33D"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C764A48" w14:textId="77777777" w:rsidR="00DF200D" w:rsidRDefault="00DF200D">
            <w:pPr>
              <w:jc w:val="center"/>
              <w:textAlignment w:val="bottom"/>
              <w:rPr>
                <w:rFonts w:eastAsia="Arial"/>
                <w:color w:val="000000"/>
              </w:rPr>
            </w:pPr>
            <w:r>
              <w:rPr>
                <w:rFonts w:eastAsia="Arial"/>
                <w:color w:val="000000"/>
                <w:lang w:val="en-US" w:eastAsia="zh-CN" w:bidi="ar"/>
              </w:rPr>
              <w:t>160165,00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10C6DF2" w14:textId="77777777" w:rsidR="00DF200D" w:rsidRDefault="00DF200D">
            <w:pPr>
              <w:jc w:val="center"/>
              <w:textAlignment w:val="bottom"/>
              <w:rPr>
                <w:rFonts w:eastAsia="Arial"/>
                <w:color w:val="000000"/>
              </w:rPr>
            </w:pPr>
            <w:r>
              <w:rPr>
                <w:rFonts w:eastAsia="Arial"/>
                <w:color w:val="000000"/>
                <w:lang w:val="en-US" w:eastAsia="zh-CN" w:bidi="ar"/>
              </w:rPr>
              <w:t>130200,00</w:t>
            </w:r>
          </w:p>
        </w:tc>
      </w:tr>
      <w:tr w:rsidR="00DF200D" w14:paraId="55B115C8" w14:textId="77777777" w:rsidTr="00DF200D">
        <w:trPr>
          <w:gridAfter w:val="1"/>
          <w:wAfter w:w="48" w:type="dxa"/>
          <w:trHeight w:val="104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358D3E30" w14:textId="77777777" w:rsidR="00DF200D" w:rsidRDefault="00DF200D">
            <w:pPr>
              <w:textAlignment w:val="bottom"/>
              <w:rPr>
                <w:rFonts w:eastAsia="Arial"/>
                <w:color w:val="000000"/>
              </w:rPr>
            </w:pPr>
            <w:r>
              <w:rPr>
                <w:rFonts w:eastAsia="Arial"/>
                <w:color w:val="000000"/>
                <w:lang w:eastAsia="zh-CN" w:bidi="ar"/>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369" w:type="dxa"/>
            <w:tcBorders>
              <w:top w:val="single" w:sz="2" w:space="0" w:color="000000"/>
              <w:left w:val="single" w:sz="2" w:space="0" w:color="000000"/>
              <w:bottom w:val="single" w:sz="2" w:space="0" w:color="000000"/>
              <w:right w:val="single" w:sz="2" w:space="0" w:color="000000"/>
            </w:tcBorders>
            <w:vAlign w:val="center"/>
          </w:tcPr>
          <w:p w14:paraId="0697807F"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tcPr>
          <w:p w14:paraId="7D293F6E" w14:textId="77777777" w:rsidR="00DF200D" w:rsidRDefault="00DF200D">
            <w:pPr>
              <w:jc w:val="center"/>
              <w:rPr>
                <w:rFonts w:eastAsia="Arial"/>
                <w:b/>
                <w:bCs/>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tcPr>
          <w:p w14:paraId="3273611D"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vAlign w:val="center"/>
            <w:hideMark/>
          </w:tcPr>
          <w:p w14:paraId="0F615CA5" w14:textId="77777777" w:rsidR="00DF200D" w:rsidRDefault="00DF200D">
            <w:pPr>
              <w:jc w:val="center"/>
              <w:textAlignment w:val="center"/>
              <w:rPr>
                <w:rFonts w:eastAsia="Arial"/>
                <w:color w:val="000000"/>
              </w:rPr>
            </w:pPr>
            <w:r>
              <w:rPr>
                <w:rFonts w:eastAsia="Arial"/>
                <w:color w:val="000000"/>
                <w:lang w:val="en-US" w:eastAsia="zh-CN" w:bidi="ar"/>
              </w:rPr>
              <w:t>100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52BE7E1" w14:textId="77777777" w:rsidR="00DF200D" w:rsidRDefault="00DF200D">
            <w:pPr>
              <w:jc w:val="center"/>
              <w:textAlignment w:val="bottom"/>
              <w:rPr>
                <w:rFonts w:eastAsia="Arial"/>
                <w:color w:val="000000"/>
              </w:rPr>
            </w:pPr>
            <w:r>
              <w:rPr>
                <w:rFonts w:eastAsia="Arial"/>
                <w:color w:val="000000"/>
                <w:lang w:val="en-US" w:eastAsia="zh-CN" w:bidi="ar"/>
              </w:rPr>
              <w:t>160165,00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06B7696" w14:textId="77777777" w:rsidR="00DF200D" w:rsidRDefault="00DF200D">
            <w:pPr>
              <w:jc w:val="center"/>
              <w:textAlignment w:val="bottom"/>
              <w:rPr>
                <w:rFonts w:eastAsia="Arial"/>
                <w:color w:val="000000"/>
              </w:rPr>
            </w:pPr>
            <w:r>
              <w:rPr>
                <w:rFonts w:eastAsia="Arial"/>
                <w:color w:val="000000"/>
                <w:lang w:val="en-US" w:eastAsia="zh-CN" w:bidi="ar"/>
              </w:rPr>
              <w:t>130200,00</w:t>
            </w:r>
          </w:p>
        </w:tc>
      </w:tr>
      <w:tr w:rsidR="00DF200D" w14:paraId="21E03FF7" w14:textId="77777777" w:rsidTr="00DF200D">
        <w:trPr>
          <w:gridAfter w:val="1"/>
          <w:wAfter w:w="48" w:type="dxa"/>
          <w:trHeight w:val="72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059D89D4" w14:textId="77777777" w:rsidR="00DF200D" w:rsidRDefault="00DF200D">
            <w:pPr>
              <w:textAlignment w:val="bottom"/>
              <w:rPr>
                <w:rFonts w:eastAsia="Arial"/>
                <w:color w:val="000000"/>
              </w:rPr>
            </w:pPr>
            <w:r>
              <w:rPr>
                <w:rFonts w:eastAsia="Arial"/>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9" w:type="dxa"/>
            <w:tcBorders>
              <w:top w:val="single" w:sz="2" w:space="0" w:color="000000"/>
              <w:left w:val="single" w:sz="2" w:space="0" w:color="000000"/>
              <w:bottom w:val="single" w:sz="2" w:space="0" w:color="000000"/>
              <w:right w:val="single" w:sz="2" w:space="0" w:color="000000"/>
            </w:tcBorders>
            <w:vAlign w:val="center"/>
          </w:tcPr>
          <w:p w14:paraId="07BD3A46"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hideMark/>
          </w:tcPr>
          <w:p w14:paraId="01714203" w14:textId="77777777" w:rsidR="00DF200D" w:rsidRDefault="00DF200D">
            <w:pPr>
              <w:jc w:val="center"/>
              <w:textAlignment w:val="center"/>
              <w:rPr>
                <w:rFonts w:eastAsia="Arial"/>
                <w:color w:val="000000"/>
              </w:rPr>
            </w:pPr>
            <w:r>
              <w:rPr>
                <w:rFonts w:eastAsia="Arial"/>
                <w:color w:val="000000"/>
                <w:lang w:val="en-US" w:eastAsia="zh-CN" w:bidi="ar"/>
              </w:rPr>
              <w:t>.0103</w:t>
            </w:r>
          </w:p>
        </w:tc>
        <w:tc>
          <w:tcPr>
            <w:tcW w:w="1471" w:type="dxa"/>
            <w:tcBorders>
              <w:top w:val="single" w:sz="2" w:space="0" w:color="000000"/>
              <w:left w:val="single" w:sz="2" w:space="0" w:color="000000"/>
              <w:bottom w:val="single" w:sz="2" w:space="0" w:color="000000"/>
              <w:right w:val="single" w:sz="2" w:space="0" w:color="000000"/>
            </w:tcBorders>
            <w:vAlign w:val="center"/>
          </w:tcPr>
          <w:p w14:paraId="70FE1181"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vAlign w:val="center"/>
          </w:tcPr>
          <w:p w14:paraId="5DF26658"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center"/>
            <w:hideMark/>
          </w:tcPr>
          <w:p w14:paraId="374D1350" w14:textId="77777777" w:rsidR="00DF200D" w:rsidRDefault="00DF200D">
            <w:pPr>
              <w:jc w:val="center"/>
              <w:textAlignment w:val="center"/>
              <w:rPr>
                <w:rFonts w:eastAsia="Arial"/>
                <w:color w:val="000000"/>
              </w:rPr>
            </w:pPr>
            <w:r>
              <w:rPr>
                <w:rFonts w:eastAsia="Arial"/>
                <w:color w:val="000000"/>
                <w:lang w:val="en-US" w:eastAsia="zh-CN" w:bidi="ar"/>
              </w:rPr>
              <w:t>75600,00</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2EAB9A2" w14:textId="77777777" w:rsidR="00DF200D" w:rsidRDefault="00DF200D">
            <w:pPr>
              <w:jc w:val="center"/>
              <w:textAlignment w:val="center"/>
              <w:rPr>
                <w:rFonts w:eastAsia="Arial"/>
                <w:color w:val="000000"/>
              </w:rPr>
            </w:pPr>
            <w:r>
              <w:rPr>
                <w:rFonts w:eastAsia="Arial"/>
                <w:color w:val="000000"/>
                <w:lang w:val="en-US" w:eastAsia="zh-CN" w:bidi="ar"/>
              </w:rPr>
              <w:t>75600,00</w:t>
            </w:r>
          </w:p>
        </w:tc>
      </w:tr>
      <w:tr w:rsidR="00DF200D" w14:paraId="2806FF93" w14:textId="77777777" w:rsidTr="00DF200D">
        <w:trPr>
          <w:gridAfter w:val="1"/>
          <w:wAfter w:w="48" w:type="dxa"/>
          <w:trHeight w:val="72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33029E7A" w14:textId="77777777" w:rsidR="00DF200D" w:rsidRDefault="00DF200D">
            <w:pPr>
              <w:textAlignment w:val="bottom"/>
              <w:rPr>
                <w:rFonts w:eastAsia="Arial"/>
                <w:color w:val="000000"/>
              </w:rPr>
            </w:pPr>
            <w:r>
              <w:rPr>
                <w:rFonts w:eastAsia="Arial"/>
                <w:color w:val="000000"/>
                <w:lang w:eastAsia="zh-CN" w:bidi="ar"/>
              </w:rPr>
              <w:t>Расходы на обеспечение функцией органов местного самоуправления</w:t>
            </w:r>
          </w:p>
        </w:tc>
        <w:tc>
          <w:tcPr>
            <w:tcW w:w="1369" w:type="dxa"/>
            <w:tcBorders>
              <w:top w:val="single" w:sz="2" w:space="0" w:color="000000"/>
              <w:left w:val="single" w:sz="2" w:space="0" w:color="000000"/>
              <w:bottom w:val="single" w:sz="2" w:space="0" w:color="000000"/>
              <w:right w:val="single" w:sz="2" w:space="0" w:color="000000"/>
            </w:tcBorders>
            <w:vAlign w:val="center"/>
          </w:tcPr>
          <w:p w14:paraId="06868D8F"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tcPr>
          <w:p w14:paraId="72F15541"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hideMark/>
          </w:tcPr>
          <w:p w14:paraId="2F608232" w14:textId="77777777" w:rsidR="00DF200D" w:rsidRDefault="00DF200D">
            <w:pPr>
              <w:jc w:val="center"/>
              <w:textAlignment w:val="center"/>
              <w:rPr>
                <w:rFonts w:eastAsia="Arial"/>
                <w:color w:val="000000"/>
              </w:rPr>
            </w:pPr>
            <w:r>
              <w:rPr>
                <w:rFonts w:eastAsia="Arial"/>
                <w:color w:val="000000"/>
                <w:lang w:val="en-US" w:eastAsia="zh-CN" w:bidi="ar"/>
              </w:rPr>
              <w:t>.6200000190</w:t>
            </w:r>
          </w:p>
        </w:tc>
        <w:tc>
          <w:tcPr>
            <w:tcW w:w="1160" w:type="dxa"/>
            <w:tcBorders>
              <w:top w:val="single" w:sz="2" w:space="0" w:color="000000"/>
              <w:left w:val="single" w:sz="2" w:space="0" w:color="000000"/>
              <w:bottom w:val="single" w:sz="2" w:space="0" w:color="000000"/>
              <w:right w:val="single" w:sz="2" w:space="0" w:color="000000"/>
            </w:tcBorders>
            <w:vAlign w:val="center"/>
          </w:tcPr>
          <w:p w14:paraId="246F7B14"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3D1699B" w14:textId="77777777" w:rsidR="00DF200D" w:rsidRDefault="00DF200D">
            <w:pPr>
              <w:jc w:val="center"/>
              <w:textAlignment w:val="bottom"/>
              <w:rPr>
                <w:rFonts w:eastAsia="Arial"/>
                <w:color w:val="000000"/>
              </w:rPr>
            </w:pPr>
            <w:r>
              <w:rPr>
                <w:rFonts w:eastAsia="Arial"/>
                <w:color w:val="000000"/>
                <w:lang w:val="en-US" w:eastAsia="zh-CN" w:bidi="ar"/>
              </w:rPr>
              <w:t>75600,00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3CD5A1D" w14:textId="77777777" w:rsidR="00DF200D" w:rsidRDefault="00DF200D">
            <w:pPr>
              <w:jc w:val="center"/>
              <w:textAlignment w:val="bottom"/>
              <w:rPr>
                <w:rFonts w:eastAsia="Arial"/>
                <w:color w:val="000000"/>
              </w:rPr>
            </w:pPr>
            <w:r>
              <w:rPr>
                <w:rFonts w:eastAsia="Arial"/>
                <w:color w:val="000000"/>
                <w:lang w:val="en-US" w:eastAsia="zh-CN" w:bidi="ar"/>
              </w:rPr>
              <w:t>75600,00</w:t>
            </w:r>
          </w:p>
        </w:tc>
      </w:tr>
      <w:tr w:rsidR="00DF200D" w14:paraId="18EB6EA1" w14:textId="77777777" w:rsidTr="00DF200D">
        <w:trPr>
          <w:gridAfter w:val="1"/>
          <w:wAfter w:w="48" w:type="dxa"/>
          <w:trHeight w:val="104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2F8779C1" w14:textId="77777777" w:rsidR="00DF200D" w:rsidRDefault="00DF200D">
            <w:pPr>
              <w:textAlignment w:val="bottom"/>
              <w:rPr>
                <w:rFonts w:eastAsia="Arial"/>
                <w:color w:val="000000"/>
              </w:rPr>
            </w:pPr>
            <w:r>
              <w:rPr>
                <w:rFonts w:eastAsia="Arial"/>
                <w:color w:val="000000"/>
                <w:lang w:eastAsia="zh-CN" w:bidi="ar"/>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369" w:type="dxa"/>
            <w:tcBorders>
              <w:top w:val="single" w:sz="2" w:space="0" w:color="000000"/>
              <w:left w:val="single" w:sz="2" w:space="0" w:color="000000"/>
              <w:bottom w:val="single" w:sz="2" w:space="0" w:color="000000"/>
              <w:right w:val="single" w:sz="2" w:space="0" w:color="000000"/>
            </w:tcBorders>
            <w:vAlign w:val="center"/>
          </w:tcPr>
          <w:p w14:paraId="7B56A24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vAlign w:val="center"/>
          </w:tcPr>
          <w:p w14:paraId="459D3EDC"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tcPr>
          <w:p w14:paraId="3C816480"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vAlign w:val="center"/>
            <w:hideMark/>
          </w:tcPr>
          <w:p w14:paraId="4AF94F87" w14:textId="77777777" w:rsidR="00DF200D" w:rsidRDefault="00DF200D">
            <w:pPr>
              <w:jc w:val="center"/>
              <w:textAlignment w:val="center"/>
              <w:rPr>
                <w:rFonts w:eastAsia="Arial"/>
                <w:color w:val="000000"/>
              </w:rPr>
            </w:pPr>
            <w:r>
              <w:rPr>
                <w:rFonts w:eastAsia="Arial"/>
                <w:color w:val="000000"/>
                <w:lang w:val="en-US" w:eastAsia="zh-CN" w:bidi="ar"/>
              </w:rPr>
              <w:t>100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596CBD64" w14:textId="77777777" w:rsidR="00DF200D" w:rsidRDefault="00DF200D">
            <w:pPr>
              <w:jc w:val="center"/>
              <w:textAlignment w:val="bottom"/>
              <w:rPr>
                <w:rFonts w:eastAsia="Arial"/>
                <w:color w:val="000000"/>
              </w:rPr>
            </w:pPr>
            <w:r>
              <w:rPr>
                <w:rFonts w:eastAsia="Arial"/>
                <w:color w:val="000000"/>
                <w:lang w:val="en-US" w:eastAsia="zh-CN" w:bidi="ar"/>
              </w:rPr>
              <w:t>75600,00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BAA8CE1" w14:textId="77777777" w:rsidR="00DF200D" w:rsidRDefault="00DF200D">
            <w:pPr>
              <w:jc w:val="center"/>
              <w:textAlignment w:val="bottom"/>
              <w:rPr>
                <w:rFonts w:eastAsia="Arial"/>
                <w:color w:val="000000"/>
              </w:rPr>
            </w:pPr>
            <w:r>
              <w:rPr>
                <w:rFonts w:eastAsia="Arial"/>
                <w:color w:val="000000"/>
                <w:lang w:val="en-US" w:eastAsia="zh-CN" w:bidi="ar"/>
              </w:rPr>
              <w:t>75600,00</w:t>
            </w:r>
          </w:p>
        </w:tc>
      </w:tr>
      <w:tr w:rsidR="00DF200D" w14:paraId="18181FD3" w14:textId="77777777" w:rsidTr="00DF200D">
        <w:trPr>
          <w:gridAfter w:val="1"/>
          <w:wAfter w:w="48" w:type="dxa"/>
          <w:trHeight w:val="7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1AFFD6A1" w14:textId="77777777" w:rsidR="00DF200D" w:rsidRDefault="00DF200D">
            <w:pPr>
              <w:textAlignment w:val="center"/>
              <w:rPr>
                <w:rFonts w:eastAsia="Arial"/>
                <w:color w:val="000000"/>
              </w:rPr>
            </w:pPr>
            <w:r>
              <w:rPr>
                <w:rFonts w:eastAsia="Arial"/>
                <w:color w:val="000000"/>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9" w:type="dxa"/>
            <w:tcBorders>
              <w:top w:val="single" w:sz="2" w:space="0" w:color="000000"/>
              <w:left w:val="single" w:sz="2" w:space="0" w:color="000000"/>
              <w:bottom w:val="single" w:sz="2" w:space="0" w:color="000000"/>
              <w:right w:val="single" w:sz="2" w:space="0" w:color="000000"/>
            </w:tcBorders>
            <w:vAlign w:val="bottom"/>
          </w:tcPr>
          <w:p w14:paraId="63D9A48B"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2F8A6255" w14:textId="77777777" w:rsidR="00DF200D" w:rsidRDefault="00DF200D">
            <w:pPr>
              <w:jc w:val="center"/>
              <w:textAlignment w:val="bottom"/>
              <w:rPr>
                <w:rFonts w:eastAsia="Arial"/>
                <w:color w:val="000000"/>
              </w:rPr>
            </w:pPr>
            <w:r>
              <w:rPr>
                <w:rFonts w:eastAsia="Arial"/>
                <w:color w:val="000000"/>
                <w:lang w:val="en-US" w:eastAsia="zh-CN" w:bidi="ar"/>
              </w:rPr>
              <w:t>0104.</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6AEB17B1"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57F8BFB6"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CDF7DDC" w14:textId="77777777" w:rsidR="00DF200D" w:rsidRDefault="00DF200D">
            <w:pPr>
              <w:jc w:val="center"/>
              <w:textAlignment w:val="bottom"/>
              <w:rPr>
                <w:rFonts w:eastAsia="Arial"/>
                <w:color w:val="000000"/>
              </w:rPr>
            </w:pPr>
            <w:r>
              <w:rPr>
                <w:rFonts w:eastAsia="Arial"/>
                <w:color w:val="000000"/>
                <w:lang w:val="en-US" w:eastAsia="zh-CN" w:bidi="ar"/>
              </w:rPr>
              <w:t>1 526 200,0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4EC4B79" w14:textId="77777777" w:rsidR="00DF200D" w:rsidRDefault="00DF200D">
            <w:pPr>
              <w:jc w:val="center"/>
              <w:textAlignment w:val="bottom"/>
              <w:rPr>
                <w:rFonts w:eastAsia="Arial"/>
                <w:color w:val="000000"/>
              </w:rPr>
            </w:pPr>
            <w:r>
              <w:rPr>
                <w:rFonts w:eastAsia="Arial"/>
                <w:color w:val="000000"/>
                <w:lang w:val="en-US" w:eastAsia="zh-CN" w:bidi="ar"/>
              </w:rPr>
              <w:t>1 524 588,0</w:t>
            </w:r>
          </w:p>
        </w:tc>
      </w:tr>
      <w:tr w:rsidR="00DF200D" w14:paraId="3833D1C7" w14:textId="77777777" w:rsidTr="00DF200D">
        <w:trPr>
          <w:gridAfter w:val="1"/>
          <w:wAfter w:w="48" w:type="dxa"/>
          <w:trHeight w:val="7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089A456" w14:textId="77777777" w:rsidR="00DF200D" w:rsidRDefault="00DF200D">
            <w:pPr>
              <w:textAlignment w:val="center"/>
              <w:rPr>
                <w:rFonts w:eastAsia="Arial"/>
                <w:color w:val="000000"/>
              </w:rPr>
            </w:pPr>
            <w:r>
              <w:rPr>
                <w:rFonts w:eastAsia="Arial"/>
                <w:color w:val="000000"/>
                <w:lang w:eastAsia="zh-CN" w:bidi="ar"/>
              </w:rPr>
              <w:t>Расходы на выплаты по оплате труда работников органов местного самоуправления</w:t>
            </w:r>
          </w:p>
        </w:tc>
        <w:tc>
          <w:tcPr>
            <w:tcW w:w="1369" w:type="dxa"/>
            <w:tcBorders>
              <w:top w:val="single" w:sz="2" w:space="0" w:color="000000"/>
              <w:left w:val="single" w:sz="2" w:space="0" w:color="000000"/>
              <w:bottom w:val="single" w:sz="2" w:space="0" w:color="000000"/>
              <w:right w:val="single" w:sz="2" w:space="0" w:color="000000"/>
            </w:tcBorders>
            <w:vAlign w:val="bottom"/>
          </w:tcPr>
          <w:p w14:paraId="6B726A68"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1F68F8AA"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hideMark/>
          </w:tcPr>
          <w:p w14:paraId="1918665B" w14:textId="77777777" w:rsidR="00DF200D" w:rsidRDefault="00DF200D">
            <w:pPr>
              <w:jc w:val="center"/>
              <w:textAlignment w:val="center"/>
              <w:rPr>
                <w:rFonts w:eastAsia="Arial"/>
                <w:color w:val="000000"/>
              </w:rPr>
            </w:pPr>
            <w:r>
              <w:rPr>
                <w:rFonts w:eastAsia="Arial"/>
                <w:color w:val="000000"/>
                <w:lang w:val="en-US" w:eastAsia="zh-CN" w:bidi="ar"/>
              </w:rPr>
              <w:t>.6600000110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581B674E"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E5708A8" w14:textId="77777777" w:rsidR="00DF200D" w:rsidRDefault="00DF200D">
            <w:pPr>
              <w:jc w:val="center"/>
              <w:textAlignment w:val="bottom"/>
              <w:rPr>
                <w:rFonts w:eastAsia="Arial"/>
                <w:color w:val="000000"/>
              </w:rPr>
            </w:pPr>
            <w:r>
              <w:rPr>
                <w:rFonts w:eastAsia="Arial"/>
                <w:color w:val="000000"/>
                <w:lang w:val="en-US" w:eastAsia="zh-CN" w:bidi="ar"/>
              </w:rPr>
              <w:t>1 500 000,00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BF3EF65" w14:textId="77777777" w:rsidR="00DF200D" w:rsidRDefault="00DF200D">
            <w:pPr>
              <w:jc w:val="center"/>
              <w:textAlignment w:val="bottom"/>
              <w:rPr>
                <w:rFonts w:eastAsia="Arial"/>
                <w:color w:val="000000"/>
              </w:rPr>
            </w:pPr>
            <w:r>
              <w:rPr>
                <w:rFonts w:eastAsia="Arial"/>
                <w:color w:val="000000"/>
                <w:lang w:val="en-US" w:eastAsia="zh-CN" w:bidi="ar"/>
              </w:rPr>
              <w:t>1 498 388,00</w:t>
            </w:r>
          </w:p>
        </w:tc>
      </w:tr>
      <w:tr w:rsidR="00DF200D" w14:paraId="76E5F6E3" w14:textId="77777777" w:rsidTr="00DF200D">
        <w:trPr>
          <w:gridAfter w:val="1"/>
          <w:wAfter w:w="48" w:type="dxa"/>
          <w:trHeight w:val="12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3703A233" w14:textId="77777777" w:rsidR="00DF200D" w:rsidRDefault="00DF200D">
            <w:pPr>
              <w:textAlignment w:val="center"/>
              <w:rPr>
                <w:rFonts w:eastAsia="Arial"/>
                <w:color w:val="000000"/>
              </w:rPr>
            </w:pPr>
            <w:r>
              <w:rPr>
                <w:rFonts w:eastAsia="Arial"/>
                <w:color w:val="000000"/>
                <w:lang w:eastAsia="zh-CN" w:bidi="ar"/>
              </w:rPr>
              <w:t xml:space="preserve">Расходы на выплаты персоналу в целях обеспечения выполнения функций государственными </w:t>
            </w:r>
            <w:r>
              <w:rPr>
                <w:rFonts w:eastAsia="Arial"/>
                <w:color w:val="000000"/>
                <w:lang w:eastAsia="zh-CN" w:bidi="ar"/>
              </w:rPr>
              <w:lastRenderedPageBreak/>
              <w:t>(муниципальными) органами, казенными учреждениями, органами управления государственными внебюджетными фондами</w:t>
            </w:r>
          </w:p>
        </w:tc>
        <w:tc>
          <w:tcPr>
            <w:tcW w:w="1369" w:type="dxa"/>
            <w:tcBorders>
              <w:top w:val="single" w:sz="2" w:space="0" w:color="000000"/>
              <w:left w:val="single" w:sz="2" w:space="0" w:color="000000"/>
              <w:bottom w:val="single" w:sz="2" w:space="0" w:color="000000"/>
              <w:right w:val="single" w:sz="2" w:space="0" w:color="000000"/>
            </w:tcBorders>
            <w:vAlign w:val="bottom"/>
          </w:tcPr>
          <w:p w14:paraId="21724F61"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95BEF57"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16F9B1CD"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0426CD1C"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5F975129" w14:textId="77777777" w:rsidR="00DF200D" w:rsidRDefault="00DF200D">
            <w:pPr>
              <w:jc w:val="center"/>
              <w:textAlignment w:val="bottom"/>
              <w:rPr>
                <w:rFonts w:eastAsia="Arial"/>
                <w:color w:val="000000"/>
              </w:rPr>
            </w:pPr>
            <w:r>
              <w:rPr>
                <w:rFonts w:eastAsia="Arial"/>
                <w:color w:val="000000"/>
                <w:lang w:val="en-US" w:eastAsia="zh-CN" w:bidi="ar"/>
              </w:rPr>
              <w:t>1 500 000,00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B116F41" w14:textId="77777777" w:rsidR="00DF200D" w:rsidRDefault="00DF200D">
            <w:pPr>
              <w:jc w:val="center"/>
              <w:textAlignment w:val="bottom"/>
              <w:rPr>
                <w:rFonts w:eastAsia="Arial"/>
                <w:color w:val="000000"/>
              </w:rPr>
            </w:pPr>
            <w:r>
              <w:rPr>
                <w:rFonts w:eastAsia="Arial"/>
                <w:color w:val="000000"/>
                <w:lang w:val="en-US" w:eastAsia="zh-CN" w:bidi="ar"/>
              </w:rPr>
              <w:t>1 498 388,00</w:t>
            </w:r>
          </w:p>
        </w:tc>
      </w:tr>
      <w:tr w:rsidR="00DF200D" w14:paraId="556C5CB9" w14:textId="77777777" w:rsidTr="00DF200D">
        <w:trPr>
          <w:gridAfter w:val="1"/>
          <w:wAfter w:w="48" w:type="dxa"/>
          <w:trHeight w:val="7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6F3D6058" w14:textId="77777777" w:rsidR="00DF200D" w:rsidRDefault="00DF200D">
            <w:pPr>
              <w:textAlignment w:val="center"/>
              <w:rPr>
                <w:rFonts w:eastAsia="Arial"/>
                <w:color w:val="000000"/>
              </w:rPr>
            </w:pPr>
            <w:r>
              <w:rPr>
                <w:rFonts w:eastAsia="Arial"/>
                <w:color w:val="000000"/>
                <w:lang w:eastAsia="zh-CN" w:bidi="ar"/>
              </w:rPr>
              <w:t>Расходы на обеспечение функций органов местного самоуправления</w:t>
            </w:r>
          </w:p>
        </w:tc>
        <w:tc>
          <w:tcPr>
            <w:tcW w:w="1369" w:type="dxa"/>
            <w:tcBorders>
              <w:top w:val="single" w:sz="2" w:space="0" w:color="000000"/>
              <w:left w:val="single" w:sz="2" w:space="0" w:color="000000"/>
              <w:bottom w:val="single" w:sz="2" w:space="0" w:color="000000"/>
              <w:right w:val="single" w:sz="2" w:space="0" w:color="000000"/>
            </w:tcBorders>
            <w:vAlign w:val="bottom"/>
          </w:tcPr>
          <w:p w14:paraId="20A5EFCE"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18ED719A"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vAlign w:val="center"/>
            <w:hideMark/>
          </w:tcPr>
          <w:p w14:paraId="682BEA86" w14:textId="77777777" w:rsidR="00DF200D" w:rsidRDefault="00DF200D">
            <w:pPr>
              <w:jc w:val="center"/>
              <w:textAlignment w:val="center"/>
              <w:rPr>
                <w:rFonts w:eastAsia="Arial"/>
                <w:color w:val="000000"/>
              </w:rPr>
            </w:pPr>
            <w:r>
              <w:rPr>
                <w:rFonts w:eastAsia="Arial"/>
                <w:color w:val="000000"/>
                <w:lang w:val="en-US" w:eastAsia="zh-CN" w:bidi="ar"/>
              </w:rPr>
              <w:t>.6600000190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77D0FEC1"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7CA176B" w14:textId="77777777" w:rsidR="00DF200D" w:rsidRDefault="00DF200D">
            <w:pPr>
              <w:jc w:val="center"/>
              <w:textAlignment w:val="bottom"/>
              <w:rPr>
                <w:rFonts w:eastAsia="Arial"/>
                <w:color w:val="000000"/>
              </w:rPr>
            </w:pPr>
            <w:r>
              <w:rPr>
                <w:rFonts w:eastAsia="Arial"/>
                <w:color w:val="000000"/>
                <w:lang w:val="en-US" w:eastAsia="zh-CN" w:bidi="ar"/>
              </w:rPr>
              <w:t>23 000,00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EF12D87" w14:textId="77777777" w:rsidR="00DF200D" w:rsidRDefault="00DF200D">
            <w:pPr>
              <w:jc w:val="center"/>
              <w:textAlignment w:val="bottom"/>
              <w:rPr>
                <w:rFonts w:eastAsia="Arial"/>
                <w:color w:val="000000"/>
              </w:rPr>
            </w:pPr>
            <w:r>
              <w:rPr>
                <w:rFonts w:eastAsia="Arial"/>
                <w:color w:val="000000"/>
                <w:lang w:val="en-US" w:eastAsia="zh-CN" w:bidi="ar"/>
              </w:rPr>
              <w:t>23 000,00</w:t>
            </w:r>
          </w:p>
        </w:tc>
      </w:tr>
      <w:tr w:rsidR="00DF200D" w14:paraId="5F4A0A26" w14:textId="77777777" w:rsidTr="00DF200D">
        <w:trPr>
          <w:gridAfter w:val="1"/>
          <w:wAfter w:w="48" w:type="dxa"/>
          <w:trHeight w:val="48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392E0664"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35B7F45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6D263294"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6D6F4AB4"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6191CDCE"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1913FC3" w14:textId="77777777" w:rsidR="00DF200D" w:rsidRDefault="00DF200D">
            <w:pPr>
              <w:jc w:val="center"/>
              <w:textAlignment w:val="bottom"/>
              <w:rPr>
                <w:rFonts w:eastAsia="Arial"/>
                <w:color w:val="000000"/>
              </w:rPr>
            </w:pPr>
            <w:r>
              <w:rPr>
                <w:rFonts w:eastAsia="Arial"/>
                <w:color w:val="000000"/>
                <w:lang w:val="en-US" w:eastAsia="zh-CN" w:bidi="ar"/>
              </w:rPr>
              <w:t>20000,00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C47F335" w14:textId="77777777" w:rsidR="00DF200D" w:rsidRDefault="00DF200D">
            <w:pPr>
              <w:jc w:val="center"/>
              <w:textAlignment w:val="bottom"/>
              <w:rPr>
                <w:rFonts w:eastAsia="Arial"/>
                <w:color w:val="000000"/>
              </w:rPr>
            </w:pPr>
            <w:r>
              <w:rPr>
                <w:rFonts w:eastAsia="Arial"/>
                <w:color w:val="000000"/>
                <w:lang w:val="en-US" w:eastAsia="zh-CN" w:bidi="ar"/>
              </w:rPr>
              <w:t>20000,00</w:t>
            </w:r>
          </w:p>
        </w:tc>
      </w:tr>
      <w:tr w:rsidR="00DF200D" w14:paraId="76C53EF2"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3674421A"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2518A14F"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CF12093"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097B8F2F"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6430A124"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8A2BC38" w14:textId="77777777" w:rsidR="00DF200D" w:rsidRDefault="00DF200D">
            <w:pPr>
              <w:jc w:val="center"/>
              <w:textAlignment w:val="bottom"/>
              <w:rPr>
                <w:rFonts w:eastAsia="Arial"/>
                <w:color w:val="000000"/>
              </w:rPr>
            </w:pPr>
            <w:r>
              <w:rPr>
                <w:rFonts w:eastAsia="Arial"/>
                <w:color w:val="000000"/>
                <w:lang w:val="en-US" w:eastAsia="zh-CN" w:bidi="ar"/>
              </w:rPr>
              <w:t>3 000,00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61B7786" w14:textId="77777777" w:rsidR="00DF200D" w:rsidRDefault="00DF200D">
            <w:pPr>
              <w:jc w:val="center"/>
              <w:textAlignment w:val="bottom"/>
              <w:rPr>
                <w:rFonts w:eastAsia="Arial"/>
                <w:color w:val="000000"/>
              </w:rPr>
            </w:pPr>
            <w:r>
              <w:rPr>
                <w:rFonts w:eastAsia="Arial"/>
                <w:color w:val="000000"/>
                <w:lang w:val="en-US" w:eastAsia="zh-CN" w:bidi="ar"/>
              </w:rPr>
              <w:t>3 000,00</w:t>
            </w:r>
          </w:p>
        </w:tc>
      </w:tr>
      <w:tr w:rsidR="00DF200D" w14:paraId="4A5C61DB" w14:textId="77777777" w:rsidTr="00DF200D">
        <w:trPr>
          <w:gridAfter w:val="1"/>
          <w:wAfter w:w="48" w:type="dxa"/>
          <w:trHeight w:val="7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080CC001" w14:textId="77777777" w:rsidR="00DF200D" w:rsidRDefault="00DF200D">
            <w:pPr>
              <w:textAlignment w:val="center"/>
              <w:rPr>
                <w:rFonts w:eastAsia="Arial"/>
                <w:color w:val="000000"/>
              </w:rPr>
            </w:pPr>
            <w:r>
              <w:rPr>
                <w:rFonts w:eastAsia="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369" w:type="dxa"/>
            <w:tcBorders>
              <w:top w:val="single" w:sz="2" w:space="0" w:color="000000"/>
              <w:left w:val="single" w:sz="2" w:space="0" w:color="000000"/>
              <w:bottom w:val="single" w:sz="2" w:space="0" w:color="000000"/>
              <w:right w:val="single" w:sz="2" w:space="0" w:color="000000"/>
            </w:tcBorders>
            <w:vAlign w:val="bottom"/>
          </w:tcPr>
          <w:p w14:paraId="6C2EA407"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54578D30"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3DD052F7" w14:textId="77777777" w:rsidR="00DF200D" w:rsidRDefault="00DF200D">
            <w:pPr>
              <w:jc w:val="center"/>
              <w:textAlignment w:val="bottom"/>
              <w:rPr>
                <w:rFonts w:eastAsia="Arial"/>
                <w:color w:val="000000"/>
              </w:rPr>
            </w:pPr>
            <w:r>
              <w:rPr>
                <w:rFonts w:eastAsia="Arial"/>
                <w:color w:val="000000"/>
                <w:lang w:val="en-US" w:eastAsia="zh-CN" w:bidi="ar"/>
              </w:rPr>
              <w:t>.6600072090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7C0B901D"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2A4A630" w14:textId="77777777" w:rsidR="00DF200D" w:rsidRDefault="00DF200D">
            <w:pPr>
              <w:jc w:val="center"/>
              <w:textAlignment w:val="bottom"/>
              <w:rPr>
                <w:rFonts w:eastAsia="Arial"/>
                <w:color w:val="000000"/>
              </w:rPr>
            </w:pPr>
            <w:r>
              <w:rPr>
                <w:rFonts w:eastAsia="Arial"/>
                <w:color w:val="000000"/>
                <w:lang w:val="en-US" w:eastAsia="zh-CN" w:bidi="ar"/>
              </w:rPr>
              <w:t>3 200,00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18870CD" w14:textId="77777777" w:rsidR="00DF200D" w:rsidRDefault="00DF200D">
            <w:pPr>
              <w:jc w:val="center"/>
              <w:textAlignment w:val="bottom"/>
              <w:rPr>
                <w:rFonts w:eastAsia="Arial"/>
                <w:color w:val="000000"/>
              </w:rPr>
            </w:pPr>
            <w:r>
              <w:rPr>
                <w:rFonts w:eastAsia="Arial"/>
                <w:color w:val="000000"/>
                <w:lang w:val="en-US" w:eastAsia="zh-CN" w:bidi="ar"/>
              </w:rPr>
              <w:t>3 200,00</w:t>
            </w:r>
          </w:p>
        </w:tc>
      </w:tr>
      <w:tr w:rsidR="00DF200D" w14:paraId="5899E19F" w14:textId="77777777" w:rsidTr="00DF200D">
        <w:trPr>
          <w:gridAfter w:val="1"/>
          <w:wAfter w:w="48" w:type="dxa"/>
          <w:trHeight w:val="5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522F24A"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38B5D1A8"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238EC87"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4CD6D05B"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680420AD"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1668317" w14:textId="77777777" w:rsidR="00DF200D" w:rsidRDefault="00DF200D">
            <w:pPr>
              <w:jc w:val="center"/>
              <w:textAlignment w:val="bottom"/>
              <w:rPr>
                <w:rFonts w:eastAsia="Arial"/>
                <w:color w:val="000000"/>
              </w:rPr>
            </w:pPr>
            <w:r>
              <w:rPr>
                <w:rFonts w:eastAsia="Arial"/>
                <w:color w:val="000000"/>
                <w:lang w:val="en-US" w:eastAsia="zh-CN" w:bidi="ar"/>
              </w:rPr>
              <w:t>3200,00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4BFAE98" w14:textId="77777777" w:rsidR="00DF200D" w:rsidRDefault="00DF200D">
            <w:pPr>
              <w:jc w:val="center"/>
              <w:textAlignment w:val="bottom"/>
              <w:rPr>
                <w:rFonts w:eastAsia="Arial"/>
                <w:color w:val="000000"/>
              </w:rPr>
            </w:pPr>
            <w:r>
              <w:rPr>
                <w:rFonts w:eastAsia="Arial"/>
                <w:color w:val="000000"/>
                <w:lang w:val="en-US" w:eastAsia="zh-CN" w:bidi="ar"/>
              </w:rPr>
              <w:t>3200,00</w:t>
            </w:r>
          </w:p>
        </w:tc>
      </w:tr>
      <w:tr w:rsidR="00DF200D" w14:paraId="618D969A" w14:textId="77777777" w:rsidTr="00DF200D">
        <w:trPr>
          <w:gridAfter w:val="1"/>
          <w:wAfter w:w="48" w:type="dxa"/>
          <w:trHeight w:val="3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271855A" w14:textId="77777777" w:rsidR="00DF200D" w:rsidRDefault="00DF200D">
            <w:pPr>
              <w:textAlignment w:val="center"/>
              <w:rPr>
                <w:rFonts w:eastAsia="Arial"/>
                <w:color w:val="000000"/>
              </w:rPr>
            </w:pPr>
            <w:proofErr w:type="spellStart"/>
            <w:r>
              <w:rPr>
                <w:rFonts w:eastAsia="Arial"/>
                <w:color w:val="000000"/>
                <w:lang w:val="en-US" w:eastAsia="zh-CN" w:bidi="ar"/>
              </w:rPr>
              <w:t>Резервные</w:t>
            </w:r>
            <w:proofErr w:type="spellEnd"/>
            <w:r>
              <w:rPr>
                <w:rFonts w:eastAsia="Arial"/>
                <w:color w:val="000000"/>
                <w:lang w:val="en-US" w:eastAsia="zh-CN" w:bidi="ar"/>
              </w:rPr>
              <w:t xml:space="preserve"> </w:t>
            </w:r>
            <w:proofErr w:type="spellStart"/>
            <w:r>
              <w:rPr>
                <w:rFonts w:eastAsia="Arial"/>
                <w:color w:val="000000"/>
                <w:lang w:val="en-US" w:eastAsia="zh-CN" w:bidi="ar"/>
              </w:rPr>
              <w:t>фонды</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78159972"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6FAC9CC1" w14:textId="77777777" w:rsidR="00DF200D" w:rsidRDefault="00DF200D">
            <w:pPr>
              <w:jc w:val="center"/>
              <w:textAlignment w:val="bottom"/>
              <w:rPr>
                <w:rFonts w:eastAsia="Arial"/>
                <w:color w:val="000000"/>
              </w:rPr>
            </w:pPr>
            <w:r>
              <w:rPr>
                <w:rFonts w:eastAsia="Arial"/>
                <w:color w:val="000000"/>
                <w:lang w:val="en-US" w:eastAsia="zh-CN" w:bidi="ar"/>
              </w:rPr>
              <w:t>0111.</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4C067925"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2F6262F9"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C7BBED3" w14:textId="77777777" w:rsidR="00DF200D" w:rsidRDefault="00DF200D">
            <w:pPr>
              <w:jc w:val="center"/>
              <w:textAlignment w:val="bottom"/>
              <w:rPr>
                <w:rFonts w:eastAsia="Arial"/>
                <w:color w:val="000000"/>
              </w:rPr>
            </w:pPr>
            <w:r>
              <w:rPr>
                <w:rFonts w:eastAsia="Arial"/>
                <w:color w:val="000000"/>
                <w:lang w:val="en-US" w:eastAsia="zh-CN" w:bidi="ar"/>
              </w:rPr>
              <w:t>10000,00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25492B8" w14:textId="77777777" w:rsidR="00DF200D" w:rsidRDefault="00DF200D">
            <w:pPr>
              <w:jc w:val="center"/>
              <w:textAlignment w:val="bottom"/>
              <w:rPr>
                <w:rFonts w:eastAsia="Arial"/>
                <w:color w:val="000000"/>
              </w:rPr>
            </w:pPr>
            <w:r>
              <w:rPr>
                <w:rFonts w:eastAsia="Arial"/>
                <w:color w:val="000000"/>
                <w:lang w:val="en-US" w:eastAsia="zh-CN" w:bidi="ar"/>
              </w:rPr>
              <w:t>10000,00</w:t>
            </w:r>
          </w:p>
        </w:tc>
      </w:tr>
      <w:tr w:rsidR="00DF200D" w14:paraId="2293765C" w14:textId="77777777" w:rsidTr="00DF200D">
        <w:trPr>
          <w:gridAfter w:val="1"/>
          <w:wAfter w:w="48" w:type="dxa"/>
          <w:trHeight w:val="5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0FD77228" w14:textId="77777777" w:rsidR="00DF200D" w:rsidRDefault="00DF200D">
            <w:pPr>
              <w:textAlignment w:val="center"/>
              <w:rPr>
                <w:rFonts w:eastAsia="Arial"/>
                <w:color w:val="000000"/>
              </w:rPr>
            </w:pPr>
            <w:r>
              <w:rPr>
                <w:rFonts w:eastAsia="Arial"/>
                <w:color w:val="000000"/>
                <w:lang w:eastAsia="zh-CN" w:bidi="ar"/>
              </w:rPr>
              <w:t>Резервный фонд администрации муниципального образования</w:t>
            </w:r>
          </w:p>
        </w:tc>
        <w:tc>
          <w:tcPr>
            <w:tcW w:w="1369" w:type="dxa"/>
            <w:tcBorders>
              <w:top w:val="single" w:sz="2" w:space="0" w:color="000000"/>
              <w:left w:val="single" w:sz="2" w:space="0" w:color="000000"/>
              <w:bottom w:val="single" w:sz="2" w:space="0" w:color="000000"/>
              <w:right w:val="single" w:sz="2" w:space="0" w:color="000000"/>
            </w:tcBorders>
            <w:vAlign w:val="bottom"/>
          </w:tcPr>
          <w:p w14:paraId="574324B3"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45E3BB66"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4C98FFC3" w14:textId="77777777" w:rsidR="00DF200D" w:rsidRDefault="00DF200D">
            <w:pPr>
              <w:jc w:val="center"/>
              <w:textAlignment w:val="bottom"/>
              <w:rPr>
                <w:rFonts w:eastAsia="Arial"/>
                <w:color w:val="000000"/>
              </w:rPr>
            </w:pPr>
            <w:r>
              <w:rPr>
                <w:rFonts w:eastAsia="Arial"/>
                <w:color w:val="000000"/>
                <w:lang w:val="en-US" w:eastAsia="zh-CN" w:bidi="ar"/>
              </w:rPr>
              <w:t>.9900020010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2498AF29"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0849123" w14:textId="77777777" w:rsidR="00DF200D" w:rsidRDefault="00DF200D">
            <w:pPr>
              <w:jc w:val="center"/>
              <w:textAlignment w:val="bottom"/>
              <w:rPr>
                <w:rFonts w:eastAsia="Arial"/>
                <w:color w:val="000000"/>
              </w:rPr>
            </w:pPr>
            <w:r>
              <w:rPr>
                <w:rFonts w:eastAsia="Arial"/>
                <w:color w:val="000000"/>
                <w:lang w:val="en-US" w:eastAsia="zh-CN" w:bidi="ar"/>
              </w:rPr>
              <w:t>10000,00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8C0AC01" w14:textId="77777777" w:rsidR="00DF200D" w:rsidRDefault="00DF200D">
            <w:pPr>
              <w:jc w:val="center"/>
              <w:textAlignment w:val="bottom"/>
              <w:rPr>
                <w:rFonts w:eastAsia="Arial"/>
                <w:color w:val="000000"/>
              </w:rPr>
            </w:pPr>
            <w:r>
              <w:rPr>
                <w:rFonts w:eastAsia="Arial"/>
                <w:color w:val="000000"/>
                <w:lang w:val="en-US" w:eastAsia="zh-CN" w:bidi="ar"/>
              </w:rPr>
              <w:t>10000,00</w:t>
            </w:r>
          </w:p>
        </w:tc>
      </w:tr>
      <w:tr w:rsidR="00DF200D" w14:paraId="389F6BA3" w14:textId="77777777" w:rsidTr="00DF200D">
        <w:trPr>
          <w:gridAfter w:val="1"/>
          <w:wAfter w:w="48" w:type="dxa"/>
          <w:trHeight w:val="5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0E3072A7"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73AB323A"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09B2D8CE"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2D340285"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3F517E2F"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462B10F" w14:textId="77777777" w:rsidR="00DF200D" w:rsidRDefault="00DF200D">
            <w:pPr>
              <w:jc w:val="center"/>
              <w:textAlignment w:val="bottom"/>
              <w:rPr>
                <w:rFonts w:eastAsia="Arial"/>
                <w:color w:val="000000"/>
              </w:rPr>
            </w:pPr>
            <w:r>
              <w:rPr>
                <w:rFonts w:eastAsia="Arial"/>
                <w:color w:val="000000"/>
                <w:lang w:val="en-US" w:eastAsia="zh-CN" w:bidi="ar"/>
              </w:rPr>
              <w:t>10000,00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92F5A13" w14:textId="77777777" w:rsidR="00DF200D" w:rsidRDefault="00DF200D">
            <w:pPr>
              <w:jc w:val="center"/>
              <w:textAlignment w:val="bottom"/>
              <w:rPr>
                <w:rFonts w:eastAsia="Arial"/>
                <w:color w:val="000000"/>
              </w:rPr>
            </w:pPr>
            <w:r>
              <w:rPr>
                <w:rFonts w:eastAsia="Arial"/>
                <w:color w:val="000000"/>
                <w:lang w:val="en-US" w:eastAsia="zh-CN" w:bidi="ar"/>
              </w:rPr>
              <w:t>10000,00</w:t>
            </w:r>
          </w:p>
        </w:tc>
      </w:tr>
      <w:tr w:rsidR="00DF200D" w14:paraId="50BA0551" w14:textId="77777777" w:rsidTr="00DF200D">
        <w:trPr>
          <w:gridAfter w:val="1"/>
          <w:wAfter w:w="48" w:type="dxa"/>
          <w:trHeight w:val="2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6F112CC" w14:textId="77777777" w:rsidR="00DF200D" w:rsidRDefault="00DF200D">
            <w:pPr>
              <w:textAlignment w:val="center"/>
              <w:rPr>
                <w:rFonts w:eastAsia="Arial"/>
                <w:color w:val="000000"/>
              </w:rPr>
            </w:pPr>
            <w:proofErr w:type="spellStart"/>
            <w:r>
              <w:rPr>
                <w:rFonts w:eastAsia="Arial"/>
                <w:color w:val="000000"/>
                <w:lang w:val="en-US" w:eastAsia="zh-CN" w:bidi="ar"/>
              </w:rPr>
              <w:t>Другие</w:t>
            </w:r>
            <w:proofErr w:type="spellEnd"/>
            <w:r>
              <w:rPr>
                <w:rFonts w:eastAsia="Arial"/>
                <w:color w:val="000000"/>
                <w:lang w:val="en-US" w:eastAsia="zh-CN" w:bidi="ar"/>
              </w:rPr>
              <w:t xml:space="preserve"> </w:t>
            </w:r>
            <w:proofErr w:type="spellStart"/>
            <w:r>
              <w:rPr>
                <w:rFonts w:eastAsia="Arial"/>
                <w:color w:val="000000"/>
                <w:lang w:val="en-US" w:eastAsia="zh-CN" w:bidi="ar"/>
              </w:rPr>
              <w:t>общегосударственные</w:t>
            </w:r>
            <w:proofErr w:type="spellEnd"/>
            <w:r>
              <w:rPr>
                <w:rFonts w:eastAsia="Arial"/>
                <w:color w:val="000000"/>
                <w:lang w:val="en-US" w:eastAsia="zh-CN" w:bidi="ar"/>
              </w:rPr>
              <w:t xml:space="preserve"> </w:t>
            </w:r>
            <w:proofErr w:type="spellStart"/>
            <w:r>
              <w:rPr>
                <w:rFonts w:eastAsia="Arial"/>
                <w:color w:val="000000"/>
                <w:lang w:val="en-US" w:eastAsia="zh-CN" w:bidi="ar"/>
              </w:rPr>
              <w:t>вопросы</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796AF9FE"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180575F8" w14:textId="77777777" w:rsidR="00DF200D" w:rsidRDefault="00DF200D">
            <w:pPr>
              <w:jc w:val="center"/>
              <w:textAlignment w:val="bottom"/>
              <w:rPr>
                <w:rFonts w:eastAsia="Arial"/>
                <w:color w:val="000000"/>
              </w:rPr>
            </w:pPr>
            <w:r>
              <w:rPr>
                <w:rFonts w:eastAsia="Arial"/>
                <w:color w:val="000000"/>
                <w:lang w:val="en-US" w:eastAsia="zh-CN" w:bidi="ar"/>
              </w:rPr>
              <w:t>0113.</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248B65C4"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2CBCC4C"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F694D03" w14:textId="77777777" w:rsidR="00DF200D" w:rsidRDefault="00DF200D">
            <w:pPr>
              <w:jc w:val="center"/>
              <w:textAlignment w:val="bottom"/>
              <w:rPr>
                <w:rFonts w:eastAsia="Arial"/>
                <w:color w:val="000000"/>
              </w:rPr>
            </w:pPr>
            <w:r>
              <w:rPr>
                <w:rFonts w:eastAsia="Arial"/>
                <w:color w:val="000000"/>
                <w:lang w:val="en-US" w:eastAsia="zh-CN" w:bidi="ar"/>
              </w:rPr>
              <w:t>704 655,00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5BC37EA" w14:textId="77777777" w:rsidR="00DF200D" w:rsidRDefault="00DF200D">
            <w:pPr>
              <w:jc w:val="center"/>
              <w:textAlignment w:val="bottom"/>
              <w:rPr>
                <w:rFonts w:eastAsia="Arial"/>
                <w:color w:val="000000"/>
              </w:rPr>
            </w:pPr>
            <w:r>
              <w:rPr>
                <w:rFonts w:eastAsia="Arial"/>
                <w:color w:val="000000"/>
                <w:lang w:val="en-US" w:eastAsia="zh-CN" w:bidi="ar"/>
              </w:rPr>
              <w:t>709 112,00</w:t>
            </w:r>
          </w:p>
        </w:tc>
      </w:tr>
      <w:tr w:rsidR="00DF200D" w14:paraId="7FCD19E8" w14:textId="77777777" w:rsidTr="00DF200D">
        <w:trPr>
          <w:gridAfter w:val="1"/>
          <w:wAfter w:w="48" w:type="dxa"/>
          <w:trHeight w:val="6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0B6AD144" w14:textId="77777777" w:rsidR="00DF200D" w:rsidRDefault="00DF200D">
            <w:pPr>
              <w:textAlignment w:val="center"/>
              <w:rPr>
                <w:rFonts w:eastAsia="Arial"/>
                <w:color w:val="000000"/>
              </w:rPr>
            </w:pPr>
            <w:r>
              <w:rPr>
                <w:rFonts w:eastAsia="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369" w:type="dxa"/>
            <w:tcBorders>
              <w:top w:val="single" w:sz="2" w:space="0" w:color="000000"/>
              <w:left w:val="single" w:sz="2" w:space="0" w:color="000000"/>
              <w:bottom w:val="single" w:sz="2" w:space="0" w:color="000000"/>
              <w:right w:val="single" w:sz="2" w:space="0" w:color="000000"/>
            </w:tcBorders>
            <w:vAlign w:val="bottom"/>
          </w:tcPr>
          <w:p w14:paraId="1BEAD334" w14:textId="77777777" w:rsidR="00DF200D" w:rsidRDefault="00DF200D">
            <w:pPr>
              <w:rPr>
                <w:rFonts w:eastAsia="Arial"/>
                <w:color w:val="000000"/>
              </w:rPr>
            </w:pPr>
          </w:p>
        </w:tc>
        <w:tc>
          <w:tcPr>
            <w:tcW w:w="1377" w:type="dxa"/>
            <w:tcBorders>
              <w:top w:val="single" w:sz="2" w:space="0" w:color="000000"/>
              <w:left w:val="single" w:sz="2" w:space="0" w:color="000000"/>
              <w:bottom w:val="single" w:sz="4" w:space="0" w:color="auto"/>
              <w:right w:val="single" w:sz="2" w:space="0" w:color="000000"/>
            </w:tcBorders>
            <w:noWrap/>
            <w:vAlign w:val="bottom"/>
          </w:tcPr>
          <w:p w14:paraId="1AB53FE5"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4" w:space="0" w:color="auto"/>
              <w:right w:val="single" w:sz="2" w:space="0" w:color="000000"/>
            </w:tcBorders>
            <w:noWrap/>
            <w:vAlign w:val="bottom"/>
            <w:hideMark/>
          </w:tcPr>
          <w:p w14:paraId="3660EB0A" w14:textId="77777777" w:rsidR="00DF200D" w:rsidRDefault="00DF200D">
            <w:pPr>
              <w:jc w:val="center"/>
              <w:textAlignment w:val="bottom"/>
              <w:rPr>
                <w:rFonts w:eastAsia="Arial"/>
                <w:color w:val="000000"/>
              </w:rPr>
            </w:pPr>
            <w:r>
              <w:rPr>
                <w:rFonts w:eastAsia="Arial"/>
                <w:color w:val="000000"/>
                <w:lang w:val="en-US" w:eastAsia="zh-CN" w:bidi="ar"/>
              </w:rPr>
              <w:t>.9900000059Ю</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3F25B6F9"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4E94E38" w14:textId="77777777" w:rsidR="00DF200D" w:rsidRDefault="00DF200D">
            <w:pPr>
              <w:jc w:val="center"/>
              <w:textAlignment w:val="bottom"/>
              <w:rPr>
                <w:rFonts w:eastAsia="Arial"/>
                <w:color w:val="000000"/>
              </w:rPr>
            </w:pPr>
            <w:r>
              <w:rPr>
                <w:rFonts w:eastAsia="Arial"/>
                <w:color w:val="000000"/>
                <w:lang w:val="en-US" w:eastAsia="zh-CN" w:bidi="ar"/>
              </w:rPr>
              <w:t>590500,00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56A7311" w14:textId="77777777" w:rsidR="00DF200D" w:rsidRDefault="00DF200D">
            <w:pPr>
              <w:jc w:val="center"/>
              <w:textAlignment w:val="bottom"/>
              <w:rPr>
                <w:rFonts w:eastAsia="Arial"/>
                <w:color w:val="000000"/>
              </w:rPr>
            </w:pPr>
            <w:r>
              <w:rPr>
                <w:rFonts w:eastAsia="Arial"/>
                <w:color w:val="000000"/>
                <w:lang w:val="en-US" w:eastAsia="zh-CN" w:bidi="ar"/>
              </w:rPr>
              <w:t>590500,00</w:t>
            </w:r>
          </w:p>
        </w:tc>
      </w:tr>
      <w:tr w:rsidR="00DF200D" w14:paraId="140667ED" w14:textId="77777777" w:rsidTr="00DF200D">
        <w:trPr>
          <w:gridAfter w:val="1"/>
          <w:wAfter w:w="48" w:type="dxa"/>
          <w:trHeight w:val="6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A67C51A" w14:textId="77777777" w:rsidR="00DF200D" w:rsidRDefault="00DF200D">
            <w:pPr>
              <w:textAlignment w:val="center"/>
              <w:rPr>
                <w:rFonts w:eastAsia="Arial"/>
                <w:color w:val="000000"/>
              </w:rPr>
            </w:pPr>
            <w:r>
              <w:rPr>
                <w:rFonts w:eastAsia="Arial"/>
                <w:color w:val="000000"/>
                <w:lang w:eastAsia="zh-CN" w:bidi="ar"/>
              </w:rPr>
              <w:t xml:space="preserve">Расходы на выплаты персоналу в целях </w:t>
            </w:r>
            <w:r>
              <w:rPr>
                <w:rFonts w:eastAsia="Arial"/>
                <w:color w:val="000000"/>
                <w:lang w:eastAsia="zh-CN" w:bidi="ar"/>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Borders>
              <w:top w:val="single" w:sz="2" w:space="0" w:color="000000"/>
              <w:left w:val="single" w:sz="2" w:space="0" w:color="000000"/>
              <w:bottom w:val="single" w:sz="2" w:space="0" w:color="000000"/>
              <w:right w:val="single" w:sz="4" w:space="0" w:color="auto"/>
            </w:tcBorders>
            <w:vAlign w:val="bottom"/>
          </w:tcPr>
          <w:p w14:paraId="7A015EF8" w14:textId="77777777" w:rsidR="00DF200D" w:rsidRDefault="00DF200D">
            <w:pPr>
              <w:rPr>
                <w:rFonts w:eastAsia="Arial"/>
                <w:color w:val="000000"/>
              </w:rPr>
            </w:pPr>
          </w:p>
        </w:tc>
        <w:tc>
          <w:tcPr>
            <w:tcW w:w="1377" w:type="dxa"/>
            <w:tcBorders>
              <w:top w:val="single" w:sz="4" w:space="0" w:color="auto"/>
              <w:left w:val="single" w:sz="4" w:space="0" w:color="auto"/>
              <w:bottom w:val="single" w:sz="4" w:space="0" w:color="auto"/>
              <w:right w:val="single" w:sz="4" w:space="0" w:color="auto"/>
            </w:tcBorders>
            <w:noWrap/>
            <w:vAlign w:val="bottom"/>
          </w:tcPr>
          <w:p w14:paraId="21A538EC" w14:textId="77777777" w:rsidR="00DF200D" w:rsidRDefault="00DF200D">
            <w:pPr>
              <w:jc w:val="center"/>
              <w:rPr>
                <w:rFonts w:eastAsia="Arial"/>
                <w:color w:val="000000"/>
              </w:rPr>
            </w:pPr>
          </w:p>
        </w:tc>
        <w:tc>
          <w:tcPr>
            <w:tcW w:w="1471" w:type="dxa"/>
            <w:tcBorders>
              <w:top w:val="single" w:sz="4" w:space="0" w:color="auto"/>
              <w:left w:val="single" w:sz="4" w:space="0" w:color="auto"/>
              <w:bottom w:val="single" w:sz="4" w:space="0" w:color="auto"/>
              <w:right w:val="single" w:sz="4" w:space="0" w:color="auto"/>
            </w:tcBorders>
            <w:noWrap/>
            <w:vAlign w:val="bottom"/>
          </w:tcPr>
          <w:p w14:paraId="5A856DB4" w14:textId="77777777" w:rsidR="00DF200D" w:rsidRDefault="00DF200D">
            <w:pPr>
              <w:rPr>
                <w:rFonts w:ascii="Arial" w:eastAsia="Arial" w:hAnsi="Arial" w:cs="Arial"/>
                <w:color w:val="000000"/>
              </w:rPr>
            </w:pPr>
          </w:p>
        </w:tc>
        <w:tc>
          <w:tcPr>
            <w:tcW w:w="1160" w:type="dxa"/>
            <w:tcBorders>
              <w:top w:val="single" w:sz="2" w:space="0" w:color="000000"/>
              <w:left w:val="single" w:sz="4" w:space="0" w:color="auto"/>
              <w:bottom w:val="single" w:sz="2" w:space="0" w:color="000000"/>
              <w:right w:val="single" w:sz="2" w:space="0" w:color="000000"/>
            </w:tcBorders>
            <w:noWrap/>
            <w:vAlign w:val="bottom"/>
            <w:hideMark/>
          </w:tcPr>
          <w:p w14:paraId="4BCE8687"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D0BD7B6" w14:textId="77777777" w:rsidR="00DF200D" w:rsidRDefault="00DF200D">
            <w:pPr>
              <w:jc w:val="center"/>
              <w:textAlignment w:val="bottom"/>
              <w:rPr>
                <w:rFonts w:eastAsia="Arial"/>
                <w:color w:val="000000"/>
              </w:rPr>
            </w:pPr>
            <w:r>
              <w:rPr>
                <w:rFonts w:eastAsia="Arial"/>
                <w:color w:val="000000"/>
                <w:lang w:val="en-US" w:eastAsia="zh-CN" w:bidi="ar"/>
              </w:rPr>
              <w:t>500000,00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A5F45D2" w14:textId="77777777" w:rsidR="00DF200D" w:rsidRDefault="00DF200D">
            <w:pPr>
              <w:jc w:val="center"/>
              <w:textAlignment w:val="bottom"/>
              <w:rPr>
                <w:rFonts w:eastAsia="Arial"/>
                <w:color w:val="000000"/>
              </w:rPr>
            </w:pPr>
            <w:r>
              <w:rPr>
                <w:rFonts w:eastAsia="Arial"/>
                <w:color w:val="000000"/>
                <w:lang w:val="en-US" w:eastAsia="zh-CN" w:bidi="ar"/>
              </w:rPr>
              <w:t>500000,00</w:t>
            </w:r>
          </w:p>
        </w:tc>
      </w:tr>
      <w:tr w:rsidR="00DF200D" w14:paraId="7668471B" w14:textId="77777777" w:rsidTr="00DF200D">
        <w:trPr>
          <w:gridAfter w:val="1"/>
          <w:wAfter w:w="48" w:type="dxa"/>
          <w:trHeight w:val="6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4CDB262"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724137C9" w14:textId="77777777" w:rsidR="00DF200D" w:rsidRDefault="00DF200D">
            <w:pPr>
              <w:rPr>
                <w:rFonts w:eastAsia="Arial"/>
                <w:color w:val="000000"/>
              </w:rPr>
            </w:pPr>
          </w:p>
        </w:tc>
        <w:tc>
          <w:tcPr>
            <w:tcW w:w="1377" w:type="dxa"/>
            <w:tcBorders>
              <w:top w:val="single" w:sz="4" w:space="0" w:color="auto"/>
              <w:left w:val="single" w:sz="2" w:space="0" w:color="000000"/>
              <w:bottom w:val="single" w:sz="2" w:space="0" w:color="000000"/>
              <w:right w:val="single" w:sz="2" w:space="0" w:color="000000"/>
            </w:tcBorders>
            <w:noWrap/>
            <w:vAlign w:val="bottom"/>
          </w:tcPr>
          <w:p w14:paraId="4B060039" w14:textId="77777777" w:rsidR="00DF200D" w:rsidRDefault="00DF200D">
            <w:pPr>
              <w:jc w:val="center"/>
              <w:rPr>
                <w:rFonts w:eastAsia="Arial"/>
                <w:color w:val="000000"/>
              </w:rPr>
            </w:pPr>
          </w:p>
        </w:tc>
        <w:tc>
          <w:tcPr>
            <w:tcW w:w="1471" w:type="dxa"/>
            <w:tcBorders>
              <w:top w:val="single" w:sz="4" w:space="0" w:color="auto"/>
              <w:left w:val="single" w:sz="2" w:space="0" w:color="000000"/>
              <w:bottom w:val="single" w:sz="2" w:space="0" w:color="000000"/>
              <w:right w:val="single" w:sz="2" w:space="0" w:color="000000"/>
            </w:tcBorders>
            <w:noWrap/>
            <w:vAlign w:val="bottom"/>
          </w:tcPr>
          <w:p w14:paraId="40435B41"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7310B091"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252905A" w14:textId="77777777" w:rsidR="00DF200D" w:rsidRDefault="00DF200D">
            <w:pPr>
              <w:jc w:val="center"/>
              <w:textAlignment w:val="bottom"/>
              <w:rPr>
                <w:rFonts w:eastAsia="Arial"/>
                <w:color w:val="000000"/>
              </w:rPr>
            </w:pPr>
            <w:r>
              <w:rPr>
                <w:rFonts w:eastAsia="Arial"/>
                <w:color w:val="000000"/>
                <w:lang w:val="en-US" w:eastAsia="zh-CN" w:bidi="ar"/>
              </w:rPr>
              <w:t>90500,00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478B945" w14:textId="77777777" w:rsidR="00DF200D" w:rsidRDefault="00DF200D">
            <w:pPr>
              <w:jc w:val="center"/>
              <w:textAlignment w:val="bottom"/>
              <w:rPr>
                <w:rFonts w:eastAsia="Arial"/>
                <w:color w:val="000000"/>
              </w:rPr>
            </w:pPr>
            <w:r>
              <w:rPr>
                <w:rFonts w:eastAsia="Arial"/>
                <w:color w:val="000000"/>
                <w:lang w:val="en-US" w:eastAsia="zh-CN" w:bidi="ar"/>
              </w:rPr>
              <w:t>90500,00</w:t>
            </w:r>
          </w:p>
        </w:tc>
      </w:tr>
      <w:tr w:rsidR="00DF200D" w14:paraId="5F466C93" w14:textId="77777777" w:rsidTr="00DF200D">
        <w:trPr>
          <w:gridAfter w:val="1"/>
          <w:wAfter w:w="48" w:type="dxa"/>
          <w:trHeight w:val="6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197CDC1C" w14:textId="77777777" w:rsidR="00DF200D" w:rsidRDefault="00DF200D">
            <w:pPr>
              <w:textAlignment w:val="center"/>
              <w:rPr>
                <w:rFonts w:eastAsia="Arial"/>
                <w:color w:val="000000"/>
              </w:rPr>
            </w:pPr>
            <w:r>
              <w:rPr>
                <w:rFonts w:eastAsia="Arial"/>
                <w:color w:val="000000"/>
                <w:lang w:eastAsia="zh-CN" w:bidi="ar"/>
              </w:rPr>
              <w:t>Расходы на оплату членских взносов Ассоциации "Совет муниципальных образований Костромской области"</w:t>
            </w:r>
          </w:p>
        </w:tc>
        <w:tc>
          <w:tcPr>
            <w:tcW w:w="1369" w:type="dxa"/>
            <w:tcBorders>
              <w:top w:val="single" w:sz="2" w:space="0" w:color="000000"/>
              <w:left w:val="single" w:sz="2" w:space="0" w:color="000000"/>
              <w:bottom w:val="single" w:sz="2" w:space="0" w:color="000000"/>
              <w:right w:val="single" w:sz="2" w:space="0" w:color="000000"/>
            </w:tcBorders>
            <w:vAlign w:val="bottom"/>
          </w:tcPr>
          <w:p w14:paraId="6614D70A"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488A95AA"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079C7E57" w14:textId="77777777" w:rsidR="00DF200D" w:rsidRDefault="00DF200D">
            <w:pPr>
              <w:jc w:val="center"/>
              <w:textAlignment w:val="bottom"/>
              <w:rPr>
                <w:rFonts w:eastAsia="Arial"/>
                <w:color w:val="000000"/>
              </w:rPr>
            </w:pPr>
            <w:r>
              <w:rPr>
                <w:rFonts w:eastAsia="Arial"/>
                <w:color w:val="000000"/>
                <w:lang w:val="en-US" w:eastAsia="zh-CN" w:bidi="ar"/>
              </w:rPr>
              <w:t>.9900022020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9A79272"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CA9D3CA" w14:textId="77777777" w:rsidR="00DF200D" w:rsidRDefault="00DF200D">
            <w:pPr>
              <w:jc w:val="center"/>
              <w:textAlignment w:val="bottom"/>
              <w:rPr>
                <w:rFonts w:eastAsia="Arial"/>
                <w:color w:val="000000"/>
              </w:rPr>
            </w:pPr>
            <w:r>
              <w:rPr>
                <w:rFonts w:eastAsia="Arial"/>
                <w:color w:val="000000"/>
                <w:lang w:val="en-US" w:eastAsia="zh-CN" w:bidi="ar"/>
              </w:rPr>
              <w:t>2750,00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A2EC4F3" w14:textId="77777777" w:rsidR="00DF200D" w:rsidRDefault="00DF200D">
            <w:pPr>
              <w:jc w:val="center"/>
              <w:textAlignment w:val="bottom"/>
              <w:rPr>
                <w:rFonts w:eastAsia="Arial"/>
                <w:color w:val="000000"/>
              </w:rPr>
            </w:pPr>
            <w:r>
              <w:rPr>
                <w:rFonts w:eastAsia="Arial"/>
                <w:color w:val="000000"/>
                <w:lang w:val="en-US" w:eastAsia="zh-CN" w:bidi="ar"/>
              </w:rPr>
              <w:t>2750,00</w:t>
            </w:r>
          </w:p>
        </w:tc>
      </w:tr>
      <w:tr w:rsidR="00DF200D" w14:paraId="0B41626E" w14:textId="77777777" w:rsidTr="00DF200D">
        <w:trPr>
          <w:gridAfter w:val="1"/>
          <w:wAfter w:w="48" w:type="dxa"/>
          <w:trHeight w:val="3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BC03C7D"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08DD4F45"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2D36C4F6"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292EE25E"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06AEF131"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0678B65" w14:textId="77777777" w:rsidR="00DF200D" w:rsidRDefault="00DF200D">
            <w:pPr>
              <w:jc w:val="center"/>
              <w:textAlignment w:val="bottom"/>
              <w:rPr>
                <w:rFonts w:eastAsia="Arial"/>
                <w:color w:val="000000"/>
              </w:rPr>
            </w:pPr>
            <w:r>
              <w:rPr>
                <w:rFonts w:eastAsia="Arial"/>
                <w:color w:val="000000"/>
                <w:lang w:val="en-US" w:eastAsia="zh-CN" w:bidi="ar"/>
              </w:rPr>
              <w:t>2750,00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F5B43B6" w14:textId="77777777" w:rsidR="00DF200D" w:rsidRDefault="00DF200D">
            <w:pPr>
              <w:jc w:val="center"/>
              <w:textAlignment w:val="bottom"/>
              <w:rPr>
                <w:rFonts w:eastAsia="Arial"/>
                <w:color w:val="000000"/>
              </w:rPr>
            </w:pPr>
            <w:r>
              <w:rPr>
                <w:rFonts w:eastAsia="Arial"/>
                <w:color w:val="000000"/>
                <w:lang w:val="en-US" w:eastAsia="zh-CN" w:bidi="ar"/>
              </w:rPr>
              <w:t>2750,00</w:t>
            </w:r>
          </w:p>
        </w:tc>
      </w:tr>
      <w:tr w:rsidR="00DF200D" w14:paraId="7D160922" w14:textId="77777777" w:rsidTr="00DF200D">
        <w:trPr>
          <w:gridAfter w:val="1"/>
          <w:wAfter w:w="48" w:type="dxa"/>
          <w:trHeight w:val="132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6669D87F" w14:textId="77777777" w:rsidR="00DF200D" w:rsidRDefault="00DF200D">
            <w:pPr>
              <w:textAlignment w:val="center"/>
              <w:rPr>
                <w:rFonts w:eastAsia="Arial"/>
                <w:color w:val="000000"/>
              </w:rPr>
            </w:pPr>
            <w:r>
              <w:rPr>
                <w:rFonts w:eastAsia="Arial"/>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369" w:type="dxa"/>
            <w:tcBorders>
              <w:top w:val="single" w:sz="2" w:space="0" w:color="000000"/>
              <w:left w:val="single" w:sz="2" w:space="0" w:color="000000"/>
              <w:bottom w:val="single" w:sz="2" w:space="0" w:color="000000"/>
              <w:right w:val="single" w:sz="2" w:space="0" w:color="000000"/>
            </w:tcBorders>
            <w:vAlign w:val="bottom"/>
          </w:tcPr>
          <w:p w14:paraId="05A3655E"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687489D5"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59D8A38B" w14:textId="77777777" w:rsidR="00DF200D" w:rsidRDefault="00DF200D">
            <w:pPr>
              <w:jc w:val="center"/>
              <w:textAlignment w:val="bottom"/>
              <w:rPr>
                <w:rFonts w:eastAsia="Arial"/>
                <w:color w:val="000000"/>
              </w:rPr>
            </w:pPr>
            <w:r>
              <w:rPr>
                <w:rFonts w:eastAsia="Arial"/>
                <w:color w:val="000000"/>
                <w:lang w:val="en-US" w:eastAsia="zh-CN" w:bidi="ar"/>
              </w:rPr>
              <w:t>.9900001790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6706EC4D"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FA439E4" w14:textId="77777777" w:rsidR="00DF200D" w:rsidRDefault="00DF200D">
            <w:pPr>
              <w:jc w:val="center"/>
              <w:textAlignment w:val="bottom"/>
              <w:rPr>
                <w:rFonts w:eastAsia="Arial"/>
                <w:color w:val="000000"/>
              </w:rPr>
            </w:pPr>
            <w:r>
              <w:rPr>
                <w:rFonts w:eastAsia="Arial"/>
                <w:color w:val="000000"/>
                <w:lang w:val="en-US" w:eastAsia="zh-CN" w:bidi="ar"/>
              </w:rPr>
              <w:t>111 405,00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A4D933B" w14:textId="77777777" w:rsidR="00DF200D" w:rsidRDefault="00DF200D">
            <w:pPr>
              <w:jc w:val="center"/>
              <w:textAlignment w:val="bottom"/>
              <w:rPr>
                <w:rFonts w:eastAsia="Arial"/>
                <w:color w:val="000000"/>
              </w:rPr>
            </w:pPr>
            <w:r>
              <w:rPr>
                <w:rFonts w:eastAsia="Arial"/>
                <w:color w:val="000000"/>
                <w:lang w:val="en-US" w:eastAsia="zh-CN" w:bidi="ar"/>
              </w:rPr>
              <w:t>115 862,00</w:t>
            </w:r>
          </w:p>
        </w:tc>
      </w:tr>
      <w:tr w:rsidR="00DF200D" w14:paraId="6E73C549" w14:textId="77777777" w:rsidTr="00DF200D">
        <w:trPr>
          <w:gridAfter w:val="1"/>
          <w:wAfter w:w="48" w:type="dxa"/>
          <w:trHeight w:val="3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169613A" w14:textId="77777777" w:rsidR="00DF200D" w:rsidRDefault="00DF200D">
            <w:pPr>
              <w:textAlignment w:val="center"/>
              <w:rPr>
                <w:rFonts w:eastAsia="Arial"/>
                <w:color w:val="000000"/>
              </w:rPr>
            </w:pPr>
            <w:proofErr w:type="spellStart"/>
            <w:r>
              <w:rPr>
                <w:rFonts w:eastAsia="Arial"/>
                <w:color w:val="000000"/>
                <w:lang w:val="en-US" w:eastAsia="zh-CN" w:bidi="ar"/>
              </w:rPr>
              <w:t>Межбюджетные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трансферты</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52C3BBE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A0D1C02"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23F85950"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09870AB6" w14:textId="77777777" w:rsidR="00DF200D" w:rsidRDefault="00DF200D">
            <w:pPr>
              <w:jc w:val="center"/>
              <w:textAlignment w:val="bottom"/>
              <w:rPr>
                <w:rFonts w:eastAsia="Arial"/>
                <w:color w:val="000000"/>
              </w:rPr>
            </w:pPr>
            <w:r>
              <w:rPr>
                <w:rFonts w:eastAsia="Arial"/>
                <w:color w:val="000000"/>
                <w:lang w:val="en-US" w:eastAsia="zh-CN" w:bidi="ar"/>
              </w:rPr>
              <w:t>500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CB2A7E2" w14:textId="77777777" w:rsidR="00DF200D" w:rsidRDefault="00DF200D">
            <w:pPr>
              <w:jc w:val="center"/>
              <w:textAlignment w:val="bottom"/>
              <w:rPr>
                <w:rFonts w:eastAsia="Arial"/>
                <w:color w:val="000000"/>
              </w:rPr>
            </w:pPr>
            <w:r>
              <w:rPr>
                <w:rFonts w:eastAsia="Arial"/>
                <w:color w:val="000000"/>
                <w:lang w:val="en-US" w:eastAsia="zh-CN" w:bidi="ar"/>
              </w:rPr>
              <w:t>111405</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CDF52AF" w14:textId="77777777" w:rsidR="00DF200D" w:rsidRDefault="00DF200D">
            <w:pPr>
              <w:jc w:val="center"/>
              <w:textAlignment w:val="bottom"/>
              <w:rPr>
                <w:rFonts w:eastAsia="Arial"/>
                <w:color w:val="000000"/>
              </w:rPr>
            </w:pPr>
            <w:r>
              <w:rPr>
                <w:rFonts w:eastAsia="Arial"/>
                <w:color w:val="000000"/>
                <w:lang w:val="en-US" w:eastAsia="zh-CN" w:bidi="ar"/>
              </w:rPr>
              <w:t>115862</w:t>
            </w:r>
          </w:p>
        </w:tc>
      </w:tr>
      <w:tr w:rsidR="00DF200D" w14:paraId="52BB6930" w14:textId="77777777" w:rsidTr="00DF200D">
        <w:trPr>
          <w:gridAfter w:val="1"/>
          <w:wAfter w:w="48" w:type="dxa"/>
          <w:trHeight w:val="3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6A6466D2" w14:textId="77777777" w:rsidR="00DF200D" w:rsidRDefault="00DF200D">
            <w:pPr>
              <w:textAlignment w:val="center"/>
              <w:rPr>
                <w:rFonts w:eastAsia="Arial"/>
                <w:b/>
                <w:bCs/>
                <w:color w:val="000000"/>
              </w:rPr>
            </w:pPr>
            <w:proofErr w:type="spellStart"/>
            <w:r>
              <w:rPr>
                <w:rFonts w:eastAsia="Arial"/>
                <w:b/>
                <w:bCs/>
                <w:color w:val="000000"/>
                <w:lang w:val="en-US" w:eastAsia="zh-CN" w:bidi="ar"/>
              </w:rPr>
              <w:t>Национальная</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оборона</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28C9764F"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53CC7D61" w14:textId="77777777" w:rsidR="00DF200D" w:rsidRDefault="00DF200D">
            <w:pPr>
              <w:jc w:val="center"/>
              <w:textAlignment w:val="bottom"/>
              <w:rPr>
                <w:rFonts w:eastAsia="Arial"/>
                <w:b/>
                <w:bCs/>
                <w:color w:val="000000"/>
              </w:rPr>
            </w:pPr>
            <w:r>
              <w:rPr>
                <w:rFonts w:eastAsia="Arial"/>
                <w:b/>
                <w:bCs/>
                <w:color w:val="000000"/>
                <w:lang w:val="en-US" w:eastAsia="zh-CN" w:bidi="ar"/>
              </w:rPr>
              <w:t>0200.</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66F2D36B"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0CA5A044"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90215DD" w14:textId="77777777" w:rsidR="00DF200D" w:rsidRDefault="00DF200D">
            <w:pPr>
              <w:jc w:val="center"/>
              <w:textAlignment w:val="bottom"/>
              <w:rPr>
                <w:rFonts w:eastAsia="Arial"/>
                <w:b/>
                <w:bCs/>
                <w:color w:val="000000"/>
              </w:rPr>
            </w:pPr>
            <w:r>
              <w:rPr>
                <w:rFonts w:eastAsia="Arial"/>
                <w:b/>
                <w:bCs/>
                <w:color w:val="000000"/>
                <w:lang w:val="en-US" w:eastAsia="zh-CN" w:bidi="ar"/>
              </w:rPr>
              <w:t>126 500,00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00D8BDC" w14:textId="77777777" w:rsidR="00DF200D" w:rsidRDefault="00DF200D">
            <w:pPr>
              <w:jc w:val="center"/>
              <w:textAlignment w:val="bottom"/>
              <w:rPr>
                <w:rFonts w:eastAsia="Arial"/>
                <w:b/>
                <w:bCs/>
                <w:color w:val="000000"/>
              </w:rPr>
            </w:pPr>
            <w:r>
              <w:rPr>
                <w:rFonts w:eastAsia="Arial"/>
                <w:b/>
                <w:bCs/>
                <w:color w:val="000000"/>
                <w:lang w:val="en-US" w:eastAsia="zh-CN" w:bidi="ar"/>
              </w:rPr>
              <w:t>131 000,00</w:t>
            </w:r>
          </w:p>
        </w:tc>
      </w:tr>
      <w:tr w:rsidR="00DF200D" w14:paraId="04246615" w14:textId="77777777" w:rsidTr="00DF200D">
        <w:trPr>
          <w:gridAfter w:val="1"/>
          <w:wAfter w:w="48" w:type="dxa"/>
          <w:trHeight w:val="3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ABF306C" w14:textId="77777777" w:rsidR="00DF200D" w:rsidRDefault="00DF200D">
            <w:pPr>
              <w:textAlignment w:val="center"/>
              <w:rPr>
                <w:rFonts w:eastAsia="Arial"/>
                <w:color w:val="000000"/>
              </w:rPr>
            </w:pPr>
            <w:proofErr w:type="spellStart"/>
            <w:r>
              <w:rPr>
                <w:rFonts w:eastAsia="Arial"/>
                <w:color w:val="000000"/>
                <w:lang w:val="en-US" w:eastAsia="zh-CN" w:bidi="ar"/>
              </w:rPr>
              <w:t>Мобилизационная</w:t>
            </w:r>
            <w:proofErr w:type="spellEnd"/>
            <w:r>
              <w:rPr>
                <w:rFonts w:eastAsia="Arial"/>
                <w:color w:val="000000"/>
                <w:lang w:val="en-US" w:eastAsia="zh-CN" w:bidi="ar"/>
              </w:rPr>
              <w:t xml:space="preserve"> и </w:t>
            </w:r>
            <w:proofErr w:type="spellStart"/>
            <w:r>
              <w:rPr>
                <w:rFonts w:eastAsia="Arial"/>
                <w:color w:val="000000"/>
                <w:lang w:val="en-US" w:eastAsia="zh-CN" w:bidi="ar"/>
              </w:rPr>
              <w:t>вневойсковая</w:t>
            </w:r>
            <w:proofErr w:type="spellEnd"/>
            <w:r>
              <w:rPr>
                <w:rFonts w:eastAsia="Arial"/>
                <w:color w:val="000000"/>
                <w:lang w:val="en-US" w:eastAsia="zh-CN" w:bidi="ar"/>
              </w:rPr>
              <w:t xml:space="preserve"> </w:t>
            </w:r>
            <w:proofErr w:type="spellStart"/>
            <w:r>
              <w:rPr>
                <w:rFonts w:eastAsia="Arial"/>
                <w:color w:val="000000"/>
                <w:lang w:val="en-US" w:eastAsia="zh-CN" w:bidi="ar"/>
              </w:rPr>
              <w:t>подготовка</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13B1A536"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211BB367" w14:textId="77777777" w:rsidR="00DF200D" w:rsidRDefault="00DF200D">
            <w:pPr>
              <w:jc w:val="center"/>
              <w:textAlignment w:val="bottom"/>
              <w:rPr>
                <w:rFonts w:eastAsia="Arial"/>
                <w:color w:val="000000"/>
              </w:rPr>
            </w:pPr>
            <w:r>
              <w:rPr>
                <w:rFonts w:eastAsia="Arial"/>
                <w:color w:val="000000"/>
                <w:lang w:val="en-US" w:eastAsia="zh-CN" w:bidi="ar"/>
              </w:rPr>
              <w:t>0203.</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EBE4565"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2478F867"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FDE508C" w14:textId="77777777" w:rsidR="00DF200D" w:rsidRDefault="00DF200D">
            <w:pPr>
              <w:jc w:val="center"/>
              <w:textAlignment w:val="bottom"/>
              <w:rPr>
                <w:rFonts w:eastAsia="Arial"/>
                <w:color w:val="000000"/>
              </w:rPr>
            </w:pPr>
            <w:r>
              <w:rPr>
                <w:rFonts w:eastAsia="Arial"/>
                <w:color w:val="000000"/>
                <w:lang w:val="en-US" w:eastAsia="zh-CN" w:bidi="ar"/>
              </w:rPr>
              <w:t>126 500,00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EC4EF7E" w14:textId="77777777" w:rsidR="00DF200D" w:rsidRDefault="00DF200D">
            <w:pPr>
              <w:jc w:val="center"/>
              <w:textAlignment w:val="bottom"/>
              <w:rPr>
                <w:rFonts w:eastAsia="Arial"/>
                <w:color w:val="000000"/>
              </w:rPr>
            </w:pPr>
            <w:r>
              <w:rPr>
                <w:rFonts w:eastAsia="Arial"/>
                <w:color w:val="000000"/>
                <w:lang w:val="en-US" w:eastAsia="zh-CN" w:bidi="ar"/>
              </w:rPr>
              <w:t>131 000,00</w:t>
            </w:r>
          </w:p>
        </w:tc>
      </w:tr>
      <w:tr w:rsidR="00DF200D" w14:paraId="753C3B8F" w14:textId="77777777" w:rsidTr="00DF200D">
        <w:trPr>
          <w:gridAfter w:val="1"/>
          <w:wAfter w:w="48" w:type="dxa"/>
          <w:trHeight w:val="58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036CD4AD" w14:textId="77777777" w:rsidR="00DF200D" w:rsidRDefault="00DF200D">
            <w:pPr>
              <w:textAlignment w:val="center"/>
              <w:rPr>
                <w:rFonts w:eastAsia="Arial"/>
                <w:color w:val="000000"/>
              </w:rPr>
            </w:pPr>
            <w:r>
              <w:rPr>
                <w:rFonts w:eastAsia="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369" w:type="dxa"/>
            <w:tcBorders>
              <w:top w:val="single" w:sz="2" w:space="0" w:color="000000"/>
              <w:left w:val="single" w:sz="2" w:space="0" w:color="000000"/>
              <w:bottom w:val="single" w:sz="2" w:space="0" w:color="000000"/>
              <w:right w:val="single" w:sz="2" w:space="0" w:color="000000"/>
            </w:tcBorders>
            <w:vAlign w:val="bottom"/>
          </w:tcPr>
          <w:p w14:paraId="0127A84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69702EF8"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0FC6C540" w14:textId="77777777" w:rsidR="00DF200D" w:rsidRDefault="00DF200D">
            <w:pPr>
              <w:jc w:val="center"/>
              <w:textAlignment w:val="bottom"/>
              <w:rPr>
                <w:rFonts w:eastAsia="Arial"/>
                <w:color w:val="000000"/>
              </w:rPr>
            </w:pPr>
            <w:r>
              <w:rPr>
                <w:rFonts w:eastAsia="Arial"/>
                <w:color w:val="000000"/>
                <w:lang w:val="en-US" w:eastAsia="zh-CN" w:bidi="ar"/>
              </w:rPr>
              <w:t>.6600051180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5789EF6E"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1B33E3A" w14:textId="77777777" w:rsidR="00DF200D" w:rsidRDefault="00DF200D">
            <w:pPr>
              <w:jc w:val="center"/>
              <w:textAlignment w:val="bottom"/>
              <w:rPr>
                <w:rFonts w:eastAsia="Arial"/>
                <w:color w:val="000000"/>
              </w:rPr>
            </w:pPr>
            <w:r>
              <w:rPr>
                <w:rFonts w:eastAsia="Arial"/>
                <w:color w:val="000000"/>
                <w:lang w:val="en-US" w:eastAsia="zh-CN" w:bidi="ar"/>
              </w:rPr>
              <w:t>126 500,00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4672D29" w14:textId="77777777" w:rsidR="00DF200D" w:rsidRDefault="00DF200D">
            <w:pPr>
              <w:jc w:val="center"/>
              <w:textAlignment w:val="bottom"/>
              <w:rPr>
                <w:rFonts w:eastAsia="Arial"/>
                <w:color w:val="000000"/>
              </w:rPr>
            </w:pPr>
            <w:r>
              <w:rPr>
                <w:rFonts w:eastAsia="Arial"/>
                <w:color w:val="000000"/>
                <w:lang w:val="en-US" w:eastAsia="zh-CN" w:bidi="ar"/>
              </w:rPr>
              <w:t>131 000,00</w:t>
            </w:r>
          </w:p>
        </w:tc>
      </w:tr>
      <w:tr w:rsidR="00DF200D" w14:paraId="05188DFD" w14:textId="77777777" w:rsidTr="00DF200D">
        <w:trPr>
          <w:gridAfter w:val="1"/>
          <w:wAfter w:w="48" w:type="dxa"/>
          <w:trHeight w:val="178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2C5C999" w14:textId="77777777" w:rsidR="00DF200D" w:rsidRDefault="00DF200D">
            <w:pPr>
              <w:textAlignment w:val="center"/>
              <w:rPr>
                <w:rFonts w:eastAsia="Arial"/>
                <w:color w:val="000000"/>
              </w:rPr>
            </w:pPr>
            <w:r>
              <w:rPr>
                <w:rFonts w:eastAsia="Arial"/>
                <w:color w:val="000000"/>
                <w:lang w:eastAsia="zh-CN" w:bidi="ar"/>
              </w:rPr>
              <w:t>Расходы на выплаты персоналу в целях обеспечения</w:t>
            </w:r>
            <w:r>
              <w:rPr>
                <w:rFonts w:eastAsia="Arial"/>
                <w:color w:val="000000"/>
                <w:lang w:eastAsia="zh-CN" w:bidi="ar"/>
              </w:rPr>
              <w:br/>
              <w:t>выполнения функций государственными (муниципальными)</w:t>
            </w:r>
            <w:r>
              <w:rPr>
                <w:rFonts w:eastAsia="Arial"/>
                <w:color w:val="000000"/>
                <w:lang w:eastAsia="zh-CN" w:bidi="ar"/>
              </w:rPr>
              <w:br/>
            </w:r>
            <w:r>
              <w:rPr>
                <w:rFonts w:eastAsia="Arial"/>
                <w:color w:val="000000"/>
                <w:lang w:eastAsia="zh-CN" w:bidi="ar"/>
              </w:rPr>
              <w:lastRenderedPageBreak/>
              <w:t>органами, казенными учреждениями, органами управления</w:t>
            </w:r>
            <w:r>
              <w:rPr>
                <w:rFonts w:eastAsia="Arial"/>
                <w:color w:val="000000"/>
                <w:lang w:eastAsia="zh-CN" w:bidi="ar"/>
              </w:rPr>
              <w:br/>
              <w:t>государственными внебюджетными фондами</w:t>
            </w:r>
          </w:p>
        </w:tc>
        <w:tc>
          <w:tcPr>
            <w:tcW w:w="1369" w:type="dxa"/>
            <w:tcBorders>
              <w:top w:val="single" w:sz="2" w:space="0" w:color="000000"/>
              <w:left w:val="single" w:sz="2" w:space="0" w:color="000000"/>
              <w:bottom w:val="single" w:sz="2" w:space="0" w:color="000000"/>
              <w:right w:val="single" w:sz="2" w:space="0" w:color="000000"/>
            </w:tcBorders>
            <w:vAlign w:val="bottom"/>
          </w:tcPr>
          <w:p w14:paraId="18D3B4BF"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0CC9C5C7"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3B51439"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44D599A3"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5173CE44" w14:textId="77777777" w:rsidR="00DF200D" w:rsidRDefault="00DF200D">
            <w:pPr>
              <w:jc w:val="center"/>
              <w:textAlignment w:val="bottom"/>
              <w:rPr>
                <w:rFonts w:eastAsia="Arial"/>
                <w:color w:val="000000"/>
              </w:rPr>
            </w:pPr>
            <w:r>
              <w:rPr>
                <w:rFonts w:eastAsia="Arial"/>
                <w:color w:val="000000"/>
                <w:lang w:val="en-US" w:eastAsia="zh-CN" w:bidi="ar"/>
              </w:rPr>
              <w:t>126500,00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2BCEE8D" w14:textId="77777777" w:rsidR="00DF200D" w:rsidRDefault="00DF200D">
            <w:pPr>
              <w:jc w:val="center"/>
              <w:textAlignment w:val="bottom"/>
              <w:rPr>
                <w:rFonts w:eastAsia="Arial"/>
                <w:color w:val="000000"/>
              </w:rPr>
            </w:pPr>
            <w:r>
              <w:rPr>
                <w:rFonts w:eastAsia="Arial"/>
                <w:color w:val="000000"/>
                <w:lang w:val="en-US" w:eastAsia="zh-CN" w:bidi="ar"/>
              </w:rPr>
              <w:t>131000,00</w:t>
            </w:r>
          </w:p>
        </w:tc>
      </w:tr>
      <w:tr w:rsidR="00DF200D" w14:paraId="3FBE2DA7"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1A0BD291" w14:textId="77777777" w:rsidR="00DF200D" w:rsidRDefault="00DF200D">
            <w:pPr>
              <w:textAlignment w:val="center"/>
              <w:rPr>
                <w:rFonts w:eastAsia="Arial"/>
                <w:b/>
                <w:bCs/>
                <w:color w:val="000000"/>
              </w:rPr>
            </w:pPr>
            <w:r>
              <w:rPr>
                <w:rFonts w:eastAsia="Arial"/>
                <w:b/>
                <w:bCs/>
                <w:color w:val="000000"/>
                <w:lang w:eastAsia="zh-CN" w:bidi="ar"/>
              </w:rPr>
              <w:t>Национальная безопасность и правоохранительная деятельность</w:t>
            </w:r>
          </w:p>
        </w:tc>
        <w:tc>
          <w:tcPr>
            <w:tcW w:w="1369" w:type="dxa"/>
            <w:tcBorders>
              <w:top w:val="single" w:sz="2" w:space="0" w:color="000000"/>
              <w:left w:val="single" w:sz="2" w:space="0" w:color="000000"/>
              <w:bottom w:val="single" w:sz="2" w:space="0" w:color="000000"/>
              <w:right w:val="single" w:sz="2" w:space="0" w:color="000000"/>
            </w:tcBorders>
            <w:vAlign w:val="bottom"/>
          </w:tcPr>
          <w:p w14:paraId="5299CC3B"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713CDF2E" w14:textId="77777777" w:rsidR="00DF200D" w:rsidRDefault="00DF200D">
            <w:pPr>
              <w:jc w:val="center"/>
              <w:textAlignment w:val="bottom"/>
              <w:rPr>
                <w:rFonts w:eastAsia="Arial"/>
                <w:b/>
                <w:bCs/>
                <w:color w:val="000000"/>
              </w:rPr>
            </w:pPr>
            <w:r>
              <w:rPr>
                <w:rFonts w:eastAsia="Arial"/>
                <w:b/>
                <w:bCs/>
                <w:color w:val="000000"/>
                <w:lang w:val="en-US" w:eastAsia="zh-CN" w:bidi="ar"/>
              </w:rPr>
              <w:t>0300.</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474AC931"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B1542C8"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9AFAE4D" w14:textId="77777777" w:rsidR="00DF200D" w:rsidRDefault="00DF200D">
            <w:pPr>
              <w:jc w:val="center"/>
              <w:textAlignment w:val="bottom"/>
              <w:rPr>
                <w:rFonts w:eastAsia="Arial"/>
                <w:b/>
                <w:bCs/>
                <w:color w:val="000000"/>
              </w:rPr>
            </w:pPr>
            <w:r>
              <w:rPr>
                <w:rFonts w:eastAsia="Arial"/>
                <w:b/>
                <w:bCs/>
                <w:color w:val="000000"/>
                <w:lang w:val="en-US" w:eastAsia="zh-CN" w:bidi="ar"/>
              </w:rPr>
              <w:t>40 000,00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3BE89EE" w14:textId="77777777" w:rsidR="00DF200D" w:rsidRDefault="00DF200D">
            <w:pPr>
              <w:jc w:val="center"/>
              <w:textAlignment w:val="bottom"/>
              <w:rPr>
                <w:rFonts w:eastAsia="Arial"/>
                <w:b/>
                <w:bCs/>
                <w:color w:val="000000"/>
              </w:rPr>
            </w:pPr>
            <w:r>
              <w:rPr>
                <w:rFonts w:eastAsia="Arial"/>
                <w:b/>
                <w:bCs/>
                <w:color w:val="000000"/>
                <w:lang w:val="en-US" w:eastAsia="zh-CN" w:bidi="ar"/>
              </w:rPr>
              <w:t>40 000,00</w:t>
            </w:r>
          </w:p>
        </w:tc>
      </w:tr>
      <w:tr w:rsidR="00DF200D" w14:paraId="436D9A74" w14:textId="77777777" w:rsidTr="00DF200D">
        <w:trPr>
          <w:gridAfter w:val="1"/>
          <w:wAfter w:w="48" w:type="dxa"/>
          <w:trHeight w:val="7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DEA305D" w14:textId="77777777" w:rsidR="00DF200D" w:rsidRDefault="00DF200D">
            <w:pPr>
              <w:textAlignment w:val="center"/>
              <w:rPr>
                <w:rFonts w:eastAsia="Arial"/>
                <w:color w:val="000000"/>
              </w:rPr>
            </w:pPr>
            <w:r>
              <w:rPr>
                <w:rFonts w:eastAsia="Arial"/>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369" w:type="dxa"/>
            <w:tcBorders>
              <w:top w:val="single" w:sz="2" w:space="0" w:color="000000"/>
              <w:left w:val="single" w:sz="2" w:space="0" w:color="000000"/>
              <w:bottom w:val="single" w:sz="2" w:space="0" w:color="000000"/>
              <w:right w:val="single" w:sz="2" w:space="0" w:color="000000"/>
            </w:tcBorders>
            <w:vAlign w:val="bottom"/>
          </w:tcPr>
          <w:p w14:paraId="1C4E51AE"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03A0374A" w14:textId="77777777" w:rsidR="00DF200D" w:rsidRDefault="00DF200D">
            <w:pPr>
              <w:jc w:val="center"/>
              <w:textAlignment w:val="bottom"/>
              <w:rPr>
                <w:rFonts w:eastAsia="Arial"/>
                <w:color w:val="000000"/>
              </w:rPr>
            </w:pPr>
            <w:r>
              <w:rPr>
                <w:rFonts w:eastAsia="Arial"/>
                <w:color w:val="000000"/>
                <w:lang w:val="en-US" w:eastAsia="zh-CN" w:bidi="ar"/>
              </w:rPr>
              <w:t>0310</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475B267"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2249ECD1"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90EC7C6" w14:textId="77777777" w:rsidR="00DF200D" w:rsidRDefault="00DF200D">
            <w:pPr>
              <w:jc w:val="center"/>
              <w:textAlignment w:val="bottom"/>
              <w:rPr>
                <w:rFonts w:eastAsia="Arial"/>
                <w:color w:val="000000"/>
              </w:rPr>
            </w:pPr>
            <w:r>
              <w:rPr>
                <w:rFonts w:eastAsia="Arial"/>
                <w:color w:val="000000"/>
                <w:lang w:val="en-US" w:eastAsia="zh-CN" w:bidi="ar"/>
              </w:rPr>
              <w:t>40 000,00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712B31A" w14:textId="77777777" w:rsidR="00DF200D" w:rsidRDefault="00DF200D">
            <w:pPr>
              <w:jc w:val="center"/>
              <w:textAlignment w:val="bottom"/>
              <w:rPr>
                <w:rFonts w:eastAsia="Arial"/>
                <w:color w:val="000000"/>
              </w:rPr>
            </w:pPr>
            <w:r>
              <w:rPr>
                <w:rFonts w:eastAsia="Arial"/>
                <w:color w:val="000000"/>
                <w:lang w:val="en-US" w:eastAsia="zh-CN" w:bidi="ar"/>
              </w:rPr>
              <w:t>40 000,00</w:t>
            </w:r>
          </w:p>
        </w:tc>
      </w:tr>
      <w:tr w:rsidR="00DF200D" w14:paraId="7DC05A7E" w14:textId="77777777" w:rsidTr="00DF200D">
        <w:trPr>
          <w:gridAfter w:val="1"/>
          <w:wAfter w:w="48" w:type="dxa"/>
          <w:trHeight w:val="7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ECB1BD8" w14:textId="77777777" w:rsidR="00DF200D" w:rsidRDefault="00DF200D">
            <w:pPr>
              <w:textAlignment w:val="center"/>
              <w:rPr>
                <w:rFonts w:eastAsia="Arial"/>
                <w:color w:val="000000"/>
              </w:rPr>
            </w:pPr>
            <w:r>
              <w:rPr>
                <w:rFonts w:eastAsia="Arial"/>
                <w:color w:val="000000"/>
                <w:lang w:eastAsia="zh-CN" w:bidi="ar"/>
              </w:rPr>
              <w:t>Обеспечение первичных мер пожарной безопасности в границах населенных пунктов поселения</w:t>
            </w:r>
          </w:p>
        </w:tc>
        <w:tc>
          <w:tcPr>
            <w:tcW w:w="1369" w:type="dxa"/>
            <w:tcBorders>
              <w:top w:val="single" w:sz="2" w:space="0" w:color="000000"/>
              <w:left w:val="single" w:sz="2" w:space="0" w:color="000000"/>
              <w:bottom w:val="single" w:sz="2" w:space="0" w:color="000000"/>
              <w:right w:val="single" w:sz="2" w:space="0" w:color="000000"/>
            </w:tcBorders>
            <w:vAlign w:val="bottom"/>
          </w:tcPr>
          <w:p w14:paraId="30F82727"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B02DC68"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77CE686E" w14:textId="77777777" w:rsidR="00DF200D" w:rsidRDefault="00DF200D">
            <w:pPr>
              <w:jc w:val="center"/>
              <w:textAlignment w:val="bottom"/>
              <w:rPr>
                <w:rFonts w:eastAsia="Arial"/>
                <w:color w:val="000000"/>
              </w:rPr>
            </w:pPr>
            <w:r>
              <w:rPr>
                <w:rFonts w:eastAsia="Arial"/>
                <w:color w:val="000000"/>
                <w:lang w:val="en-US" w:eastAsia="zh-CN" w:bidi="ar"/>
              </w:rPr>
              <w:t>.0900023200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44893E52"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0289B17" w14:textId="77777777" w:rsidR="00DF200D" w:rsidRDefault="00DF200D">
            <w:pPr>
              <w:jc w:val="center"/>
              <w:textAlignment w:val="bottom"/>
              <w:rPr>
                <w:rFonts w:eastAsia="Arial"/>
                <w:color w:val="000000"/>
              </w:rPr>
            </w:pPr>
            <w:r>
              <w:rPr>
                <w:rFonts w:eastAsia="Arial"/>
                <w:color w:val="000000"/>
                <w:lang w:val="en-US" w:eastAsia="zh-CN" w:bidi="ar"/>
              </w:rPr>
              <w:t>40 000,00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0D2B041" w14:textId="77777777" w:rsidR="00DF200D" w:rsidRDefault="00DF200D">
            <w:pPr>
              <w:jc w:val="center"/>
              <w:textAlignment w:val="bottom"/>
              <w:rPr>
                <w:rFonts w:eastAsia="Arial"/>
                <w:color w:val="000000"/>
              </w:rPr>
            </w:pPr>
            <w:r>
              <w:rPr>
                <w:rFonts w:eastAsia="Arial"/>
                <w:color w:val="000000"/>
                <w:lang w:val="en-US" w:eastAsia="zh-CN" w:bidi="ar"/>
              </w:rPr>
              <w:t>40 000,00</w:t>
            </w:r>
          </w:p>
        </w:tc>
      </w:tr>
      <w:tr w:rsidR="00DF200D" w14:paraId="762CBDFC"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75C8C68" w14:textId="330D13A1"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14835CB5"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0E8846F3"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1D169ECA"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07D65BF1"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591D4A3" w14:textId="77777777" w:rsidR="00DF200D" w:rsidRDefault="00DF200D">
            <w:pPr>
              <w:jc w:val="center"/>
              <w:textAlignment w:val="bottom"/>
              <w:rPr>
                <w:rFonts w:eastAsia="Arial"/>
                <w:color w:val="000000"/>
              </w:rPr>
            </w:pPr>
            <w:r>
              <w:rPr>
                <w:rFonts w:eastAsia="Arial"/>
                <w:color w:val="000000"/>
                <w:lang w:val="en-US" w:eastAsia="zh-CN" w:bidi="ar"/>
              </w:rPr>
              <w:t>40000,00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69751E0" w14:textId="77777777" w:rsidR="00DF200D" w:rsidRDefault="00DF200D">
            <w:pPr>
              <w:jc w:val="center"/>
              <w:textAlignment w:val="bottom"/>
              <w:rPr>
                <w:rFonts w:eastAsia="Arial"/>
                <w:color w:val="000000"/>
              </w:rPr>
            </w:pPr>
            <w:r>
              <w:rPr>
                <w:rFonts w:eastAsia="Arial"/>
                <w:color w:val="000000"/>
                <w:lang w:val="en-US" w:eastAsia="zh-CN" w:bidi="ar"/>
              </w:rPr>
              <w:t>40000,00</w:t>
            </w:r>
          </w:p>
        </w:tc>
      </w:tr>
      <w:tr w:rsidR="00DF200D" w14:paraId="1F1649FB"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D8174EB" w14:textId="77777777" w:rsidR="00DF200D" w:rsidRDefault="00DF200D">
            <w:pPr>
              <w:textAlignment w:val="center"/>
              <w:rPr>
                <w:rFonts w:eastAsia="Arial"/>
                <w:b/>
                <w:bCs/>
                <w:color w:val="000000"/>
              </w:rPr>
            </w:pPr>
            <w:proofErr w:type="spellStart"/>
            <w:r>
              <w:rPr>
                <w:rFonts w:eastAsia="Arial"/>
                <w:b/>
                <w:bCs/>
                <w:color w:val="000000"/>
                <w:lang w:val="en-US" w:eastAsia="zh-CN" w:bidi="ar"/>
              </w:rPr>
              <w:t>Национальная</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экономика</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5A6F2553"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74F7C5B4" w14:textId="77777777" w:rsidR="00DF200D" w:rsidRDefault="00DF200D">
            <w:pPr>
              <w:jc w:val="center"/>
              <w:textAlignment w:val="bottom"/>
              <w:rPr>
                <w:rFonts w:eastAsia="Arial"/>
                <w:b/>
                <w:bCs/>
                <w:color w:val="000000"/>
              </w:rPr>
            </w:pPr>
            <w:r>
              <w:rPr>
                <w:rFonts w:eastAsia="Arial"/>
                <w:b/>
                <w:bCs/>
                <w:color w:val="000000"/>
                <w:lang w:val="en-US" w:eastAsia="zh-CN" w:bidi="ar"/>
              </w:rPr>
              <w:t>0400.</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60688173"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243B0ABF"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817FF6E" w14:textId="77777777" w:rsidR="00DF200D" w:rsidRDefault="00DF200D">
            <w:pPr>
              <w:jc w:val="center"/>
              <w:textAlignment w:val="bottom"/>
              <w:rPr>
                <w:rFonts w:eastAsia="Arial"/>
                <w:b/>
                <w:bCs/>
                <w:color w:val="000000"/>
              </w:rPr>
            </w:pPr>
            <w:r>
              <w:rPr>
                <w:rFonts w:eastAsia="Arial"/>
                <w:b/>
                <w:bCs/>
                <w:color w:val="000000"/>
                <w:lang w:val="en-US" w:eastAsia="zh-CN" w:bidi="ar"/>
              </w:rPr>
              <w:t>1 048 610,00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BAEE1B9" w14:textId="77777777" w:rsidR="00DF200D" w:rsidRDefault="00DF200D">
            <w:pPr>
              <w:jc w:val="center"/>
              <w:textAlignment w:val="bottom"/>
              <w:rPr>
                <w:rFonts w:eastAsia="Arial"/>
                <w:b/>
                <w:bCs/>
                <w:color w:val="000000"/>
              </w:rPr>
            </w:pPr>
            <w:r>
              <w:rPr>
                <w:rFonts w:eastAsia="Arial"/>
                <w:b/>
                <w:bCs/>
                <w:color w:val="000000"/>
                <w:lang w:val="en-US" w:eastAsia="zh-CN" w:bidi="ar"/>
              </w:rPr>
              <w:t>1 056 490,00</w:t>
            </w:r>
          </w:p>
        </w:tc>
      </w:tr>
      <w:tr w:rsidR="00DF200D" w14:paraId="61648658"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3520D882" w14:textId="77777777" w:rsidR="00DF200D" w:rsidRDefault="00DF200D">
            <w:pPr>
              <w:textAlignment w:val="center"/>
              <w:rPr>
                <w:rFonts w:eastAsia="Arial"/>
                <w:color w:val="000000"/>
              </w:rPr>
            </w:pPr>
            <w:proofErr w:type="spellStart"/>
            <w:r>
              <w:rPr>
                <w:rFonts w:eastAsia="Arial"/>
                <w:color w:val="000000"/>
                <w:lang w:val="en-US" w:eastAsia="zh-CN" w:bidi="ar"/>
              </w:rPr>
              <w:t>Дорожное</w:t>
            </w:r>
            <w:proofErr w:type="spellEnd"/>
            <w:r>
              <w:rPr>
                <w:rFonts w:eastAsia="Arial"/>
                <w:color w:val="000000"/>
                <w:lang w:val="en-US" w:eastAsia="zh-CN" w:bidi="ar"/>
              </w:rPr>
              <w:t xml:space="preserve"> </w:t>
            </w:r>
            <w:proofErr w:type="spellStart"/>
            <w:r>
              <w:rPr>
                <w:rFonts w:eastAsia="Arial"/>
                <w:color w:val="000000"/>
                <w:lang w:val="en-US" w:eastAsia="zh-CN" w:bidi="ar"/>
              </w:rPr>
              <w:t>хозяйство</w:t>
            </w:r>
            <w:proofErr w:type="spellEnd"/>
            <w:r>
              <w:rPr>
                <w:rFonts w:eastAsia="Arial"/>
                <w:color w:val="000000"/>
                <w:lang w:val="en-US" w:eastAsia="zh-CN" w:bidi="ar"/>
              </w:rPr>
              <w:t xml:space="preserve"> (</w:t>
            </w:r>
            <w:proofErr w:type="spellStart"/>
            <w:r>
              <w:rPr>
                <w:rFonts w:eastAsia="Arial"/>
                <w:color w:val="000000"/>
                <w:lang w:val="en-US" w:eastAsia="zh-CN" w:bidi="ar"/>
              </w:rPr>
              <w:t>дорожные</w:t>
            </w:r>
            <w:proofErr w:type="spellEnd"/>
            <w:r>
              <w:rPr>
                <w:rFonts w:eastAsia="Arial"/>
                <w:color w:val="000000"/>
                <w:lang w:val="en-US" w:eastAsia="zh-CN" w:bidi="ar"/>
              </w:rPr>
              <w:t xml:space="preserve"> </w:t>
            </w:r>
            <w:proofErr w:type="spellStart"/>
            <w:r>
              <w:rPr>
                <w:rFonts w:eastAsia="Arial"/>
                <w:color w:val="000000"/>
                <w:lang w:val="en-US" w:eastAsia="zh-CN" w:bidi="ar"/>
              </w:rPr>
              <w:t>фонды</w:t>
            </w:r>
            <w:proofErr w:type="spellEnd"/>
            <w:r>
              <w:rPr>
                <w:rFonts w:eastAsia="Arial"/>
                <w:color w:val="000000"/>
                <w:lang w:val="en-US" w:eastAsia="zh-CN" w:bidi="ar"/>
              </w:rPr>
              <w:t>)</w:t>
            </w:r>
          </w:p>
        </w:tc>
        <w:tc>
          <w:tcPr>
            <w:tcW w:w="1369" w:type="dxa"/>
            <w:tcBorders>
              <w:top w:val="single" w:sz="2" w:space="0" w:color="000000"/>
              <w:left w:val="single" w:sz="2" w:space="0" w:color="000000"/>
              <w:bottom w:val="single" w:sz="2" w:space="0" w:color="000000"/>
              <w:right w:val="single" w:sz="2" w:space="0" w:color="000000"/>
            </w:tcBorders>
            <w:vAlign w:val="bottom"/>
          </w:tcPr>
          <w:p w14:paraId="481EC127"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5EE4CB69" w14:textId="77777777" w:rsidR="00DF200D" w:rsidRDefault="00DF200D">
            <w:pPr>
              <w:jc w:val="center"/>
              <w:textAlignment w:val="bottom"/>
              <w:rPr>
                <w:rFonts w:eastAsia="Arial"/>
                <w:color w:val="000000"/>
              </w:rPr>
            </w:pPr>
            <w:r>
              <w:rPr>
                <w:rFonts w:eastAsia="Arial"/>
                <w:color w:val="000000"/>
                <w:lang w:val="en-US" w:eastAsia="zh-CN" w:bidi="ar"/>
              </w:rPr>
              <w:t>.0409</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0A5C579C"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399B4B2"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AB5CCE9" w14:textId="77777777" w:rsidR="00DF200D" w:rsidRDefault="00DF200D">
            <w:pPr>
              <w:jc w:val="center"/>
              <w:textAlignment w:val="bottom"/>
              <w:rPr>
                <w:rFonts w:eastAsia="Arial"/>
                <w:color w:val="000000"/>
              </w:rPr>
            </w:pPr>
            <w:r>
              <w:rPr>
                <w:rFonts w:eastAsia="Arial"/>
                <w:color w:val="000000"/>
                <w:lang w:val="en-US" w:eastAsia="zh-CN" w:bidi="ar"/>
              </w:rPr>
              <w:t>1 048 610,00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B82BB9E" w14:textId="77777777" w:rsidR="00DF200D" w:rsidRDefault="00DF200D">
            <w:pPr>
              <w:jc w:val="center"/>
              <w:textAlignment w:val="bottom"/>
              <w:rPr>
                <w:rFonts w:eastAsia="Arial"/>
                <w:color w:val="000000"/>
              </w:rPr>
            </w:pPr>
            <w:r>
              <w:rPr>
                <w:rFonts w:eastAsia="Arial"/>
                <w:color w:val="000000"/>
                <w:lang w:val="en-US" w:eastAsia="zh-CN" w:bidi="ar"/>
              </w:rPr>
              <w:t>1 056 490,00</w:t>
            </w:r>
          </w:p>
        </w:tc>
      </w:tr>
      <w:tr w:rsidR="00DF200D" w14:paraId="02F6C88A" w14:textId="77777777" w:rsidTr="00DF200D">
        <w:trPr>
          <w:gridAfter w:val="1"/>
          <w:wAfter w:w="48" w:type="dxa"/>
          <w:trHeight w:val="12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6882D82D" w14:textId="77777777" w:rsidR="00DF200D" w:rsidRDefault="00DF200D">
            <w:pPr>
              <w:textAlignment w:val="center"/>
              <w:rPr>
                <w:rFonts w:eastAsia="Arial"/>
                <w:color w:val="000000"/>
              </w:rPr>
            </w:pPr>
            <w:r>
              <w:rPr>
                <w:rFonts w:eastAsia="Arial"/>
                <w:color w:val="000000"/>
                <w:lang w:eastAsia="zh-CN" w:bidi="ar"/>
              </w:rPr>
              <w:t xml:space="preserve">Муниципальная программа «Осуществление дорожной </w:t>
            </w:r>
            <w:r>
              <w:rPr>
                <w:rFonts w:eastAsia="Arial"/>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369" w:type="dxa"/>
            <w:tcBorders>
              <w:top w:val="single" w:sz="2" w:space="0" w:color="000000"/>
              <w:left w:val="single" w:sz="2" w:space="0" w:color="000000"/>
              <w:bottom w:val="single" w:sz="2" w:space="0" w:color="000000"/>
              <w:right w:val="single" w:sz="2" w:space="0" w:color="000000"/>
            </w:tcBorders>
            <w:vAlign w:val="bottom"/>
          </w:tcPr>
          <w:p w14:paraId="7EAC1A00"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2B6E622B"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44B8E250" w14:textId="77777777" w:rsidR="00DF200D" w:rsidRDefault="00DF200D">
            <w:pPr>
              <w:jc w:val="center"/>
              <w:textAlignment w:val="bottom"/>
              <w:rPr>
                <w:rFonts w:eastAsia="Arial"/>
                <w:color w:val="000000"/>
              </w:rPr>
            </w:pPr>
            <w:r>
              <w:rPr>
                <w:rFonts w:eastAsia="Arial"/>
                <w:color w:val="000000"/>
                <w:lang w:val="en-US" w:eastAsia="zh-CN" w:bidi="ar"/>
              </w:rPr>
              <w:t>.0200000000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03CEF6FA"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5E5751E" w14:textId="77777777" w:rsidR="00DF200D" w:rsidRDefault="00DF200D">
            <w:pPr>
              <w:jc w:val="center"/>
              <w:textAlignment w:val="bottom"/>
              <w:rPr>
                <w:rFonts w:eastAsia="Arial"/>
                <w:color w:val="000000"/>
              </w:rPr>
            </w:pPr>
            <w:r>
              <w:rPr>
                <w:rFonts w:eastAsia="Arial"/>
                <w:color w:val="000000"/>
                <w:lang w:val="en-US" w:eastAsia="zh-CN" w:bidi="ar"/>
              </w:rPr>
              <w:t>1 048 610,00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ECABE64" w14:textId="77777777" w:rsidR="00DF200D" w:rsidRDefault="00DF200D">
            <w:pPr>
              <w:jc w:val="center"/>
              <w:textAlignment w:val="bottom"/>
              <w:rPr>
                <w:rFonts w:eastAsia="Arial"/>
                <w:color w:val="000000"/>
              </w:rPr>
            </w:pPr>
            <w:r>
              <w:rPr>
                <w:rFonts w:eastAsia="Arial"/>
                <w:color w:val="000000"/>
                <w:lang w:val="en-US" w:eastAsia="zh-CN" w:bidi="ar"/>
              </w:rPr>
              <w:t>1 056 490,00</w:t>
            </w:r>
          </w:p>
        </w:tc>
      </w:tr>
      <w:tr w:rsidR="00DF200D" w14:paraId="389190B7" w14:textId="77777777" w:rsidTr="00DF200D">
        <w:trPr>
          <w:gridAfter w:val="1"/>
          <w:wAfter w:w="48" w:type="dxa"/>
          <w:trHeight w:val="132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5078112D" w14:textId="77777777" w:rsidR="00DF200D" w:rsidRDefault="00DF200D">
            <w:pPr>
              <w:textAlignment w:val="bottom"/>
              <w:rPr>
                <w:rFonts w:eastAsia="Arial"/>
                <w:color w:val="000000"/>
              </w:rPr>
            </w:pPr>
            <w:r>
              <w:rPr>
                <w:rFonts w:eastAsia="Arial"/>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369" w:type="dxa"/>
            <w:tcBorders>
              <w:top w:val="single" w:sz="2" w:space="0" w:color="000000"/>
              <w:left w:val="single" w:sz="2" w:space="0" w:color="000000"/>
              <w:bottom w:val="single" w:sz="2" w:space="0" w:color="000000"/>
              <w:right w:val="single" w:sz="2" w:space="0" w:color="000000"/>
            </w:tcBorders>
            <w:vAlign w:val="bottom"/>
          </w:tcPr>
          <w:p w14:paraId="2937CA49"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5C582251"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3C29686D" w14:textId="77777777" w:rsidR="00DF200D" w:rsidRDefault="00DF200D">
            <w:pPr>
              <w:jc w:val="center"/>
              <w:textAlignment w:val="bottom"/>
              <w:rPr>
                <w:rFonts w:eastAsia="Arial"/>
                <w:color w:val="000000"/>
              </w:rPr>
            </w:pPr>
            <w:r>
              <w:rPr>
                <w:rFonts w:eastAsia="Arial"/>
                <w:color w:val="000000"/>
                <w:lang w:val="en-US" w:eastAsia="zh-CN" w:bidi="ar"/>
              </w:rPr>
              <w:t>.0200020300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B97DFC3"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C6FFE3A" w14:textId="77777777" w:rsidR="00DF200D" w:rsidRDefault="00DF200D">
            <w:pPr>
              <w:jc w:val="center"/>
              <w:textAlignment w:val="bottom"/>
              <w:rPr>
                <w:rFonts w:eastAsia="Arial"/>
                <w:color w:val="000000"/>
              </w:rPr>
            </w:pPr>
            <w:r>
              <w:rPr>
                <w:rFonts w:eastAsia="Arial"/>
                <w:color w:val="000000"/>
                <w:lang w:val="en-US" w:eastAsia="zh-CN" w:bidi="ar"/>
              </w:rPr>
              <w:t>435 200,00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F78CE5C" w14:textId="77777777" w:rsidR="00DF200D" w:rsidRDefault="00DF200D">
            <w:pPr>
              <w:jc w:val="center"/>
              <w:textAlignment w:val="bottom"/>
              <w:rPr>
                <w:rFonts w:eastAsia="Arial"/>
                <w:color w:val="000000"/>
              </w:rPr>
            </w:pPr>
            <w:r>
              <w:rPr>
                <w:rFonts w:eastAsia="Arial"/>
                <w:color w:val="000000"/>
                <w:lang w:val="en-US" w:eastAsia="zh-CN" w:bidi="ar"/>
              </w:rPr>
              <w:t>435 200,00</w:t>
            </w:r>
          </w:p>
        </w:tc>
      </w:tr>
      <w:tr w:rsidR="00DF200D" w14:paraId="4EB88648" w14:textId="77777777" w:rsidTr="00DF200D">
        <w:trPr>
          <w:gridAfter w:val="1"/>
          <w:wAfter w:w="48" w:type="dxa"/>
          <w:trHeight w:val="52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43698888" w14:textId="77777777" w:rsidR="00DF200D" w:rsidRDefault="00DF200D">
            <w:pPr>
              <w:textAlignment w:val="center"/>
              <w:rPr>
                <w:rFonts w:eastAsia="Arial"/>
                <w:color w:val="000000"/>
              </w:rPr>
            </w:pPr>
            <w:r>
              <w:rPr>
                <w:rFonts w:eastAsia="Arial"/>
                <w:color w:val="000000"/>
                <w:lang w:eastAsia="zh-CN" w:bidi="ar"/>
              </w:rPr>
              <w:lastRenderedPageBreak/>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42A7B142"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6480160"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036995E6"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04A839C0"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4BC4022" w14:textId="77777777" w:rsidR="00DF200D" w:rsidRDefault="00DF200D">
            <w:pPr>
              <w:jc w:val="center"/>
              <w:textAlignment w:val="bottom"/>
              <w:rPr>
                <w:rFonts w:eastAsia="Arial"/>
                <w:color w:val="000000"/>
              </w:rPr>
            </w:pPr>
            <w:r>
              <w:rPr>
                <w:rFonts w:eastAsia="Arial"/>
                <w:color w:val="000000"/>
                <w:lang w:val="en-US" w:eastAsia="zh-CN" w:bidi="ar"/>
              </w:rPr>
              <w:t>435200,00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4F539D6" w14:textId="77777777" w:rsidR="00DF200D" w:rsidRDefault="00DF200D">
            <w:pPr>
              <w:jc w:val="center"/>
              <w:textAlignment w:val="bottom"/>
              <w:rPr>
                <w:rFonts w:eastAsia="Arial"/>
                <w:color w:val="000000"/>
              </w:rPr>
            </w:pPr>
            <w:r>
              <w:rPr>
                <w:rFonts w:eastAsia="Arial"/>
                <w:color w:val="000000"/>
                <w:lang w:val="en-US" w:eastAsia="zh-CN" w:bidi="ar"/>
              </w:rPr>
              <w:t>435200,00</w:t>
            </w:r>
          </w:p>
        </w:tc>
      </w:tr>
      <w:tr w:rsidR="00DF200D" w14:paraId="2746F88F"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18045332" w14:textId="77777777" w:rsidR="00DF200D" w:rsidRDefault="00DF200D">
            <w:pPr>
              <w:textAlignment w:val="bottom"/>
              <w:rPr>
                <w:rFonts w:eastAsia="Arial"/>
                <w:color w:val="000000"/>
              </w:rPr>
            </w:pPr>
            <w:r>
              <w:rPr>
                <w:rFonts w:eastAsia="Arial"/>
                <w:color w:val="000000"/>
                <w:lang w:eastAsia="zh-CN" w:bidi="ar"/>
              </w:rPr>
              <w:t>Содержание автомобильных дорог местного значения сельского поселения</w:t>
            </w:r>
          </w:p>
        </w:tc>
        <w:tc>
          <w:tcPr>
            <w:tcW w:w="1369" w:type="dxa"/>
            <w:tcBorders>
              <w:top w:val="single" w:sz="2" w:space="0" w:color="000000"/>
              <w:left w:val="single" w:sz="2" w:space="0" w:color="000000"/>
              <w:bottom w:val="single" w:sz="2" w:space="0" w:color="000000"/>
              <w:right w:val="single" w:sz="2" w:space="0" w:color="000000"/>
            </w:tcBorders>
            <w:vAlign w:val="bottom"/>
          </w:tcPr>
          <w:p w14:paraId="78F8733C"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6E69CF56"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vAlign w:val="bottom"/>
            <w:hideMark/>
          </w:tcPr>
          <w:p w14:paraId="6C4410E6" w14:textId="77777777" w:rsidR="00DF200D" w:rsidRDefault="00DF200D">
            <w:pPr>
              <w:jc w:val="center"/>
              <w:textAlignment w:val="bottom"/>
              <w:rPr>
                <w:rFonts w:eastAsia="Arial"/>
                <w:color w:val="000000"/>
              </w:rPr>
            </w:pPr>
            <w:r>
              <w:rPr>
                <w:rFonts w:eastAsia="Arial"/>
                <w:color w:val="000000"/>
                <w:lang w:val="en-US" w:eastAsia="zh-CN" w:bidi="ar"/>
              </w:rPr>
              <w:t>.0200024010</w:t>
            </w:r>
          </w:p>
        </w:tc>
        <w:tc>
          <w:tcPr>
            <w:tcW w:w="1160" w:type="dxa"/>
            <w:tcBorders>
              <w:top w:val="single" w:sz="2" w:space="0" w:color="000000"/>
              <w:left w:val="single" w:sz="2" w:space="0" w:color="000000"/>
              <w:bottom w:val="single" w:sz="2" w:space="0" w:color="000000"/>
              <w:right w:val="single" w:sz="2" w:space="0" w:color="000000"/>
            </w:tcBorders>
            <w:vAlign w:val="bottom"/>
          </w:tcPr>
          <w:p w14:paraId="0A492EBC"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4929A6B" w14:textId="77777777" w:rsidR="00DF200D" w:rsidRDefault="00DF200D">
            <w:pPr>
              <w:jc w:val="center"/>
              <w:textAlignment w:val="bottom"/>
              <w:rPr>
                <w:rFonts w:eastAsia="Arial"/>
                <w:color w:val="000000"/>
              </w:rPr>
            </w:pPr>
            <w:r>
              <w:rPr>
                <w:rFonts w:eastAsia="Arial"/>
                <w:color w:val="000000"/>
                <w:lang w:val="en-US" w:eastAsia="zh-CN" w:bidi="ar"/>
              </w:rPr>
              <w:t>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73AD695" w14:textId="77777777" w:rsidR="00DF200D" w:rsidRDefault="00DF200D">
            <w:pPr>
              <w:jc w:val="center"/>
              <w:textAlignment w:val="bottom"/>
              <w:rPr>
                <w:rFonts w:eastAsia="Arial"/>
                <w:color w:val="000000"/>
              </w:rPr>
            </w:pPr>
            <w:r>
              <w:rPr>
                <w:rFonts w:eastAsia="Arial"/>
                <w:color w:val="000000"/>
                <w:lang w:val="en-US" w:eastAsia="zh-CN" w:bidi="ar"/>
              </w:rPr>
              <w:t>0</w:t>
            </w:r>
          </w:p>
        </w:tc>
      </w:tr>
      <w:tr w:rsidR="00DF200D" w14:paraId="51FCE65A"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68BA451D" w14:textId="77777777" w:rsidR="00DF200D" w:rsidRDefault="00DF200D">
            <w:pPr>
              <w:textAlignment w:val="bottom"/>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4CFA4818"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8ACA366"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vAlign w:val="bottom"/>
          </w:tcPr>
          <w:p w14:paraId="5205625C"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vAlign w:val="bottom"/>
            <w:hideMark/>
          </w:tcPr>
          <w:p w14:paraId="339B4940"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755F051" w14:textId="77777777" w:rsidR="00DF200D" w:rsidRDefault="00DF200D">
            <w:pPr>
              <w:jc w:val="center"/>
              <w:textAlignment w:val="bottom"/>
              <w:rPr>
                <w:rFonts w:eastAsia="Arial"/>
                <w:color w:val="000000"/>
              </w:rPr>
            </w:pPr>
            <w:r>
              <w:rPr>
                <w:rFonts w:eastAsia="Arial"/>
                <w:color w:val="000000"/>
                <w:lang w:val="en-US" w:eastAsia="zh-CN" w:bidi="ar"/>
              </w:rPr>
              <w:t>50000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6F14BFC" w14:textId="77777777" w:rsidR="00DF200D" w:rsidRDefault="00DF200D">
            <w:pPr>
              <w:jc w:val="center"/>
              <w:textAlignment w:val="bottom"/>
              <w:rPr>
                <w:rFonts w:eastAsia="Arial"/>
                <w:color w:val="000000"/>
              </w:rPr>
            </w:pPr>
            <w:r>
              <w:rPr>
                <w:rFonts w:eastAsia="Arial"/>
                <w:color w:val="000000"/>
                <w:lang w:val="en-US" w:eastAsia="zh-CN" w:bidi="ar"/>
              </w:rPr>
              <w:t>0</w:t>
            </w:r>
          </w:p>
        </w:tc>
      </w:tr>
      <w:tr w:rsidR="00DF200D" w14:paraId="33187017" w14:textId="77777777" w:rsidTr="00DF200D">
        <w:trPr>
          <w:gridAfter w:val="1"/>
          <w:wAfter w:w="48" w:type="dxa"/>
          <w:trHeight w:val="7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6E1DE26F" w14:textId="77777777" w:rsidR="00DF200D" w:rsidRDefault="00DF200D">
            <w:pPr>
              <w:textAlignment w:val="center"/>
              <w:rPr>
                <w:rFonts w:eastAsia="Arial"/>
                <w:color w:val="000000"/>
              </w:rPr>
            </w:pPr>
            <w:r>
              <w:rPr>
                <w:rFonts w:eastAsia="Arial"/>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1369" w:type="dxa"/>
            <w:tcBorders>
              <w:top w:val="single" w:sz="2" w:space="0" w:color="000000"/>
              <w:left w:val="single" w:sz="2" w:space="0" w:color="000000"/>
              <w:bottom w:val="single" w:sz="2" w:space="0" w:color="000000"/>
              <w:right w:val="single" w:sz="2" w:space="0" w:color="000000"/>
            </w:tcBorders>
            <w:vAlign w:val="bottom"/>
          </w:tcPr>
          <w:p w14:paraId="0B84B111"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7C898CA6"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43E5B457" w14:textId="77777777" w:rsidR="00DF200D" w:rsidRDefault="00DF200D">
            <w:pPr>
              <w:jc w:val="center"/>
              <w:textAlignment w:val="bottom"/>
              <w:rPr>
                <w:rFonts w:eastAsia="Arial"/>
                <w:color w:val="000000"/>
              </w:rPr>
            </w:pPr>
            <w:r>
              <w:rPr>
                <w:rFonts w:eastAsia="Arial"/>
                <w:color w:val="000000"/>
                <w:lang w:val="en-US" w:eastAsia="zh-CN" w:bidi="ar"/>
              </w:rPr>
              <w:t>.0200025010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5E444725"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C6A329A" w14:textId="77777777" w:rsidR="00DF200D" w:rsidRDefault="00DF200D">
            <w:pPr>
              <w:jc w:val="center"/>
              <w:textAlignment w:val="bottom"/>
              <w:rPr>
                <w:rFonts w:eastAsia="Arial"/>
                <w:color w:val="000000"/>
              </w:rPr>
            </w:pPr>
            <w:r>
              <w:rPr>
                <w:rFonts w:eastAsia="Arial"/>
                <w:color w:val="000000"/>
                <w:lang w:val="en-US" w:eastAsia="zh-CN" w:bidi="ar"/>
              </w:rPr>
              <w:t>563 410,00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12427D2" w14:textId="77777777" w:rsidR="00DF200D" w:rsidRDefault="00DF200D">
            <w:pPr>
              <w:jc w:val="center"/>
              <w:textAlignment w:val="bottom"/>
              <w:rPr>
                <w:rFonts w:eastAsia="Arial"/>
                <w:color w:val="000000"/>
              </w:rPr>
            </w:pPr>
            <w:r>
              <w:rPr>
                <w:rFonts w:eastAsia="Arial"/>
                <w:color w:val="000000"/>
                <w:lang w:val="en-US" w:eastAsia="zh-CN" w:bidi="ar"/>
              </w:rPr>
              <w:t>621 290,00</w:t>
            </w:r>
          </w:p>
        </w:tc>
      </w:tr>
      <w:tr w:rsidR="00DF200D" w14:paraId="2A5A1D5C"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4B91032A"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15332FD0"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67BDF1F6"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7CF85B6E"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5ED88ED5"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4EC7598" w14:textId="77777777" w:rsidR="00DF200D" w:rsidRDefault="00DF200D">
            <w:pPr>
              <w:jc w:val="center"/>
              <w:textAlignment w:val="bottom"/>
              <w:rPr>
                <w:rFonts w:eastAsia="Arial"/>
                <w:color w:val="000000"/>
              </w:rPr>
            </w:pPr>
            <w:r>
              <w:rPr>
                <w:rFonts w:eastAsia="Arial"/>
                <w:color w:val="000000"/>
                <w:lang w:val="en-US" w:eastAsia="zh-CN" w:bidi="ar"/>
              </w:rPr>
              <w:t>563410,00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E68177E" w14:textId="77777777" w:rsidR="00DF200D" w:rsidRDefault="00DF200D">
            <w:pPr>
              <w:jc w:val="center"/>
              <w:textAlignment w:val="bottom"/>
              <w:rPr>
                <w:rFonts w:eastAsia="Arial"/>
                <w:color w:val="000000"/>
              </w:rPr>
            </w:pPr>
            <w:r>
              <w:rPr>
                <w:rFonts w:eastAsia="Arial"/>
                <w:color w:val="000000"/>
                <w:lang w:val="en-US" w:eastAsia="zh-CN" w:bidi="ar"/>
              </w:rPr>
              <w:t>621290,00</w:t>
            </w:r>
          </w:p>
        </w:tc>
      </w:tr>
      <w:tr w:rsidR="00DF200D" w14:paraId="4F14EBE4"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E250B24" w14:textId="77777777" w:rsidR="00DF200D" w:rsidRDefault="00DF200D">
            <w:pPr>
              <w:textAlignment w:val="center"/>
              <w:rPr>
                <w:rFonts w:eastAsia="Arial"/>
                <w:color w:val="000000"/>
              </w:rPr>
            </w:pPr>
            <w:proofErr w:type="spellStart"/>
            <w:r>
              <w:rPr>
                <w:rFonts w:eastAsia="Arial"/>
                <w:color w:val="000000"/>
                <w:lang w:val="en-US" w:eastAsia="zh-CN" w:bidi="ar"/>
              </w:rPr>
              <w:t>Развитие</w:t>
            </w:r>
            <w:proofErr w:type="spellEnd"/>
            <w:r>
              <w:rPr>
                <w:rFonts w:eastAsia="Arial"/>
                <w:color w:val="000000"/>
                <w:lang w:val="en-US" w:eastAsia="zh-CN" w:bidi="ar"/>
              </w:rPr>
              <w:t xml:space="preserve"> </w:t>
            </w:r>
            <w:proofErr w:type="spellStart"/>
            <w:r>
              <w:rPr>
                <w:rFonts w:eastAsia="Arial"/>
                <w:color w:val="000000"/>
                <w:lang w:val="en-US" w:eastAsia="zh-CN" w:bidi="ar"/>
              </w:rPr>
              <w:t>транспортной</w:t>
            </w:r>
            <w:proofErr w:type="spellEnd"/>
            <w:r>
              <w:rPr>
                <w:rFonts w:eastAsia="Arial"/>
                <w:color w:val="000000"/>
                <w:lang w:val="en-US" w:eastAsia="zh-CN" w:bidi="ar"/>
              </w:rPr>
              <w:t xml:space="preserve"> </w:t>
            </w:r>
            <w:proofErr w:type="spellStart"/>
            <w:r>
              <w:rPr>
                <w:rFonts w:eastAsia="Arial"/>
                <w:color w:val="000000"/>
                <w:lang w:val="en-US" w:eastAsia="zh-CN" w:bidi="ar"/>
              </w:rPr>
              <w:t>инфраструктуры</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4E29512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221BF0CF"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24F1F74A" w14:textId="77777777" w:rsidR="00DF200D" w:rsidRDefault="00DF200D">
            <w:pPr>
              <w:jc w:val="center"/>
              <w:textAlignment w:val="bottom"/>
              <w:rPr>
                <w:rFonts w:eastAsia="Arial"/>
                <w:color w:val="000000"/>
              </w:rPr>
            </w:pPr>
            <w:r>
              <w:rPr>
                <w:rFonts w:eastAsia="Arial"/>
                <w:color w:val="000000"/>
                <w:lang w:val="en-US" w:eastAsia="zh-CN" w:bidi="ar"/>
              </w:rPr>
              <w:t>.01000L3720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71A88D4C"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A419E62" w14:textId="77777777" w:rsidR="00DF200D" w:rsidRDefault="00DF200D">
            <w:pPr>
              <w:jc w:val="center"/>
              <w:textAlignment w:val="bottom"/>
              <w:rPr>
                <w:rFonts w:eastAsia="Arial"/>
                <w:color w:val="000000"/>
              </w:rPr>
            </w:pPr>
            <w:r>
              <w:rPr>
                <w:rFonts w:eastAsia="Arial"/>
                <w:color w:val="000000"/>
                <w:lang w:val="en-US" w:eastAsia="zh-CN" w:bidi="ar"/>
              </w:rPr>
              <w:t>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2660684" w14:textId="77777777" w:rsidR="00DF200D" w:rsidRDefault="00DF200D">
            <w:pPr>
              <w:jc w:val="center"/>
              <w:textAlignment w:val="bottom"/>
              <w:rPr>
                <w:rFonts w:eastAsia="Arial"/>
                <w:color w:val="000000"/>
              </w:rPr>
            </w:pPr>
            <w:r>
              <w:rPr>
                <w:rFonts w:eastAsia="Arial"/>
                <w:color w:val="000000"/>
                <w:lang w:val="en-US" w:eastAsia="zh-CN" w:bidi="ar"/>
              </w:rPr>
              <w:t>0,0</w:t>
            </w:r>
          </w:p>
        </w:tc>
      </w:tr>
      <w:tr w:rsidR="00DF200D" w14:paraId="630838EF"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0AA6011" w14:textId="77777777" w:rsidR="00DF200D" w:rsidRDefault="00DF200D">
            <w:pPr>
              <w:textAlignment w:val="center"/>
              <w:rPr>
                <w:rFonts w:eastAsia="Arial"/>
                <w:color w:val="000000"/>
              </w:rPr>
            </w:pPr>
            <w:r>
              <w:rPr>
                <w:rFonts w:eastAsia="Arial"/>
                <w:color w:val="000000"/>
                <w:lang w:eastAsia="zh-CN" w:bidi="ar"/>
              </w:rPr>
              <w:t>Капитальные вложения в объекты государственной</w:t>
            </w:r>
            <w:r>
              <w:rPr>
                <w:rFonts w:eastAsia="Arial"/>
                <w:color w:val="000000"/>
                <w:lang w:eastAsia="zh-CN" w:bidi="ar"/>
              </w:rPr>
              <w:br/>
              <w:t>(муниципальной) собственности</w:t>
            </w:r>
          </w:p>
        </w:tc>
        <w:tc>
          <w:tcPr>
            <w:tcW w:w="1369" w:type="dxa"/>
            <w:tcBorders>
              <w:top w:val="single" w:sz="2" w:space="0" w:color="000000"/>
              <w:left w:val="single" w:sz="2" w:space="0" w:color="000000"/>
              <w:bottom w:val="single" w:sz="2" w:space="0" w:color="000000"/>
              <w:right w:val="single" w:sz="2" w:space="0" w:color="000000"/>
            </w:tcBorders>
            <w:vAlign w:val="bottom"/>
          </w:tcPr>
          <w:p w14:paraId="53346F00"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1D933289"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3067BF3"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1ACDEC60" w14:textId="77777777" w:rsidR="00DF200D" w:rsidRDefault="00DF200D">
            <w:pPr>
              <w:jc w:val="center"/>
              <w:textAlignment w:val="bottom"/>
              <w:rPr>
                <w:rFonts w:eastAsia="Arial"/>
                <w:color w:val="000000"/>
              </w:rPr>
            </w:pPr>
            <w:r>
              <w:rPr>
                <w:rFonts w:eastAsia="Arial"/>
                <w:color w:val="000000"/>
                <w:lang w:val="en-US" w:eastAsia="zh-CN" w:bidi="ar"/>
              </w:rPr>
              <w:t>400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8F1E335" w14:textId="77777777" w:rsidR="00DF200D" w:rsidRDefault="00DF200D">
            <w:pPr>
              <w:jc w:val="center"/>
              <w:textAlignment w:val="bottom"/>
              <w:rPr>
                <w:rFonts w:eastAsia="Arial"/>
                <w:color w:val="000000"/>
              </w:rPr>
            </w:pPr>
            <w:r>
              <w:rPr>
                <w:rFonts w:eastAsia="Arial"/>
                <w:color w:val="000000"/>
                <w:lang w:val="en-US" w:eastAsia="zh-CN" w:bidi="ar"/>
              </w:rPr>
              <w:t>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2A65B45" w14:textId="77777777" w:rsidR="00DF200D" w:rsidRDefault="00DF200D">
            <w:pPr>
              <w:jc w:val="center"/>
              <w:textAlignment w:val="bottom"/>
              <w:rPr>
                <w:rFonts w:eastAsia="Arial"/>
                <w:color w:val="000000"/>
              </w:rPr>
            </w:pPr>
            <w:r>
              <w:rPr>
                <w:rFonts w:eastAsia="Arial"/>
                <w:color w:val="000000"/>
                <w:lang w:val="en-US" w:eastAsia="zh-CN" w:bidi="ar"/>
              </w:rPr>
              <w:t>0,0</w:t>
            </w:r>
          </w:p>
        </w:tc>
      </w:tr>
      <w:tr w:rsidR="00DF200D" w14:paraId="220F3A22"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4D7D24FB" w14:textId="77777777" w:rsidR="00DF200D" w:rsidRDefault="00DF200D">
            <w:pPr>
              <w:textAlignment w:val="center"/>
              <w:rPr>
                <w:rFonts w:eastAsia="Arial"/>
                <w:b/>
                <w:bCs/>
                <w:color w:val="000000"/>
              </w:rPr>
            </w:pPr>
            <w:proofErr w:type="spellStart"/>
            <w:r>
              <w:rPr>
                <w:rFonts w:eastAsia="Arial"/>
                <w:b/>
                <w:bCs/>
                <w:color w:val="000000"/>
                <w:lang w:val="en-US" w:eastAsia="zh-CN" w:bidi="ar"/>
              </w:rPr>
              <w:t>Жилищно-коммунальное</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хозяйство</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55008A33"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10C29847" w14:textId="77777777" w:rsidR="00DF200D" w:rsidRDefault="00DF200D">
            <w:pPr>
              <w:jc w:val="center"/>
              <w:textAlignment w:val="bottom"/>
              <w:rPr>
                <w:rFonts w:eastAsia="Arial"/>
                <w:b/>
                <w:bCs/>
                <w:color w:val="000000"/>
              </w:rPr>
            </w:pPr>
            <w:r>
              <w:rPr>
                <w:rFonts w:eastAsia="Arial"/>
                <w:b/>
                <w:bCs/>
                <w:color w:val="000000"/>
                <w:lang w:val="en-US" w:eastAsia="zh-CN" w:bidi="ar"/>
              </w:rPr>
              <w:t>0500.</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145895CA"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2577307D"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688BF789" w14:textId="77777777" w:rsidR="00DF200D" w:rsidRDefault="00DF200D">
            <w:pPr>
              <w:jc w:val="center"/>
              <w:textAlignment w:val="bottom"/>
              <w:rPr>
                <w:rFonts w:eastAsia="Arial"/>
                <w:color w:val="000000"/>
              </w:rPr>
            </w:pPr>
            <w:r>
              <w:rPr>
                <w:rFonts w:eastAsia="Arial"/>
                <w:color w:val="000000"/>
                <w:lang w:val="en-US" w:eastAsia="zh-CN" w:bidi="ar"/>
              </w:rPr>
              <w:t>622 600,00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CA43196" w14:textId="77777777" w:rsidR="00DF200D" w:rsidRDefault="00DF200D">
            <w:pPr>
              <w:jc w:val="center"/>
              <w:textAlignment w:val="bottom"/>
              <w:rPr>
                <w:rFonts w:eastAsia="Arial"/>
                <w:color w:val="000000"/>
              </w:rPr>
            </w:pPr>
            <w:r>
              <w:rPr>
                <w:rFonts w:eastAsia="Arial"/>
                <w:color w:val="000000"/>
                <w:lang w:val="en-US" w:eastAsia="zh-CN" w:bidi="ar"/>
              </w:rPr>
              <w:t>547 600,00</w:t>
            </w:r>
          </w:p>
        </w:tc>
      </w:tr>
      <w:tr w:rsidR="00DF200D" w14:paraId="7F589209" w14:textId="77777777" w:rsidTr="00DF200D">
        <w:trPr>
          <w:gridAfter w:val="1"/>
          <w:wAfter w:w="48" w:type="dxa"/>
          <w:trHeight w:val="240"/>
        </w:trPr>
        <w:tc>
          <w:tcPr>
            <w:tcW w:w="2742" w:type="dxa"/>
            <w:tcBorders>
              <w:top w:val="single" w:sz="2" w:space="0" w:color="000000"/>
              <w:left w:val="single" w:sz="2" w:space="0" w:color="000000"/>
              <w:bottom w:val="single" w:sz="4" w:space="0" w:color="auto"/>
              <w:right w:val="single" w:sz="2" w:space="0" w:color="000000"/>
            </w:tcBorders>
            <w:vAlign w:val="center"/>
            <w:hideMark/>
          </w:tcPr>
          <w:p w14:paraId="3D3600BF" w14:textId="77777777" w:rsidR="00DF200D" w:rsidRDefault="00DF200D">
            <w:pPr>
              <w:textAlignment w:val="center"/>
              <w:rPr>
                <w:rFonts w:eastAsia="Arial"/>
                <w:color w:val="000000"/>
              </w:rPr>
            </w:pPr>
            <w:proofErr w:type="spellStart"/>
            <w:r>
              <w:rPr>
                <w:rFonts w:eastAsia="Arial"/>
                <w:color w:val="000000"/>
                <w:lang w:val="en-US" w:eastAsia="zh-CN" w:bidi="ar"/>
              </w:rPr>
              <w:t>Жилищное</w:t>
            </w:r>
            <w:proofErr w:type="spellEnd"/>
            <w:r>
              <w:rPr>
                <w:rFonts w:eastAsia="Arial"/>
                <w:color w:val="000000"/>
                <w:lang w:val="en-US" w:eastAsia="zh-CN" w:bidi="ar"/>
              </w:rPr>
              <w:t xml:space="preserve"> </w:t>
            </w:r>
            <w:proofErr w:type="spellStart"/>
            <w:r>
              <w:rPr>
                <w:rFonts w:eastAsia="Arial"/>
                <w:color w:val="000000"/>
                <w:lang w:val="en-US" w:eastAsia="zh-CN" w:bidi="ar"/>
              </w:rPr>
              <w:t>хозяйство</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5BC7636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0B3DFD61" w14:textId="77777777" w:rsidR="00DF200D" w:rsidRDefault="00DF200D">
            <w:pPr>
              <w:jc w:val="center"/>
              <w:textAlignment w:val="bottom"/>
              <w:rPr>
                <w:rFonts w:eastAsia="Arial"/>
                <w:color w:val="000000"/>
              </w:rPr>
            </w:pPr>
            <w:r>
              <w:rPr>
                <w:rFonts w:eastAsia="Arial"/>
                <w:color w:val="000000"/>
                <w:lang w:val="en-US" w:eastAsia="zh-CN" w:bidi="ar"/>
              </w:rPr>
              <w:t>.0501</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642E2F3A"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5AD6BEBA"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B5FCCAB" w14:textId="77777777" w:rsidR="00DF200D" w:rsidRDefault="00DF200D">
            <w:pPr>
              <w:jc w:val="center"/>
              <w:textAlignment w:val="bottom"/>
              <w:rPr>
                <w:rFonts w:eastAsia="Arial"/>
                <w:color w:val="000000"/>
              </w:rPr>
            </w:pPr>
            <w:r>
              <w:rPr>
                <w:rFonts w:eastAsia="Arial"/>
                <w:color w:val="000000"/>
                <w:lang w:val="en-US" w:eastAsia="zh-CN" w:bidi="ar"/>
              </w:rPr>
              <w:t>221600,00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53BB9ED" w14:textId="77777777" w:rsidR="00DF200D" w:rsidRDefault="00DF200D">
            <w:pPr>
              <w:jc w:val="center"/>
              <w:textAlignment w:val="bottom"/>
              <w:rPr>
                <w:rFonts w:eastAsia="Arial"/>
                <w:color w:val="000000"/>
              </w:rPr>
            </w:pPr>
            <w:r>
              <w:rPr>
                <w:rFonts w:eastAsia="Arial"/>
                <w:color w:val="000000"/>
                <w:lang w:val="en-US" w:eastAsia="zh-CN" w:bidi="ar"/>
              </w:rPr>
              <w:t>221600,00</w:t>
            </w:r>
          </w:p>
        </w:tc>
      </w:tr>
      <w:tr w:rsidR="00DF200D" w14:paraId="37F8683F" w14:textId="77777777" w:rsidTr="00DF200D">
        <w:trPr>
          <w:gridAfter w:val="1"/>
          <w:wAfter w:w="48" w:type="dxa"/>
          <w:trHeight w:val="1020"/>
        </w:trPr>
        <w:tc>
          <w:tcPr>
            <w:tcW w:w="2742" w:type="dxa"/>
            <w:tcBorders>
              <w:top w:val="single" w:sz="4" w:space="0" w:color="auto"/>
              <w:left w:val="single" w:sz="4" w:space="0" w:color="auto"/>
              <w:bottom w:val="single" w:sz="4" w:space="0" w:color="auto"/>
              <w:right w:val="single" w:sz="4" w:space="0" w:color="auto"/>
            </w:tcBorders>
            <w:vAlign w:val="center"/>
            <w:hideMark/>
          </w:tcPr>
          <w:p w14:paraId="03E7546A" w14:textId="5A79CD05" w:rsidR="00DF200D" w:rsidRDefault="00DF200D">
            <w:pPr>
              <w:textAlignment w:val="center"/>
              <w:rPr>
                <w:rFonts w:eastAsia="Arial"/>
                <w:color w:val="000000"/>
              </w:rPr>
            </w:pPr>
            <w:r>
              <w:rPr>
                <w:rFonts w:eastAsia="Arial"/>
                <w:color w:val="000000"/>
                <w:lang w:eastAsia="zh-CN" w:bidi="ar"/>
              </w:rPr>
              <w:t>Муниципальная программа «Жилищная инфраструктура Сандогорского сельского поселения Костромского муниципального района Костромской области»</w:t>
            </w:r>
          </w:p>
        </w:tc>
        <w:tc>
          <w:tcPr>
            <w:tcW w:w="1369" w:type="dxa"/>
            <w:tcBorders>
              <w:top w:val="single" w:sz="2" w:space="0" w:color="000000"/>
              <w:left w:val="single" w:sz="4" w:space="0" w:color="auto"/>
              <w:bottom w:val="single" w:sz="2" w:space="0" w:color="000000"/>
              <w:right w:val="single" w:sz="2" w:space="0" w:color="000000"/>
            </w:tcBorders>
            <w:vAlign w:val="bottom"/>
          </w:tcPr>
          <w:p w14:paraId="5C9E24C6"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9F59799"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1DC58FFE" w14:textId="77777777" w:rsidR="00DF200D" w:rsidRDefault="00DF200D">
            <w:pPr>
              <w:jc w:val="center"/>
              <w:textAlignment w:val="bottom"/>
              <w:rPr>
                <w:rFonts w:eastAsia="Arial"/>
                <w:color w:val="000000"/>
              </w:rPr>
            </w:pPr>
            <w:r>
              <w:rPr>
                <w:rFonts w:eastAsia="Arial"/>
                <w:color w:val="000000"/>
                <w:lang w:val="en-US" w:eastAsia="zh-CN" w:bidi="ar"/>
              </w:rPr>
              <w:t>.1000000000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3F31BAB9"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1D50E91" w14:textId="77777777" w:rsidR="00DF200D" w:rsidRDefault="00DF200D">
            <w:pPr>
              <w:jc w:val="center"/>
              <w:textAlignment w:val="bottom"/>
              <w:rPr>
                <w:rFonts w:eastAsia="Arial"/>
                <w:color w:val="000000"/>
              </w:rPr>
            </w:pPr>
            <w:r>
              <w:rPr>
                <w:rFonts w:eastAsia="Arial"/>
                <w:color w:val="000000"/>
                <w:lang w:val="en-US" w:eastAsia="zh-CN" w:bidi="ar"/>
              </w:rPr>
              <w:t>221600,00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59CB5D5" w14:textId="77777777" w:rsidR="00DF200D" w:rsidRDefault="00DF200D">
            <w:pPr>
              <w:jc w:val="center"/>
              <w:textAlignment w:val="bottom"/>
              <w:rPr>
                <w:rFonts w:eastAsia="Arial"/>
                <w:color w:val="000000"/>
              </w:rPr>
            </w:pPr>
            <w:r>
              <w:rPr>
                <w:rFonts w:eastAsia="Arial"/>
                <w:color w:val="000000"/>
                <w:lang w:val="en-US" w:eastAsia="zh-CN" w:bidi="ar"/>
              </w:rPr>
              <w:t>221600,00</w:t>
            </w:r>
          </w:p>
        </w:tc>
      </w:tr>
      <w:tr w:rsidR="00DF200D" w14:paraId="32E77584" w14:textId="77777777" w:rsidTr="00DF200D">
        <w:trPr>
          <w:gridAfter w:val="1"/>
          <w:wAfter w:w="48" w:type="dxa"/>
          <w:trHeight w:val="240"/>
        </w:trPr>
        <w:tc>
          <w:tcPr>
            <w:tcW w:w="2742" w:type="dxa"/>
            <w:tcBorders>
              <w:top w:val="single" w:sz="4" w:space="0" w:color="auto"/>
              <w:left w:val="single" w:sz="4" w:space="0" w:color="auto"/>
              <w:bottom w:val="single" w:sz="4" w:space="0" w:color="auto"/>
              <w:right w:val="single" w:sz="4" w:space="0" w:color="auto"/>
            </w:tcBorders>
            <w:vAlign w:val="center"/>
            <w:hideMark/>
          </w:tcPr>
          <w:p w14:paraId="4FC417BF" w14:textId="77777777" w:rsidR="00DF200D" w:rsidRDefault="00DF200D">
            <w:pPr>
              <w:textAlignment w:val="center"/>
              <w:rPr>
                <w:rFonts w:eastAsia="Arial"/>
                <w:color w:val="000000"/>
              </w:rPr>
            </w:pPr>
            <w:r>
              <w:rPr>
                <w:rFonts w:eastAsia="Arial"/>
                <w:color w:val="000000"/>
                <w:lang w:eastAsia="zh-CN" w:bidi="ar"/>
              </w:rPr>
              <w:t>Мероприятия в области жилищного хозяйства</w:t>
            </w:r>
          </w:p>
        </w:tc>
        <w:tc>
          <w:tcPr>
            <w:tcW w:w="1369" w:type="dxa"/>
            <w:tcBorders>
              <w:top w:val="single" w:sz="2" w:space="0" w:color="000000"/>
              <w:left w:val="single" w:sz="4" w:space="0" w:color="auto"/>
              <w:bottom w:val="single" w:sz="2" w:space="0" w:color="000000"/>
              <w:right w:val="single" w:sz="2" w:space="0" w:color="000000"/>
            </w:tcBorders>
            <w:vAlign w:val="bottom"/>
          </w:tcPr>
          <w:p w14:paraId="30CFD294"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2FCE4997"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17E9E6D2" w14:textId="77777777" w:rsidR="00DF200D" w:rsidRDefault="00DF200D">
            <w:pPr>
              <w:jc w:val="center"/>
              <w:textAlignment w:val="bottom"/>
              <w:rPr>
                <w:rFonts w:eastAsia="Arial"/>
                <w:color w:val="000000"/>
              </w:rPr>
            </w:pPr>
            <w:r>
              <w:rPr>
                <w:rFonts w:eastAsia="Arial"/>
                <w:color w:val="000000"/>
                <w:lang w:val="en-US" w:eastAsia="zh-CN" w:bidi="ar"/>
              </w:rPr>
              <w:t>3600020410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0348CC47"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AD165EF" w14:textId="77777777" w:rsidR="00DF200D" w:rsidRDefault="00DF200D">
            <w:pPr>
              <w:jc w:val="center"/>
              <w:textAlignment w:val="bottom"/>
              <w:rPr>
                <w:rFonts w:eastAsia="Arial"/>
                <w:color w:val="000000"/>
              </w:rPr>
            </w:pPr>
            <w:r>
              <w:rPr>
                <w:rFonts w:eastAsia="Arial"/>
                <w:color w:val="000000"/>
                <w:lang w:val="en-US" w:eastAsia="zh-CN" w:bidi="ar"/>
              </w:rPr>
              <w:t>59600,00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E4046C2" w14:textId="77777777" w:rsidR="00DF200D" w:rsidRDefault="00DF200D">
            <w:pPr>
              <w:jc w:val="center"/>
              <w:textAlignment w:val="bottom"/>
              <w:rPr>
                <w:rFonts w:eastAsia="Arial"/>
                <w:color w:val="000000"/>
              </w:rPr>
            </w:pPr>
            <w:r>
              <w:rPr>
                <w:rFonts w:eastAsia="Arial"/>
                <w:color w:val="000000"/>
                <w:lang w:val="en-US" w:eastAsia="zh-CN" w:bidi="ar"/>
              </w:rPr>
              <w:t>59600,00</w:t>
            </w:r>
          </w:p>
        </w:tc>
      </w:tr>
      <w:tr w:rsidR="00DF200D" w14:paraId="142E7902" w14:textId="77777777" w:rsidTr="00DF200D">
        <w:trPr>
          <w:gridAfter w:val="1"/>
          <w:wAfter w:w="48" w:type="dxa"/>
          <w:trHeight w:val="500"/>
        </w:trPr>
        <w:tc>
          <w:tcPr>
            <w:tcW w:w="2742" w:type="dxa"/>
            <w:tcBorders>
              <w:top w:val="single" w:sz="4" w:space="0" w:color="auto"/>
              <w:left w:val="single" w:sz="4" w:space="0" w:color="auto"/>
              <w:bottom w:val="single" w:sz="4" w:space="0" w:color="auto"/>
              <w:right w:val="single" w:sz="4" w:space="0" w:color="auto"/>
            </w:tcBorders>
            <w:vAlign w:val="center"/>
            <w:hideMark/>
          </w:tcPr>
          <w:p w14:paraId="7494184D" w14:textId="77777777" w:rsidR="00DF200D" w:rsidRDefault="00DF200D">
            <w:pPr>
              <w:textAlignment w:val="center"/>
              <w:rPr>
                <w:rFonts w:eastAsia="Arial"/>
                <w:color w:val="000000"/>
              </w:rPr>
            </w:pPr>
            <w:r>
              <w:rPr>
                <w:rFonts w:eastAsia="Arial"/>
                <w:color w:val="000000"/>
                <w:lang w:eastAsia="zh-CN" w:bidi="ar"/>
              </w:rPr>
              <w:t>Закупки товаров, работ и услуг для государственных (муниципальных нужд)</w:t>
            </w:r>
          </w:p>
        </w:tc>
        <w:tc>
          <w:tcPr>
            <w:tcW w:w="1369" w:type="dxa"/>
            <w:tcBorders>
              <w:top w:val="single" w:sz="2" w:space="0" w:color="000000"/>
              <w:left w:val="single" w:sz="4" w:space="0" w:color="auto"/>
              <w:bottom w:val="single" w:sz="2" w:space="0" w:color="000000"/>
              <w:right w:val="single" w:sz="2" w:space="0" w:color="000000"/>
            </w:tcBorders>
            <w:vAlign w:val="bottom"/>
          </w:tcPr>
          <w:p w14:paraId="70752985"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59C6D4B7"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BDB64FF"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6ABE4F6B"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1F9B256" w14:textId="77777777" w:rsidR="00DF200D" w:rsidRDefault="00DF200D">
            <w:pPr>
              <w:jc w:val="center"/>
              <w:textAlignment w:val="bottom"/>
              <w:rPr>
                <w:rFonts w:eastAsia="Arial"/>
                <w:color w:val="000000"/>
              </w:rPr>
            </w:pPr>
            <w:r>
              <w:rPr>
                <w:rFonts w:eastAsia="Arial"/>
                <w:color w:val="000000"/>
                <w:lang w:val="en-US" w:eastAsia="zh-CN" w:bidi="ar"/>
              </w:rPr>
              <w:t>59600,00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33B4764" w14:textId="77777777" w:rsidR="00DF200D" w:rsidRDefault="00DF200D">
            <w:pPr>
              <w:jc w:val="center"/>
              <w:textAlignment w:val="bottom"/>
              <w:rPr>
                <w:rFonts w:eastAsia="Arial"/>
                <w:color w:val="000000"/>
              </w:rPr>
            </w:pPr>
            <w:r>
              <w:rPr>
                <w:rFonts w:eastAsia="Arial"/>
                <w:color w:val="000000"/>
                <w:lang w:val="en-US" w:eastAsia="zh-CN" w:bidi="ar"/>
              </w:rPr>
              <w:t>59600,00</w:t>
            </w:r>
          </w:p>
        </w:tc>
      </w:tr>
      <w:tr w:rsidR="00DF200D" w14:paraId="39F51E24" w14:textId="77777777" w:rsidTr="00DF200D">
        <w:trPr>
          <w:gridAfter w:val="1"/>
          <w:wAfter w:w="48" w:type="dxa"/>
          <w:trHeight w:val="760"/>
        </w:trPr>
        <w:tc>
          <w:tcPr>
            <w:tcW w:w="2742" w:type="dxa"/>
            <w:tcBorders>
              <w:top w:val="single" w:sz="4" w:space="0" w:color="auto"/>
              <w:left w:val="single" w:sz="2" w:space="0" w:color="000000"/>
              <w:bottom w:val="single" w:sz="2" w:space="0" w:color="000000"/>
              <w:right w:val="single" w:sz="2" w:space="0" w:color="000000"/>
            </w:tcBorders>
            <w:vAlign w:val="center"/>
            <w:hideMark/>
          </w:tcPr>
          <w:p w14:paraId="55E5059D" w14:textId="77777777" w:rsidR="00DF200D" w:rsidRDefault="00DF200D">
            <w:pPr>
              <w:textAlignment w:val="center"/>
              <w:rPr>
                <w:rFonts w:eastAsia="Arial"/>
                <w:color w:val="000000"/>
              </w:rPr>
            </w:pPr>
            <w:r>
              <w:rPr>
                <w:rFonts w:eastAsia="Arial"/>
                <w:color w:val="000000"/>
                <w:lang w:eastAsia="zh-CN" w:bidi="ar"/>
              </w:rPr>
              <w:t>Взносы на капитальный ремонт за муниципальный жилищный фонд (в фонд регионального оператора)</w:t>
            </w:r>
          </w:p>
        </w:tc>
        <w:tc>
          <w:tcPr>
            <w:tcW w:w="1369" w:type="dxa"/>
            <w:tcBorders>
              <w:top w:val="single" w:sz="2" w:space="0" w:color="000000"/>
              <w:left w:val="single" w:sz="2" w:space="0" w:color="000000"/>
              <w:bottom w:val="single" w:sz="2" w:space="0" w:color="000000"/>
              <w:right w:val="single" w:sz="2" w:space="0" w:color="000000"/>
            </w:tcBorders>
            <w:vAlign w:val="bottom"/>
          </w:tcPr>
          <w:p w14:paraId="4E15383E"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1F1B850E"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7DCC3E74" w14:textId="77777777" w:rsidR="00DF200D" w:rsidRDefault="00DF200D">
            <w:pPr>
              <w:jc w:val="center"/>
              <w:textAlignment w:val="bottom"/>
              <w:rPr>
                <w:rFonts w:eastAsia="Arial"/>
                <w:color w:val="000000"/>
              </w:rPr>
            </w:pPr>
            <w:r>
              <w:rPr>
                <w:rFonts w:eastAsia="Arial"/>
                <w:color w:val="000000"/>
                <w:lang w:val="en-US" w:eastAsia="zh-CN" w:bidi="ar"/>
              </w:rPr>
              <w:t>.1000020430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F84D636"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61AA903" w14:textId="77777777" w:rsidR="00DF200D" w:rsidRDefault="00DF200D">
            <w:pPr>
              <w:jc w:val="center"/>
              <w:textAlignment w:val="bottom"/>
              <w:rPr>
                <w:rFonts w:eastAsia="Arial"/>
                <w:color w:val="000000"/>
              </w:rPr>
            </w:pPr>
            <w:r>
              <w:rPr>
                <w:rFonts w:eastAsia="Arial"/>
                <w:color w:val="000000"/>
                <w:lang w:val="en-US" w:eastAsia="zh-CN" w:bidi="ar"/>
              </w:rPr>
              <w:t>162 000,00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07D2B84D" w14:textId="77777777" w:rsidR="00DF200D" w:rsidRDefault="00DF200D">
            <w:pPr>
              <w:jc w:val="center"/>
              <w:textAlignment w:val="bottom"/>
              <w:rPr>
                <w:rFonts w:eastAsia="Arial"/>
                <w:color w:val="000000"/>
              </w:rPr>
            </w:pPr>
            <w:r>
              <w:rPr>
                <w:rFonts w:eastAsia="Arial"/>
                <w:color w:val="000000"/>
                <w:lang w:val="en-US" w:eastAsia="zh-CN" w:bidi="ar"/>
              </w:rPr>
              <w:t>162 000,00</w:t>
            </w:r>
          </w:p>
        </w:tc>
      </w:tr>
      <w:tr w:rsidR="00DF200D" w14:paraId="7F6EB391"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0B921F73" w14:textId="77777777" w:rsidR="00DF200D" w:rsidRDefault="00DF200D">
            <w:pPr>
              <w:textAlignment w:val="center"/>
              <w:rPr>
                <w:rFonts w:eastAsia="Arial"/>
                <w:color w:val="000000"/>
              </w:rPr>
            </w:pPr>
            <w:r>
              <w:rPr>
                <w:rFonts w:eastAsia="Arial"/>
                <w:color w:val="000000"/>
                <w:lang w:eastAsia="zh-CN" w:bidi="ar"/>
              </w:rPr>
              <w:lastRenderedPageBreak/>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7FCD467B"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0115D65F"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DCDAD63"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1681959F"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455ADDC" w14:textId="77777777" w:rsidR="00DF200D" w:rsidRDefault="00DF200D">
            <w:pPr>
              <w:jc w:val="center"/>
              <w:textAlignment w:val="bottom"/>
              <w:rPr>
                <w:rFonts w:eastAsia="Arial"/>
                <w:color w:val="000000"/>
              </w:rPr>
            </w:pPr>
            <w:r>
              <w:rPr>
                <w:rFonts w:eastAsia="Arial"/>
                <w:color w:val="000000"/>
                <w:lang w:val="en-US" w:eastAsia="zh-CN" w:bidi="ar"/>
              </w:rPr>
              <w:t>162000,00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5FB9421" w14:textId="77777777" w:rsidR="00DF200D" w:rsidRDefault="00DF200D">
            <w:pPr>
              <w:jc w:val="center"/>
              <w:textAlignment w:val="bottom"/>
              <w:rPr>
                <w:rFonts w:eastAsia="Arial"/>
                <w:color w:val="000000"/>
              </w:rPr>
            </w:pPr>
            <w:r>
              <w:rPr>
                <w:rFonts w:eastAsia="Arial"/>
                <w:color w:val="000000"/>
                <w:lang w:val="en-US" w:eastAsia="zh-CN" w:bidi="ar"/>
              </w:rPr>
              <w:t>162000,00</w:t>
            </w:r>
          </w:p>
        </w:tc>
      </w:tr>
      <w:tr w:rsidR="00DF200D" w14:paraId="7610B535" w14:textId="77777777" w:rsidTr="00DF200D">
        <w:trPr>
          <w:gridAfter w:val="1"/>
          <w:wAfter w:w="48" w:type="dxa"/>
          <w:trHeight w:val="32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4EBAC00" w14:textId="77777777" w:rsidR="00DF200D" w:rsidRDefault="00DF200D">
            <w:pPr>
              <w:textAlignment w:val="center"/>
              <w:rPr>
                <w:rFonts w:eastAsia="Arial"/>
                <w:color w:val="000000"/>
              </w:rPr>
            </w:pPr>
            <w:proofErr w:type="spellStart"/>
            <w:r>
              <w:rPr>
                <w:rFonts w:eastAsia="Arial"/>
                <w:color w:val="000000"/>
                <w:lang w:val="en-US" w:eastAsia="zh-CN" w:bidi="ar"/>
              </w:rPr>
              <w:t>Благоустройство</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70324C3F"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54A3FB55" w14:textId="77777777" w:rsidR="00DF200D" w:rsidRDefault="00DF200D">
            <w:pPr>
              <w:jc w:val="center"/>
              <w:textAlignment w:val="bottom"/>
              <w:rPr>
                <w:rFonts w:eastAsia="Arial"/>
                <w:color w:val="000000"/>
              </w:rPr>
            </w:pPr>
            <w:r>
              <w:rPr>
                <w:rFonts w:eastAsia="Arial"/>
                <w:color w:val="000000"/>
                <w:lang w:val="en-US" w:eastAsia="zh-CN" w:bidi="ar"/>
              </w:rPr>
              <w:t>0503.</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1EDBBD4"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084B8697"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547708C6" w14:textId="77777777" w:rsidR="00DF200D" w:rsidRDefault="00DF200D">
            <w:pPr>
              <w:jc w:val="center"/>
              <w:textAlignment w:val="bottom"/>
              <w:rPr>
                <w:rFonts w:eastAsia="Arial"/>
                <w:color w:val="000000"/>
              </w:rPr>
            </w:pPr>
            <w:r>
              <w:rPr>
                <w:rFonts w:eastAsia="Arial"/>
                <w:color w:val="000000"/>
                <w:lang w:val="en-US" w:eastAsia="zh-CN" w:bidi="ar"/>
              </w:rPr>
              <w:t>401000,00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5987D6D" w14:textId="77777777" w:rsidR="00DF200D" w:rsidRDefault="00DF200D">
            <w:pPr>
              <w:jc w:val="center"/>
              <w:textAlignment w:val="bottom"/>
              <w:rPr>
                <w:rFonts w:eastAsia="Arial"/>
                <w:color w:val="000000"/>
              </w:rPr>
            </w:pPr>
            <w:r>
              <w:rPr>
                <w:rFonts w:eastAsia="Arial"/>
                <w:color w:val="000000"/>
                <w:lang w:val="en-US" w:eastAsia="zh-CN" w:bidi="ar"/>
              </w:rPr>
              <w:t>326000,00</w:t>
            </w:r>
          </w:p>
        </w:tc>
      </w:tr>
      <w:tr w:rsidR="00DF200D" w14:paraId="57EC8536" w14:textId="77777777" w:rsidTr="00DF200D">
        <w:trPr>
          <w:gridAfter w:val="1"/>
          <w:wAfter w:w="48" w:type="dxa"/>
          <w:trHeight w:val="82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A04A0C5" w14:textId="77777777" w:rsidR="00DF200D" w:rsidRDefault="00DF200D">
            <w:pPr>
              <w:textAlignment w:val="center"/>
              <w:rPr>
                <w:rFonts w:eastAsia="Arial"/>
                <w:color w:val="000000"/>
              </w:rPr>
            </w:pPr>
            <w:r>
              <w:rPr>
                <w:rFonts w:eastAsia="Arial"/>
                <w:color w:val="000000"/>
                <w:lang w:eastAsia="zh-CN" w:bidi="ar"/>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tc>
        <w:tc>
          <w:tcPr>
            <w:tcW w:w="1369" w:type="dxa"/>
            <w:tcBorders>
              <w:top w:val="single" w:sz="2" w:space="0" w:color="000000"/>
              <w:left w:val="single" w:sz="2" w:space="0" w:color="000000"/>
              <w:bottom w:val="single" w:sz="2" w:space="0" w:color="000000"/>
              <w:right w:val="single" w:sz="2" w:space="0" w:color="000000"/>
            </w:tcBorders>
            <w:vAlign w:val="bottom"/>
          </w:tcPr>
          <w:p w14:paraId="1E98A2C6"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60A94D7C"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5A0E79CB" w14:textId="77777777" w:rsidR="00DF200D" w:rsidRDefault="00DF200D">
            <w:pPr>
              <w:jc w:val="center"/>
              <w:textAlignment w:val="bottom"/>
              <w:rPr>
                <w:rFonts w:eastAsia="Arial"/>
                <w:color w:val="000000"/>
              </w:rPr>
            </w:pPr>
            <w:r>
              <w:rPr>
                <w:rFonts w:eastAsia="Arial"/>
                <w:color w:val="000000"/>
                <w:lang w:val="en-US" w:eastAsia="zh-CN" w:bidi="ar"/>
              </w:rPr>
              <w:t>.0600000000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7863423A"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2F090FA" w14:textId="77777777" w:rsidR="00DF200D" w:rsidRDefault="00DF200D">
            <w:pPr>
              <w:jc w:val="center"/>
              <w:textAlignment w:val="bottom"/>
              <w:rPr>
                <w:rFonts w:eastAsia="Arial"/>
                <w:color w:val="000000"/>
              </w:rPr>
            </w:pPr>
            <w:r>
              <w:rPr>
                <w:rFonts w:eastAsia="Arial"/>
                <w:color w:val="000000"/>
                <w:lang w:val="en-US" w:eastAsia="zh-CN" w:bidi="ar"/>
              </w:rPr>
              <w:t>401000,00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1F67B7F" w14:textId="77777777" w:rsidR="00DF200D" w:rsidRDefault="00DF200D">
            <w:pPr>
              <w:jc w:val="center"/>
              <w:textAlignment w:val="bottom"/>
              <w:rPr>
                <w:rFonts w:eastAsia="Arial"/>
                <w:color w:val="000000"/>
              </w:rPr>
            </w:pPr>
            <w:r>
              <w:rPr>
                <w:rFonts w:eastAsia="Arial"/>
                <w:color w:val="000000"/>
                <w:lang w:val="en-US" w:eastAsia="zh-CN" w:bidi="ar"/>
              </w:rPr>
              <w:t>326000,00</w:t>
            </w:r>
          </w:p>
        </w:tc>
      </w:tr>
      <w:tr w:rsidR="00DF200D" w14:paraId="16B6CAC3" w14:textId="77777777" w:rsidTr="00DF200D">
        <w:trPr>
          <w:gridAfter w:val="1"/>
          <w:wAfter w:w="48" w:type="dxa"/>
          <w:trHeight w:val="4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7BF4CCC" w14:textId="77777777" w:rsidR="00DF200D" w:rsidRDefault="00DF200D">
            <w:pPr>
              <w:textAlignment w:val="center"/>
              <w:rPr>
                <w:rFonts w:eastAsia="Arial"/>
                <w:color w:val="000000"/>
              </w:rPr>
            </w:pPr>
            <w:r>
              <w:rPr>
                <w:rFonts w:eastAsia="Arial"/>
                <w:color w:val="000000"/>
                <w:lang w:eastAsia="zh-CN" w:bidi="ar"/>
              </w:rPr>
              <w:t>Содержание сетей уличного освещения муниципального образования</w:t>
            </w:r>
          </w:p>
        </w:tc>
        <w:tc>
          <w:tcPr>
            <w:tcW w:w="1369" w:type="dxa"/>
            <w:tcBorders>
              <w:top w:val="single" w:sz="2" w:space="0" w:color="000000"/>
              <w:left w:val="single" w:sz="2" w:space="0" w:color="000000"/>
              <w:bottom w:val="single" w:sz="2" w:space="0" w:color="000000"/>
              <w:right w:val="single" w:sz="2" w:space="0" w:color="000000"/>
            </w:tcBorders>
            <w:vAlign w:val="bottom"/>
          </w:tcPr>
          <w:p w14:paraId="70F20253"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0F5030A7"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12672BF2" w14:textId="77777777" w:rsidR="00DF200D" w:rsidRDefault="00DF200D">
            <w:pPr>
              <w:jc w:val="center"/>
              <w:textAlignment w:val="bottom"/>
              <w:rPr>
                <w:rFonts w:eastAsia="Arial"/>
                <w:color w:val="000000"/>
              </w:rPr>
            </w:pPr>
            <w:r>
              <w:rPr>
                <w:rFonts w:eastAsia="Arial"/>
                <w:color w:val="000000"/>
                <w:lang w:val="en-US" w:eastAsia="zh-CN" w:bidi="ar"/>
              </w:rPr>
              <w:t>.0600020210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B0D9C03"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426E24C" w14:textId="77777777" w:rsidR="00DF200D" w:rsidRDefault="00DF200D">
            <w:pPr>
              <w:jc w:val="center"/>
              <w:textAlignment w:val="bottom"/>
              <w:rPr>
                <w:rFonts w:eastAsia="Arial"/>
                <w:color w:val="000000"/>
              </w:rPr>
            </w:pPr>
            <w:r>
              <w:rPr>
                <w:rFonts w:eastAsia="Arial"/>
                <w:color w:val="000000"/>
                <w:lang w:val="en-US" w:eastAsia="zh-CN" w:bidi="ar"/>
              </w:rPr>
              <w:t>150 000,00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2C47B31" w14:textId="77777777" w:rsidR="00DF200D" w:rsidRDefault="00DF200D">
            <w:pPr>
              <w:jc w:val="center"/>
              <w:textAlignment w:val="bottom"/>
              <w:rPr>
                <w:rFonts w:eastAsia="Arial"/>
                <w:color w:val="000000"/>
              </w:rPr>
            </w:pPr>
            <w:r>
              <w:rPr>
                <w:rFonts w:eastAsia="Arial"/>
                <w:color w:val="000000"/>
                <w:lang w:val="en-US" w:eastAsia="zh-CN" w:bidi="ar"/>
              </w:rPr>
              <w:t>150 000,00</w:t>
            </w:r>
          </w:p>
        </w:tc>
      </w:tr>
      <w:tr w:rsidR="00DF200D" w14:paraId="6652FB8B" w14:textId="77777777" w:rsidTr="00DF200D">
        <w:trPr>
          <w:gridAfter w:val="1"/>
          <w:wAfter w:w="48" w:type="dxa"/>
          <w:trHeight w:val="58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D8D6B02"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354F3991"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B6043AC"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7710E8B6"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5EBC760B"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F095B6F" w14:textId="77777777" w:rsidR="00DF200D" w:rsidRDefault="00DF200D">
            <w:pPr>
              <w:jc w:val="center"/>
              <w:textAlignment w:val="bottom"/>
              <w:rPr>
                <w:rFonts w:eastAsia="Arial"/>
                <w:color w:val="000000"/>
              </w:rPr>
            </w:pPr>
            <w:r>
              <w:rPr>
                <w:rFonts w:eastAsia="Arial"/>
                <w:color w:val="000000"/>
                <w:lang w:val="en-US" w:eastAsia="zh-CN" w:bidi="ar"/>
              </w:rPr>
              <w:t>150000,00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505B08E" w14:textId="77777777" w:rsidR="00DF200D" w:rsidRDefault="00DF200D">
            <w:pPr>
              <w:jc w:val="center"/>
              <w:textAlignment w:val="bottom"/>
              <w:rPr>
                <w:rFonts w:eastAsia="Arial"/>
                <w:color w:val="000000"/>
              </w:rPr>
            </w:pPr>
            <w:r>
              <w:rPr>
                <w:rFonts w:eastAsia="Arial"/>
                <w:color w:val="000000"/>
                <w:lang w:val="en-US" w:eastAsia="zh-CN" w:bidi="ar"/>
              </w:rPr>
              <w:t>150000,00</w:t>
            </w:r>
          </w:p>
        </w:tc>
      </w:tr>
      <w:tr w:rsidR="00DF200D" w14:paraId="5A37E536" w14:textId="77777777" w:rsidTr="00DF200D">
        <w:trPr>
          <w:gridAfter w:val="1"/>
          <w:wAfter w:w="48" w:type="dxa"/>
          <w:trHeight w:val="3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1888FA09" w14:textId="77777777" w:rsidR="00DF200D" w:rsidRDefault="00DF200D">
            <w:pPr>
              <w:textAlignment w:val="center"/>
              <w:rPr>
                <w:rFonts w:eastAsia="Arial"/>
                <w:color w:val="000000"/>
              </w:rPr>
            </w:pPr>
            <w:proofErr w:type="spellStart"/>
            <w:r>
              <w:rPr>
                <w:rFonts w:eastAsia="Arial"/>
                <w:color w:val="000000"/>
                <w:lang w:val="en-US" w:eastAsia="zh-CN" w:bidi="ar"/>
              </w:rPr>
              <w:t>Прочие</w:t>
            </w:r>
            <w:proofErr w:type="spellEnd"/>
            <w:r>
              <w:rPr>
                <w:rFonts w:eastAsia="Arial"/>
                <w:color w:val="000000"/>
                <w:lang w:val="en-US" w:eastAsia="zh-CN" w:bidi="ar"/>
              </w:rPr>
              <w:t xml:space="preserve"> </w:t>
            </w:r>
            <w:proofErr w:type="spellStart"/>
            <w:r>
              <w:rPr>
                <w:rFonts w:eastAsia="Arial"/>
                <w:color w:val="000000"/>
                <w:lang w:val="en-US" w:eastAsia="zh-CN" w:bidi="ar"/>
              </w:rPr>
              <w:t>мероприятия</w:t>
            </w:r>
            <w:proofErr w:type="spellEnd"/>
            <w:r>
              <w:rPr>
                <w:rFonts w:eastAsia="Arial"/>
                <w:color w:val="000000"/>
                <w:lang w:val="en-US" w:eastAsia="zh-CN" w:bidi="ar"/>
              </w:rPr>
              <w:t xml:space="preserve"> </w:t>
            </w:r>
            <w:proofErr w:type="spellStart"/>
            <w:r>
              <w:rPr>
                <w:rFonts w:eastAsia="Arial"/>
                <w:color w:val="000000"/>
                <w:lang w:val="en-US" w:eastAsia="zh-CN" w:bidi="ar"/>
              </w:rPr>
              <w:t>по</w:t>
            </w:r>
            <w:proofErr w:type="spellEnd"/>
            <w:r>
              <w:rPr>
                <w:rFonts w:eastAsia="Arial"/>
                <w:color w:val="000000"/>
                <w:lang w:val="en-US" w:eastAsia="zh-CN" w:bidi="ar"/>
              </w:rPr>
              <w:t xml:space="preserve"> </w:t>
            </w:r>
            <w:proofErr w:type="spellStart"/>
            <w:r>
              <w:rPr>
                <w:rFonts w:eastAsia="Arial"/>
                <w:color w:val="000000"/>
                <w:lang w:val="en-US" w:eastAsia="zh-CN" w:bidi="ar"/>
              </w:rPr>
              <w:t>благоустройству</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59ECEC62"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71353F85"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22D2BBF1" w14:textId="77777777" w:rsidR="00DF200D" w:rsidRDefault="00DF200D">
            <w:pPr>
              <w:jc w:val="center"/>
              <w:textAlignment w:val="bottom"/>
              <w:rPr>
                <w:rFonts w:eastAsia="Arial"/>
                <w:color w:val="000000"/>
              </w:rPr>
            </w:pPr>
            <w:r>
              <w:rPr>
                <w:rFonts w:eastAsia="Arial"/>
                <w:color w:val="000000"/>
                <w:lang w:val="en-US" w:eastAsia="zh-CN" w:bidi="ar"/>
              </w:rPr>
              <w:t>.0600020240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0980D250"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E10FEA9" w14:textId="77777777" w:rsidR="00DF200D" w:rsidRDefault="00DF200D">
            <w:pPr>
              <w:jc w:val="center"/>
              <w:textAlignment w:val="bottom"/>
              <w:rPr>
                <w:rFonts w:eastAsia="Arial"/>
                <w:color w:val="000000"/>
              </w:rPr>
            </w:pPr>
            <w:r>
              <w:rPr>
                <w:rFonts w:eastAsia="Arial"/>
                <w:color w:val="000000"/>
                <w:lang w:val="en-US" w:eastAsia="zh-CN" w:bidi="ar"/>
              </w:rPr>
              <w:t>170000,00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D066AB1" w14:textId="77777777" w:rsidR="00DF200D" w:rsidRDefault="00DF200D">
            <w:pPr>
              <w:jc w:val="center"/>
              <w:textAlignment w:val="bottom"/>
              <w:rPr>
                <w:rFonts w:eastAsia="Arial"/>
                <w:color w:val="000000"/>
              </w:rPr>
            </w:pPr>
            <w:r>
              <w:rPr>
                <w:rFonts w:eastAsia="Arial"/>
                <w:color w:val="000000"/>
                <w:lang w:val="en-US" w:eastAsia="zh-CN" w:bidi="ar"/>
              </w:rPr>
              <w:t>95000,00</w:t>
            </w:r>
          </w:p>
        </w:tc>
      </w:tr>
      <w:tr w:rsidR="00DF200D" w14:paraId="33632AC7"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D612B73"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03CCA4A9"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5CD59E9E"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0A32E839"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5E03777F"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60C2418" w14:textId="77777777" w:rsidR="00DF200D" w:rsidRDefault="00DF200D">
            <w:pPr>
              <w:jc w:val="center"/>
              <w:textAlignment w:val="bottom"/>
              <w:rPr>
                <w:rFonts w:eastAsia="Arial"/>
                <w:color w:val="000000"/>
              </w:rPr>
            </w:pPr>
            <w:r>
              <w:rPr>
                <w:rFonts w:eastAsia="Arial"/>
                <w:color w:val="000000"/>
                <w:lang w:val="en-US" w:eastAsia="zh-CN" w:bidi="ar"/>
              </w:rPr>
              <w:t>10000,00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5AD18834" w14:textId="77777777" w:rsidR="00DF200D" w:rsidRDefault="00DF200D">
            <w:pPr>
              <w:jc w:val="center"/>
              <w:textAlignment w:val="bottom"/>
              <w:rPr>
                <w:rFonts w:eastAsia="Arial"/>
                <w:color w:val="000000"/>
              </w:rPr>
            </w:pPr>
            <w:r>
              <w:rPr>
                <w:rFonts w:eastAsia="Arial"/>
                <w:color w:val="000000"/>
                <w:lang w:val="en-US" w:eastAsia="zh-CN" w:bidi="ar"/>
              </w:rPr>
              <w:t>10000,00</w:t>
            </w:r>
          </w:p>
        </w:tc>
      </w:tr>
      <w:tr w:rsidR="00DF200D" w14:paraId="1E6708C6"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E6CDFBE" w14:textId="77777777" w:rsidR="00DF200D" w:rsidRDefault="00DF200D">
            <w:pPr>
              <w:textAlignment w:val="center"/>
              <w:rPr>
                <w:rFonts w:eastAsia="Arial"/>
                <w:color w:val="000000"/>
              </w:rPr>
            </w:pPr>
            <w:r>
              <w:rPr>
                <w:rFonts w:eastAsia="Arial"/>
                <w:color w:val="000000"/>
                <w:lang w:eastAsia="zh-CN" w:bidi="ar"/>
              </w:rPr>
              <w:t>Капитальные вложения в объекты государственной</w:t>
            </w:r>
            <w:r>
              <w:rPr>
                <w:rFonts w:eastAsia="Arial"/>
                <w:color w:val="000000"/>
                <w:lang w:eastAsia="zh-CN" w:bidi="ar"/>
              </w:rPr>
              <w:br/>
              <w:t>(муниципальной) собственности</w:t>
            </w:r>
          </w:p>
        </w:tc>
        <w:tc>
          <w:tcPr>
            <w:tcW w:w="1369" w:type="dxa"/>
            <w:tcBorders>
              <w:top w:val="single" w:sz="2" w:space="0" w:color="000000"/>
              <w:left w:val="single" w:sz="2" w:space="0" w:color="000000"/>
              <w:bottom w:val="single" w:sz="2" w:space="0" w:color="000000"/>
              <w:right w:val="single" w:sz="2" w:space="0" w:color="000000"/>
            </w:tcBorders>
            <w:vAlign w:val="bottom"/>
          </w:tcPr>
          <w:p w14:paraId="31D078DB"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25B934B7"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4D280B13"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143DB365" w14:textId="77777777" w:rsidR="00DF200D" w:rsidRDefault="00DF200D">
            <w:pPr>
              <w:jc w:val="center"/>
              <w:textAlignment w:val="bottom"/>
              <w:rPr>
                <w:rFonts w:eastAsia="Arial"/>
                <w:color w:val="000000"/>
              </w:rPr>
            </w:pPr>
            <w:r>
              <w:rPr>
                <w:rFonts w:eastAsia="Arial"/>
                <w:color w:val="000000"/>
                <w:lang w:val="en-US" w:eastAsia="zh-CN" w:bidi="ar"/>
              </w:rPr>
              <w:t>400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E17D4DA" w14:textId="77777777" w:rsidR="00DF200D" w:rsidRDefault="00DF200D">
            <w:pPr>
              <w:jc w:val="center"/>
              <w:textAlignment w:val="bottom"/>
              <w:rPr>
                <w:rFonts w:eastAsia="Arial"/>
                <w:color w:val="000000"/>
              </w:rPr>
            </w:pPr>
            <w:r>
              <w:rPr>
                <w:rFonts w:eastAsia="Arial"/>
                <w:color w:val="000000"/>
                <w:lang w:val="en-US" w:eastAsia="zh-CN" w:bidi="ar"/>
              </w:rPr>
              <w:t>160000,00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134D7AA7" w14:textId="77777777" w:rsidR="00DF200D" w:rsidRDefault="00DF200D">
            <w:pPr>
              <w:jc w:val="center"/>
              <w:textAlignment w:val="bottom"/>
              <w:rPr>
                <w:rFonts w:eastAsia="Arial"/>
                <w:color w:val="000000"/>
              </w:rPr>
            </w:pPr>
            <w:r>
              <w:rPr>
                <w:rFonts w:eastAsia="Arial"/>
                <w:color w:val="000000"/>
                <w:lang w:val="en-US" w:eastAsia="zh-CN" w:bidi="ar"/>
              </w:rPr>
              <w:t>85000,00</w:t>
            </w:r>
          </w:p>
        </w:tc>
      </w:tr>
      <w:tr w:rsidR="00DF200D" w14:paraId="6AA13ACA" w14:textId="77777777" w:rsidTr="00DF200D">
        <w:trPr>
          <w:gridAfter w:val="1"/>
          <w:wAfter w:w="48" w:type="dxa"/>
          <w:trHeight w:val="102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71C85EEE" w14:textId="77777777" w:rsidR="00DF200D" w:rsidRDefault="00DF200D">
            <w:pPr>
              <w:textAlignment w:val="center"/>
              <w:rPr>
                <w:rFonts w:eastAsia="Arial"/>
                <w:color w:val="000000"/>
              </w:rPr>
            </w:pPr>
            <w:r>
              <w:rPr>
                <w:rFonts w:eastAsia="Arial"/>
                <w:color w:val="000000"/>
                <w:lang w:eastAsia="zh-CN" w:bidi="ar"/>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1369" w:type="dxa"/>
            <w:tcBorders>
              <w:top w:val="single" w:sz="2" w:space="0" w:color="000000"/>
              <w:left w:val="single" w:sz="2" w:space="0" w:color="000000"/>
              <w:bottom w:val="single" w:sz="2" w:space="0" w:color="000000"/>
              <w:right w:val="single" w:sz="2" w:space="0" w:color="000000"/>
            </w:tcBorders>
            <w:vAlign w:val="bottom"/>
          </w:tcPr>
          <w:p w14:paraId="2EEEC9D9"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19C24733"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4D32404D" w14:textId="77777777" w:rsidR="00DF200D" w:rsidRDefault="00DF200D">
            <w:pPr>
              <w:jc w:val="center"/>
              <w:textAlignment w:val="bottom"/>
              <w:rPr>
                <w:rFonts w:eastAsia="Arial"/>
                <w:color w:val="000000"/>
              </w:rPr>
            </w:pPr>
            <w:r>
              <w:rPr>
                <w:rFonts w:eastAsia="Arial"/>
                <w:color w:val="000000"/>
                <w:lang w:val="en-US" w:eastAsia="zh-CN" w:bidi="ar"/>
              </w:rPr>
              <w:t>.06000S2250</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1BD99C79"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65480EA" w14:textId="77777777" w:rsidR="00DF200D" w:rsidRDefault="00DF200D">
            <w:pPr>
              <w:jc w:val="center"/>
              <w:textAlignment w:val="bottom"/>
              <w:rPr>
                <w:rFonts w:eastAsia="Arial"/>
                <w:color w:val="000000"/>
              </w:rPr>
            </w:pPr>
            <w:r>
              <w:rPr>
                <w:rFonts w:eastAsia="Arial"/>
                <w:color w:val="000000"/>
                <w:lang w:val="en-US" w:eastAsia="zh-CN" w:bidi="ar"/>
              </w:rPr>
              <w:t>81 000,0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2E231E6" w14:textId="77777777" w:rsidR="00DF200D" w:rsidRDefault="00DF200D">
            <w:pPr>
              <w:jc w:val="center"/>
              <w:textAlignment w:val="bottom"/>
              <w:rPr>
                <w:rFonts w:eastAsia="Arial"/>
                <w:color w:val="000000"/>
              </w:rPr>
            </w:pPr>
            <w:r>
              <w:rPr>
                <w:rFonts w:eastAsia="Arial"/>
                <w:color w:val="000000"/>
                <w:lang w:val="en-US" w:eastAsia="zh-CN" w:bidi="ar"/>
              </w:rPr>
              <w:t>81 000,0</w:t>
            </w:r>
          </w:p>
        </w:tc>
      </w:tr>
      <w:tr w:rsidR="00DF200D" w14:paraId="62CE68E8"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46594980"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6A657F7A"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52D84C34"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4EF03B69"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712400C9"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0D3F1077" w14:textId="77777777" w:rsidR="00DF200D" w:rsidRDefault="00DF200D">
            <w:pPr>
              <w:jc w:val="center"/>
              <w:textAlignment w:val="bottom"/>
              <w:rPr>
                <w:rFonts w:eastAsia="Arial"/>
                <w:color w:val="000000"/>
              </w:rPr>
            </w:pPr>
            <w:r>
              <w:rPr>
                <w:rFonts w:eastAsia="Arial"/>
                <w:color w:val="000000"/>
                <w:lang w:val="en-US" w:eastAsia="zh-CN" w:bidi="ar"/>
              </w:rPr>
              <w:t>81 000,00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7675901" w14:textId="77777777" w:rsidR="00DF200D" w:rsidRDefault="00DF200D">
            <w:pPr>
              <w:jc w:val="center"/>
              <w:textAlignment w:val="bottom"/>
              <w:rPr>
                <w:rFonts w:eastAsia="Arial"/>
                <w:color w:val="000000"/>
              </w:rPr>
            </w:pPr>
            <w:r>
              <w:rPr>
                <w:rFonts w:eastAsia="Arial"/>
                <w:color w:val="000000"/>
                <w:lang w:val="en-US" w:eastAsia="zh-CN" w:bidi="ar"/>
              </w:rPr>
              <w:t>81 000,00</w:t>
            </w:r>
          </w:p>
        </w:tc>
      </w:tr>
      <w:tr w:rsidR="00DF200D" w14:paraId="1C364EF5"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39B7B8D" w14:textId="77777777" w:rsidR="00DF200D" w:rsidRDefault="00DF200D">
            <w:pPr>
              <w:textAlignment w:val="center"/>
              <w:rPr>
                <w:rFonts w:eastAsia="Arial"/>
                <w:b/>
                <w:bCs/>
                <w:color w:val="000000"/>
              </w:rPr>
            </w:pPr>
            <w:proofErr w:type="spellStart"/>
            <w:r>
              <w:rPr>
                <w:rFonts w:eastAsia="Arial"/>
                <w:b/>
                <w:bCs/>
                <w:color w:val="000000"/>
                <w:lang w:val="en-US" w:eastAsia="zh-CN" w:bidi="ar"/>
              </w:rPr>
              <w:t>Культура</w:t>
            </w:r>
            <w:proofErr w:type="spellEnd"/>
            <w:r>
              <w:rPr>
                <w:rFonts w:eastAsia="Arial"/>
                <w:b/>
                <w:bCs/>
                <w:color w:val="000000"/>
                <w:lang w:val="en-US" w:eastAsia="zh-CN" w:bidi="ar"/>
              </w:rPr>
              <w:t xml:space="preserve">, </w:t>
            </w:r>
            <w:proofErr w:type="spellStart"/>
            <w:r>
              <w:rPr>
                <w:rFonts w:eastAsia="Arial"/>
                <w:b/>
                <w:bCs/>
                <w:color w:val="000000"/>
                <w:lang w:val="en-US" w:eastAsia="zh-CN" w:bidi="ar"/>
              </w:rPr>
              <w:t>кинематография</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1EDF9FF3"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0407EAF3" w14:textId="77777777" w:rsidR="00DF200D" w:rsidRDefault="00DF200D">
            <w:pPr>
              <w:jc w:val="center"/>
              <w:textAlignment w:val="bottom"/>
              <w:rPr>
                <w:rFonts w:eastAsia="Arial"/>
                <w:b/>
                <w:bCs/>
                <w:color w:val="000000"/>
              </w:rPr>
            </w:pPr>
            <w:r>
              <w:rPr>
                <w:rFonts w:eastAsia="Arial"/>
                <w:b/>
                <w:bCs/>
                <w:color w:val="000000"/>
                <w:lang w:val="en-US" w:eastAsia="zh-CN" w:bidi="ar"/>
              </w:rPr>
              <w:t>0800.</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ECD0C32"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5B59C28A"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D8902F3" w14:textId="77777777" w:rsidR="00DF200D" w:rsidRDefault="00DF200D">
            <w:pPr>
              <w:jc w:val="center"/>
              <w:textAlignment w:val="bottom"/>
              <w:rPr>
                <w:rFonts w:eastAsia="Arial"/>
                <w:color w:val="000000"/>
              </w:rPr>
            </w:pPr>
            <w:r>
              <w:rPr>
                <w:rFonts w:eastAsia="Arial"/>
                <w:color w:val="000000"/>
                <w:lang w:val="en-US" w:eastAsia="zh-CN" w:bidi="ar"/>
              </w:rPr>
              <w:t>1 926 056,00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2C42DD73" w14:textId="77777777" w:rsidR="00DF200D" w:rsidRDefault="00DF200D">
            <w:pPr>
              <w:jc w:val="center"/>
              <w:textAlignment w:val="bottom"/>
              <w:rPr>
                <w:rFonts w:eastAsia="Arial"/>
                <w:color w:val="000000"/>
              </w:rPr>
            </w:pPr>
            <w:r>
              <w:rPr>
                <w:rFonts w:eastAsia="Arial"/>
                <w:color w:val="000000"/>
                <w:lang w:val="en-US" w:eastAsia="zh-CN" w:bidi="ar"/>
              </w:rPr>
              <w:t>1 958 863,00</w:t>
            </w:r>
          </w:p>
        </w:tc>
      </w:tr>
      <w:tr w:rsidR="00DF200D" w14:paraId="2F27FA0C" w14:textId="77777777" w:rsidTr="00DF200D">
        <w:trPr>
          <w:gridAfter w:val="1"/>
          <w:wAfter w:w="48" w:type="dxa"/>
          <w:trHeight w:val="24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6A7FE019" w14:textId="77777777" w:rsidR="00DF200D" w:rsidRDefault="00DF200D">
            <w:pPr>
              <w:textAlignment w:val="center"/>
              <w:rPr>
                <w:rFonts w:eastAsia="Arial"/>
                <w:color w:val="000000"/>
              </w:rPr>
            </w:pPr>
            <w:proofErr w:type="spellStart"/>
            <w:r>
              <w:rPr>
                <w:rFonts w:eastAsia="Arial"/>
                <w:color w:val="000000"/>
                <w:lang w:val="en-US" w:eastAsia="zh-CN" w:bidi="ar"/>
              </w:rPr>
              <w:t>Культура</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46C509C8"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hideMark/>
          </w:tcPr>
          <w:p w14:paraId="10150A50" w14:textId="77777777" w:rsidR="00DF200D" w:rsidRDefault="00DF200D">
            <w:pPr>
              <w:jc w:val="center"/>
              <w:textAlignment w:val="bottom"/>
              <w:rPr>
                <w:rFonts w:eastAsia="Arial"/>
                <w:color w:val="000000"/>
              </w:rPr>
            </w:pPr>
            <w:r>
              <w:rPr>
                <w:rFonts w:eastAsia="Arial"/>
                <w:color w:val="000000"/>
                <w:lang w:val="en-US" w:eastAsia="zh-CN" w:bidi="ar"/>
              </w:rPr>
              <w:t>0801.</w:t>
            </w: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12394B93"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3B14F5D5"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E27C565" w14:textId="77777777" w:rsidR="00DF200D" w:rsidRDefault="00DF200D">
            <w:pPr>
              <w:jc w:val="center"/>
              <w:textAlignment w:val="bottom"/>
              <w:rPr>
                <w:rFonts w:eastAsia="Arial"/>
                <w:color w:val="000000"/>
              </w:rPr>
            </w:pPr>
            <w:r>
              <w:rPr>
                <w:rFonts w:eastAsia="Arial"/>
                <w:color w:val="000000"/>
                <w:lang w:val="en-US" w:eastAsia="zh-CN" w:bidi="ar"/>
              </w:rPr>
              <w:t>1926056,00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6CC8570" w14:textId="77777777" w:rsidR="00DF200D" w:rsidRDefault="00DF200D">
            <w:pPr>
              <w:jc w:val="center"/>
              <w:textAlignment w:val="bottom"/>
              <w:rPr>
                <w:rFonts w:eastAsia="Arial"/>
                <w:color w:val="000000"/>
              </w:rPr>
            </w:pPr>
            <w:r>
              <w:rPr>
                <w:rFonts w:eastAsia="Arial"/>
                <w:color w:val="000000"/>
                <w:lang w:val="en-US" w:eastAsia="zh-CN" w:bidi="ar"/>
              </w:rPr>
              <w:t>1958863,00</w:t>
            </w:r>
          </w:p>
        </w:tc>
      </w:tr>
      <w:tr w:rsidR="00DF200D" w14:paraId="1625ECBE" w14:textId="77777777" w:rsidTr="00DF200D">
        <w:trPr>
          <w:gridAfter w:val="1"/>
          <w:wAfter w:w="48" w:type="dxa"/>
          <w:trHeight w:val="580"/>
        </w:trPr>
        <w:tc>
          <w:tcPr>
            <w:tcW w:w="2742" w:type="dxa"/>
            <w:tcBorders>
              <w:top w:val="single" w:sz="2" w:space="0" w:color="000000"/>
              <w:left w:val="single" w:sz="2" w:space="0" w:color="000000"/>
              <w:bottom w:val="single" w:sz="2" w:space="0" w:color="000000"/>
              <w:right w:val="single" w:sz="2" w:space="0" w:color="000000"/>
            </w:tcBorders>
            <w:vAlign w:val="bottom"/>
            <w:hideMark/>
          </w:tcPr>
          <w:p w14:paraId="2BB06877" w14:textId="77777777" w:rsidR="00DF200D" w:rsidRDefault="00DF200D">
            <w:pPr>
              <w:textAlignment w:val="bottom"/>
              <w:rPr>
                <w:rFonts w:eastAsia="Arial"/>
                <w:color w:val="000000"/>
              </w:rPr>
            </w:pPr>
            <w:r>
              <w:rPr>
                <w:rFonts w:eastAsia="Arial"/>
                <w:color w:val="000000"/>
                <w:lang w:eastAsia="zh-CN" w:bidi="ar"/>
              </w:rPr>
              <w:t xml:space="preserve">Расходы на обеспечение деятельности (оказание услуг) </w:t>
            </w:r>
            <w:r>
              <w:rPr>
                <w:rFonts w:eastAsia="Arial"/>
                <w:color w:val="000000"/>
                <w:lang w:eastAsia="zh-CN" w:bidi="ar"/>
              </w:rPr>
              <w:lastRenderedPageBreak/>
              <w:t>подведомственных учреждений культуры</w:t>
            </w:r>
          </w:p>
        </w:tc>
        <w:tc>
          <w:tcPr>
            <w:tcW w:w="1369" w:type="dxa"/>
            <w:tcBorders>
              <w:top w:val="single" w:sz="2" w:space="0" w:color="000000"/>
              <w:left w:val="single" w:sz="2" w:space="0" w:color="000000"/>
              <w:bottom w:val="single" w:sz="2" w:space="0" w:color="000000"/>
              <w:right w:val="single" w:sz="2" w:space="0" w:color="000000"/>
            </w:tcBorders>
            <w:vAlign w:val="bottom"/>
          </w:tcPr>
          <w:p w14:paraId="29A4695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236AB6E1"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hideMark/>
          </w:tcPr>
          <w:p w14:paraId="4FF6A204" w14:textId="77777777" w:rsidR="00DF200D" w:rsidRDefault="00DF200D">
            <w:pPr>
              <w:jc w:val="center"/>
              <w:textAlignment w:val="bottom"/>
              <w:rPr>
                <w:rFonts w:eastAsia="Arial"/>
                <w:color w:val="000000"/>
              </w:rPr>
            </w:pPr>
            <w:r>
              <w:rPr>
                <w:rFonts w:eastAsia="Arial"/>
                <w:color w:val="000000"/>
                <w:lang w:val="en-US" w:eastAsia="zh-CN" w:bidi="ar"/>
              </w:rPr>
              <w:t>.99 0 00 0059Д</w:t>
            </w: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43B249D8" w14:textId="77777777" w:rsidR="00DF200D" w:rsidRDefault="00DF200D">
            <w:pPr>
              <w:jc w:val="center"/>
              <w:rPr>
                <w:rFonts w:eastAsia="Arial"/>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9C7CDDE" w14:textId="77777777" w:rsidR="00DF200D" w:rsidRDefault="00DF200D">
            <w:pPr>
              <w:jc w:val="center"/>
              <w:textAlignment w:val="bottom"/>
              <w:rPr>
                <w:rFonts w:eastAsia="Arial"/>
                <w:color w:val="000000"/>
              </w:rPr>
            </w:pPr>
            <w:r>
              <w:rPr>
                <w:rFonts w:eastAsia="Arial"/>
                <w:color w:val="000000"/>
                <w:lang w:val="en-US" w:eastAsia="zh-CN" w:bidi="ar"/>
              </w:rPr>
              <w:t>1926056,00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713194CA" w14:textId="77777777" w:rsidR="00DF200D" w:rsidRDefault="00DF200D">
            <w:pPr>
              <w:jc w:val="center"/>
              <w:textAlignment w:val="bottom"/>
              <w:rPr>
                <w:rFonts w:eastAsia="Arial"/>
                <w:color w:val="000000"/>
              </w:rPr>
            </w:pPr>
            <w:r>
              <w:rPr>
                <w:rFonts w:eastAsia="Arial"/>
                <w:color w:val="000000"/>
                <w:lang w:val="en-US" w:eastAsia="zh-CN" w:bidi="ar"/>
              </w:rPr>
              <w:t>1958863,00</w:t>
            </w:r>
          </w:p>
        </w:tc>
      </w:tr>
      <w:tr w:rsidR="00DF200D" w14:paraId="659D1D71" w14:textId="77777777" w:rsidTr="00DF200D">
        <w:trPr>
          <w:gridAfter w:val="1"/>
          <w:wAfter w:w="48" w:type="dxa"/>
          <w:trHeight w:val="12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47F7E31B" w14:textId="77777777" w:rsidR="00DF200D" w:rsidRDefault="00DF200D">
            <w:pPr>
              <w:textAlignment w:val="center"/>
              <w:rPr>
                <w:rFonts w:eastAsia="Arial"/>
                <w:color w:val="000000"/>
              </w:rPr>
            </w:pPr>
            <w:r>
              <w:rPr>
                <w:rFonts w:eastAsia="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369" w:type="dxa"/>
            <w:tcBorders>
              <w:top w:val="single" w:sz="2" w:space="0" w:color="000000"/>
              <w:left w:val="single" w:sz="2" w:space="0" w:color="000000"/>
              <w:bottom w:val="single" w:sz="2" w:space="0" w:color="000000"/>
              <w:right w:val="single" w:sz="2" w:space="0" w:color="000000"/>
            </w:tcBorders>
            <w:vAlign w:val="bottom"/>
          </w:tcPr>
          <w:p w14:paraId="0BD0517D"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51D2D13F"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1FB23781"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13080CA2" w14:textId="77777777" w:rsidR="00DF200D" w:rsidRDefault="00DF200D">
            <w:pPr>
              <w:jc w:val="center"/>
              <w:textAlignment w:val="bottom"/>
              <w:rPr>
                <w:rFonts w:eastAsia="Arial"/>
                <w:color w:val="000000"/>
              </w:rPr>
            </w:pPr>
            <w:r>
              <w:rPr>
                <w:rFonts w:eastAsia="Arial"/>
                <w:color w:val="000000"/>
                <w:lang w:val="en-US" w:eastAsia="zh-CN" w:bidi="ar"/>
              </w:rPr>
              <w:t>100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36D9623E" w14:textId="77777777" w:rsidR="00DF200D" w:rsidRDefault="00DF200D">
            <w:pPr>
              <w:jc w:val="center"/>
              <w:textAlignment w:val="bottom"/>
              <w:rPr>
                <w:rFonts w:eastAsia="Arial"/>
                <w:color w:val="000000"/>
              </w:rPr>
            </w:pPr>
            <w:r>
              <w:rPr>
                <w:rFonts w:eastAsia="Arial"/>
                <w:color w:val="000000"/>
                <w:lang w:val="en-US" w:eastAsia="zh-CN" w:bidi="ar"/>
              </w:rPr>
              <w:t>1274906,00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C9AB1A0" w14:textId="77777777" w:rsidR="00DF200D" w:rsidRDefault="00DF200D">
            <w:pPr>
              <w:jc w:val="center"/>
              <w:textAlignment w:val="bottom"/>
              <w:rPr>
                <w:rFonts w:eastAsia="Arial"/>
                <w:color w:val="000000"/>
              </w:rPr>
            </w:pPr>
            <w:r>
              <w:rPr>
                <w:rFonts w:eastAsia="Arial"/>
                <w:color w:val="000000"/>
                <w:lang w:val="en-US" w:eastAsia="zh-CN" w:bidi="ar"/>
              </w:rPr>
              <w:t>1326930,00</w:t>
            </w:r>
          </w:p>
        </w:tc>
      </w:tr>
      <w:tr w:rsidR="00DF200D" w14:paraId="4F7DB744" w14:textId="77777777" w:rsidTr="00DF200D">
        <w:trPr>
          <w:gridAfter w:val="1"/>
          <w:wAfter w:w="48" w:type="dxa"/>
          <w:trHeight w:val="5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77F5B7B" w14:textId="77777777" w:rsidR="00DF200D" w:rsidRDefault="00DF200D">
            <w:pPr>
              <w:textAlignment w:val="center"/>
              <w:rPr>
                <w:rFonts w:eastAsia="Arial"/>
                <w:color w:val="000000"/>
              </w:rPr>
            </w:pPr>
            <w:r>
              <w:rPr>
                <w:rFonts w:eastAsia="Arial"/>
                <w:color w:val="000000"/>
                <w:lang w:eastAsia="zh-CN" w:bidi="ar"/>
              </w:rPr>
              <w:t>Закупка товаров, работ и услуг для государственных (муниципальных) нужд</w:t>
            </w:r>
          </w:p>
        </w:tc>
        <w:tc>
          <w:tcPr>
            <w:tcW w:w="1369" w:type="dxa"/>
            <w:tcBorders>
              <w:top w:val="single" w:sz="2" w:space="0" w:color="000000"/>
              <w:left w:val="single" w:sz="2" w:space="0" w:color="000000"/>
              <w:bottom w:val="single" w:sz="2" w:space="0" w:color="000000"/>
              <w:right w:val="single" w:sz="2" w:space="0" w:color="000000"/>
            </w:tcBorders>
            <w:vAlign w:val="bottom"/>
          </w:tcPr>
          <w:p w14:paraId="4BE558F2"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8921EE5"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58B80F02"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28249512" w14:textId="77777777" w:rsidR="00DF200D" w:rsidRDefault="00DF200D">
            <w:pPr>
              <w:jc w:val="center"/>
              <w:textAlignment w:val="bottom"/>
              <w:rPr>
                <w:rFonts w:eastAsia="Arial"/>
                <w:color w:val="000000"/>
              </w:rPr>
            </w:pPr>
            <w:r>
              <w:rPr>
                <w:rFonts w:eastAsia="Arial"/>
                <w:color w:val="000000"/>
                <w:lang w:val="en-US" w:eastAsia="zh-CN" w:bidi="ar"/>
              </w:rPr>
              <w:t>200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E77A91C" w14:textId="77777777" w:rsidR="00DF200D" w:rsidRDefault="00DF200D">
            <w:pPr>
              <w:jc w:val="center"/>
              <w:textAlignment w:val="bottom"/>
              <w:rPr>
                <w:rFonts w:eastAsia="Arial"/>
                <w:color w:val="000000"/>
              </w:rPr>
            </w:pPr>
            <w:r>
              <w:rPr>
                <w:rFonts w:eastAsia="Arial"/>
                <w:color w:val="000000"/>
                <w:lang w:val="en-US" w:eastAsia="zh-CN" w:bidi="ar"/>
              </w:rPr>
              <w:t>650 150,00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6F9F5B47" w14:textId="77777777" w:rsidR="00DF200D" w:rsidRDefault="00DF200D">
            <w:pPr>
              <w:jc w:val="center"/>
              <w:textAlignment w:val="bottom"/>
              <w:rPr>
                <w:rFonts w:eastAsia="Arial"/>
                <w:color w:val="000000"/>
              </w:rPr>
            </w:pPr>
            <w:r>
              <w:rPr>
                <w:rFonts w:eastAsia="Arial"/>
                <w:color w:val="000000"/>
                <w:lang w:val="en-US" w:eastAsia="zh-CN" w:bidi="ar"/>
              </w:rPr>
              <w:t>630 933,00</w:t>
            </w:r>
          </w:p>
        </w:tc>
      </w:tr>
      <w:tr w:rsidR="00DF200D" w14:paraId="0375A947" w14:textId="77777777" w:rsidTr="00DF200D">
        <w:trPr>
          <w:gridAfter w:val="1"/>
          <w:wAfter w:w="48" w:type="dxa"/>
          <w:trHeight w:val="40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4EC8AF0" w14:textId="77777777" w:rsidR="00DF200D" w:rsidRDefault="00DF200D">
            <w:pPr>
              <w:textAlignment w:val="center"/>
              <w:rPr>
                <w:rFonts w:eastAsia="Arial"/>
                <w:color w:val="000000"/>
              </w:rPr>
            </w:pPr>
            <w:proofErr w:type="spellStart"/>
            <w:r>
              <w:rPr>
                <w:rFonts w:eastAsia="Arial"/>
                <w:color w:val="000000"/>
                <w:lang w:val="en-US" w:eastAsia="zh-CN" w:bidi="ar"/>
              </w:rPr>
              <w:t>Иные</w:t>
            </w:r>
            <w:proofErr w:type="spellEnd"/>
            <w:r>
              <w:rPr>
                <w:rFonts w:eastAsia="Arial"/>
                <w:color w:val="000000"/>
                <w:lang w:val="en-US" w:eastAsia="zh-CN" w:bidi="ar"/>
              </w:rPr>
              <w:t xml:space="preserve"> </w:t>
            </w:r>
            <w:proofErr w:type="spellStart"/>
            <w:r>
              <w:rPr>
                <w:rFonts w:eastAsia="Arial"/>
                <w:color w:val="000000"/>
                <w:lang w:val="en-US" w:eastAsia="zh-CN" w:bidi="ar"/>
              </w:rPr>
              <w:t>бюджетные</w:t>
            </w:r>
            <w:proofErr w:type="spellEnd"/>
            <w:r>
              <w:rPr>
                <w:rFonts w:eastAsia="Arial"/>
                <w:color w:val="000000"/>
                <w:lang w:val="en-US" w:eastAsia="zh-CN" w:bidi="ar"/>
              </w:rPr>
              <w:t xml:space="preserve"> </w:t>
            </w:r>
            <w:proofErr w:type="spellStart"/>
            <w:r>
              <w:rPr>
                <w:rFonts w:eastAsia="Arial"/>
                <w:color w:val="000000"/>
                <w:lang w:val="en-US" w:eastAsia="zh-CN" w:bidi="ar"/>
              </w:rPr>
              <w:t>ассигнования</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219AEDDC" w14:textId="77777777" w:rsidR="00DF200D" w:rsidRDefault="00DF200D">
            <w:pPr>
              <w:rPr>
                <w:rFonts w:eastAsia="Arial"/>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4FA3CE23" w14:textId="77777777" w:rsidR="00DF200D" w:rsidRDefault="00DF200D">
            <w:pPr>
              <w:jc w:val="center"/>
              <w:rPr>
                <w:rFonts w:eastAsia="Arial"/>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5A27FDEA" w14:textId="77777777" w:rsidR="00DF200D" w:rsidRDefault="00DF200D">
            <w:pPr>
              <w:jc w:val="center"/>
              <w:rPr>
                <w:rFonts w:eastAsia="Arial"/>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hideMark/>
          </w:tcPr>
          <w:p w14:paraId="4B44D4BF" w14:textId="77777777" w:rsidR="00DF200D" w:rsidRDefault="00DF200D">
            <w:pPr>
              <w:jc w:val="center"/>
              <w:textAlignment w:val="bottom"/>
              <w:rPr>
                <w:rFonts w:eastAsia="Arial"/>
                <w:color w:val="000000"/>
              </w:rPr>
            </w:pPr>
            <w:r>
              <w:rPr>
                <w:rFonts w:eastAsia="Arial"/>
                <w:color w:val="000000"/>
                <w:lang w:val="en-US" w:eastAsia="zh-CN" w:bidi="ar"/>
              </w:rPr>
              <w:t>800</w:t>
            </w: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2AA27BF4" w14:textId="77777777" w:rsidR="00DF200D" w:rsidRDefault="00DF200D">
            <w:pPr>
              <w:jc w:val="center"/>
              <w:textAlignment w:val="bottom"/>
              <w:rPr>
                <w:rFonts w:eastAsia="Arial"/>
                <w:color w:val="000000"/>
              </w:rPr>
            </w:pPr>
            <w:r>
              <w:rPr>
                <w:rFonts w:eastAsia="Arial"/>
                <w:color w:val="000000"/>
                <w:lang w:val="en-US" w:eastAsia="zh-CN" w:bidi="ar"/>
              </w:rPr>
              <w:t>1 000,00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67A0DF1" w14:textId="77777777" w:rsidR="00DF200D" w:rsidRDefault="00DF200D">
            <w:pPr>
              <w:jc w:val="center"/>
              <w:textAlignment w:val="bottom"/>
              <w:rPr>
                <w:rFonts w:eastAsia="Arial"/>
                <w:color w:val="000000"/>
              </w:rPr>
            </w:pPr>
            <w:r>
              <w:rPr>
                <w:rFonts w:eastAsia="Arial"/>
                <w:color w:val="000000"/>
                <w:lang w:val="en-US" w:eastAsia="zh-CN" w:bidi="ar"/>
              </w:rPr>
              <w:t>1 000,00</w:t>
            </w:r>
          </w:p>
        </w:tc>
      </w:tr>
      <w:tr w:rsidR="00DF200D" w14:paraId="3A74366A" w14:textId="77777777" w:rsidTr="00DF200D">
        <w:trPr>
          <w:gridAfter w:val="1"/>
          <w:wAfter w:w="48" w:type="dxa"/>
          <w:trHeight w:val="3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53EBAA49" w14:textId="77777777" w:rsidR="00DF200D" w:rsidRDefault="00DF200D">
            <w:pPr>
              <w:textAlignment w:val="center"/>
              <w:rPr>
                <w:rFonts w:eastAsia="Arial"/>
                <w:b/>
                <w:bCs/>
                <w:color w:val="000000"/>
              </w:rPr>
            </w:pPr>
            <w:r>
              <w:rPr>
                <w:rFonts w:eastAsia="Arial"/>
                <w:b/>
                <w:bCs/>
                <w:color w:val="000000"/>
                <w:lang w:val="en-US" w:eastAsia="zh-CN" w:bidi="ar"/>
              </w:rPr>
              <w:t>ВСЕГО</w:t>
            </w:r>
          </w:p>
        </w:tc>
        <w:tc>
          <w:tcPr>
            <w:tcW w:w="1369" w:type="dxa"/>
            <w:tcBorders>
              <w:top w:val="single" w:sz="2" w:space="0" w:color="000000"/>
              <w:left w:val="single" w:sz="2" w:space="0" w:color="000000"/>
              <w:bottom w:val="single" w:sz="2" w:space="0" w:color="000000"/>
              <w:right w:val="single" w:sz="2" w:space="0" w:color="000000"/>
            </w:tcBorders>
            <w:vAlign w:val="bottom"/>
          </w:tcPr>
          <w:p w14:paraId="12F093C8" w14:textId="77777777" w:rsidR="00DF200D" w:rsidRDefault="00DF200D">
            <w:pPr>
              <w:rPr>
                <w:rFonts w:eastAsia="Arial"/>
                <w:b/>
                <w:bCs/>
                <w:color w:val="000000"/>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2620A4B" w14:textId="77777777" w:rsidR="00DF200D" w:rsidRDefault="00DF200D">
            <w:pPr>
              <w:jc w:val="center"/>
              <w:rPr>
                <w:rFonts w:eastAsia="Arial"/>
                <w:b/>
                <w:bCs/>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7631A048"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68DEDD78"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48E3336A" w14:textId="77777777" w:rsidR="00DF200D" w:rsidRDefault="00DF200D">
            <w:pPr>
              <w:jc w:val="center"/>
              <w:textAlignment w:val="bottom"/>
              <w:rPr>
                <w:rFonts w:eastAsia="Arial"/>
                <w:b/>
                <w:bCs/>
                <w:color w:val="000000"/>
              </w:rPr>
            </w:pPr>
            <w:r>
              <w:rPr>
                <w:rFonts w:eastAsia="Arial"/>
                <w:b/>
                <w:bCs/>
                <w:color w:val="000000"/>
                <w:lang w:val="en-US" w:eastAsia="zh-CN" w:bidi="ar"/>
              </w:rPr>
              <w:t>6 959 656,00</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F3835C9" w14:textId="77777777" w:rsidR="00DF200D" w:rsidRDefault="00DF200D">
            <w:pPr>
              <w:jc w:val="center"/>
              <w:textAlignment w:val="bottom"/>
              <w:rPr>
                <w:rFonts w:eastAsia="Arial"/>
                <w:b/>
                <w:bCs/>
                <w:color w:val="000000"/>
              </w:rPr>
            </w:pPr>
            <w:r>
              <w:rPr>
                <w:rFonts w:eastAsia="Arial"/>
                <w:b/>
                <w:bCs/>
                <w:color w:val="000000"/>
                <w:lang w:val="en-US" w:eastAsia="zh-CN" w:bidi="ar"/>
              </w:rPr>
              <w:t>6 931 493,00</w:t>
            </w:r>
          </w:p>
        </w:tc>
      </w:tr>
      <w:tr w:rsidR="00DF200D" w14:paraId="22BF9417" w14:textId="77777777" w:rsidTr="00DF200D">
        <w:trPr>
          <w:gridAfter w:val="1"/>
          <w:wAfter w:w="48" w:type="dxa"/>
          <w:trHeight w:val="3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1758448C" w14:textId="77777777" w:rsidR="00DF200D" w:rsidRDefault="00DF200D">
            <w:pPr>
              <w:textAlignment w:val="center"/>
              <w:rPr>
                <w:rFonts w:eastAsia="Arial"/>
                <w:b/>
                <w:bCs/>
                <w:color w:val="000000"/>
                <w:lang w:val="en-US" w:eastAsia="zh-CN" w:bidi="ar"/>
              </w:rPr>
            </w:pPr>
            <w:proofErr w:type="spellStart"/>
            <w:r>
              <w:rPr>
                <w:rFonts w:eastAsia="Arial"/>
                <w:color w:val="000000"/>
                <w:sz w:val="20"/>
                <w:szCs w:val="20"/>
                <w:lang w:val="en-US" w:eastAsia="zh-CN" w:bidi="ar"/>
              </w:rPr>
              <w:t>Условно-утвержденные</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расходы</w:t>
            </w:r>
            <w:proofErr w:type="spellEnd"/>
          </w:p>
        </w:tc>
        <w:tc>
          <w:tcPr>
            <w:tcW w:w="1369" w:type="dxa"/>
            <w:tcBorders>
              <w:top w:val="single" w:sz="2" w:space="0" w:color="000000"/>
              <w:left w:val="single" w:sz="2" w:space="0" w:color="000000"/>
              <w:bottom w:val="single" w:sz="2" w:space="0" w:color="000000"/>
              <w:right w:val="single" w:sz="2" w:space="0" w:color="000000"/>
            </w:tcBorders>
            <w:vAlign w:val="bottom"/>
          </w:tcPr>
          <w:p w14:paraId="304A5FA4" w14:textId="77777777" w:rsidR="00DF200D" w:rsidRDefault="00DF200D">
            <w:pPr>
              <w:rPr>
                <w:rFonts w:eastAsia="Arial"/>
                <w:b/>
                <w:bCs/>
                <w:color w:val="000000"/>
                <w:lang w:eastAsia="ar-SA"/>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3043D392" w14:textId="77777777" w:rsidR="00DF200D" w:rsidRDefault="00DF200D">
            <w:pPr>
              <w:jc w:val="center"/>
              <w:rPr>
                <w:rFonts w:eastAsia="Arial"/>
                <w:b/>
                <w:bCs/>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35185C56"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029B0FFC"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11C0E7A1" w14:textId="77777777" w:rsidR="00DF200D" w:rsidRDefault="00DF200D">
            <w:pPr>
              <w:jc w:val="center"/>
              <w:textAlignment w:val="bottom"/>
              <w:rPr>
                <w:rFonts w:eastAsia="Arial"/>
                <w:color w:val="000000"/>
                <w:lang w:eastAsia="zh-CN" w:bidi="ar"/>
              </w:rPr>
            </w:pPr>
            <w:r>
              <w:rPr>
                <w:rFonts w:eastAsia="Arial"/>
                <w:color w:val="000000"/>
                <w:lang w:eastAsia="zh-CN" w:bidi="ar"/>
              </w:rPr>
              <w:t>162 929,64</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3082BDFE" w14:textId="77777777" w:rsidR="00DF200D" w:rsidRDefault="00DF200D">
            <w:pPr>
              <w:jc w:val="center"/>
              <w:textAlignment w:val="bottom"/>
              <w:rPr>
                <w:rFonts w:eastAsia="Arial"/>
                <w:color w:val="000000"/>
                <w:lang w:eastAsia="zh-CN" w:bidi="ar"/>
              </w:rPr>
            </w:pPr>
            <w:r>
              <w:rPr>
                <w:rFonts w:eastAsia="Arial"/>
                <w:color w:val="000000"/>
                <w:lang w:eastAsia="zh-CN" w:bidi="ar"/>
              </w:rPr>
              <w:t>332715,42</w:t>
            </w:r>
          </w:p>
        </w:tc>
      </w:tr>
      <w:tr w:rsidR="00DF200D" w14:paraId="5B6094AE" w14:textId="77777777" w:rsidTr="00DF200D">
        <w:trPr>
          <w:gridAfter w:val="1"/>
          <w:wAfter w:w="48" w:type="dxa"/>
          <w:trHeight w:val="360"/>
        </w:trPr>
        <w:tc>
          <w:tcPr>
            <w:tcW w:w="2742" w:type="dxa"/>
            <w:tcBorders>
              <w:top w:val="single" w:sz="2" w:space="0" w:color="000000"/>
              <w:left w:val="single" w:sz="2" w:space="0" w:color="000000"/>
              <w:bottom w:val="single" w:sz="2" w:space="0" w:color="000000"/>
              <w:right w:val="single" w:sz="2" w:space="0" w:color="000000"/>
            </w:tcBorders>
            <w:vAlign w:val="center"/>
            <w:hideMark/>
          </w:tcPr>
          <w:p w14:paraId="2AA0EF87" w14:textId="77777777" w:rsidR="00DF200D" w:rsidRDefault="00DF200D">
            <w:pPr>
              <w:textAlignment w:val="center"/>
              <w:rPr>
                <w:rFonts w:eastAsia="Arial"/>
                <w:b/>
                <w:bCs/>
                <w:color w:val="000000"/>
                <w:lang w:val="en-US" w:eastAsia="zh-CN" w:bidi="ar"/>
              </w:rPr>
            </w:pPr>
            <w:r>
              <w:rPr>
                <w:rFonts w:eastAsia="Arial"/>
                <w:b/>
                <w:bCs/>
                <w:color w:val="000000"/>
                <w:sz w:val="20"/>
                <w:szCs w:val="20"/>
                <w:lang w:val="en-US" w:eastAsia="zh-CN" w:bidi="ar"/>
              </w:rPr>
              <w:t>ИТОГО ОБЩИЕ РАСХОДЫ</w:t>
            </w:r>
          </w:p>
        </w:tc>
        <w:tc>
          <w:tcPr>
            <w:tcW w:w="1369" w:type="dxa"/>
            <w:tcBorders>
              <w:top w:val="single" w:sz="2" w:space="0" w:color="000000"/>
              <w:left w:val="single" w:sz="2" w:space="0" w:color="000000"/>
              <w:bottom w:val="single" w:sz="2" w:space="0" w:color="000000"/>
              <w:right w:val="single" w:sz="2" w:space="0" w:color="000000"/>
            </w:tcBorders>
            <w:vAlign w:val="bottom"/>
          </w:tcPr>
          <w:p w14:paraId="7B11D838" w14:textId="77777777" w:rsidR="00DF200D" w:rsidRDefault="00DF200D">
            <w:pPr>
              <w:rPr>
                <w:rFonts w:eastAsia="Arial"/>
                <w:b/>
                <w:bCs/>
                <w:color w:val="000000"/>
                <w:lang w:eastAsia="ar-SA"/>
              </w:rPr>
            </w:pPr>
          </w:p>
        </w:tc>
        <w:tc>
          <w:tcPr>
            <w:tcW w:w="1377" w:type="dxa"/>
            <w:tcBorders>
              <w:top w:val="single" w:sz="2" w:space="0" w:color="000000"/>
              <w:left w:val="single" w:sz="2" w:space="0" w:color="000000"/>
              <w:bottom w:val="single" w:sz="2" w:space="0" w:color="000000"/>
              <w:right w:val="single" w:sz="2" w:space="0" w:color="000000"/>
            </w:tcBorders>
            <w:noWrap/>
            <w:vAlign w:val="bottom"/>
          </w:tcPr>
          <w:p w14:paraId="76A0D5CD" w14:textId="77777777" w:rsidR="00DF200D" w:rsidRDefault="00DF200D">
            <w:pPr>
              <w:jc w:val="center"/>
              <w:rPr>
                <w:rFonts w:eastAsia="Arial"/>
                <w:b/>
                <w:bCs/>
                <w:color w:val="000000"/>
              </w:rPr>
            </w:pPr>
          </w:p>
        </w:tc>
        <w:tc>
          <w:tcPr>
            <w:tcW w:w="1471" w:type="dxa"/>
            <w:tcBorders>
              <w:top w:val="single" w:sz="2" w:space="0" w:color="000000"/>
              <w:left w:val="single" w:sz="2" w:space="0" w:color="000000"/>
              <w:bottom w:val="single" w:sz="2" w:space="0" w:color="000000"/>
              <w:right w:val="single" w:sz="2" w:space="0" w:color="000000"/>
            </w:tcBorders>
            <w:noWrap/>
            <w:vAlign w:val="bottom"/>
          </w:tcPr>
          <w:p w14:paraId="13370440" w14:textId="77777777" w:rsidR="00DF200D" w:rsidRDefault="00DF200D">
            <w:pPr>
              <w:jc w:val="center"/>
              <w:rPr>
                <w:rFonts w:eastAsia="Arial"/>
                <w:b/>
                <w:bCs/>
                <w:color w:val="000000"/>
              </w:rPr>
            </w:pPr>
          </w:p>
        </w:tc>
        <w:tc>
          <w:tcPr>
            <w:tcW w:w="1160" w:type="dxa"/>
            <w:tcBorders>
              <w:top w:val="single" w:sz="2" w:space="0" w:color="000000"/>
              <w:left w:val="single" w:sz="2" w:space="0" w:color="000000"/>
              <w:bottom w:val="single" w:sz="2" w:space="0" w:color="000000"/>
              <w:right w:val="single" w:sz="2" w:space="0" w:color="000000"/>
            </w:tcBorders>
            <w:noWrap/>
            <w:vAlign w:val="bottom"/>
          </w:tcPr>
          <w:p w14:paraId="40AAB895" w14:textId="77777777" w:rsidR="00DF200D" w:rsidRDefault="00DF200D">
            <w:pPr>
              <w:jc w:val="center"/>
              <w:rPr>
                <w:rFonts w:eastAsia="Arial"/>
                <w:b/>
                <w:bCs/>
                <w:color w:val="000000"/>
              </w:rPr>
            </w:pPr>
          </w:p>
        </w:tc>
        <w:tc>
          <w:tcPr>
            <w:tcW w:w="954" w:type="dxa"/>
            <w:tcBorders>
              <w:top w:val="single" w:sz="2" w:space="0" w:color="000000"/>
              <w:left w:val="single" w:sz="2" w:space="0" w:color="000000"/>
              <w:bottom w:val="single" w:sz="2" w:space="0" w:color="000000"/>
              <w:right w:val="single" w:sz="2" w:space="0" w:color="000000"/>
            </w:tcBorders>
            <w:vAlign w:val="bottom"/>
            <w:hideMark/>
          </w:tcPr>
          <w:p w14:paraId="707801D8" w14:textId="77777777" w:rsidR="00DF200D" w:rsidRDefault="00DF200D">
            <w:pPr>
              <w:jc w:val="center"/>
              <w:textAlignment w:val="bottom"/>
              <w:rPr>
                <w:rFonts w:eastAsia="Arial"/>
                <w:b/>
                <w:bCs/>
                <w:color w:val="000000"/>
                <w:lang w:eastAsia="zh-CN" w:bidi="ar"/>
              </w:rPr>
            </w:pPr>
            <w:r>
              <w:rPr>
                <w:rFonts w:eastAsia="Arial"/>
                <w:b/>
                <w:bCs/>
                <w:color w:val="000000"/>
                <w:lang w:eastAsia="zh-CN" w:bidi="ar"/>
              </w:rPr>
              <w:t>7122585,64</w:t>
            </w:r>
          </w:p>
        </w:tc>
        <w:tc>
          <w:tcPr>
            <w:tcW w:w="992" w:type="dxa"/>
            <w:tcBorders>
              <w:top w:val="single" w:sz="2" w:space="0" w:color="000000"/>
              <w:left w:val="single" w:sz="2" w:space="0" w:color="000000"/>
              <w:bottom w:val="single" w:sz="2" w:space="0" w:color="000000"/>
              <w:right w:val="single" w:sz="2" w:space="0" w:color="000000"/>
            </w:tcBorders>
            <w:vAlign w:val="bottom"/>
            <w:hideMark/>
          </w:tcPr>
          <w:p w14:paraId="46EBB3E1" w14:textId="77777777" w:rsidR="00DF200D" w:rsidRDefault="00DF200D">
            <w:pPr>
              <w:jc w:val="center"/>
              <w:textAlignment w:val="bottom"/>
              <w:rPr>
                <w:rFonts w:eastAsia="Arial"/>
                <w:b/>
                <w:bCs/>
                <w:color w:val="000000"/>
                <w:lang w:eastAsia="zh-CN" w:bidi="ar"/>
              </w:rPr>
            </w:pPr>
            <w:r>
              <w:rPr>
                <w:rFonts w:eastAsia="Arial"/>
                <w:b/>
                <w:bCs/>
                <w:color w:val="000000"/>
                <w:lang w:eastAsia="zh-CN" w:bidi="ar"/>
              </w:rPr>
              <w:t>7264208,42</w:t>
            </w:r>
          </w:p>
        </w:tc>
      </w:tr>
    </w:tbl>
    <w:p w14:paraId="523B1FFF" w14:textId="77777777" w:rsidR="004F5D78" w:rsidRDefault="004F5D78" w:rsidP="00DF200D">
      <w:pPr>
        <w:jc w:val="right"/>
        <w:outlineLvl w:val="0"/>
        <w:rPr>
          <w:rFonts w:eastAsia="Arial"/>
          <w:color w:val="000000"/>
          <w:lang w:eastAsia="zh-CN" w:bidi="ar"/>
        </w:rPr>
      </w:pPr>
    </w:p>
    <w:p w14:paraId="6B70BD6D" w14:textId="77777777" w:rsidR="004F5D78" w:rsidRDefault="004F5D78" w:rsidP="00DF200D">
      <w:pPr>
        <w:jc w:val="right"/>
        <w:outlineLvl w:val="0"/>
        <w:rPr>
          <w:rFonts w:eastAsia="Arial"/>
          <w:color w:val="000000"/>
          <w:lang w:eastAsia="zh-CN" w:bidi="ar"/>
        </w:rPr>
      </w:pPr>
    </w:p>
    <w:p w14:paraId="771F1A14" w14:textId="41476815" w:rsidR="00DF200D" w:rsidRDefault="00DF200D" w:rsidP="00DF200D">
      <w:pPr>
        <w:jc w:val="right"/>
        <w:outlineLvl w:val="0"/>
        <w:rPr>
          <w:rFonts w:eastAsia="SimSun"/>
          <w:lang w:eastAsia="ar-SA"/>
        </w:rPr>
      </w:pPr>
      <w:r>
        <w:rPr>
          <w:rFonts w:eastAsia="Arial"/>
          <w:color w:val="000000"/>
          <w:lang w:eastAsia="zh-CN" w:bidi="ar"/>
        </w:rPr>
        <w:t xml:space="preserve">   </w:t>
      </w:r>
    </w:p>
    <w:p w14:paraId="7F3876A2" w14:textId="77777777" w:rsidR="00DF200D" w:rsidRPr="004F5D78" w:rsidRDefault="00DF200D" w:rsidP="00DF200D">
      <w:pPr>
        <w:jc w:val="right"/>
        <w:textAlignment w:val="center"/>
        <w:rPr>
          <w:rFonts w:eastAsia="Arial"/>
          <w:color w:val="000000"/>
          <w:lang w:eastAsia="zh-CN" w:bidi="ar"/>
        </w:rPr>
      </w:pPr>
      <w:r w:rsidRPr="004F5D78">
        <w:rPr>
          <w:rFonts w:eastAsia="Arial"/>
          <w:color w:val="000000"/>
          <w:lang w:eastAsia="zh-CN" w:bidi="ar"/>
        </w:rPr>
        <w:t xml:space="preserve">Приложение № </w:t>
      </w:r>
      <w:r>
        <w:rPr>
          <w:rFonts w:eastAsia="Arial"/>
          <w:color w:val="000000"/>
          <w:lang w:eastAsia="zh-CN" w:bidi="ar"/>
        </w:rPr>
        <w:t>6</w:t>
      </w:r>
      <w:r w:rsidRPr="004F5D78">
        <w:rPr>
          <w:rFonts w:eastAsia="Arial"/>
          <w:color w:val="000000"/>
          <w:lang w:eastAsia="zh-CN" w:bidi="ar"/>
        </w:rPr>
        <w:t xml:space="preserve"> </w:t>
      </w:r>
    </w:p>
    <w:p w14:paraId="342C3158" w14:textId="77777777" w:rsidR="00DF200D" w:rsidRPr="004F5D78" w:rsidRDefault="00DF200D" w:rsidP="00DF200D">
      <w:pPr>
        <w:jc w:val="right"/>
        <w:textAlignment w:val="bottom"/>
        <w:rPr>
          <w:rFonts w:eastAsia="Arial"/>
          <w:color w:val="000000"/>
          <w:lang w:eastAsia="zh-CN" w:bidi="ar"/>
        </w:rPr>
      </w:pPr>
      <w:r>
        <w:rPr>
          <w:rFonts w:eastAsia="Arial"/>
          <w:color w:val="000000"/>
          <w:lang w:eastAsia="zh-CN" w:bidi="ar"/>
        </w:rPr>
        <w:t>к р</w:t>
      </w:r>
      <w:r w:rsidRPr="004F5D78">
        <w:rPr>
          <w:rFonts w:eastAsia="Arial"/>
          <w:color w:val="000000"/>
          <w:lang w:eastAsia="zh-CN" w:bidi="ar"/>
        </w:rPr>
        <w:t>ешени</w:t>
      </w:r>
      <w:r>
        <w:rPr>
          <w:rFonts w:eastAsia="Arial"/>
          <w:color w:val="000000"/>
          <w:lang w:eastAsia="zh-CN" w:bidi="ar"/>
        </w:rPr>
        <w:t>ю</w:t>
      </w:r>
      <w:r w:rsidRPr="004F5D78">
        <w:rPr>
          <w:rFonts w:eastAsia="Arial"/>
          <w:color w:val="000000"/>
          <w:lang w:eastAsia="zh-CN" w:bidi="ar"/>
        </w:rPr>
        <w:t xml:space="preserve"> Совета депутатов</w:t>
      </w:r>
    </w:p>
    <w:p w14:paraId="1E6DC6A0"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Сандогорского сельского поселения</w:t>
      </w:r>
    </w:p>
    <w:p w14:paraId="7469B0CD" w14:textId="77777777" w:rsidR="00DF200D" w:rsidRDefault="00DF200D" w:rsidP="00DF200D">
      <w:pPr>
        <w:jc w:val="right"/>
        <w:textAlignment w:val="bottom"/>
        <w:rPr>
          <w:rFonts w:eastAsia="Arial"/>
          <w:color w:val="000000"/>
          <w:lang w:eastAsia="zh-CN" w:bidi="ar"/>
        </w:rPr>
      </w:pPr>
      <w:r>
        <w:rPr>
          <w:rFonts w:eastAsia="Arial"/>
          <w:color w:val="000000"/>
          <w:lang w:eastAsia="zh-CN" w:bidi="ar"/>
        </w:rPr>
        <w:t>Костромского муниципального района</w:t>
      </w:r>
    </w:p>
    <w:p w14:paraId="15B0B005" w14:textId="77777777" w:rsidR="00DF200D" w:rsidRPr="004F5D78" w:rsidRDefault="00DF200D" w:rsidP="00DF200D">
      <w:pPr>
        <w:jc w:val="right"/>
        <w:textAlignment w:val="bottom"/>
        <w:rPr>
          <w:rFonts w:eastAsia="Arial"/>
          <w:color w:val="000000"/>
          <w:lang w:eastAsia="zh-CN" w:bidi="ar"/>
        </w:rPr>
      </w:pPr>
      <w:r>
        <w:rPr>
          <w:rFonts w:eastAsia="Arial"/>
          <w:color w:val="000000"/>
          <w:lang w:eastAsia="zh-CN" w:bidi="ar"/>
        </w:rPr>
        <w:t>Костромской области</w:t>
      </w:r>
      <w:r w:rsidRPr="004F5D78">
        <w:rPr>
          <w:rFonts w:eastAsia="Arial"/>
          <w:color w:val="000000"/>
          <w:lang w:eastAsia="zh-CN" w:bidi="ar"/>
        </w:rPr>
        <w:t xml:space="preserve"> </w:t>
      </w:r>
    </w:p>
    <w:p w14:paraId="365D79EC" w14:textId="0D986341" w:rsidR="00DF200D" w:rsidRDefault="00DF200D" w:rsidP="00DF200D">
      <w:pPr>
        <w:jc w:val="right"/>
        <w:outlineLvl w:val="0"/>
        <w:rPr>
          <w:rFonts w:eastAsia="Arial"/>
          <w:color w:val="000000"/>
          <w:lang w:eastAsia="zh-CN" w:bidi="ar"/>
        </w:rPr>
      </w:pPr>
      <w:r>
        <w:rPr>
          <w:rFonts w:eastAsia="Arial"/>
          <w:color w:val="000000"/>
          <w:lang w:eastAsia="zh-CN" w:bidi="ar"/>
        </w:rPr>
        <w:t xml:space="preserve">                                     от </w:t>
      </w:r>
      <w:r w:rsidR="002C7D9D">
        <w:rPr>
          <w:rFonts w:eastAsia="Arial"/>
          <w:color w:val="000000"/>
          <w:lang w:eastAsia="zh-CN" w:bidi="ar"/>
        </w:rPr>
        <w:t>29</w:t>
      </w:r>
      <w:r>
        <w:rPr>
          <w:rFonts w:eastAsia="Arial"/>
          <w:color w:val="000000"/>
          <w:lang w:eastAsia="zh-CN" w:bidi="ar"/>
        </w:rPr>
        <w:t xml:space="preserve">.08.2023 № </w:t>
      </w:r>
      <w:r w:rsidR="002C7D9D">
        <w:rPr>
          <w:rFonts w:eastAsia="Arial"/>
          <w:color w:val="000000"/>
          <w:lang w:eastAsia="zh-CN" w:bidi="ar"/>
        </w:rPr>
        <w:t>146</w:t>
      </w:r>
      <w:r>
        <w:rPr>
          <w:rFonts w:eastAsia="Arial"/>
          <w:color w:val="000000"/>
          <w:lang w:eastAsia="zh-CN" w:bidi="ar"/>
        </w:rPr>
        <w:t xml:space="preserve">  </w:t>
      </w:r>
    </w:p>
    <w:tbl>
      <w:tblPr>
        <w:tblW w:w="9546" w:type="dxa"/>
        <w:tblInd w:w="93" w:type="dxa"/>
        <w:tblLayout w:type="fixed"/>
        <w:tblLook w:val="04A0" w:firstRow="1" w:lastRow="0" w:firstColumn="1" w:lastColumn="0" w:noHBand="0" w:noVBand="1"/>
      </w:tblPr>
      <w:tblGrid>
        <w:gridCol w:w="3034"/>
        <w:gridCol w:w="3394"/>
        <w:gridCol w:w="1559"/>
        <w:gridCol w:w="1559"/>
      </w:tblGrid>
      <w:tr w:rsidR="00DF200D" w14:paraId="1A7BCCBE" w14:textId="77777777" w:rsidTr="00DF200D">
        <w:trPr>
          <w:trHeight w:val="240"/>
        </w:trPr>
        <w:tc>
          <w:tcPr>
            <w:tcW w:w="9546" w:type="dxa"/>
            <w:gridSpan w:val="4"/>
            <w:noWrap/>
            <w:vAlign w:val="bottom"/>
            <w:hideMark/>
          </w:tcPr>
          <w:p w14:paraId="3B1B1EDD" w14:textId="665154BE" w:rsidR="00DF200D" w:rsidRDefault="00DF200D">
            <w:pPr>
              <w:jc w:val="center"/>
              <w:rPr>
                <w:rFonts w:ascii="Arial" w:eastAsia="Arial" w:hAnsi="Arial" w:cs="Arial"/>
                <w:color w:val="000000"/>
                <w:lang w:eastAsia="ar-SA"/>
              </w:rPr>
            </w:pPr>
            <w:r>
              <w:rPr>
                <w:rFonts w:eastAsia="Arial"/>
                <w:b/>
                <w:bCs/>
                <w:color w:val="000000"/>
                <w:lang w:eastAsia="zh-CN" w:bidi="ar"/>
              </w:rPr>
              <w:t xml:space="preserve">Источники финансирования дефицита </w:t>
            </w:r>
            <w:r w:rsidR="004F5D78">
              <w:rPr>
                <w:rFonts w:eastAsia="Arial"/>
                <w:b/>
                <w:bCs/>
                <w:color w:val="000000"/>
                <w:lang w:eastAsia="zh-CN" w:bidi="ar"/>
              </w:rPr>
              <w:t>бюджета Сандогорского</w:t>
            </w:r>
            <w:r>
              <w:rPr>
                <w:rFonts w:eastAsia="Arial"/>
                <w:b/>
                <w:bCs/>
                <w:color w:val="000000"/>
                <w:lang w:eastAsia="zh-CN" w:bidi="ar"/>
              </w:rPr>
              <w:t xml:space="preserve"> сельского поселения на плановый период 2024 и 2025 годов</w:t>
            </w:r>
          </w:p>
        </w:tc>
      </w:tr>
      <w:tr w:rsidR="00DF200D" w14:paraId="563B7656" w14:textId="77777777" w:rsidTr="00DF200D">
        <w:trPr>
          <w:trHeight w:val="240"/>
        </w:trPr>
        <w:tc>
          <w:tcPr>
            <w:tcW w:w="3034" w:type="dxa"/>
            <w:tcBorders>
              <w:top w:val="nil"/>
              <w:left w:val="nil"/>
              <w:bottom w:val="single" w:sz="4" w:space="0" w:color="auto"/>
              <w:right w:val="nil"/>
            </w:tcBorders>
            <w:noWrap/>
            <w:vAlign w:val="bottom"/>
          </w:tcPr>
          <w:p w14:paraId="1A6A614E" w14:textId="77777777" w:rsidR="00DF200D" w:rsidRDefault="00DF200D">
            <w:pPr>
              <w:rPr>
                <w:rFonts w:eastAsia="Arial"/>
                <w:color w:val="000000"/>
              </w:rPr>
            </w:pPr>
          </w:p>
        </w:tc>
        <w:tc>
          <w:tcPr>
            <w:tcW w:w="3394" w:type="dxa"/>
            <w:tcBorders>
              <w:top w:val="nil"/>
              <w:left w:val="nil"/>
              <w:bottom w:val="single" w:sz="4" w:space="0" w:color="auto"/>
              <w:right w:val="nil"/>
            </w:tcBorders>
            <w:noWrap/>
            <w:vAlign w:val="bottom"/>
          </w:tcPr>
          <w:p w14:paraId="7E239D5D" w14:textId="77777777" w:rsidR="00DF200D" w:rsidRDefault="00DF200D">
            <w:pPr>
              <w:rPr>
                <w:rFonts w:eastAsia="Arial"/>
                <w:color w:val="000000"/>
              </w:rPr>
            </w:pPr>
          </w:p>
        </w:tc>
        <w:tc>
          <w:tcPr>
            <w:tcW w:w="1559" w:type="dxa"/>
            <w:tcBorders>
              <w:top w:val="nil"/>
              <w:left w:val="nil"/>
              <w:bottom w:val="single" w:sz="4" w:space="0" w:color="auto"/>
              <w:right w:val="nil"/>
            </w:tcBorders>
            <w:noWrap/>
            <w:vAlign w:val="bottom"/>
          </w:tcPr>
          <w:p w14:paraId="3758E32F" w14:textId="77777777" w:rsidR="00DF200D" w:rsidRDefault="00DF200D">
            <w:pPr>
              <w:jc w:val="right"/>
              <w:rPr>
                <w:rFonts w:eastAsia="Arial"/>
                <w:color w:val="000000"/>
              </w:rPr>
            </w:pPr>
          </w:p>
        </w:tc>
        <w:tc>
          <w:tcPr>
            <w:tcW w:w="1559" w:type="dxa"/>
            <w:tcBorders>
              <w:top w:val="nil"/>
              <w:left w:val="nil"/>
              <w:bottom w:val="single" w:sz="4" w:space="0" w:color="auto"/>
              <w:right w:val="nil"/>
            </w:tcBorders>
            <w:noWrap/>
            <w:vAlign w:val="bottom"/>
          </w:tcPr>
          <w:p w14:paraId="68105937" w14:textId="77777777" w:rsidR="00DF200D" w:rsidRDefault="00DF200D">
            <w:pPr>
              <w:rPr>
                <w:rFonts w:ascii="Arial" w:eastAsia="Arial" w:hAnsi="Arial" w:cs="Arial"/>
                <w:color w:val="000000"/>
              </w:rPr>
            </w:pPr>
          </w:p>
        </w:tc>
      </w:tr>
      <w:tr w:rsidR="00DF200D" w14:paraId="6CAB7C01" w14:textId="77777777" w:rsidTr="00DF200D">
        <w:trPr>
          <w:trHeight w:val="780"/>
        </w:trPr>
        <w:tc>
          <w:tcPr>
            <w:tcW w:w="3034"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379589" w14:textId="77777777" w:rsidR="00DF200D" w:rsidRDefault="00DF200D">
            <w:pPr>
              <w:jc w:val="center"/>
              <w:textAlignment w:val="bottom"/>
              <w:rPr>
                <w:rFonts w:eastAsia="Arial"/>
                <w:color w:val="000000"/>
                <w:sz w:val="20"/>
                <w:szCs w:val="20"/>
              </w:rPr>
            </w:pPr>
            <w:proofErr w:type="spellStart"/>
            <w:r>
              <w:rPr>
                <w:rFonts w:eastAsia="Arial"/>
                <w:color w:val="000000"/>
                <w:sz w:val="20"/>
                <w:szCs w:val="20"/>
                <w:lang w:val="en-US" w:eastAsia="zh-CN" w:bidi="ar"/>
              </w:rPr>
              <w:t>Код</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администратора</w:t>
            </w:r>
            <w:proofErr w:type="spellEnd"/>
          </w:p>
        </w:tc>
        <w:tc>
          <w:tcPr>
            <w:tcW w:w="3394" w:type="dxa"/>
            <w:vMerge w:val="restart"/>
            <w:tcBorders>
              <w:top w:val="single" w:sz="4" w:space="0" w:color="auto"/>
              <w:left w:val="single" w:sz="4" w:space="0" w:color="auto"/>
              <w:bottom w:val="single" w:sz="4" w:space="0" w:color="auto"/>
              <w:right w:val="single" w:sz="4" w:space="0" w:color="auto"/>
            </w:tcBorders>
            <w:noWrap/>
            <w:vAlign w:val="bottom"/>
            <w:hideMark/>
          </w:tcPr>
          <w:p w14:paraId="69708FDE" w14:textId="77777777" w:rsidR="00DF200D" w:rsidRDefault="00DF200D">
            <w:pPr>
              <w:jc w:val="center"/>
              <w:textAlignment w:val="bottom"/>
              <w:rPr>
                <w:rFonts w:eastAsia="Arial"/>
                <w:color w:val="000000"/>
                <w:sz w:val="20"/>
                <w:szCs w:val="20"/>
              </w:rPr>
            </w:pPr>
            <w:proofErr w:type="spellStart"/>
            <w:r>
              <w:rPr>
                <w:rFonts w:eastAsia="Arial"/>
                <w:color w:val="000000"/>
                <w:sz w:val="20"/>
                <w:szCs w:val="20"/>
                <w:lang w:val="en-US" w:eastAsia="zh-CN" w:bidi="ar"/>
              </w:rPr>
              <w:t>Наименование</w:t>
            </w:r>
            <w:proofErr w:type="spellEnd"/>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E4C3575" w14:textId="77777777" w:rsidR="00DF200D" w:rsidRDefault="00DF200D">
            <w:pPr>
              <w:jc w:val="center"/>
              <w:textAlignment w:val="center"/>
              <w:rPr>
                <w:rFonts w:eastAsia="Arial"/>
                <w:color w:val="000000"/>
                <w:sz w:val="20"/>
                <w:szCs w:val="20"/>
              </w:rPr>
            </w:pPr>
            <w:r>
              <w:rPr>
                <w:rFonts w:eastAsia="Arial"/>
                <w:color w:val="000000"/>
                <w:sz w:val="20"/>
                <w:szCs w:val="20"/>
                <w:lang w:eastAsia="zh-CN" w:bidi="ar"/>
              </w:rPr>
              <w:t>Сумма расходов на очередное заседание Совета депутатов (руб.)</w:t>
            </w:r>
          </w:p>
        </w:tc>
      </w:tr>
      <w:tr w:rsidR="00DF200D" w14:paraId="6B9BE7CB" w14:textId="77777777" w:rsidTr="00DF200D">
        <w:trPr>
          <w:trHeight w:val="240"/>
        </w:trPr>
        <w:tc>
          <w:tcPr>
            <w:tcW w:w="3034" w:type="dxa"/>
            <w:vMerge/>
            <w:tcBorders>
              <w:top w:val="single" w:sz="4" w:space="0" w:color="auto"/>
              <w:left w:val="single" w:sz="4" w:space="0" w:color="auto"/>
              <w:bottom w:val="single" w:sz="4" w:space="0" w:color="auto"/>
              <w:right w:val="single" w:sz="4" w:space="0" w:color="auto"/>
            </w:tcBorders>
            <w:vAlign w:val="center"/>
            <w:hideMark/>
          </w:tcPr>
          <w:p w14:paraId="09C11C8A" w14:textId="77777777" w:rsidR="00DF200D" w:rsidRDefault="00DF200D">
            <w:pPr>
              <w:rPr>
                <w:rFonts w:eastAsia="Arial"/>
                <w:color w:val="000000"/>
                <w:sz w:val="20"/>
                <w:szCs w:val="20"/>
                <w:lang w:eastAsia="ar-SA"/>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14:paraId="50709C72" w14:textId="77777777" w:rsidR="00DF200D" w:rsidRDefault="00DF200D">
            <w:pPr>
              <w:rPr>
                <w:rFonts w:eastAsia="Arial"/>
                <w:color w:val="000000"/>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2E91BE"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 xml:space="preserve">2024 </w:t>
            </w:r>
            <w:proofErr w:type="spellStart"/>
            <w:r>
              <w:rPr>
                <w:rFonts w:eastAsia="Arial"/>
                <w:color w:val="000000"/>
                <w:sz w:val="20"/>
                <w:szCs w:val="20"/>
                <w:lang w:val="en-US" w:eastAsia="zh-CN" w:bidi="ar"/>
              </w:rPr>
              <w:t>год</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99CEB6"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 xml:space="preserve">2025 </w:t>
            </w:r>
            <w:proofErr w:type="spellStart"/>
            <w:r>
              <w:rPr>
                <w:rFonts w:eastAsia="Arial"/>
                <w:color w:val="000000"/>
                <w:sz w:val="20"/>
                <w:szCs w:val="20"/>
                <w:lang w:val="en-US" w:eastAsia="zh-CN" w:bidi="ar"/>
              </w:rPr>
              <w:t>год</w:t>
            </w:r>
            <w:proofErr w:type="spellEnd"/>
          </w:p>
        </w:tc>
      </w:tr>
      <w:tr w:rsidR="00DF200D" w14:paraId="76B17FB4" w14:textId="77777777" w:rsidTr="00DF200D">
        <w:trPr>
          <w:trHeight w:val="240"/>
        </w:trPr>
        <w:tc>
          <w:tcPr>
            <w:tcW w:w="3034" w:type="dxa"/>
            <w:tcBorders>
              <w:top w:val="single" w:sz="4" w:space="0" w:color="auto"/>
              <w:left w:val="single" w:sz="4" w:space="0" w:color="auto"/>
              <w:bottom w:val="single" w:sz="4" w:space="0" w:color="auto"/>
              <w:right w:val="single" w:sz="4" w:space="0" w:color="auto"/>
            </w:tcBorders>
            <w:noWrap/>
            <w:vAlign w:val="bottom"/>
            <w:hideMark/>
          </w:tcPr>
          <w:p w14:paraId="5718421E"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000 01 00 00 00 00 0000 000</w:t>
            </w:r>
          </w:p>
        </w:tc>
        <w:tc>
          <w:tcPr>
            <w:tcW w:w="3394" w:type="dxa"/>
            <w:tcBorders>
              <w:top w:val="single" w:sz="4" w:space="0" w:color="auto"/>
              <w:left w:val="single" w:sz="4" w:space="0" w:color="auto"/>
              <w:bottom w:val="single" w:sz="4" w:space="0" w:color="auto"/>
              <w:right w:val="single" w:sz="4" w:space="0" w:color="auto"/>
            </w:tcBorders>
            <w:noWrap/>
            <w:vAlign w:val="bottom"/>
            <w:hideMark/>
          </w:tcPr>
          <w:p w14:paraId="58AD5DFA" w14:textId="77777777" w:rsidR="00DF200D" w:rsidRDefault="00DF200D">
            <w:pPr>
              <w:textAlignment w:val="bottom"/>
              <w:rPr>
                <w:rFonts w:eastAsia="Arial"/>
                <w:color w:val="000000"/>
                <w:sz w:val="20"/>
                <w:szCs w:val="20"/>
              </w:rPr>
            </w:pPr>
            <w:r>
              <w:rPr>
                <w:rFonts w:eastAsia="Arial"/>
                <w:color w:val="000000"/>
                <w:sz w:val="20"/>
                <w:szCs w:val="20"/>
                <w:lang w:eastAsia="zh-CN" w:bidi="ar"/>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FB1AF0"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358 975,64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4517DD" w14:textId="77777777" w:rsidR="00DF200D" w:rsidRDefault="00DF200D">
            <w:pPr>
              <w:jc w:val="right"/>
              <w:textAlignment w:val="bottom"/>
              <w:rPr>
                <w:rFonts w:eastAsia="Arial"/>
                <w:color w:val="000000"/>
                <w:sz w:val="20"/>
                <w:szCs w:val="20"/>
              </w:rPr>
            </w:pPr>
            <w:r>
              <w:rPr>
                <w:rFonts w:eastAsia="Arial"/>
                <w:color w:val="000000"/>
                <w:sz w:val="20"/>
                <w:szCs w:val="20"/>
                <w:lang w:eastAsia="zh-CN" w:bidi="ar"/>
              </w:rPr>
              <w:t>449 118,42</w:t>
            </w:r>
          </w:p>
        </w:tc>
      </w:tr>
      <w:tr w:rsidR="00DF200D" w14:paraId="6E8CE9E6" w14:textId="77777777" w:rsidTr="00DF200D">
        <w:trPr>
          <w:trHeight w:val="240"/>
        </w:trPr>
        <w:tc>
          <w:tcPr>
            <w:tcW w:w="3034" w:type="dxa"/>
            <w:tcBorders>
              <w:top w:val="single" w:sz="4" w:space="0" w:color="auto"/>
              <w:left w:val="single" w:sz="2" w:space="0" w:color="000000"/>
              <w:bottom w:val="single" w:sz="2" w:space="0" w:color="000000"/>
              <w:right w:val="single" w:sz="2" w:space="0" w:color="000000"/>
            </w:tcBorders>
            <w:noWrap/>
            <w:vAlign w:val="bottom"/>
            <w:hideMark/>
          </w:tcPr>
          <w:p w14:paraId="127D1780"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000 01 05 00 00 00 0000 000</w:t>
            </w:r>
          </w:p>
        </w:tc>
        <w:tc>
          <w:tcPr>
            <w:tcW w:w="3394" w:type="dxa"/>
            <w:tcBorders>
              <w:top w:val="single" w:sz="4" w:space="0" w:color="auto"/>
              <w:left w:val="single" w:sz="2" w:space="0" w:color="000000"/>
              <w:bottom w:val="single" w:sz="2" w:space="0" w:color="000000"/>
              <w:right w:val="single" w:sz="2" w:space="0" w:color="000000"/>
            </w:tcBorders>
            <w:noWrap/>
            <w:vAlign w:val="bottom"/>
            <w:hideMark/>
          </w:tcPr>
          <w:p w14:paraId="63FB4DC2" w14:textId="77777777" w:rsidR="00DF200D" w:rsidRDefault="00DF200D">
            <w:pPr>
              <w:textAlignment w:val="bottom"/>
              <w:rPr>
                <w:rFonts w:eastAsia="Arial"/>
                <w:color w:val="000000"/>
                <w:sz w:val="20"/>
                <w:szCs w:val="20"/>
              </w:rPr>
            </w:pPr>
            <w:r>
              <w:rPr>
                <w:rFonts w:eastAsia="Arial"/>
                <w:color w:val="000000"/>
                <w:sz w:val="20"/>
                <w:szCs w:val="20"/>
                <w:lang w:eastAsia="zh-CN" w:bidi="ar"/>
              </w:rPr>
              <w:t>Изменение остатков средств на счетах по учету средств бюджетов</w:t>
            </w:r>
          </w:p>
        </w:tc>
        <w:tc>
          <w:tcPr>
            <w:tcW w:w="1559" w:type="dxa"/>
            <w:tcBorders>
              <w:top w:val="single" w:sz="4" w:space="0" w:color="auto"/>
              <w:left w:val="single" w:sz="2" w:space="0" w:color="000000"/>
              <w:bottom w:val="single" w:sz="2" w:space="0" w:color="000000"/>
              <w:right w:val="single" w:sz="2" w:space="0" w:color="000000"/>
            </w:tcBorders>
            <w:noWrap/>
            <w:vAlign w:val="bottom"/>
            <w:hideMark/>
          </w:tcPr>
          <w:p w14:paraId="3AE2F786"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358 975,64</w:t>
            </w:r>
          </w:p>
        </w:tc>
        <w:tc>
          <w:tcPr>
            <w:tcW w:w="1559" w:type="dxa"/>
            <w:tcBorders>
              <w:top w:val="single" w:sz="4" w:space="0" w:color="auto"/>
              <w:left w:val="single" w:sz="2" w:space="0" w:color="000000"/>
              <w:bottom w:val="single" w:sz="2" w:space="0" w:color="000000"/>
              <w:right w:val="single" w:sz="2" w:space="0" w:color="000000"/>
            </w:tcBorders>
            <w:noWrap/>
            <w:vAlign w:val="bottom"/>
            <w:hideMark/>
          </w:tcPr>
          <w:p w14:paraId="303EA6AC" w14:textId="77777777" w:rsidR="00DF200D" w:rsidRDefault="00DF200D">
            <w:pPr>
              <w:jc w:val="right"/>
              <w:textAlignment w:val="bottom"/>
              <w:rPr>
                <w:rFonts w:eastAsia="Arial"/>
                <w:color w:val="000000"/>
                <w:sz w:val="20"/>
                <w:szCs w:val="20"/>
              </w:rPr>
            </w:pPr>
            <w:r>
              <w:rPr>
                <w:rFonts w:eastAsia="Arial"/>
                <w:color w:val="000000"/>
                <w:sz w:val="20"/>
                <w:szCs w:val="20"/>
                <w:lang w:eastAsia="zh-CN" w:bidi="ar"/>
              </w:rPr>
              <w:t>449 118,42</w:t>
            </w:r>
          </w:p>
        </w:tc>
      </w:tr>
      <w:tr w:rsidR="00DF200D" w14:paraId="17FE7092" w14:textId="77777777" w:rsidTr="00DF200D">
        <w:trPr>
          <w:trHeight w:val="240"/>
        </w:trPr>
        <w:tc>
          <w:tcPr>
            <w:tcW w:w="3034" w:type="dxa"/>
            <w:tcBorders>
              <w:top w:val="single" w:sz="2" w:space="0" w:color="000000"/>
              <w:left w:val="single" w:sz="2" w:space="0" w:color="000000"/>
              <w:bottom w:val="single" w:sz="2" w:space="0" w:color="000000"/>
              <w:right w:val="single" w:sz="2" w:space="0" w:color="000000"/>
            </w:tcBorders>
            <w:noWrap/>
            <w:vAlign w:val="bottom"/>
            <w:hideMark/>
          </w:tcPr>
          <w:p w14:paraId="2EF61F75"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000 01 05 00 00 00 0000 500</w:t>
            </w:r>
          </w:p>
        </w:tc>
        <w:tc>
          <w:tcPr>
            <w:tcW w:w="3394" w:type="dxa"/>
            <w:tcBorders>
              <w:top w:val="single" w:sz="2" w:space="0" w:color="000000"/>
              <w:left w:val="single" w:sz="2" w:space="0" w:color="000000"/>
              <w:bottom w:val="single" w:sz="2" w:space="0" w:color="000000"/>
              <w:right w:val="single" w:sz="2" w:space="0" w:color="000000"/>
            </w:tcBorders>
            <w:noWrap/>
            <w:vAlign w:val="bottom"/>
            <w:hideMark/>
          </w:tcPr>
          <w:p w14:paraId="33218B92" w14:textId="77777777" w:rsidR="00DF200D" w:rsidRDefault="00DF200D">
            <w:pPr>
              <w:textAlignment w:val="bottom"/>
              <w:rPr>
                <w:rFonts w:eastAsia="Arial"/>
                <w:color w:val="000000"/>
                <w:sz w:val="20"/>
                <w:szCs w:val="20"/>
              </w:rPr>
            </w:pPr>
            <w:proofErr w:type="spellStart"/>
            <w:r>
              <w:rPr>
                <w:rFonts w:eastAsia="Arial"/>
                <w:color w:val="000000"/>
                <w:sz w:val="20"/>
                <w:szCs w:val="20"/>
                <w:lang w:val="en-US" w:eastAsia="zh-CN" w:bidi="ar"/>
              </w:rPr>
              <w:t>Увеличение</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остатков</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средств</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бюджетов</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28F41F21"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-6 763 610,00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385B0C95"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-6 815 090,00</w:t>
            </w:r>
          </w:p>
        </w:tc>
      </w:tr>
      <w:tr w:rsidR="00DF200D" w14:paraId="60793650" w14:textId="77777777" w:rsidTr="00DF200D">
        <w:trPr>
          <w:trHeight w:val="240"/>
        </w:trPr>
        <w:tc>
          <w:tcPr>
            <w:tcW w:w="3034" w:type="dxa"/>
            <w:tcBorders>
              <w:top w:val="single" w:sz="2" w:space="0" w:color="000000"/>
              <w:left w:val="single" w:sz="2" w:space="0" w:color="000000"/>
              <w:bottom w:val="single" w:sz="2" w:space="0" w:color="000000"/>
              <w:right w:val="single" w:sz="2" w:space="0" w:color="000000"/>
            </w:tcBorders>
            <w:noWrap/>
            <w:vAlign w:val="bottom"/>
            <w:hideMark/>
          </w:tcPr>
          <w:p w14:paraId="17314C9C"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000 01 05 02 00 00 0000 500</w:t>
            </w:r>
          </w:p>
        </w:tc>
        <w:tc>
          <w:tcPr>
            <w:tcW w:w="3394" w:type="dxa"/>
            <w:tcBorders>
              <w:top w:val="single" w:sz="2" w:space="0" w:color="000000"/>
              <w:left w:val="single" w:sz="2" w:space="0" w:color="000000"/>
              <w:bottom w:val="single" w:sz="2" w:space="0" w:color="000000"/>
              <w:right w:val="single" w:sz="2" w:space="0" w:color="000000"/>
            </w:tcBorders>
            <w:noWrap/>
            <w:vAlign w:val="bottom"/>
            <w:hideMark/>
          </w:tcPr>
          <w:p w14:paraId="5954BFA8" w14:textId="77777777" w:rsidR="00DF200D" w:rsidRDefault="00DF200D">
            <w:pPr>
              <w:textAlignment w:val="bottom"/>
              <w:rPr>
                <w:rFonts w:eastAsia="Arial"/>
                <w:color w:val="000000"/>
                <w:sz w:val="20"/>
                <w:szCs w:val="20"/>
              </w:rPr>
            </w:pPr>
            <w:r>
              <w:rPr>
                <w:rFonts w:eastAsia="Arial"/>
                <w:color w:val="000000"/>
                <w:sz w:val="20"/>
                <w:szCs w:val="20"/>
                <w:lang w:eastAsia="zh-CN" w:bidi="ar"/>
              </w:rPr>
              <w:t>Увеличение прочих остатков средств бюджетов</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234978B5"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-6 763 610,00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54A88813"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-6 815 090,00</w:t>
            </w:r>
          </w:p>
        </w:tc>
      </w:tr>
      <w:tr w:rsidR="00DF200D" w14:paraId="1B416C7A" w14:textId="77777777" w:rsidTr="00DF200D">
        <w:trPr>
          <w:trHeight w:val="240"/>
        </w:trPr>
        <w:tc>
          <w:tcPr>
            <w:tcW w:w="3034" w:type="dxa"/>
            <w:tcBorders>
              <w:top w:val="single" w:sz="2" w:space="0" w:color="000000"/>
              <w:left w:val="single" w:sz="2" w:space="0" w:color="000000"/>
              <w:bottom w:val="single" w:sz="2" w:space="0" w:color="000000"/>
              <w:right w:val="single" w:sz="2" w:space="0" w:color="000000"/>
            </w:tcBorders>
            <w:noWrap/>
            <w:vAlign w:val="bottom"/>
            <w:hideMark/>
          </w:tcPr>
          <w:p w14:paraId="25258D1B"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000 01 05 02 01 00 0000 510</w:t>
            </w:r>
          </w:p>
        </w:tc>
        <w:tc>
          <w:tcPr>
            <w:tcW w:w="3394" w:type="dxa"/>
            <w:tcBorders>
              <w:top w:val="single" w:sz="2" w:space="0" w:color="000000"/>
              <w:left w:val="single" w:sz="2" w:space="0" w:color="000000"/>
              <w:bottom w:val="single" w:sz="2" w:space="0" w:color="000000"/>
              <w:right w:val="single" w:sz="2" w:space="0" w:color="000000"/>
            </w:tcBorders>
            <w:noWrap/>
            <w:vAlign w:val="bottom"/>
            <w:hideMark/>
          </w:tcPr>
          <w:p w14:paraId="2CA309D2" w14:textId="77777777" w:rsidR="00DF200D" w:rsidRDefault="00DF200D">
            <w:pPr>
              <w:textAlignment w:val="bottom"/>
              <w:rPr>
                <w:rFonts w:eastAsia="Arial"/>
                <w:color w:val="000000"/>
                <w:sz w:val="20"/>
                <w:szCs w:val="20"/>
              </w:rPr>
            </w:pPr>
            <w:r>
              <w:rPr>
                <w:rFonts w:eastAsia="Arial"/>
                <w:color w:val="000000"/>
                <w:sz w:val="20"/>
                <w:szCs w:val="20"/>
                <w:lang w:eastAsia="zh-CN" w:bidi="ar"/>
              </w:rPr>
              <w:t>Увеличение прочих остатков денежных средств бюджетов</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05BC7BEF"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-6 763 610,00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2AEB2D9B"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-6 815 090,00</w:t>
            </w:r>
          </w:p>
        </w:tc>
      </w:tr>
      <w:tr w:rsidR="00DF200D" w14:paraId="6F518F06" w14:textId="77777777" w:rsidTr="00DF200D">
        <w:trPr>
          <w:trHeight w:val="500"/>
        </w:trPr>
        <w:tc>
          <w:tcPr>
            <w:tcW w:w="3034" w:type="dxa"/>
            <w:tcBorders>
              <w:top w:val="single" w:sz="2" w:space="0" w:color="000000"/>
              <w:left w:val="single" w:sz="2" w:space="0" w:color="000000"/>
              <w:bottom w:val="single" w:sz="2" w:space="0" w:color="000000"/>
              <w:right w:val="single" w:sz="2" w:space="0" w:color="000000"/>
            </w:tcBorders>
            <w:noWrap/>
            <w:vAlign w:val="bottom"/>
            <w:hideMark/>
          </w:tcPr>
          <w:p w14:paraId="37EB3DA4"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000 01 05 02 01 10 0000 510</w:t>
            </w:r>
          </w:p>
        </w:tc>
        <w:tc>
          <w:tcPr>
            <w:tcW w:w="3394" w:type="dxa"/>
            <w:tcBorders>
              <w:top w:val="single" w:sz="2" w:space="0" w:color="000000"/>
              <w:left w:val="single" w:sz="2" w:space="0" w:color="000000"/>
              <w:bottom w:val="single" w:sz="2" w:space="0" w:color="000000"/>
              <w:right w:val="single" w:sz="2" w:space="0" w:color="000000"/>
            </w:tcBorders>
            <w:vAlign w:val="bottom"/>
            <w:hideMark/>
          </w:tcPr>
          <w:p w14:paraId="56A894B1" w14:textId="6734F408" w:rsidR="00DF200D" w:rsidRDefault="00DF200D">
            <w:pPr>
              <w:textAlignment w:val="bottom"/>
              <w:rPr>
                <w:rFonts w:eastAsia="Arial"/>
                <w:color w:val="000000"/>
                <w:sz w:val="20"/>
                <w:szCs w:val="20"/>
              </w:rPr>
            </w:pPr>
            <w:r>
              <w:rPr>
                <w:rFonts w:eastAsia="Arial"/>
                <w:color w:val="000000"/>
                <w:sz w:val="20"/>
                <w:szCs w:val="20"/>
                <w:lang w:eastAsia="zh-CN" w:bidi="ar"/>
              </w:rPr>
              <w:t>Увеличение прочих остатков денежных средств бюджетов сельских поселений</w:t>
            </w:r>
          </w:p>
        </w:tc>
        <w:tc>
          <w:tcPr>
            <w:tcW w:w="1559" w:type="dxa"/>
            <w:tcBorders>
              <w:top w:val="single" w:sz="2" w:space="0" w:color="000000"/>
              <w:left w:val="single" w:sz="2" w:space="0" w:color="000000"/>
              <w:bottom w:val="single" w:sz="2" w:space="0" w:color="000000"/>
              <w:right w:val="single" w:sz="2" w:space="0" w:color="000000"/>
            </w:tcBorders>
            <w:noWrap/>
            <w:vAlign w:val="bottom"/>
            <w:hideMark/>
          </w:tcPr>
          <w:p w14:paraId="1C5D3B85"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-6 763 610,00</w:t>
            </w:r>
          </w:p>
        </w:tc>
        <w:tc>
          <w:tcPr>
            <w:tcW w:w="1559" w:type="dxa"/>
            <w:tcBorders>
              <w:top w:val="single" w:sz="2" w:space="0" w:color="000000"/>
              <w:left w:val="single" w:sz="2" w:space="0" w:color="000000"/>
              <w:bottom w:val="single" w:sz="2" w:space="0" w:color="000000"/>
              <w:right w:val="single" w:sz="2" w:space="0" w:color="000000"/>
            </w:tcBorders>
            <w:noWrap/>
            <w:vAlign w:val="bottom"/>
            <w:hideMark/>
          </w:tcPr>
          <w:p w14:paraId="3FC12267"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-6 815 090,00</w:t>
            </w:r>
          </w:p>
        </w:tc>
      </w:tr>
      <w:tr w:rsidR="00DF200D" w14:paraId="3CD60071" w14:textId="77777777" w:rsidTr="00DF200D">
        <w:trPr>
          <w:trHeight w:val="240"/>
        </w:trPr>
        <w:tc>
          <w:tcPr>
            <w:tcW w:w="3034" w:type="dxa"/>
            <w:tcBorders>
              <w:top w:val="single" w:sz="2" w:space="0" w:color="000000"/>
              <w:left w:val="single" w:sz="2" w:space="0" w:color="000000"/>
              <w:bottom w:val="single" w:sz="2" w:space="0" w:color="000000"/>
              <w:right w:val="single" w:sz="2" w:space="0" w:color="000000"/>
            </w:tcBorders>
            <w:noWrap/>
            <w:vAlign w:val="bottom"/>
            <w:hideMark/>
          </w:tcPr>
          <w:p w14:paraId="26E8CF91"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000 01 05 00 00 00 0000 600</w:t>
            </w:r>
          </w:p>
        </w:tc>
        <w:tc>
          <w:tcPr>
            <w:tcW w:w="3394" w:type="dxa"/>
            <w:tcBorders>
              <w:top w:val="single" w:sz="2" w:space="0" w:color="000000"/>
              <w:left w:val="single" w:sz="2" w:space="0" w:color="000000"/>
              <w:bottom w:val="single" w:sz="2" w:space="0" w:color="000000"/>
              <w:right w:val="single" w:sz="2" w:space="0" w:color="000000"/>
            </w:tcBorders>
            <w:noWrap/>
            <w:vAlign w:val="bottom"/>
            <w:hideMark/>
          </w:tcPr>
          <w:p w14:paraId="4C6FC737" w14:textId="77777777" w:rsidR="00DF200D" w:rsidRDefault="00DF200D">
            <w:pPr>
              <w:ind w:rightChars="665" w:right="1596"/>
              <w:textAlignment w:val="bottom"/>
              <w:rPr>
                <w:rFonts w:eastAsia="Arial"/>
                <w:color w:val="000000"/>
                <w:sz w:val="20"/>
                <w:szCs w:val="20"/>
              </w:rPr>
            </w:pPr>
            <w:proofErr w:type="spellStart"/>
            <w:r>
              <w:rPr>
                <w:rFonts w:eastAsia="Arial"/>
                <w:color w:val="000000"/>
                <w:sz w:val="20"/>
                <w:szCs w:val="20"/>
                <w:lang w:val="en-US" w:eastAsia="zh-CN" w:bidi="ar"/>
              </w:rPr>
              <w:t>Уменьшение</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остатков</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средств</w:t>
            </w:r>
            <w:proofErr w:type="spellEnd"/>
            <w:r>
              <w:rPr>
                <w:rFonts w:eastAsia="Arial"/>
                <w:color w:val="000000"/>
                <w:sz w:val="20"/>
                <w:szCs w:val="20"/>
                <w:lang w:val="en-US" w:eastAsia="zh-CN" w:bidi="ar"/>
              </w:rPr>
              <w:t xml:space="preserve"> </w:t>
            </w:r>
            <w:proofErr w:type="spellStart"/>
            <w:r>
              <w:rPr>
                <w:rFonts w:eastAsia="Arial"/>
                <w:color w:val="000000"/>
                <w:sz w:val="20"/>
                <w:szCs w:val="20"/>
                <w:lang w:val="en-US" w:eastAsia="zh-CN" w:bidi="ar"/>
              </w:rPr>
              <w:t>бюджетов</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773A6524"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7 122 585,64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1646FFF4"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 xml:space="preserve">7 264 </w:t>
            </w:r>
            <w:r>
              <w:rPr>
                <w:rFonts w:eastAsia="Arial"/>
                <w:color w:val="000000"/>
                <w:sz w:val="20"/>
                <w:szCs w:val="20"/>
                <w:lang w:eastAsia="zh-CN" w:bidi="ar"/>
              </w:rPr>
              <w:t>208,42</w:t>
            </w:r>
          </w:p>
        </w:tc>
      </w:tr>
      <w:tr w:rsidR="00DF200D" w14:paraId="7ECBB40B" w14:textId="77777777" w:rsidTr="00DF200D">
        <w:trPr>
          <w:trHeight w:val="240"/>
        </w:trPr>
        <w:tc>
          <w:tcPr>
            <w:tcW w:w="3034" w:type="dxa"/>
            <w:tcBorders>
              <w:top w:val="single" w:sz="2" w:space="0" w:color="000000"/>
              <w:left w:val="single" w:sz="2" w:space="0" w:color="000000"/>
              <w:bottom w:val="single" w:sz="2" w:space="0" w:color="000000"/>
              <w:right w:val="single" w:sz="2" w:space="0" w:color="000000"/>
            </w:tcBorders>
            <w:noWrap/>
            <w:vAlign w:val="bottom"/>
            <w:hideMark/>
          </w:tcPr>
          <w:p w14:paraId="78DBCFDB"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lastRenderedPageBreak/>
              <w:t>000 01 05 02 00 00 0000 600</w:t>
            </w:r>
          </w:p>
        </w:tc>
        <w:tc>
          <w:tcPr>
            <w:tcW w:w="3394" w:type="dxa"/>
            <w:tcBorders>
              <w:top w:val="single" w:sz="2" w:space="0" w:color="000000"/>
              <w:left w:val="single" w:sz="2" w:space="0" w:color="000000"/>
              <w:bottom w:val="single" w:sz="2" w:space="0" w:color="000000"/>
              <w:right w:val="single" w:sz="2" w:space="0" w:color="000000"/>
            </w:tcBorders>
            <w:noWrap/>
            <w:vAlign w:val="bottom"/>
            <w:hideMark/>
          </w:tcPr>
          <w:p w14:paraId="23C1F87A" w14:textId="77777777" w:rsidR="00DF200D" w:rsidRDefault="00DF200D">
            <w:pPr>
              <w:textAlignment w:val="bottom"/>
              <w:rPr>
                <w:rFonts w:eastAsia="Arial"/>
                <w:color w:val="000000"/>
                <w:sz w:val="20"/>
                <w:szCs w:val="20"/>
              </w:rPr>
            </w:pPr>
            <w:r>
              <w:rPr>
                <w:rFonts w:eastAsia="Arial"/>
                <w:color w:val="000000"/>
                <w:sz w:val="20"/>
                <w:szCs w:val="20"/>
                <w:lang w:eastAsia="zh-CN" w:bidi="ar"/>
              </w:rPr>
              <w:t>Уменьшение прочих остатков средств бюджетов</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636613CB"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7 122 585,64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noWrap/>
            <w:vAlign w:val="bottom"/>
            <w:hideMark/>
          </w:tcPr>
          <w:p w14:paraId="5E124AC8"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 xml:space="preserve">7 264 </w:t>
            </w:r>
            <w:r>
              <w:rPr>
                <w:rFonts w:eastAsia="Arial"/>
                <w:color w:val="000000"/>
                <w:sz w:val="20"/>
                <w:szCs w:val="20"/>
                <w:lang w:eastAsia="zh-CN" w:bidi="ar"/>
              </w:rPr>
              <w:t>208,42</w:t>
            </w:r>
          </w:p>
        </w:tc>
      </w:tr>
      <w:tr w:rsidR="00DF200D" w14:paraId="136BC125" w14:textId="77777777" w:rsidTr="00DF200D">
        <w:trPr>
          <w:trHeight w:val="240"/>
        </w:trPr>
        <w:tc>
          <w:tcPr>
            <w:tcW w:w="3034" w:type="dxa"/>
            <w:tcBorders>
              <w:top w:val="single" w:sz="2" w:space="0" w:color="000000"/>
              <w:left w:val="single" w:sz="2" w:space="0" w:color="000000"/>
              <w:bottom w:val="single" w:sz="4" w:space="0" w:color="auto"/>
              <w:right w:val="single" w:sz="2" w:space="0" w:color="000000"/>
            </w:tcBorders>
            <w:noWrap/>
            <w:vAlign w:val="bottom"/>
            <w:hideMark/>
          </w:tcPr>
          <w:p w14:paraId="67C6FE95"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000 01 05 02 01 00 0000 610</w:t>
            </w:r>
          </w:p>
        </w:tc>
        <w:tc>
          <w:tcPr>
            <w:tcW w:w="3394" w:type="dxa"/>
            <w:tcBorders>
              <w:top w:val="single" w:sz="2" w:space="0" w:color="000000"/>
              <w:left w:val="single" w:sz="2" w:space="0" w:color="000000"/>
              <w:bottom w:val="single" w:sz="4" w:space="0" w:color="auto"/>
              <w:right w:val="single" w:sz="2" w:space="0" w:color="000000"/>
            </w:tcBorders>
            <w:noWrap/>
            <w:vAlign w:val="bottom"/>
            <w:hideMark/>
          </w:tcPr>
          <w:p w14:paraId="58218C3E" w14:textId="77777777" w:rsidR="00DF200D" w:rsidRDefault="00DF200D">
            <w:pPr>
              <w:textAlignment w:val="bottom"/>
              <w:rPr>
                <w:rFonts w:eastAsia="Arial"/>
                <w:color w:val="000000"/>
                <w:sz w:val="20"/>
                <w:szCs w:val="20"/>
              </w:rPr>
            </w:pPr>
            <w:r>
              <w:rPr>
                <w:rFonts w:eastAsia="Arial"/>
                <w:color w:val="000000"/>
                <w:sz w:val="20"/>
                <w:szCs w:val="20"/>
                <w:lang w:eastAsia="zh-CN" w:bidi="ar"/>
              </w:rPr>
              <w:t>Уменьшение прочих остатков денежных средств бюджетов</w:t>
            </w:r>
          </w:p>
        </w:tc>
        <w:tc>
          <w:tcPr>
            <w:tcW w:w="1559" w:type="dxa"/>
            <w:tcBorders>
              <w:top w:val="single" w:sz="2" w:space="0" w:color="000000"/>
              <w:left w:val="single" w:sz="2" w:space="0" w:color="000000"/>
              <w:bottom w:val="single" w:sz="4" w:space="0" w:color="auto"/>
              <w:right w:val="single" w:sz="2" w:space="0" w:color="000000"/>
            </w:tcBorders>
            <w:shd w:val="clear" w:color="auto" w:fill="FFFFFF"/>
            <w:noWrap/>
            <w:vAlign w:val="bottom"/>
            <w:hideMark/>
          </w:tcPr>
          <w:p w14:paraId="1A0E18DE"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7 122 585,64</w:t>
            </w:r>
          </w:p>
        </w:tc>
        <w:tc>
          <w:tcPr>
            <w:tcW w:w="1559" w:type="dxa"/>
            <w:tcBorders>
              <w:top w:val="single" w:sz="2" w:space="0" w:color="000000"/>
              <w:left w:val="single" w:sz="2" w:space="0" w:color="000000"/>
              <w:bottom w:val="single" w:sz="4" w:space="0" w:color="auto"/>
              <w:right w:val="single" w:sz="2" w:space="0" w:color="000000"/>
            </w:tcBorders>
            <w:shd w:val="clear" w:color="auto" w:fill="FFFFFF"/>
            <w:noWrap/>
            <w:vAlign w:val="bottom"/>
            <w:hideMark/>
          </w:tcPr>
          <w:p w14:paraId="29DCB72B"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 xml:space="preserve">7 264 </w:t>
            </w:r>
            <w:r>
              <w:rPr>
                <w:rFonts w:eastAsia="Arial"/>
                <w:color w:val="000000"/>
                <w:sz w:val="20"/>
                <w:szCs w:val="20"/>
                <w:lang w:eastAsia="zh-CN" w:bidi="ar"/>
              </w:rPr>
              <w:t>208,42</w:t>
            </w:r>
          </w:p>
        </w:tc>
      </w:tr>
      <w:tr w:rsidR="00DF200D" w14:paraId="43BBA9C3" w14:textId="77777777" w:rsidTr="00DF200D">
        <w:trPr>
          <w:trHeight w:val="240"/>
        </w:trPr>
        <w:tc>
          <w:tcPr>
            <w:tcW w:w="3034" w:type="dxa"/>
            <w:tcBorders>
              <w:top w:val="single" w:sz="4" w:space="0" w:color="auto"/>
              <w:left w:val="single" w:sz="4" w:space="0" w:color="auto"/>
              <w:bottom w:val="single" w:sz="4" w:space="0" w:color="auto"/>
              <w:right w:val="single" w:sz="4" w:space="0" w:color="auto"/>
            </w:tcBorders>
            <w:noWrap/>
            <w:vAlign w:val="bottom"/>
            <w:hideMark/>
          </w:tcPr>
          <w:p w14:paraId="27DD57B9"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000 01 05 02 01 10 0000 610</w:t>
            </w:r>
          </w:p>
        </w:tc>
        <w:tc>
          <w:tcPr>
            <w:tcW w:w="3394" w:type="dxa"/>
            <w:tcBorders>
              <w:top w:val="single" w:sz="4" w:space="0" w:color="auto"/>
              <w:left w:val="single" w:sz="4" w:space="0" w:color="auto"/>
              <w:bottom w:val="single" w:sz="4" w:space="0" w:color="auto"/>
              <w:right w:val="single" w:sz="4" w:space="0" w:color="auto"/>
            </w:tcBorders>
            <w:noWrap/>
            <w:vAlign w:val="bottom"/>
            <w:hideMark/>
          </w:tcPr>
          <w:p w14:paraId="717B1F48" w14:textId="35FF104E" w:rsidR="00DF200D" w:rsidRDefault="00DF200D">
            <w:pPr>
              <w:textAlignment w:val="bottom"/>
              <w:rPr>
                <w:rFonts w:eastAsia="Arial"/>
                <w:color w:val="000000"/>
                <w:sz w:val="20"/>
                <w:szCs w:val="20"/>
              </w:rPr>
            </w:pPr>
            <w:r>
              <w:rPr>
                <w:rFonts w:eastAsia="Arial"/>
                <w:color w:val="000000"/>
                <w:sz w:val="20"/>
                <w:szCs w:val="20"/>
                <w:lang w:eastAsia="zh-CN" w:bidi="ar"/>
              </w:rPr>
              <w:t>Уменьшение прочих остатков денежных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6C0D83"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7 122 585,64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4F13EA" w14:textId="77777777" w:rsidR="00DF200D" w:rsidRDefault="00DF200D">
            <w:pPr>
              <w:jc w:val="right"/>
              <w:textAlignment w:val="bottom"/>
              <w:rPr>
                <w:rFonts w:eastAsia="Arial"/>
                <w:color w:val="000000"/>
                <w:sz w:val="20"/>
                <w:szCs w:val="20"/>
              </w:rPr>
            </w:pPr>
            <w:r>
              <w:rPr>
                <w:rFonts w:eastAsia="Arial"/>
                <w:color w:val="000000"/>
                <w:sz w:val="20"/>
                <w:szCs w:val="20"/>
                <w:lang w:val="en-US" w:eastAsia="zh-CN" w:bidi="ar"/>
              </w:rPr>
              <w:t xml:space="preserve">7 264 </w:t>
            </w:r>
            <w:r>
              <w:rPr>
                <w:rFonts w:eastAsia="Arial"/>
                <w:color w:val="000000"/>
                <w:sz w:val="20"/>
                <w:szCs w:val="20"/>
                <w:lang w:eastAsia="zh-CN" w:bidi="ar"/>
              </w:rPr>
              <w:t>208,42</w:t>
            </w:r>
          </w:p>
        </w:tc>
      </w:tr>
      <w:tr w:rsidR="00DF200D" w14:paraId="6D20C3F3" w14:textId="77777777" w:rsidTr="00DF200D">
        <w:trPr>
          <w:trHeight w:val="240"/>
        </w:trPr>
        <w:tc>
          <w:tcPr>
            <w:tcW w:w="3034" w:type="dxa"/>
            <w:tcBorders>
              <w:top w:val="single" w:sz="4" w:space="0" w:color="auto"/>
              <w:left w:val="single" w:sz="4" w:space="0" w:color="auto"/>
              <w:bottom w:val="single" w:sz="4" w:space="0" w:color="auto"/>
              <w:right w:val="single" w:sz="4" w:space="0" w:color="auto"/>
            </w:tcBorders>
            <w:noWrap/>
            <w:vAlign w:val="bottom"/>
            <w:hideMark/>
          </w:tcPr>
          <w:p w14:paraId="116C68B2" w14:textId="77777777" w:rsidR="00DF200D" w:rsidRDefault="00DF200D">
            <w:pPr>
              <w:jc w:val="center"/>
              <w:textAlignment w:val="bottom"/>
              <w:rPr>
                <w:rFonts w:eastAsia="Arial"/>
                <w:color w:val="000000"/>
                <w:sz w:val="20"/>
                <w:szCs w:val="20"/>
              </w:rPr>
            </w:pPr>
            <w:r>
              <w:rPr>
                <w:rFonts w:eastAsia="Arial"/>
                <w:color w:val="000000"/>
                <w:sz w:val="20"/>
                <w:szCs w:val="20"/>
                <w:lang w:val="en-US" w:eastAsia="zh-CN" w:bidi="ar"/>
              </w:rPr>
              <w:t>ИТОГО</w:t>
            </w:r>
          </w:p>
        </w:tc>
        <w:tc>
          <w:tcPr>
            <w:tcW w:w="3394" w:type="dxa"/>
            <w:tcBorders>
              <w:top w:val="single" w:sz="4" w:space="0" w:color="auto"/>
              <w:left w:val="single" w:sz="4" w:space="0" w:color="auto"/>
              <w:bottom w:val="single" w:sz="4" w:space="0" w:color="auto"/>
              <w:right w:val="single" w:sz="4" w:space="0" w:color="auto"/>
            </w:tcBorders>
            <w:noWrap/>
            <w:vAlign w:val="bottom"/>
          </w:tcPr>
          <w:p w14:paraId="06F939C0" w14:textId="77777777" w:rsidR="00DF200D" w:rsidRDefault="00DF200D">
            <w:pPr>
              <w:rPr>
                <w:rFonts w:eastAsia="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29405C" w14:textId="77777777" w:rsidR="00DF200D" w:rsidRDefault="00DF200D">
            <w:pPr>
              <w:jc w:val="right"/>
              <w:textAlignment w:val="bottom"/>
              <w:rPr>
                <w:rFonts w:eastAsia="Arial"/>
                <w:b/>
                <w:bCs/>
                <w:color w:val="000000"/>
                <w:sz w:val="20"/>
                <w:szCs w:val="20"/>
              </w:rPr>
            </w:pPr>
            <w:r>
              <w:rPr>
                <w:rFonts w:eastAsia="Arial"/>
                <w:b/>
                <w:bCs/>
                <w:color w:val="000000"/>
                <w:sz w:val="20"/>
                <w:szCs w:val="20"/>
                <w:lang w:val="en-US" w:eastAsia="zh-CN" w:bidi="ar"/>
              </w:rPr>
              <w:t>358 975,64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96D973" w14:textId="77777777" w:rsidR="00DF200D" w:rsidRDefault="00DF200D">
            <w:pPr>
              <w:jc w:val="right"/>
              <w:textAlignment w:val="bottom"/>
              <w:rPr>
                <w:rFonts w:eastAsia="Arial"/>
                <w:b/>
                <w:bCs/>
                <w:color w:val="000000"/>
                <w:sz w:val="20"/>
                <w:szCs w:val="20"/>
              </w:rPr>
            </w:pPr>
            <w:r>
              <w:rPr>
                <w:rFonts w:eastAsia="Arial"/>
                <w:b/>
                <w:bCs/>
                <w:color w:val="000000"/>
                <w:sz w:val="20"/>
                <w:szCs w:val="20"/>
                <w:lang w:eastAsia="zh-CN" w:bidi="ar"/>
              </w:rPr>
              <w:t>449 118,42</w:t>
            </w:r>
          </w:p>
        </w:tc>
      </w:tr>
    </w:tbl>
    <w:p w14:paraId="1450DCEF" w14:textId="77777777" w:rsidR="00E401BD" w:rsidRDefault="00E401BD" w:rsidP="00E401BD">
      <w:pPr>
        <w:pBdr>
          <w:bottom w:val="dotted" w:sz="24" w:space="1" w:color="auto"/>
        </w:pBdr>
        <w:jc w:val="both"/>
        <w:outlineLvl w:val="0"/>
      </w:pPr>
    </w:p>
    <w:p w14:paraId="249C4C80" w14:textId="77777777" w:rsidR="00DF200D" w:rsidRDefault="00DF200D" w:rsidP="00E401BD">
      <w:pPr>
        <w:jc w:val="both"/>
        <w:outlineLvl w:val="0"/>
      </w:pPr>
    </w:p>
    <w:p w14:paraId="023FA151" w14:textId="77777777" w:rsidR="002C7D9D" w:rsidRPr="002C7D9D" w:rsidRDefault="002C7D9D" w:rsidP="002C7D9D">
      <w:pPr>
        <w:jc w:val="center"/>
        <w:rPr>
          <w:sz w:val="28"/>
          <w:szCs w:val="28"/>
        </w:rPr>
      </w:pPr>
      <w:r w:rsidRPr="002C7D9D">
        <w:rPr>
          <w:sz w:val="28"/>
          <w:szCs w:val="28"/>
        </w:rPr>
        <w:t>СОВЕТ ДЕПУТАТОВ САНДОГОРСКОГО СЕЛЬСКОГО ПОСЕЛЕНИЯ</w:t>
      </w:r>
    </w:p>
    <w:p w14:paraId="5E1C63B6" w14:textId="77777777" w:rsidR="002C7D9D" w:rsidRPr="002C7D9D" w:rsidRDefault="002C7D9D" w:rsidP="002C7D9D">
      <w:pPr>
        <w:jc w:val="center"/>
        <w:rPr>
          <w:sz w:val="28"/>
          <w:szCs w:val="28"/>
        </w:rPr>
      </w:pPr>
      <w:r w:rsidRPr="002C7D9D">
        <w:rPr>
          <w:sz w:val="28"/>
          <w:szCs w:val="28"/>
        </w:rPr>
        <w:t xml:space="preserve">КОСТРОМСКОГО МУИЦИПАЛЬНОГО РАЙОНА </w:t>
      </w:r>
    </w:p>
    <w:p w14:paraId="022A1B4F" w14:textId="77777777" w:rsidR="002C7D9D" w:rsidRPr="002C7D9D" w:rsidRDefault="002C7D9D" w:rsidP="002C7D9D">
      <w:pPr>
        <w:jc w:val="center"/>
        <w:rPr>
          <w:sz w:val="28"/>
          <w:szCs w:val="28"/>
        </w:rPr>
      </w:pPr>
      <w:r w:rsidRPr="002C7D9D">
        <w:rPr>
          <w:sz w:val="28"/>
          <w:szCs w:val="28"/>
        </w:rPr>
        <w:t>КОСТРОМСКОЙ ОБЛАСТИ</w:t>
      </w:r>
    </w:p>
    <w:p w14:paraId="2466562E" w14:textId="77777777" w:rsidR="002C7D9D" w:rsidRPr="002C7D9D" w:rsidRDefault="002C7D9D" w:rsidP="002C7D9D">
      <w:pPr>
        <w:jc w:val="center"/>
        <w:rPr>
          <w:sz w:val="28"/>
          <w:szCs w:val="28"/>
        </w:rPr>
      </w:pPr>
      <w:r w:rsidRPr="002C7D9D">
        <w:rPr>
          <w:sz w:val="28"/>
          <w:szCs w:val="28"/>
        </w:rPr>
        <w:t>Четвертый созыв</w:t>
      </w:r>
    </w:p>
    <w:p w14:paraId="0504EA33" w14:textId="77777777" w:rsidR="002C7D9D" w:rsidRPr="002C7D9D" w:rsidRDefault="002C7D9D" w:rsidP="002C7D9D">
      <w:pPr>
        <w:rPr>
          <w:sz w:val="28"/>
          <w:szCs w:val="28"/>
        </w:rPr>
      </w:pPr>
    </w:p>
    <w:p w14:paraId="28995596" w14:textId="281642C8" w:rsidR="002C7D9D" w:rsidRPr="002C7D9D" w:rsidRDefault="002C7D9D" w:rsidP="002C7D9D">
      <w:pPr>
        <w:jc w:val="center"/>
        <w:rPr>
          <w:b/>
          <w:sz w:val="28"/>
          <w:szCs w:val="28"/>
        </w:rPr>
      </w:pPr>
      <w:r w:rsidRPr="002C7D9D">
        <w:rPr>
          <w:b/>
          <w:sz w:val="28"/>
          <w:szCs w:val="28"/>
        </w:rPr>
        <w:t>РЕШЕНИЕ</w:t>
      </w:r>
    </w:p>
    <w:p w14:paraId="1D7511AB" w14:textId="77777777" w:rsidR="002C7D9D" w:rsidRPr="002C7D9D" w:rsidRDefault="002C7D9D" w:rsidP="002C7D9D">
      <w:pPr>
        <w:jc w:val="center"/>
        <w:rPr>
          <w:sz w:val="28"/>
          <w:szCs w:val="28"/>
        </w:rPr>
      </w:pPr>
    </w:p>
    <w:p w14:paraId="416BA69D" w14:textId="5E714408" w:rsidR="002C7D9D" w:rsidRPr="002C7D9D" w:rsidRDefault="002C7D9D" w:rsidP="002C7D9D">
      <w:pPr>
        <w:jc w:val="center"/>
        <w:rPr>
          <w:sz w:val="28"/>
          <w:szCs w:val="28"/>
        </w:rPr>
      </w:pPr>
      <w:r w:rsidRPr="002C7D9D">
        <w:rPr>
          <w:szCs w:val="28"/>
        </w:rPr>
        <w:t xml:space="preserve">от </w:t>
      </w:r>
      <w:r w:rsidRPr="002C7D9D">
        <w:rPr>
          <w:sz w:val="28"/>
          <w:szCs w:val="28"/>
        </w:rPr>
        <w:t>29.08.2023 года № 147</w:t>
      </w:r>
    </w:p>
    <w:p w14:paraId="2F338D1C" w14:textId="3A4BDF8B" w:rsidR="002C7D9D" w:rsidRPr="002C7D9D" w:rsidRDefault="002C7D9D" w:rsidP="002C7D9D">
      <w:pPr>
        <w:jc w:val="center"/>
        <w:rPr>
          <w:sz w:val="28"/>
          <w:szCs w:val="28"/>
        </w:rPr>
      </w:pPr>
    </w:p>
    <w:p w14:paraId="67B949A8" w14:textId="04C8C2FF" w:rsidR="002C7D9D" w:rsidRPr="002C7D9D" w:rsidRDefault="002C7D9D" w:rsidP="002C7D9D">
      <w:pPr>
        <w:jc w:val="center"/>
        <w:rPr>
          <w:sz w:val="28"/>
          <w:szCs w:val="28"/>
        </w:rPr>
      </w:pPr>
      <w:r w:rsidRPr="002C7D9D">
        <w:rPr>
          <w:sz w:val="28"/>
          <w:szCs w:val="28"/>
        </w:rPr>
        <w:t>О переводе уличного освещения Сандогорского сельского поселения на режим энергосбережения</w:t>
      </w:r>
    </w:p>
    <w:p w14:paraId="265D410F" w14:textId="77777777" w:rsidR="002C7D9D" w:rsidRPr="002C7D9D" w:rsidRDefault="002C7D9D" w:rsidP="002C7D9D">
      <w:pPr>
        <w:pStyle w:val="af6"/>
        <w:ind w:firstLine="567"/>
        <w:jc w:val="both"/>
        <w:rPr>
          <w:rFonts w:ascii="Times New Roman" w:hAnsi="Times New Roman" w:cs="Times New Roman"/>
          <w:sz w:val="28"/>
          <w:szCs w:val="28"/>
        </w:rPr>
      </w:pPr>
      <w:r w:rsidRPr="002C7D9D">
        <w:rPr>
          <w:rFonts w:ascii="Times New Roman" w:hAnsi="Times New Roman" w:cs="Times New Roman"/>
          <w:sz w:val="28"/>
          <w:szCs w:val="28"/>
        </w:rPr>
        <w:t>В целях развития(строительства)уличного освещения на территории Сандогорского сельского поселения Костромского муниципального района Костромской области действующую систему уличного освещения перевести на режим энергосбережения, Совет депутатов Сандогорского сельского поселения РЕШИЛ:</w:t>
      </w:r>
    </w:p>
    <w:p w14:paraId="62959EFC" w14:textId="77777777" w:rsidR="002C7D9D" w:rsidRPr="002C7D9D" w:rsidRDefault="002C7D9D" w:rsidP="002C7D9D">
      <w:pPr>
        <w:pStyle w:val="af6"/>
        <w:widowControl/>
        <w:numPr>
          <w:ilvl w:val="0"/>
          <w:numId w:val="51"/>
        </w:numPr>
        <w:suppressAutoHyphens w:val="0"/>
        <w:autoSpaceDN/>
        <w:spacing w:before="0" w:beforeAutospacing="0" w:after="0" w:afterAutospacing="0"/>
        <w:ind w:left="0" w:firstLine="709"/>
        <w:jc w:val="both"/>
        <w:textAlignment w:val="auto"/>
        <w:rPr>
          <w:rFonts w:ascii="Times New Roman" w:hAnsi="Times New Roman" w:cs="Times New Roman"/>
          <w:sz w:val="28"/>
          <w:szCs w:val="28"/>
        </w:rPr>
      </w:pPr>
      <w:r w:rsidRPr="002C7D9D">
        <w:rPr>
          <w:rFonts w:ascii="Times New Roman" w:hAnsi="Times New Roman" w:cs="Times New Roman"/>
          <w:sz w:val="28"/>
          <w:szCs w:val="28"/>
        </w:rPr>
        <w:t xml:space="preserve">Перевести систему уличного освещения на режим энергосбережения в летний период с 15 апреля по 15 августа отключение системы уличного освещения </w:t>
      </w:r>
    </w:p>
    <w:p w14:paraId="21010EC7" w14:textId="77777777" w:rsidR="002C7D9D" w:rsidRPr="002C7D9D" w:rsidRDefault="002C7D9D" w:rsidP="002C7D9D">
      <w:pPr>
        <w:pStyle w:val="af6"/>
        <w:widowControl/>
        <w:numPr>
          <w:ilvl w:val="0"/>
          <w:numId w:val="51"/>
        </w:numPr>
        <w:suppressAutoHyphens w:val="0"/>
        <w:autoSpaceDN/>
        <w:spacing w:before="0" w:beforeAutospacing="0" w:after="0" w:afterAutospacing="0"/>
        <w:ind w:left="0" w:firstLine="709"/>
        <w:jc w:val="both"/>
        <w:textAlignment w:val="auto"/>
        <w:rPr>
          <w:rFonts w:ascii="Times New Roman" w:hAnsi="Times New Roman" w:cs="Times New Roman"/>
          <w:sz w:val="28"/>
          <w:szCs w:val="28"/>
        </w:rPr>
      </w:pPr>
      <w:r w:rsidRPr="002C7D9D">
        <w:rPr>
          <w:rFonts w:ascii="Times New Roman" w:hAnsi="Times New Roman" w:cs="Times New Roman"/>
          <w:sz w:val="28"/>
          <w:szCs w:val="28"/>
        </w:rPr>
        <w:t xml:space="preserve"> Зимний период с 15 августа по 15 апреля с 23:00 до 5:00 часов отключение. Во время новогодних праздничных дней с 29 декабря по 15 января с 23:00 до 5:00 часов уличное освещение не отключать  </w:t>
      </w:r>
    </w:p>
    <w:p w14:paraId="40A0AAFB" w14:textId="77777777" w:rsidR="002C7D9D" w:rsidRPr="002C7D9D" w:rsidRDefault="002C7D9D" w:rsidP="002C7D9D">
      <w:pPr>
        <w:numPr>
          <w:ilvl w:val="0"/>
          <w:numId w:val="51"/>
        </w:numPr>
        <w:ind w:left="0" w:firstLine="709"/>
        <w:jc w:val="both"/>
        <w:rPr>
          <w:sz w:val="28"/>
          <w:szCs w:val="28"/>
        </w:rPr>
      </w:pPr>
      <w:r w:rsidRPr="002C7D9D">
        <w:rPr>
          <w:sz w:val="28"/>
          <w:szCs w:val="28"/>
        </w:rPr>
        <w:t>Настоящее решение вступает в силу со дня его опубликования.</w:t>
      </w:r>
    </w:p>
    <w:p w14:paraId="6AA22C5A" w14:textId="77777777" w:rsidR="002C7D9D" w:rsidRPr="002C7D9D" w:rsidRDefault="002C7D9D" w:rsidP="002C7D9D">
      <w:pPr>
        <w:jc w:val="both"/>
        <w:rPr>
          <w:sz w:val="28"/>
          <w:szCs w:val="28"/>
        </w:rPr>
      </w:pPr>
    </w:p>
    <w:p w14:paraId="6A8C603E" w14:textId="77777777" w:rsidR="002C7D9D" w:rsidRPr="002C7D9D" w:rsidRDefault="002C7D9D" w:rsidP="002C7D9D">
      <w:pPr>
        <w:jc w:val="both"/>
        <w:rPr>
          <w:sz w:val="28"/>
          <w:szCs w:val="28"/>
        </w:rPr>
      </w:pPr>
      <w:r w:rsidRPr="002C7D9D">
        <w:rPr>
          <w:sz w:val="28"/>
          <w:szCs w:val="28"/>
        </w:rPr>
        <w:t>Председатель Совета депутатов,</w:t>
      </w:r>
    </w:p>
    <w:p w14:paraId="26552BC7" w14:textId="77777777" w:rsidR="002C7D9D" w:rsidRPr="002C7D9D" w:rsidRDefault="002C7D9D" w:rsidP="002C7D9D">
      <w:pPr>
        <w:jc w:val="both"/>
        <w:rPr>
          <w:sz w:val="28"/>
          <w:szCs w:val="28"/>
        </w:rPr>
      </w:pPr>
      <w:r w:rsidRPr="002C7D9D">
        <w:rPr>
          <w:sz w:val="28"/>
          <w:szCs w:val="28"/>
        </w:rPr>
        <w:t>Глава Сандогорского сельского поселения</w:t>
      </w:r>
    </w:p>
    <w:p w14:paraId="2C7D316F" w14:textId="77777777" w:rsidR="002C7D9D" w:rsidRPr="002C7D9D" w:rsidRDefault="002C7D9D" w:rsidP="002C7D9D">
      <w:pPr>
        <w:jc w:val="both"/>
        <w:rPr>
          <w:sz w:val="28"/>
          <w:szCs w:val="28"/>
        </w:rPr>
      </w:pPr>
      <w:r w:rsidRPr="002C7D9D">
        <w:rPr>
          <w:sz w:val="28"/>
          <w:szCs w:val="28"/>
        </w:rPr>
        <w:t>Костромского муниципального района</w:t>
      </w:r>
    </w:p>
    <w:p w14:paraId="59DE3562" w14:textId="77777777" w:rsidR="002C7D9D" w:rsidRPr="002C7D9D" w:rsidRDefault="002C7D9D" w:rsidP="002C7D9D">
      <w:pPr>
        <w:rPr>
          <w:sz w:val="18"/>
          <w:szCs w:val="18"/>
        </w:rPr>
      </w:pPr>
      <w:r w:rsidRPr="002C7D9D">
        <w:rPr>
          <w:sz w:val="28"/>
          <w:szCs w:val="28"/>
        </w:rPr>
        <w:t xml:space="preserve">Костромской области                                                                </w:t>
      </w:r>
      <w:proofErr w:type="spellStart"/>
      <w:r w:rsidRPr="002C7D9D">
        <w:rPr>
          <w:sz w:val="28"/>
          <w:szCs w:val="28"/>
        </w:rPr>
        <w:t>А.А.Нургазизов</w:t>
      </w:r>
      <w:proofErr w:type="spellEnd"/>
      <w:r w:rsidRPr="002C7D9D">
        <w:rPr>
          <w:sz w:val="18"/>
          <w:szCs w:val="18"/>
        </w:rPr>
        <w:t xml:space="preserve"> </w:t>
      </w:r>
    </w:p>
    <w:p w14:paraId="7C91A51A" w14:textId="77777777" w:rsidR="00E401BD" w:rsidRPr="002C7D9D" w:rsidRDefault="00E401BD" w:rsidP="00E401BD">
      <w:pPr>
        <w:jc w:val="both"/>
        <w:outlineLvl w:val="0"/>
      </w:pPr>
    </w:p>
    <w:p w14:paraId="7A77D5BF" w14:textId="452EFAAB" w:rsidR="00E401BD" w:rsidRDefault="002C7D9D" w:rsidP="002C7D9D">
      <w:pPr>
        <w:jc w:val="center"/>
        <w:outlineLvl w:val="0"/>
      </w:pPr>
      <w:r>
        <w:t>***</w:t>
      </w:r>
    </w:p>
    <w:p w14:paraId="34091461" w14:textId="77777777" w:rsidR="002C7D9D" w:rsidRDefault="002C7D9D" w:rsidP="002C7D9D">
      <w:pPr>
        <w:jc w:val="center"/>
        <w:outlineLvl w:val="0"/>
      </w:pPr>
    </w:p>
    <w:p w14:paraId="0A8F0FD0" w14:textId="77777777" w:rsidR="002C7D9D" w:rsidRPr="002C7D9D" w:rsidRDefault="002C7D9D" w:rsidP="002C7D9D">
      <w:pPr>
        <w:jc w:val="center"/>
        <w:rPr>
          <w:bCs/>
          <w:sz w:val="28"/>
          <w:szCs w:val="28"/>
        </w:rPr>
      </w:pPr>
      <w:r w:rsidRPr="002C7D9D">
        <w:rPr>
          <w:bCs/>
          <w:sz w:val="28"/>
          <w:szCs w:val="28"/>
        </w:rPr>
        <w:t>СОВЕТ ДЕПУТАТОВ САНДОГОРСКОГО СЕЛЬСКОГО ПОСЕЛЕНИЯ</w:t>
      </w:r>
    </w:p>
    <w:p w14:paraId="2D5E60BA" w14:textId="59D29C20" w:rsidR="002C7D9D" w:rsidRPr="003B49E4" w:rsidRDefault="002C7D9D" w:rsidP="002C7D9D">
      <w:pPr>
        <w:jc w:val="center"/>
        <w:rPr>
          <w:sz w:val="28"/>
          <w:szCs w:val="28"/>
        </w:rPr>
      </w:pPr>
      <w:r w:rsidRPr="002C7D9D">
        <w:rPr>
          <w:bCs/>
          <w:sz w:val="28"/>
          <w:szCs w:val="28"/>
        </w:rPr>
        <w:t>КОСТРОМСКОГО МУНИЦИПАЛЬНОГО</w:t>
      </w:r>
      <w:r w:rsidRPr="003B49E4">
        <w:rPr>
          <w:sz w:val="28"/>
          <w:szCs w:val="28"/>
        </w:rPr>
        <w:t xml:space="preserve"> РАЙОНА</w:t>
      </w:r>
    </w:p>
    <w:p w14:paraId="18B181F6" w14:textId="77777777" w:rsidR="002C7D9D" w:rsidRPr="003B49E4" w:rsidRDefault="002C7D9D" w:rsidP="002C7D9D">
      <w:pPr>
        <w:jc w:val="center"/>
        <w:rPr>
          <w:rStyle w:val="afa"/>
          <w:color w:val="FF0000"/>
          <w:sz w:val="28"/>
          <w:szCs w:val="28"/>
        </w:rPr>
      </w:pPr>
      <w:r w:rsidRPr="003B49E4">
        <w:rPr>
          <w:sz w:val="28"/>
          <w:szCs w:val="28"/>
        </w:rPr>
        <w:t>КОСТРОМСКОЙ ОБЛАСТИ</w:t>
      </w:r>
    </w:p>
    <w:p w14:paraId="6CD36B4B" w14:textId="77777777" w:rsidR="002C7D9D" w:rsidRPr="003B49E4" w:rsidRDefault="002C7D9D" w:rsidP="002C7D9D">
      <w:pPr>
        <w:ind w:firstLine="567"/>
        <w:jc w:val="center"/>
        <w:rPr>
          <w:sz w:val="28"/>
          <w:szCs w:val="28"/>
        </w:rPr>
      </w:pPr>
    </w:p>
    <w:p w14:paraId="05C80D8B" w14:textId="77777777" w:rsidR="002C7D9D" w:rsidRDefault="002C7D9D" w:rsidP="002C7D9D">
      <w:pPr>
        <w:jc w:val="center"/>
        <w:rPr>
          <w:b/>
          <w:sz w:val="28"/>
          <w:szCs w:val="28"/>
        </w:rPr>
      </w:pPr>
      <w:r w:rsidRPr="003B49E4">
        <w:rPr>
          <w:b/>
          <w:sz w:val="28"/>
          <w:szCs w:val="28"/>
        </w:rPr>
        <w:t>РЕШЕНИЕ</w:t>
      </w:r>
    </w:p>
    <w:p w14:paraId="3D1BB2C7" w14:textId="77777777" w:rsidR="002C7D9D" w:rsidRPr="003B49E4" w:rsidRDefault="002C7D9D" w:rsidP="002C7D9D">
      <w:pPr>
        <w:jc w:val="center"/>
        <w:rPr>
          <w:b/>
          <w:sz w:val="28"/>
          <w:szCs w:val="28"/>
        </w:rPr>
      </w:pPr>
    </w:p>
    <w:p w14:paraId="66BC332F" w14:textId="0438B3C0" w:rsidR="002C7D9D" w:rsidRPr="003B49E4" w:rsidRDefault="002C7D9D" w:rsidP="002C7D9D">
      <w:pPr>
        <w:jc w:val="center"/>
        <w:rPr>
          <w:sz w:val="28"/>
          <w:szCs w:val="28"/>
        </w:rPr>
      </w:pPr>
      <w:r w:rsidRPr="003B49E4">
        <w:rPr>
          <w:sz w:val="28"/>
          <w:szCs w:val="28"/>
        </w:rPr>
        <w:t xml:space="preserve">от 28 </w:t>
      </w:r>
      <w:r>
        <w:rPr>
          <w:sz w:val="28"/>
          <w:szCs w:val="28"/>
        </w:rPr>
        <w:t xml:space="preserve">августа </w:t>
      </w:r>
      <w:r w:rsidRPr="003B49E4">
        <w:rPr>
          <w:sz w:val="28"/>
          <w:szCs w:val="28"/>
        </w:rPr>
        <w:t>2023 года №148</w:t>
      </w:r>
    </w:p>
    <w:p w14:paraId="5D0479EC" w14:textId="77777777" w:rsidR="002C7D9D" w:rsidRPr="003B49E4" w:rsidRDefault="002C7D9D" w:rsidP="002C7D9D">
      <w:pPr>
        <w:rPr>
          <w:sz w:val="28"/>
          <w:szCs w:val="28"/>
        </w:rPr>
      </w:pPr>
      <w:r w:rsidRPr="003B49E4">
        <w:rPr>
          <w:sz w:val="28"/>
          <w:szCs w:val="28"/>
        </w:rPr>
        <w:t xml:space="preserve">                                                                                                                        </w:t>
      </w:r>
    </w:p>
    <w:p w14:paraId="1218E0BE" w14:textId="5681043D" w:rsidR="002C7D9D" w:rsidRPr="003B49E4" w:rsidRDefault="002C7D9D" w:rsidP="002C7D9D">
      <w:pPr>
        <w:jc w:val="center"/>
        <w:rPr>
          <w:sz w:val="28"/>
          <w:szCs w:val="28"/>
        </w:rPr>
      </w:pPr>
      <w:r w:rsidRPr="003B49E4">
        <w:rPr>
          <w:sz w:val="28"/>
          <w:szCs w:val="28"/>
        </w:rPr>
        <w:lastRenderedPageBreak/>
        <w:t>О внесении изменений в Решение Совета</w:t>
      </w:r>
      <w:r w:rsidR="00C10421">
        <w:rPr>
          <w:sz w:val="28"/>
          <w:szCs w:val="28"/>
        </w:rPr>
        <w:t xml:space="preserve"> </w:t>
      </w:r>
      <w:r w:rsidRPr="003B49E4">
        <w:rPr>
          <w:sz w:val="28"/>
          <w:szCs w:val="28"/>
        </w:rPr>
        <w:t>Депутатов Сандогорского сельского поселения</w:t>
      </w:r>
      <w:r w:rsidR="00C10421">
        <w:rPr>
          <w:sz w:val="28"/>
          <w:szCs w:val="28"/>
        </w:rPr>
        <w:t xml:space="preserve"> </w:t>
      </w:r>
      <w:r w:rsidRPr="003B49E4">
        <w:rPr>
          <w:sz w:val="28"/>
          <w:szCs w:val="28"/>
        </w:rPr>
        <w:t>Костромского муниципального района Костромской области</w:t>
      </w:r>
      <w:r w:rsidR="00C10421">
        <w:rPr>
          <w:sz w:val="28"/>
          <w:szCs w:val="28"/>
        </w:rPr>
        <w:t xml:space="preserve"> </w:t>
      </w:r>
      <w:r w:rsidRPr="003B49E4">
        <w:rPr>
          <w:sz w:val="28"/>
          <w:szCs w:val="28"/>
        </w:rPr>
        <w:t>от 29.12.2022 г. №100 «Об утверждении муниципальной</w:t>
      </w:r>
    </w:p>
    <w:p w14:paraId="789A6200" w14:textId="36FF594E" w:rsidR="002C7D9D" w:rsidRPr="003B49E4" w:rsidRDefault="002C7D9D" w:rsidP="002C7D9D">
      <w:pPr>
        <w:jc w:val="center"/>
        <w:rPr>
          <w:sz w:val="28"/>
          <w:szCs w:val="28"/>
        </w:rPr>
      </w:pPr>
      <w:r w:rsidRPr="003B49E4">
        <w:rPr>
          <w:sz w:val="28"/>
          <w:szCs w:val="28"/>
        </w:rPr>
        <w:t>программы «Благоустройство территории</w:t>
      </w:r>
      <w:r w:rsidR="00C10421">
        <w:rPr>
          <w:sz w:val="28"/>
          <w:szCs w:val="28"/>
        </w:rPr>
        <w:t xml:space="preserve"> </w:t>
      </w:r>
      <w:r w:rsidRPr="003B49E4">
        <w:rPr>
          <w:sz w:val="28"/>
          <w:szCs w:val="28"/>
        </w:rPr>
        <w:t>Сандогорского сельского поселения Костромского</w:t>
      </w:r>
      <w:r w:rsidR="00C10421">
        <w:rPr>
          <w:sz w:val="28"/>
          <w:szCs w:val="28"/>
        </w:rPr>
        <w:t xml:space="preserve"> </w:t>
      </w:r>
      <w:r w:rsidRPr="003B49E4">
        <w:rPr>
          <w:sz w:val="28"/>
          <w:szCs w:val="28"/>
        </w:rPr>
        <w:t>муниципального района Костромской области»»</w:t>
      </w:r>
    </w:p>
    <w:p w14:paraId="55AE8F30" w14:textId="77777777" w:rsidR="002C7D9D" w:rsidRPr="003B49E4" w:rsidRDefault="002C7D9D" w:rsidP="002C7D9D">
      <w:pPr>
        <w:shd w:val="clear" w:color="auto" w:fill="FFFFFF"/>
        <w:spacing w:line="274" w:lineRule="exact"/>
        <w:ind w:right="24" w:firstLine="425"/>
        <w:jc w:val="both"/>
        <w:rPr>
          <w:sz w:val="28"/>
          <w:szCs w:val="28"/>
        </w:rPr>
      </w:pPr>
    </w:p>
    <w:p w14:paraId="24B80193" w14:textId="77777777" w:rsidR="002C7D9D" w:rsidRPr="003B49E4" w:rsidRDefault="002C7D9D" w:rsidP="002C7D9D">
      <w:pPr>
        <w:ind w:firstLine="708"/>
        <w:jc w:val="both"/>
        <w:rPr>
          <w:sz w:val="28"/>
          <w:szCs w:val="28"/>
        </w:rPr>
      </w:pPr>
      <w:r w:rsidRPr="003B49E4">
        <w:rPr>
          <w:sz w:val="28"/>
          <w:szCs w:val="28"/>
        </w:rPr>
        <w:t xml:space="preserve">Рассмотрев внесенную администрацией Сандогорского сельского поселения Костромского муниципального района муниципальную программу «Благоустройство территории Сандогорского сельского поселения Костромского муниципального района Костромской области», </w:t>
      </w:r>
    </w:p>
    <w:p w14:paraId="422135C6" w14:textId="77777777" w:rsidR="002C7D9D" w:rsidRPr="003B49E4" w:rsidRDefault="002C7D9D" w:rsidP="002C7D9D">
      <w:pPr>
        <w:shd w:val="clear" w:color="auto" w:fill="FFFFFF"/>
        <w:spacing w:line="274" w:lineRule="exact"/>
        <w:ind w:right="24" w:firstLine="425"/>
        <w:jc w:val="both"/>
        <w:rPr>
          <w:b/>
          <w:bCs/>
          <w:sz w:val="28"/>
          <w:szCs w:val="28"/>
        </w:rPr>
      </w:pPr>
      <w:r w:rsidRPr="003B49E4">
        <w:rPr>
          <w:sz w:val="28"/>
          <w:szCs w:val="28"/>
        </w:rPr>
        <w:t xml:space="preserve">Совет депутатов Сандогорского сельского поселения Костромского муниципального района Костромской области </w:t>
      </w:r>
      <w:r w:rsidRPr="003B49E4">
        <w:rPr>
          <w:bCs/>
          <w:sz w:val="28"/>
          <w:szCs w:val="28"/>
        </w:rPr>
        <w:t>РЕШИЛ:</w:t>
      </w:r>
    </w:p>
    <w:p w14:paraId="0F18D0D0" w14:textId="77777777" w:rsidR="002C7D9D" w:rsidRPr="003B49E4" w:rsidRDefault="002C7D9D" w:rsidP="002C7D9D">
      <w:pPr>
        <w:ind w:firstLine="708"/>
        <w:jc w:val="both"/>
        <w:rPr>
          <w:sz w:val="28"/>
          <w:szCs w:val="28"/>
          <w:lang w:eastAsia="ar-SA"/>
        </w:rPr>
      </w:pPr>
      <w:r w:rsidRPr="003B49E4">
        <w:rPr>
          <w:sz w:val="28"/>
          <w:szCs w:val="28"/>
        </w:rPr>
        <w:t>1. М</w:t>
      </w:r>
      <w:r w:rsidRPr="003B49E4">
        <w:rPr>
          <w:sz w:val="28"/>
          <w:szCs w:val="28"/>
          <w:lang w:eastAsia="ar-SA"/>
        </w:rPr>
        <w:t>униципальную программу «Благоустройство территории Сандогорского сельского поселения Костромского муниципального района Костромской области» изложить в новой редакции согласно Приложению.</w:t>
      </w:r>
    </w:p>
    <w:p w14:paraId="460F73E9" w14:textId="77777777" w:rsidR="002C7D9D" w:rsidRPr="003B49E4" w:rsidRDefault="002C7D9D" w:rsidP="002C7D9D">
      <w:pPr>
        <w:shd w:val="clear" w:color="auto" w:fill="FFFFFF"/>
        <w:tabs>
          <w:tab w:val="left" w:pos="850"/>
        </w:tabs>
        <w:spacing w:line="274" w:lineRule="exact"/>
        <w:ind w:firstLine="426"/>
        <w:jc w:val="both"/>
        <w:rPr>
          <w:sz w:val="28"/>
          <w:szCs w:val="28"/>
        </w:rPr>
      </w:pPr>
      <w:r w:rsidRPr="003B49E4">
        <w:rPr>
          <w:sz w:val="28"/>
          <w:szCs w:val="28"/>
        </w:rPr>
        <w:t>2. Настоящее решение вступает в силу после его подписания и подлежит опубликованию в информационном бюллетене «Депутатский вестник».</w:t>
      </w:r>
    </w:p>
    <w:p w14:paraId="59DE7BE6" w14:textId="77777777" w:rsidR="002C7D9D" w:rsidRDefault="002C7D9D" w:rsidP="002C7D9D">
      <w:pPr>
        <w:ind w:firstLine="567"/>
        <w:jc w:val="both"/>
        <w:rPr>
          <w:sz w:val="28"/>
          <w:szCs w:val="28"/>
        </w:rPr>
      </w:pPr>
    </w:p>
    <w:p w14:paraId="3F844CD6" w14:textId="77777777" w:rsidR="002C7D9D" w:rsidRPr="003B49E4" w:rsidRDefault="002C7D9D" w:rsidP="002C7D9D">
      <w:pPr>
        <w:ind w:firstLine="567"/>
        <w:jc w:val="both"/>
        <w:rPr>
          <w:sz w:val="28"/>
          <w:szCs w:val="28"/>
        </w:rPr>
      </w:pPr>
    </w:p>
    <w:p w14:paraId="4744009E" w14:textId="77777777" w:rsidR="002C7D9D" w:rsidRPr="003B49E4" w:rsidRDefault="002C7D9D" w:rsidP="002C7D9D">
      <w:pPr>
        <w:rPr>
          <w:bCs/>
          <w:sz w:val="28"/>
          <w:szCs w:val="28"/>
        </w:rPr>
      </w:pPr>
    </w:p>
    <w:p w14:paraId="16D893FA" w14:textId="77777777" w:rsidR="002C7D9D" w:rsidRPr="003B49E4" w:rsidRDefault="002C7D9D" w:rsidP="002C7D9D">
      <w:pPr>
        <w:tabs>
          <w:tab w:val="left" w:pos="567"/>
        </w:tabs>
        <w:rPr>
          <w:sz w:val="28"/>
          <w:szCs w:val="28"/>
        </w:rPr>
      </w:pPr>
      <w:r w:rsidRPr="003B49E4">
        <w:rPr>
          <w:sz w:val="28"/>
          <w:szCs w:val="28"/>
        </w:rPr>
        <w:t>Председатель Совета депутатов,</w:t>
      </w:r>
    </w:p>
    <w:p w14:paraId="2CA0B161" w14:textId="77777777" w:rsidR="002C7D9D" w:rsidRDefault="002C7D9D" w:rsidP="002C7D9D">
      <w:pPr>
        <w:rPr>
          <w:sz w:val="28"/>
          <w:szCs w:val="28"/>
        </w:rPr>
      </w:pPr>
      <w:r w:rsidRPr="003B49E4">
        <w:rPr>
          <w:sz w:val="28"/>
          <w:szCs w:val="28"/>
        </w:rPr>
        <w:t xml:space="preserve">Глава Сандогорского сельского поселения                              </w:t>
      </w:r>
    </w:p>
    <w:p w14:paraId="0DB1AADA" w14:textId="77A268F0" w:rsidR="002C7D9D" w:rsidRDefault="002C7D9D" w:rsidP="002C7D9D">
      <w:r w:rsidRPr="003B49E4">
        <w:rPr>
          <w:sz w:val="28"/>
          <w:szCs w:val="28"/>
        </w:rPr>
        <w:t xml:space="preserve">А.А. </w:t>
      </w:r>
      <w:proofErr w:type="spellStart"/>
      <w:r w:rsidRPr="003B49E4">
        <w:rPr>
          <w:sz w:val="28"/>
          <w:szCs w:val="28"/>
        </w:rPr>
        <w:t>Нургазизов</w:t>
      </w:r>
      <w:proofErr w:type="spellEnd"/>
      <w:r w:rsidRPr="003B49E4">
        <w:rPr>
          <w:sz w:val="28"/>
          <w:szCs w:val="28"/>
        </w:rPr>
        <w:t xml:space="preserve">             </w:t>
      </w:r>
    </w:p>
    <w:p w14:paraId="63152B14" w14:textId="77777777" w:rsidR="002C7D9D" w:rsidRDefault="002C7D9D" w:rsidP="002C7D9D"/>
    <w:p w14:paraId="7CCFAF9D" w14:textId="77777777" w:rsidR="002C7D9D" w:rsidRDefault="002C7D9D" w:rsidP="002C7D9D"/>
    <w:p w14:paraId="45750141" w14:textId="77777777" w:rsidR="002C7D9D" w:rsidRDefault="002C7D9D" w:rsidP="002C7D9D"/>
    <w:p w14:paraId="3E22843E" w14:textId="77777777" w:rsidR="002C7D9D" w:rsidRDefault="002C7D9D" w:rsidP="002C7D9D">
      <w:pPr>
        <w:ind w:left="5664"/>
        <w:jc w:val="right"/>
      </w:pPr>
      <w:r>
        <w:t>Приложение</w:t>
      </w:r>
    </w:p>
    <w:p w14:paraId="4D382087" w14:textId="77777777" w:rsidR="002C7D9D" w:rsidRDefault="002C7D9D" w:rsidP="002C7D9D">
      <w:pPr>
        <w:ind w:left="5664"/>
        <w:jc w:val="right"/>
      </w:pPr>
      <w:r>
        <w:t xml:space="preserve">УТВЕРЖДЕНО                                                                                                                                                            </w:t>
      </w:r>
    </w:p>
    <w:p w14:paraId="7D44CB5B" w14:textId="77777777" w:rsidR="002C7D9D" w:rsidRDefault="002C7D9D" w:rsidP="002C7D9D">
      <w:pPr>
        <w:jc w:val="right"/>
      </w:pPr>
      <w:r>
        <w:t xml:space="preserve">                                                                                    решением Совета депутатов Сандогорского сельского</w:t>
      </w:r>
    </w:p>
    <w:p w14:paraId="533A6CFA" w14:textId="77777777" w:rsidR="002C7D9D" w:rsidRDefault="002C7D9D" w:rsidP="002C7D9D">
      <w:pPr>
        <w:jc w:val="right"/>
      </w:pPr>
      <w:r>
        <w:t xml:space="preserve">поселения Костромского </w:t>
      </w:r>
    </w:p>
    <w:p w14:paraId="037383AC" w14:textId="77777777" w:rsidR="002C7D9D" w:rsidRDefault="002C7D9D" w:rsidP="002C7D9D">
      <w:pPr>
        <w:jc w:val="right"/>
      </w:pPr>
      <w:r>
        <w:t>муниципального района</w:t>
      </w:r>
    </w:p>
    <w:p w14:paraId="018F1097" w14:textId="77777777" w:rsidR="002C7D9D" w:rsidRDefault="002C7D9D" w:rsidP="002C7D9D">
      <w:pPr>
        <w:jc w:val="right"/>
      </w:pPr>
      <w:r>
        <w:t>Костромской области</w:t>
      </w:r>
    </w:p>
    <w:p w14:paraId="687C1FAF" w14:textId="08C11940" w:rsidR="002C7D9D" w:rsidRDefault="002C7D9D" w:rsidP="002C7D9D">
      <w:pPr>
        <w:jc w:val="right"/>
      </w:pPr>
      <w:r>
        <w:t xml:space="preserve">    от </w:t>
      </w:r>
      <w:r w:rsidR="00C10421">
        <w:t>29 сентября 2023</w:t>
      </w:r>
      <w:r>
        <w:t xml:space="preserve"> года №</w:t>
      </w:r>
      <w:r w:rsidR="00C10421">
        <w:t>148</w:t>
      </w:r>
    </w:p>
    <w:p w14:paraId="552478B4" w14:textId="77777777" w:rsidR="00C10421" w:rsidRDefault="00C10421" w:rsidP="002C7D9D">
      <w:pPr>
        <w:spacing w:after="200" w:line="276" w:lineRule="auto"/>
        <w:jc w:val="center"/>
      </w:pPr>
    </w:p>
    <w:p w14:paraId="30B4C120" w14:textId="77777777" w:rsidR="00C10421" w:rsidRDefault="00C10421" w:rsidP="002C7D9D">
      <w:pPr>
        <w:spacing w:after="200" w:line="276" w:lineRule="auto"/>
        <w:jc w:val="center"/>
      </w:pPr>
    </w:p>
    <w:p w14:paraId="1C4F6601" w14:textId="73376F46" w:rsidR="002C7D9D" w:rsidRDefault="002C7D9D" w:rsidP="002C7D9D">
      <w:pPr>
        <w:spacing w:after="200" w:line="276" w:lineRule="auto"/>
        <w:jc w:val="center"/>
        <w:rPr>
          <w:b/>
        </w:rPr>
      </w:pPr>
      <w:r>
        <w:rPr>
          <w:b/>
        </w:rPr>
        <w:t>МУНИЦИПАЛЬНАЯ ПРОГРАММА</w:t>
      </w:r>
    </w:p>
    <w:p w14:paraId="2D08F10F" w14:textId="77777777" w:rsidR="002C7D9D" w:rsidRDefault="002C7D9D" w:rsidP="002C7D9D">
      <w:pPr>
        <w:spacing w:after="200" w:line="276" w:lineRule="auto"/>
        <w:jc w:val="center"/>
        <w:rPr>
          <w:b/>
        </w:rPr>
      </w:pPr>
    </w:p>
    <w:p w14:paraId="4B14905F" w14:textId="77777777" w:rsidR="002C7D9D" w:rsidRDefault="002C7D9D" w:rsidP="002C7D9D">
      <w:pPr>
        <w:jc w:val="center"/>
        <w:rPr>
          <w:b/>
        </w:rPr>
      </w:pPr>
      <w:r>
        <w:rPr>
          <w:b/>
        </w:rPr>
        <w:t>«Благоустройство территории Сандогорского сельского поселения Костромского муниципального района Костромской области»</w:t>
      </w:r>
    </w:p>
    <w:p w14:paraId="39C256B4" w14:textId="77777777" w:rsidR="00C10421" w:rsidRDefault="00C10421" w:rsidP="002C7D9D">
      <w:pPr>
        <w:jc w:val="center"/>
      </w:pPr>
    </w:p>
    <w:p w14:paraId="5D15AB92" w14:textId="77777777" w:rsidR="00C10421" w:rsidRDefault="00C10421" w:rsidP="002C7D9D">
      <w:pPr>
        <w:jc w:val="center"/>
      </w:pPr>
    </w:p>
    <w:p w14:paraId="19CB3866" w14:textId="6F8504CA" w:rsidR="002C7D9D" w:rsidRDefault="002C7D9D" w:rsidP="002C7D9D">
      <w:pPr>
        <w:jc w:val="center"/>
      </w:pPr>
      <w:r>
        <w:t xml:space="preserve">Паспорт муниципальной  </w:t>
      </w:r>
    </w:p>
    <w:p w14:paraId="243F68B0" w14:textId="77777777" w:rsidR="002C7D9D" w:rsidRDefault="002C7D9D" w:rsidP="002C7D9D">
      <w:pPr>
        <w:jc w:val="center"/>
      </w:pPr>
      <w:r>
        <w:t xml:space="preserve">П Р О Г Р А М </w:t>
      </w:r>
      <w:proofErr w:type="spellStart"/>
      <w:r>
        <w:t>М</w:t>
      </w:r>
      <w:proofErr w:type="spellEnd"/>
      <w:r>
        <w:t xml:space="preserve"> Ы </w:t>
      </w:r>
    </w:p>
    <w:p w14:paraId="2F9FF44A" w14:textId="77777777" w:rsidR="002C7D9D" w:rsidRDefault="002C7D9D" w:rsidP="002C7D9D">
      <w:pPr>
        <w:jc w:val="center"/>
      </w:pPr>
    </w:p>
    <w:p w14:paraId="266B983F" w14:textId="77777777" w:rsidR="002C7D9D" w:rsidRDefault="002C7D9D" w:rsidP="002C7D9D">
      <w:pPr>
        <w:jc w:val="center"/>
      </w:pPr>
      <w:r>
        <w:t>«Благоустройство территории Сандогорского сельского поселения Костромского муниципального района Костромской области»</w:t>
      </w:r>
    </w:p>
    <w:p w14:paraId="08BC68CE" w14:textId="77777777" w:rsidR="002C7D9D" w:rsidRDefault="002C7D9D" w:rsidP="002C7D9D">
      <w:pPr>
        <w:jc w:val="center"/>
      </w:pPr>
    </w:p>
    <w:tbl>
      <w:tblPr>
        <w:tblW w:w="0" w:type="auto"/>
        <w:tblInd w:w="108" w:type="dxa"/>
        <w:tblLayout w:type="fixed"/>
        <w:tblLook w:val="0000" w:firstRow="0" w:lastRow="0" w:firstColumn="0" w:lastColumn="0" w:noHBand="0" w:noVBand="0"/>
      </w:tblPr>
      <w:tblGrid>
        <w:gridCol w:w="2268"/>
        <w:gridCol w:w="7088"/>
      </w:tblGrid>
      <w:tr w:rsidR="002C7D9D" w14:paraId="49B0C907" w14:textId="77777777" w:rsidTr="00CC0059">
        <w:tc>
          <w:tcPr>
            <w:tcW w:w="2268" w:type="dxa"/>
            <w:tcBorders>
              <w:top w:val="single" w:sz="4" w:space="0" w:color="000000"/>
              <w:left w:val="single" w:sz="4" w:space="0" w:color="000000"/>
              <w:bottom w:val="single" w:sz="4" w:space="0" w:color="000000"/>
            </w:tcBorders>
          </w:tcPr>
          <w:p w14:paraId="3F0D57FD" w14:textId="77777777" w:rsidR="002C7D9D" w:rsidRDefault="002C7D9D" w:rsidP="00CC0059">
            <w:pPr>
              <w:snapToGrid w:val="0"/>
              <w:jc w:val="center"/>
            </w:pPr>
            <w:r>
              <w:lastRenderedPageBreak/>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7DF564BD" w14:textId="77777777" w:rsidR="002C7D9D" w:rsidRDefault="002C7D9D" w:rsidP="00CC0059">
            <w:pPr>
              <w:jc w:val="center"/>
            </w:pPr>
            <w: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p w14:paraId="4A26B313" w14:textId="77777777" w:rsidR="002C7D9D" w:rsidRDefault="002C7D9D" w:rsidP="00CC0059">
            <w:pPr>
              <w:snapToGrid w:val="0"/>
              <w:jc w:val="both"/>
            </w:pPr>
          </w:p>
        </w:tc>
      </w:tr>
      <w:tr w:rsidR="002C7D9D" w14:paraId="782735AC" w14:textId="77777777" w:rsidTr="00CC0059">
        <w:tc>
          <w:tcPr>
            <w:tcW w:w="2268" w:type="dxa"/>
            <w:tcBorders>
              <w:top w:val="single" w:sz="4" w:space="0" w:color="000000"/>
              <w:left w:val="single" w:sz="4" w:space="0" w:color="000000"/>
              <w:bottom w:val="single" w:sz="4" w:space="0" w:color="000000"/>
            </w:tcBorders>
          </w:tcPr>
          <w:p w14:paraId="1E1CE551" w14:textId="77777777" w:rsidR="002C7D9D" w:rsidRDefault="002C7D9D" w:rsidP="00CC0059">
            <w:pPr>
              <w:snapToGrid w:val="0"/>
              <w:jc w:val="center"/>
            </w:pPr>
            <w:r>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55960ABF" w14:textId="77777777" w:rsidR="002C7D9D" w:rsidRDefault="002C7D9D" w:rsidP="00CC0059">
            <w:pPr>
              <w:snapToGrid w:val="0"/>
              <w:spacing w:after="200" w:line="276" w:lineRule="auto"/>
              <w:jc w:val="both"/>
            </w:pPr>
            <w:r>
              <w:t>Отсутствуют</w:t>
            </w:r>
          </w:p>
        </w:tc>
      </w:tr>
      <w:tr w:rsidR="002C7D9D" w14:paraId="71418B2D" w14:textId="77777777" w:rsidTr="00CC0059">
        <w:tc>
          <w:tcPr>
            <w:tcW w:w="2268" w:type="dxa"/>
            <w:tcBorders>
              <w:top w:val="single" w:sz="4" w:space="0" w:color="000000"/>
              <w:left w:val="single" w:sz="4" w:space="0" w:color="000000"/>
              <w:bottom w:val="single" w:sz="4" w:space="0" w:color="000000"/>
            </w:tcBorders>
          </w:tcPr>
          <w:p w14:paraId="13430418" w14:textId="77777777" w:rsidR="002C7D9D" w:rsidRDefault="002C7D9D" w:rsidP="00CC0059">
            <w:pPr>
              <w:snapToGrid w:val="0"/>
              <w:jc w:val="center"/>
            </w:pPr>
            <w: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0D00C2E5" w14:textId="77777777" w:rsidR="002C7D9D" w:rsidRDefault="002C7D9D" w:rsidP="00CC0059">
            <w:pPr>
              <w:snapToGrid w:val="0"/>
              <w:jc w:val="both"/>
            </w:pPr>
            <w:r>
              <w:t>Администрация Сандогорского сельского поселения Костромского муниципального района Костромской области</w:t>
            </w:r>
          </w:p>
        </w:tc>
      </w:tr>
      <w:tr w:rsidR="002C7D9D" w14:paraId="49267EBF" w14:textId="77777777" w:rsidTr="00CC0059">
        <w:tc>
          <w:tcPr>
            <w:tcW w:w="2268" w:type="dxa"/>
            <w:tcBorders>
              <w:top w:val="single" w:sz="4" w:space="0" w:color="000000"/>
              <w:left w:val="single" w:sz="4" w:space="0" w:color="000000"/>
              <w:bottom w:val="single" w:sz="4" w:space="0" w:color="000000"/>
            </w:tcBorders>
          </w:tcPr>
          <w:p w14:paraId="7A854231" w14:textId="77777777" w:rsidR="002C7D9D" w:rsidRDefault="002C7D9D" w:rsidP="00CC0059">
            <w:pPr>
              <w:snapToGrid w:val="0"/>
              <w:jc w:val="center"/>
            </w:pPr>
            <w:r>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654953F3" w14:textId="77777777" w:rsidR="002C7D9D" w:rsidRDefault="002C7D9D" w:rsidP="00CC0059">
            <w:pPr>
              <w:snapToGrid w:val="0"/>
              <w:jc w:val="both"/>
            </w:pPr>
            <w:r>
              <w:t>Повышение уровня благоустройства территории Сандогорского сельского поселения</w:t>
            </w:r>
          </w:p>
        </w:tc>
      </w:tr>
      <w:tr w:rsidR="002C7D9D" w14:paraId="35585010" w14:textId="77777777" w:rsidTr="00CC0059">
        <w:tc>
          <w:tcPr>
            <w:tcW w:w="2268" w:type="dxa"/>
            <w:tcBorders>
              <w:top w:val="single" w:sz="4" w:space="0" w:color="000000"/>
              <w:left w:val="single" w:sz="4" w:space="0" w:color="000000"/>
              <w:bottom w:val="single" w:sz="4" w:space="0" w:color="000000"/>
            </w:tcBorders>
          </w:tcPr>
          <w:p w14:paraId="64D94DAF" w14:textId="77777777" w:rsidR="002C7D9D" w:rsidRDefault="002C7D9D" w:rsidP="00CC0059">
            <w:pPr>
              <w:snapToGrid w:val="0"/>
              <w:jc w:val="center"/>
            </w:pPr>
            <w:r>
              <w:t>Задачи программы</w:t>
            </w:r>
          </w:p>
        </w:tc>
        <w:tc>
          <w:tcPr>
            <w:tcW w:w="7088" w:type="dxa"/>
            <w:tcBorders>
              <w:top w:val="single" w:sz="4" w:space="0" w:color="000000"/>
              <w:left w:val="single" w:sz="4" w:space="0" w:color="000000"/>
              <w:bottom w:val="single" w:sz="4" w:space="0" w:color="000000"/>
              <w:right w:val="single" w:sz="4" w:space="0" w:color="000000"/>
            </w:tcBorders>
          </w:tcPr>
          <w:p w14:paraId="7F862CC7" w14:textId="77777777" w:rsidR="002C7D9D" w:rsidRDefault="002C7D9D" w:rsidP="00CC0059">
            <w:pPr>
              <w:jc w:val="both"/>
            </w:pPr>
            <w:r>
              <w:t>1. Организация уличного освещения Сандогорского сельского поселения;</w:t>
            </w:r>
          </w:p>
          <w:p w14:paraId="5970D84F" w14:textId="77777777" w:rsidR="002C7D9D" w:rsidRDefault="002C7D9D" w:rsidP="00CC0059">
            <w:pPr>
              <w:jc w:val="both"/>
            </w:pPr>
            <w:r>
              <w:t>2. Организация и содержание мест захоронения Сандогорского сельского поселения;</w:t>
            </w:r>
          </w:p>
          <w:p w14:paraId="59273F04" w14:textId="77777777" w:rsidR="002C7D9D" w:rsidRDefault="002C7D9D" w:rsidP="00CC0059">
            <w:pPr>
              <w:jc w:val="both"/>
            </w:pPr>
            <w:r>
              <w:t>3. Организация озеленения территории поселения;</w:t>
            </w:r>
          </w:p>
          <w:p w14:paraId="51A96102" w14:textId="77777777" w:rsidR="002C7D9D" w:rsidRDefault="002C7D9D" w:rsidP="00CC0059">
            <w:pPr>
              <w:jc w:val="both"/>
            </w:pPr>
            <w:r>
              <w:t>4. Восстановление памятников Великой Отечественной войны и создание условий по обеспечению их сохранности;</w:t>
            </w:r>
          </w:p>
          <w:p w14:paraId="69FB5A6C" w14:textId="4D61A818" w:rsidR="002C7D9D" w:rsidRDefault="002C7D9D" w:rsidP="00CC0059">
            <w:pPr>
              <w:jc w:val="both"/>
            </w:pPr>
            <w:r>
              <w:t xml:space="preserve">5. Выполнение работ в сфере обеспечения и </w:t>
            </w:r>
            <w:r w:rsidR="00C10421">
              <w:t>улучшения эстетического</w:t>
            </w:r>
            <w:r>
              <w:t xml:space="preserve"> состояния территории поселения, повышения комфортности условий проживания для жителей поселения</w:t>
            </w:r>
          </w:p>
          <w:p w14:paraId="6AC8D320" w14:textId="77777777" w:rsidR="002C7D9D" w:rsidRDefault="002C7D9D" w:rsidP="00CC0059">
            <w:pPr>
              <w:jc w:val="both"/>
            </w:pPr>
            <w:r>
              <w:t xml:space="preserve">6. </w:t>
            </w:r>
            <w:r>
              <w:rPr>
                <w:spacing w:val="-9"/>
              </w:rPr>
              <w:t>Создание санитарно-эпидемиологических, экологических и безопасных условий для жизни населения.</w:t>
            </w:r>
          </w:p>
        </w:tc>
      </w:tr>
      <w:tr w:rsidR="002C7D9D" w14:paraId="049E1731" w14:textId="77777777" w:rsidTr="00CC0059">
        <w:tc>
          <w:tcPr>
            <w:tcW w:w="2268" w:type="dxa"/>
            <w:tcBorders>
              <w:top w:val="single" w:sz="4" w:space="0" w:color="000000"/>
              <w:left w:val="single" w:sz="4" w:space="0" w:color="000000"/>
              <w:bottom w:val="single" w:sz="4" w:space="0" w:color="000000"/>
            </w:tcBorders>
          </w:tcPr>
          <w:p w14:paraId="18043CC6" w14:textId="77777777" w:rsidR="002C7D9D" w:rsidRDefault="002C7D9D" w:rsidP="00CC0059">
            <w:pPr>
              <w:snapToGrid w:val="0"/>
              <w:jc w:val="center"/>
            </w:pPr>
            <w:r>
              <w:t>Перечень основных целевых показателей</w:t>
            </w:r>
          </w:p>
          <w:p w14:paraId="759C2BED" w14:textId="77777777" w:rsidR="002C7D9D" w:rsidRDefault="002C7D9D" w:rsidP="00CC0059">
            <w:pPr>
              <w:snapToGrid w:val="0"/>
              <w:jc w:val="center"/>
            </w:pPr>
            <w: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034E258D" w14:textId="77777777" w:rsidR="002C7D9D" w:rsidRDefault="002C7D9D" w:rsidP="002C7D9D">
            <w:pPr>
              <w:numPr>
                <w:ilvl w:val="0"/>
                <w:numId w:val="39"/>
              </w:numPr>
              <w:jc w:val="both"/>
              <w:rPr>
                <w:color w:val="000000"/>
              </w:rPr>
            </w:pPr>
            <w:r>
              <w:rPr>
                <w:color w:val="000000"/>
              </w:rPr>
              <w:t>Доля населённых пунктов сельского поселения, обеспеченных уличным освещением, от общего количества населённых пунктов, %;</w:t>
            </w:r>
          </w:p>
          <w:p w14:paraId="68034ED6" w14:textId="77777777" w:rsidR="002C7D9D" w:rsidRDefault="002C7D9D" w:rsidP="002C7D9D">
            <w:pPr>
              <w:numPr>
                <w:ilvl w:val="0"/>
                <w:numId w:val="39"/>
              </w:numPr>
              <w:jc w:val="both"/>
              <w:rPr>
                <w:color w:val="000000"/>
              </w:rPr>
            </w:pPr>
            <w:r>
              <w:rPr>
                <w:color w:val="000000"/>
              </w:rPr>
              <w:t>Количество кладбищ на отмежёванных земельных участках, ед.;</w:t>
            </w:r>
          </w:p>
          <w:p w14:paraId="61F465EC" w14:textId="77777777" w:rsidR="002C7D9D" w:rsidRDefault="002C7D9D" w:rsidP="002C7D9D">
            <w:pPr>
              <w:numPr>
                <w:ilvl w:val="0"/>
                <w:numId w:val="39"/>
              </w:numPr>
              <w:jc w:val="both"/>
              <w:rPr>
                <w:color w:val="000000"/>
              </w:rPr>
            </w:pPr>
            <w:r>
              <w:rPr>
                <w:color w:val="000000"/>
              </w:rPr>
              <w:t>Доля объектов озеленения «зелёных зон», содержащихся в нормативном состоянии, от общей доли объектов озеленения, %;</w:t>
            </w:r>
          </w:p>
          <w:p w14:paraId="77F6FB14" w14:textId="77777777" w:rsidR="002C7D9D" w:rsidRDefault="002C7D9D" w:rsidP="002C7D9D">
            <w:pPr>
              <w:numPr>
                <w:ilvl w:val="0"/>
                <w:numId w:val="39"/>
              </w:numPr>
              <w:jc w:val="both"/>
              <w:rPr>
                <w:color w:val="000000"/>
              </w:rPr>
            </w:pPr>
            <w:r>
              <w:rPr>
                <w:color w:val="000000"/>
              </w:rPr>
              <w:t>Количество отремонтированных памятников, шт.;</w:t>
            </w:r>
          </w:p>
          <w:p w14:paraId="590B2121" w14:textId="77777777" w:rsidR="002C7D9D" w:rsidRDefault="002C7D9D" w:rsidP="002C7D9D">
            <w:pPr>
              <w:numPr>
                <w:ilvl w:val="0"/>
                <w:numId w:val="39"/>
              </w:numPr>
              <w:jc w:val="both"/>
            </w:pPr>
            <w:r>
              <w:rPr>
                <w:color w:val="000000"/>
              </w:rPr>
              <w:t>Доля населённых пунктов, содержащихся в нормативном состоянии, от общего количества населённых пунктов, %;</w:t>
            </w:r>
          </w:p>
          <w:p w14:paraId="1B02DA5D" w14:textId="12FEDA29" w:rsidR="002C7D9D" w:rsidRDefault="002C7D9D" w:rsidP="002C7D9D">
            <w:pPr>
              <w:numPr>
                <w:ilvl w:val="0"/>
                <w:numId w:val="39"/>
              </w:numPr>
              <w:jc w:val="both"/>
            </w:pPr>
            <w:r>
              <w:rPr>
                <w:color w:val="000000"/>
              </w:rPr>
              <w:t xml:space="preserve">Площадь территории, </w:t>
            </w:r>
            <w:r w:rsidR="00C10421">
              <w:rPr>
                <w:color w:val="000000"/>
              </w:rPr>
              <w:t xml:space="preserve">подвергшейся </w:t>
            </w:r>
            <w:proofErr w:type="spellStart"/>
            <w:r w:rsidR="00C10421">
              <w:rPr>
                <w:color w:val="000000"/>
              </w:rPr>
              <w:t>акарицидной</w:t>
            </w:r>
            <w:proofErr w:type="spellEnd"/>
            <w:r>
              <w:rPr>
                <w:color w:val="000000"/>
              </w:rPr>
              <w:t xml:space="preserve"> обработке, кв.м.;</w:t>
            </w:r>
          </w:p>
          <w:p w14:paraId="577FE06D" w14:textId="77777777" w:rsidR="002C7D9D" w:rsidRDefault="002C7D9D" w:rsidP="002C7D9D">
            <w:pPr>
              <w:numPr>
                <w:ilvl w:val="0"/>
                <w:numId w:val="39"/>
              </w:numPr>
              <w:jc w:val="both"/>
            </w:pPr>
            <w:r>
              <w:rPr>
                <w:color w:val="000000"/>
              </w:rPr>
              <w:t>Площадь территории, подвергшейся обработке от борщевика Сосновского, га;</w:t>
            </w:r>
          </w:p>
          <w:p w14:paraId="5FD189BE" w14:textId="77777777" w:rsidR="002C7D9D" w:rsidRDefault="002C7D9D" w:rsidP="002C7D9D">
            <w:pPr>
              <w:numPr>
                <w:ilvl w:val="0"/>
                <w:numId w:val="39"/>
              </w:numPr>
              <w:jc w:val="both"/>
            </w:pPr>
            <w:r>
              <w:rPr>
                <w:color w:val="000000"/>
              </w:rPr>
              <w:t>Количество отловленных безнадзорных и бродячих животных, ос.</w:t>
            </w:r>
          </w:p>
        </w:tc>
      </w:tr>
      <w:tr w:rsidR="002C7D9D" w14:paraId="59608917" w14:textId="77777777" w:rsidTr="00CC0059">
        <w:tc>
          <w:tcPr>
            <w:tcW w:w="2268" w:type="dxa"/>
            <w:tcBorders>
              <w:top w:val="single" w:sz="4" w:space="0" w:color="000000"/>
              <w:left w:val="single" w:sz="4" w:space="0" w:color="000000"/>
              <w:bottom w:val="single" w:sz="4" w:space="0" w:color="000000"/>
            </w:tcBorders>
          </w:tcPr>
          <w:p w14:paraId="3FEC6C1F" w14:textId="77777777" w:rsidR="002C7D9D" w:rsidRDefault="002C7D9D" w:rsidP="00CC0059">
            <w:pPr>
              <w:snapToGrid w:val="0"/>
              <w:jc w:val="center"/>
            </w:pPr>
            <w: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6BFCB960" w14:textId="77777777" w:rsidR="002C7D9D" w:rsidRDefault="002C7D9D" w:rsidP="00CC0059">
            <w:pPr>
              <w:snapToGrid w:val="0"/>
              <w:jc w:val="both"/>
            </w:pPr>
            <w:r>
              <w:t>Администрация Сандогорского сельского поселения Костромского муниципального района Костромской области</w:t>
            </w:r>
          </w:p>
        </w:tc>
      </w:tr>
      <w:tr w:rsidR="002C7D9D" w14:paraId="2F039554" w14:textId="77777777" w:rsidTr="00CC0059">
        <w:tc>
          <w:tcPr>
            <w:tcW w:w="2268" w:type="dxa"/>
            <w:tcBorders>
              <w:top w:val="single" w:sz="4" w:space="0" w:color="000000"/>
              <w:left w:val="single" w:sz="4" w:space="0" w:color="000000"/>
              <w:bottom w:val="single" w:sz="4" w:space="0" w:color="000000"/>
            </w:tcBorders>
          </w:tcPr>
          <w:p w14:paraId="677822E0" w14:textId="77777777" w:rsidR="002C7D9D" w:rsidRDefault="002C7D9D" w:rsidP="00CC0059">
            <w:pPr>
              <w:snapToGrid w:val="0"/>
              <w:jc w:val="center"/>
            </w:pPr>
            <w: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06DEDE52" w14:textId="77777777" w:rsidR="002C7D9D" w:rsidRDefault="002C7D9D" w:rsidP="00CC0059">
            <w:pPr>
              <w:snapToGrid w:val="0"/>
            </w:pPr>
            <w:r>
              <w:t>2023-2034 гг.</w:t>
            </w:r>
          </w:p>
        </w:tc>
      </w:tr>
      <w:tr w:rsidR="002C7D9D" w14:paraId="74664636" w14:textId="77777777" w:rsidTr="00CC0059">
        <w:tc>
          <w:tcPr>
            <w:tcW w:w="2268" w:type="dxa"/>
            <w:tcBorders>
              <w:top w:val="single" w:sz="4" w:space="0" w:color="000000"/>
              <w:left w:val="single" w:sz="4" w:space="0" w:color="000000"/>
              <w:bottom w:val="single" w:sz="4" w:space="0" w:color="000000"/>
            </w:tcBorders>
          </w:tcPr>
          <w:p w14:paraId="3784916E" w14:textId="77777777" w:rsidR="002C7D9D" w:rsidRDefault="002C7D9D" w:rsidP="00CC0059">
            <w:pPr>
              <w:snapToGrid w:val="0"/>
              <w:jc w:val="center"/>
            </w:pPr>
            <w: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73CC0199" w14:textId="77777777" w:rsidR="002C7D9D" w:rsidRDefault="002C7D9D" w:rsidP="00CC0059">
            <w:pPr>
              <w:snapToGrid w:val="0"/>
              <w:jc w:val="both"/>
            </w:pPr>
            <w:r>
              <w:t>Средства бюджета Сандогорского сельского поселения Костромского муниципального района Костромской области и средства областного бюджета</w:t>
            </w:r>
          </w:p>
        </w:tc>
      </w:tr>
      <w:tr w:rsidR="002C7D9D" w14:paraId="18793333" w14:textId="77777777" w:rsidTr="00CC0059">
        <w:tc>
          <w:tcPr>
            <w:tcW w:w="2268" w:type="dxa"/>
            <w:tcBorders>
              <w:top w:val="single" w:sz="4" w:space="0" w:color="000000"/>
              <w:left w:val="single" w:sz="4" w:space="0" w:color="000000"/>
              <w:bottom w:val="single" w:sz="4" w:space="0" w:color="000000"/>
            </w:tcBorders>
          </w:tcPr>
          <w:p w14:paraId="12A07ABC" w14:textId="77777777" w:rsidR="002C7D9D" w:rsidRDefault="002C7D9D" w:rsidP="00CC0059">
            <w:pPr>
              <w:snapToGrid w:val="0"/>
              <w:jc w:val="center"/>
            </w:pPr>
            <w: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31912E2D" w14:textId="77777777" w:rsidR="002C7D9D" w:rsidRDefault="002C7D9D" w:rsidP="00CC0059">
            <w:pPr>
              <w:ind w:right="252"/>
              <w:jc w:val="center"/>
            </w:pPr>
            <w:r>
              <w:t>Объем финансирования за счёт средств областного бюджета составляет:</w:t>
            </w:r>
          </w:p>
          <w:p w14:paraId="29A550D0" w14:textId="77777777" w:rsidR="002C7D9D" w:rsidRDefault="002C7D9D" w:rsidP="00CC0059">
            <w:pPr>
              <w:ind w:right="252"/>
              <w:jc w:val="center"/>
            </w:pPr>
            <w:r>
              <w:t>2023 год – 77 775,00 рублей</w:t>
            </w:r>
          </w:p>
          <w:p w14:paraId="4619F495" w14:textId="77777777" w:rsidR="002C7D9D" w:rsidRDefault="002C7D9D" w:rsidP="00CC0059">
            <w:pPr>
              <w:ind w:right="252"/>
              <w:jc w:val="center"/>
            </w:pPr>
            <w:r>
              <w:t>2024 год – 40 500,00 рублей</w:t>
            </w:r>
          </w:p>
          <w:p w14:paraId="6CC8DABB" w14:textId="77777777" w:rsidR="002C7D9D" w:rsidRDefault="002C7D9D" w:rsidP="00CC0059">
            <w:pPr>
              <w:ind w:right="252"/>
              <w:jc w:val="center"/>
            </w:pPr>
            <w:r>
              <w:t>2025 год – 40 500,00 рублей</w:t>
            </w:r>
          </w:p>
          <w:p w14:paraId="707C39A2" w14:textId="77777777" w:rsidR="002C7D9D" w:rsidRDefault="002C7D9D" w:rsidP="00CC0059">
            <w:pPr>
              <w:ind w:right="252"/>
              <w:jc w:val="center"/>
            </w:pPr>
            <w:r>
              <w:t>2026 год -0,00 рублей</w:t>
            </w:r>
          </w:p>
          <w:p w14:paraId="68BBE5DF" w14:textId="77777777" w:rsidR="002C7D9D" w:rsidRDefault="002C7D9D" w:rsidP="00CC0059">
            <w:pPr>
              <w:ind w:right="252"/>
              <w:jc w:val="center"/>
            </w:pPr>
            <w:r>
              <w:t>2027 год -0,00 рублей</w:t>
            </w:r>
          </w:p>
          <w:p w14:paraId="0B6E9D1E" w14:textId="77777777" w:rsidR="002C7D9D" w:rsidRDefault="002C7D9D" w:rsidP="00CC0059">
            <w:pPr>
              <w:ind w:right="252"/>
              <w:jc w:val="center"/>
            </w:pPr>
            <w:r>
              <w:t>2028 год - 0,00 рублей</w:t>
            </w:r>
          </w:p>
          <w:p w14:paraId="2D8E3A1A" w14:textId="77777777" w:rsidR="002C7D9D" w:rsidRDefault="002C7D9D" w:rsidP="00CC0059">
            <w:pPr>
              <w:ind w:right="252"/>
              <w:jc w:val="center"/>
            </w:pPr>
            <w:r>
              <w:t>2029 год - 0,00 рублей</w:t>
            </w:r>
          </w:p>
          <w:p w14:paraId="4457C5BF" w14:textId="77777777" w:rsidR="002C7D9D" w:rsidRDefault="002C7D9D" w:rsidP="00CC0059">
            <w:pPr>
              <w:ind w:right="252"/>
              <w:jc w:val="center"/>
            </w:pPr>
            <w:r>
              <w:lastRenderedPageBreak/>
              <w:t>2030 год - 0,00 рублей</w:t>
            </w:r>
          </w:p>
          <w:p w14:paraId="764A031B" w14:textId="77777777" w:rsidR="002C7D9D" w:rsidRDefault="002C7D9D" w:rsidP="00CC0059">
            <w:pPr>
              <w:ind w:right="252"/>
              <w:jc w:val="center"/>
            </w:pPr>
            <w:r>
              <w:t>2031 год - 0,00 рублей</w:t>
            </w:r>
          </w:p>
          <w:p w14:paraId="10661108" w14:textId="77777777" w:rsidR="002C7D9D" w:rsidRDefault="002C7D9D" w:rsidP="00CC0059">
            <w:pPr>
              <w:ind w:right="252"/>
              <w:jc w:val="center"/>
            </w:pPr>
            <w:r>
              <w:t>2032 год - 0,00 рублей</w:t>
            </w:r>
          </w:p>
          <w:p w14:paraId="36A81AE0" w14:textId="77777777" w:rsidR="002C7D9D" w:rsidRDefault="002C7D9D" w:rsidP="00CC0059">
            <w:pPr>
              <w:ind w:right="252"/>
              <w:jc w:val="center"/>
            </w:pPr>
            <w:r>
              <w:t>2033 год - 0,00 рублей</w:t>
            </w:r>
          </w:p>
          <w:p w14:paraId="6A1BDB57" w14:textId="77777777" w:rsidR="002C7D9D" w:rsidRDefault="002C7D9D" w:rsidP="00CC0059">
            <w:pPr>
              <w:ind w:right="252"/>
              <w:jc w:val="center"/>
            </w:pPr>
            <w:r>
              <w:t>2034 год - 0,00 рублей</w:t>
            </w:r>
          </w:p>
          <w:p w14:paraId="49BA7BE3" w14:textId="77777777" w:rsidR="002C7D9D" w:rsidRDefault="002C7D9D" w:rsidP="00CC0059">
            <w:pPr>
              <w:ind w:right="252"/>
              <w:jc w:val="center"/>
            </w:pPr>
            <w:r>
              <w:t>Объем финансирования за счёт средств местного бюджета составляет:</w:t>
            </w:r>
          </w:p>
          <w:p w14:paraId="122F80CB" w14:textId="77777777" w:rsidR="002C7D9D" w:rsidRDefault="002C7D9D" w:rsidP="00CC0059">
            <w:pPr>
              <w:ind w:right="252"/>
              <w:jc w:val="center"/>
            </w:pPr>
            <w:r>
              <w:t xml:space="preserve"> 2023 год – 2 483 260,00 рублей</w:t>
            </w:r>
          </w:p>
          <w:p w14:paraId="436CB09B" w14:textId="77777777" w:rsidR="002C7D9D" w:rsidRDefault="002C7D9D" w:rsidP="00CC0059">
            <w:pPr>
              <w:ind w:right="252"/>
              <w:jc w:val="center"/>
            </w:pPr>
            <w:r>
              <w:t>2024 год – 360 500,00 рублей</w:t>
            </w:r>
          </w:p>
          <w:p w14:paraId="3BC00160" w14:textId="77777777" w:rsidR="002C7D9D" w:rsidRDefault="002C7D9D" w:rsidP="00CC0059">
            <w:pPr>
              <w:jc w:val="center"/>
            </w:pPr>
            <w:r>
              <w:t>2025 год – 285 500,00 рублей</w:t>
            </w:r>
          </w:p>
          <w:p w14:paraId="50019C43" w14:textId="77777777" w:rsidR="002C7D9D" w:rsidRDefault="002C7D9D" w:rsidP="00CC0059">
            <w:pPr>
              <w:ind w:right="252"/>
              <w:jc w:val="center"/>
            </w:pPr>
            <w:r>
              <w:t>2026 год - 299 000,00 рублей</w:t>
            </w:r>
          </w:p>
          <w:p w14:paraId="68D48EC1" w14:textId="77777777" w:rsidR="002C7D9D" w:rsidRDefault="002C7D9D" w:rsidP="00CC0059">
            <w:pPr>
              <w:ind w:right="252"/>
              <w:jc w:val="center"/>
            </w:pPr>
            <w:r>
              <w:t>2027 год - 313 700 рублей</w:t>
            </w:r>
          </w:p>
          <w:p w14:paraId="3D7568D7" w14:textId="77777777" w:rsidR="002C7D9D" w:rsidRDefault="002C7D9D" w:rsidP="00CC0059">
            <w:pPr>
              <w:ind w:right="252"/>
              <w:jc w:val="center"/>
            </w:pPr>
            <w:r>
              <w:t>2028 год - 327 700 рублей</w:t>
            </w:r>
          </w:p>
          <w:p w14:paraId="5C43DB11" w14:textId="77777777" w:rsidR="002C7D9D" w:rsidRDefault="002C7D9D" w:rsidP="00CC0059">
            <w:pPr>
              <w:ind w:right="252"/>
              <w:jc w:val="center"/>
            </w:pPr>
            <w:r>
              <w:t>2029 год - 349 500 рублей</w:t>
            </w:r>
          </w:p>
          <w:p w14:paraId="323808A6" w14:textId="77777777" w:rsidR="002C7D9D" w:rsidRDefault="002C7D9D" w:rsidP="00CC0059">
            <w:pPr>
              <w:ind w:right="252"/>
              <w:jc w:val="center"/>
            </w:pPr>
            <w:r>
              <w:t>2030 год - 367 800 рублей</w:t>
            </w:r>
          </w:p>
          <w:p w14:paraId="2AB08A3E" w14:textId="77777777" w:rsidR="002C7D9D" w:rsidRDefault="002C7D9D" w:rsidP="00CC0059">
            <w:pPr>
              <w:ind w:right="252"/>
              <w:jc w:val="center"/>
            </w:pPr>
            <w:r>
              <w:t>2031 год - 387 800 рублей</w:t>
            </w:r>
          </w:p>
          <w:p w14:paraId="51B4405E" w14:textId="77777777" w:rsidR="002C7D9D" w:rsidRDefault="002C7D9D" w:rsidP="00CC0059">
            <w:pPr>
              <w:ind w:right="252"/>
              <w:jc w:val="center"/>
            </w:pPr>
            <w:r>
              <w:t>2032 год - 409 600 рублей</w:t>
            </w:r>
          </w:p>
          <w:p w14:paraId="0B1639CE" w14:textId="77777777" w:rsidR="002C7D9D" w:rsidRDefault="002C7D9D" w:rsidP="00CC0059">
            <w:pPr>
              <w:ind w:right="252"/>
              <w:jc w:val="center"/>
            </w:pPr>
            <w:r>
              <w:t>2033 год - 438 400 рублей</w:t>
            </w:r>
          </w:p>
          <w:p w14:paraId="6EB45DA3" w14:textId="77777777" w:rsidR="002C7D9D" w:rsidRDefault="002C7D9D" w:rsidP="00CC0059">
            <w:pPr>
              <w:ind w:right="252"/>
              <w:jc w:val="center"/>
            </w:pPr>
            <w:r>
              <w:t>2034 год - 464 200 рублей</w:t>
            </w:r>
          </w:p>
        </w:tc>
      </w:tr>
      <w:tr w:rsidR="002C7D9D" w14:paraId="6F93A275" w14:textId="77777777" w:rsidTr="00CC0059">
        <w:tc>
          <w:tcPr>
            <w:tcW w:w="2268" w:type="dxa"/>
            <w:tcBorders>
              <w:top w:val="single" w:sz="4" w:space="0" w:color="000000"/>
              <w:left w:val="single" w:sz="4" w:space="0" w:color="000000"/>
              <w:bottom w:val="single" w:sz="4" w:space="0" w:color="000000"/>
            </w:tcBorders>
          </w:tcPr>
          <w:p w14:paraId="7CADDE1A" w14:textId="77777777" w:rsidR="002C7D9D" w:rsidRDefault="002C7D9D" w:rsidP="00CC0059">
            <w:pPr>
              <w:snapToGrid w:val="0"/>
              <w:jc w:val="center"/>
            </w:pPr>
            <w:r>
              <w:lastRenderedPageBreak/>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352E7C97" w14:textId="77777777" w:rsidR="002C7D9D" w:rsidRDefault="002C7D9D" w:rsidP="00CC0059">
            <w:pPr>
              <w:snapToGrid w:val="0"/>
              <w:jc w:val="both"/>
            </w:pPr>
            <w:r>
              <w:t>Создание комфортных и безопасных условий проживания граждан;</w:t>
            </w:r>
          </w:p>
          <w:p w14:paraId="536E6B1F" w14:textId="77777777" w:rsidR="002C7D9D" w:rsidRDefault="002C7D9D" w:rsidP="00CC0059">
            <w:pPr>
              <w:snapToGrid w:val="0"/>
              <w:jc w:val="both"/>
            </w:pPr>
            <w:r>
              <w:t>Развитие положительных тенденций в создании благоприятной среды жизнедеятельности;</w:t>
            </w:r>
          </w:p>
          <w:p w14:paraId="4E105BED" w14:textId="77777777" w:rsidR="002C7D9D" w:rsidRDefault="002C7D9D" w:rsidP="00CC0059">
            <w:pPr>
              <w:snapToGrid w:val="0"/>
              <w:jc w:val="both"/>
            </w:pPr>
            <w:r>
              <w:t>Повышение степени удовлетворённости населения уровнем благоустройства;</w:t>
            </w:r>
          </w:p>
          <w:p w14:paraId="64A380DE" w14:textId="77777777" w:rsidR="002C7D9D" w:rsidRDefault="002C7D9D" w:rsidP="00CC0059">
            <w:pPr>
              <w:jc w:val="both"/>
            </w:pPr>
            <w:r>
              <w:t>Улучшение санитарного и экологического состояния населённых пунктов.</w:t>
            </w:r>
          </w:p>
        </w:tc>
      </w:tr>
    </w:tbl>
    <w:p w14:paraId="0DCC4C3B" w14:textId="77777777" w:rsidR="002C7D9D" w:rsidRDefault="002C7D9D" w:rsidP="002C7D9D"/>
    <w:p w14:paraId="7195324C" w14:textId="77777777" w:rsidR="002C7D9D" w:rsidRDefault="002C7D9D" w:rsidP="002C7D9D"/>
    <w:p w14:paraId="03B776AA" w14:textId="77777777" w:rsidR="002C7D9D" w:rsidRDefault="002C7D9D" w:rsidP="002C7D9D">
      <w:pPr>
        <w:numPr>
          <w:ilvl w:val="0"/>
          <w:numId w:val="38"/>
        </w:numPr>
        <w:autoSpaceDE w:val="0"/>
        <w:autoSpaceDN w:val="0"/>
        <w:adjustRightInd w:val="0"/>
        <w:jc w:val="center"/>
        <w:rPr>
          <w:b/>
        </w:rPr>
      </w:pPr>
      <w:r>
        <w:rPr>
          <w:b/>
        </w:rPr>
        <w:t>Общие положения</w:t>
      </w:r>
    </w:p>
    <w:p w14:paraId="304FFE59" w14:textId="77777777" w:rsidR="002C7D9D" w:rsidRDefault="002C7D9D" w:rsidP="002C7D9D">
      <w:pPr>
        <w:autoSpaceDE w:val="0"/>
        <w:autoSpaceDN w:val="0"/>
        <w:adjustRightInd w:val="0"/>
        <w:jc w:val="center"/>
        <w:rPr>
          <w:b/>
        </w:rPr>
      </w:pPr>
    </w:p>
    <w:p w14:paraId="07DD64B7" w14:textId="7481AB02" w:rsidR="002C7D9D" w:rsidRDefault="002C7D9D" w:rsidP="002C7D9D">
      <w:pPr>
        <w:jc w:val="both"/>
      </w:pPr>
      <w:r>
        <w:tab/>
        <w:t xml:space="preserve">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надёжности работы инфраструктуры поселения, обеспечение комфортных и безопасных условий проживания </w:t>
      </w:r>
      <w:r w:rsidR="00C10421">
        <w:t>на территории</w:t>
      </w:r>
      <w:r>
        <w:t xml:space="preserve"> Сандогорского сельского поселения Костромского муниципального района Костромской области.</w:t>
      </w:r>
    </w:p>
    <w:p w14:paraId="536D85CA" w14:textId="77777777" w:rsidR="002C7D9D" w:rsidRDefault="002C7D9D" w:rsidP="002C7D9D">
      <w:pPr>
        <w:jc w:val="both"/>
      </w:pPr>
      <w:r>
        <w:tab/>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14:paraId="2BB270E6" w14:textId="77777777" w:rsidR="002C7D9D" w:rsidRDefault="002C7D9D" w:rsidP="002C7D9D">
      <w:pPr>
        <w:jc w:val="both"/>
      </w:pPr>
      <w:r>
        <w:tab/>
        <w:t>Программа полностью соответствует приоритетам социально-экономического развития Сандогорского сельского поселения на среднесрочную перспективу. Реализация программы направлена на:</w:t>
      </w:r>
    </w:p>
    <w:p w14:paraId="77A1EB36" w14:textId="77777777" w:rsidR="002C7D9D" w:rsidRDefault="002C7D9D" w:rsidP="002C7D9D">
      <w:pPr>
        <w:jc w:val="both"/>
      </w:pPr>
      <w:r>
        <w:tab/>
        <w:t>- создание условий для улучшения качества жизни населения;</w:t>
      </w:r>
    </w:p>
    <w:p w14:paraId="19C977A5" w14:textId="77777777" w:rsidR="002C7D9D" w:rsidRDefault="002C7D9D" w:rsidP="002C7D9D">
      <w:pPr>
        <w:jc w:val="both"/>
      </w:pPr>
      <w:r>
        <w:tab/>
        <w:t>- осуществление мероприятий по обеспечению безопасности жизнедеятельности и сохранения окружающей среды.</w:t>
      </w:r>
    </w:p>
    <w:p w14:paraId="60FFC6B0" w14:textId="77777777" w:rsidR="002C7D9D" w:rsidRDefault="002C7D9D" w:rsidP="002C7D9D"/>
    <w:p w14:paraId="4F762E4B" w14:textId="77777777" w:rsidR="002C7D9D" w:rsidRDefault="002C7D9D" w:rsidP="002C7D9D">
      <w:pPr>
        <w:numPr>
          <w:ilvl w:val="0"/>
          <w:numId w:val="38"/>
        </w:numPr>
        <w:jc w:val="center"/>
        <w:rPr>
          <w:b/>
        </w:rPr>
      </w:pPr>
      <w:r>
        <w:rPr>
          <w:b/>
        </w:rPr>
        <w:t xml:space="preserve">Срок реализации программы </w:t>
      </w:r>
    </w:p>
    <w:p w14:paraId="03DAE3B8" w14:textId="77777777" w:rsidR="002C7D9D" w:rsidRDefault="002C7D9D" w:rsidP="002C7D9D">
      <w:pPr>
        <w:ind w:left="705"/>
        <w:jc w:val="center"/>
        <w:rPr>
          <w:b/>
        </w:rPr>
      </w:pPr>
    </w:p>
    <w:p w14:paraId="7F5EAF9B" w14:textId="77777777" w:rsidR="002C7D9D" w:rsidRDefault="002C7D9D" w:rsidP="002C7D9D">
      <w:pPr>
        <w:ind w:left="705"/>
        <w:jc w:val="both"/>
      </w:pPr>
      <w:r>
        <w:t>Реализация Программы рассчитана на 2023-2034 годы.</w:t>
      </w:r>
    </w:p>
    <w:p w14:paraId="6E83BC20" w14:textId="77777777" w:rsidR="002C7D9D" w:rsidRDefault="002C7D9D" w:rsidP="002C7D9D">
      <w:pPr>
        <w:jc w:val="both"/>
      </w:pPr>
    </w:p>
    <w:p w14:paraId="4ED50A57" w14:textId="77777777" w:rsidR="002C7D9D" w:rsidRDefault="002C7D9D" w:rsidP="002C7D9D">
      <w:pPr>
        <w:numPr>
          <w:ilvl w:val="0"/>
          <w:numId w:val="38"/>
        </w:numPr>
        <w:jc w:val="center"/>
        <w:rPr>
          <w:b/>
        </w:rPr>
      </w:pPr>
      <w:r>
        <w:rPr>
          <w:b/>
        </w:rPr>
        <w:t>Источники финансирования программы</w:t>
      </w:r>
    </w:p>
    <w:p w14:paraId="5DFA890A" w14:textId="77777777" w:rsidR="002C7D9D" w:rsidRDefault="002C7D9D" w:rsidP="002C7D9D">
      <w:pPr>
        <w:ind w:left="900"/>
        <w:rPr>
          <w:b/>
        </w:rPr>
      </w:pPr>
    </w:p>
    <w:p w14:paraId="6F6831E0" w14:textId="77777777" w:rsidR="002C7D9D" w:rsidRDefault="002C7D9D" w:rsidP="002C7D9D">
      <w:pPr>
        <w:tabs>
          <w:tab w:val="left" w:pos="540"/>
        </w:tabs>
        <w:ind w:firstLine="709"/>
        <w:jc w:val="both"/>
      </w:pPr>
      <w:r>
        <w:t>Источником финансирования Программы являются средства бюджета Сандогорского сельского поселения Костромского муниципального района Костромской области.</w:t>
      </w:r>
    </w:p>
    <w:p w14:paraId="0B4E5823" w14:textId="77777777" w:rsidR="002C7D9D" w:rsidRDefault="002C7D9D" w:rsidP="002C7D9D">
      <w:pPr>
        <w:rPr>
          <w:b/>
        </w:rPr>
        <w:sectPr w:rsidR="002C7D9D" w:rsidSect="00C10421">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797F0A2" w14:textId="77777777" w:rsidR="002C7D9D" w:rsidRDefault="002C7D9D" w:rsidP="002C7D9D">
      <w:pPr>
        <w:jc w:val="center"/>
        <w:rPr>
          <w:b/>
        </w:rPr>
      </w:pPr>
      <w:r>
        <w:rPr>
          <w:b/>
        </w:rPr>
        <w:lastRenderedPageBreak/>
        <w:t>4. Цели, задачи, целевые показатели и мероприятия по выполнению</w:t>
      </w:r>
    </w:p>
    <w:p w14:paraId="7AF76059" w14:textId="77777777" w:rsidR="002C7D9D" w:rsidRDefault="002C7D9D" w:rsidP="002C7D9D">
      <w:pPr>
        <w:jc w:val="center"/>
        <w:rPr>
          <w:b/>
        </w:rPr>
      </w:pPr>
      <w:r>
        <w:rPr>
          <w:b/>
        </w:rPr>
        <w:t>муниципальной программы «Благоустройство территории Сандогорского сельского поселения Костромского муниципального района Костромской области»</w:t>
      </w:r>
    </w:p>
    <w:p w14:paraId="7F382CF1" w14:textId="77777777" w:rsidR="002C7D9D" w:rsidRDefault="002C7D9D" w:rsidP="002C7D9D"/>
    <w:tbl>
      <w:tblPr>
        <w:tblW w:w="15309" w:type="dxa"/>
        <w:tblInd w:w="137" w:type="dxa"/>
        <w:tblLayout w:type="fixed"/>
        <w:tblLook w:val="0000" w:firstRow="0" w:lastRow="0" w:firstColumn="0" w:lastColumn="0" w:noHBand="0" w:noVBand="0"/>
      </w:tblPr>
      <w:tblGrid>
        <w:gridCol w:w="1849"/>
        <w:gridCol w:w="519"/>
        <w:gridCol w:w="1743"/>
        <w:gridCol w:w="1863"/>
        <w:gridCol w:w="945"/>
        <w:gridCol w:w="885"/>
        <w:gridCol w:w="870"/>
        <w:gridCol w:w="810"/>
        <w:gridCol w:w="885"/>
        <w:gridCol w:w="810"/>
        <w:gridCol w:w="825"/>
        <w:gridCol w:w="765"/>
        <w:gridCol w:w="945"/>
        <w:gridCol w:w="825"/>
        <w:gridCol w:w="770"/>
      </w:tblGrid>
      <w:tr w:rsidR="002C7D9D" w14:paraId="29F0FE8F" w14:textId="77777777" w:rsidTr="00C10421">
        <w:trPr>
          <w:trHeight w:val="645"/>
        </w:trPr>
        <w:tc>
          <w:tcPr>
            <w:tcW w:w="1849" w:type="dxa"/>
            <w:vMerge w:val="restart"/>
            <w:tcBorders>
              <w:top w:val="single" w:sz="4" w:space="0" w:color="auto"/>
              <w:left w:val="single" w:sz="4" w:space="0" w:color="auto"/>
              <w:bottom w:val="single" w:sz="4" w:space="0" w:color="auto"/>
              <w:right w:val="single" w:sz="4" w:space="0" w:color="auto"/>
            </w:tcBorders>
            <w:vAlign w:val="center"/>
          </w:tcPr>
          <w:p w14:paraId="29210812" w14:textId="77777777" w:rsidR="002C7D9D" w:rsidRDefault="002C7D9D" w:rsidP="00CC0059">
            <w:pPr>
              <w:jc w:val="center"/>
              <w:rPr>
                <w:color w:val="000000"/>
              </w:rPr>
            </w:pPr>
            <w:r>
              <w:rPr>
                <w:color w:val="000000"/>
              </w:rPr>
              <w:t>Мероприятие</w:t>
            </w:r>
          </w:p>
        </w:tc>
        <w:tc>
          <w:tcPr>
            <w:tcW w:w="2262" w:type="dxa"/>
            <w:gridSpan w:val="2"/>
            <w:vMerge w:val="restart"/>
            <w:tcBorders>
              <w:top w:val="single" w:sz="4" w:space="0" w:color="auto"/>
              <w:left w:val="single" w:sz="4" w:space="0" w:color="auto"/>
              <w:bottom w:val="single" w:sz="4" w:space="0" w:color="auto"/>
              <w:right w:val="single" w:sz="4" w:space="0" w:color="auto"/>
            </w:tcBorders>
            <w:vAlign w:val="center"/>
          </w:tcPr>
          <w:p w14:paraId="733F7161" w14:textId="77777777" w:rsidR="002C7D9D" w:rsidRDefault="002C7D9D" w:rsidP="00CC0059">
            <w:pPr>
              <w:jc w:val="center"/>
              <w:rPr>
                <w:color w:val="000000"/>
              </w:rPr>
            </w:pPr>
            <w:r>
              <w:rPr>
                <w:color w:val="000000"/>
              </w:rPr>
              <w:t>Ответственный исполнитель</w:t>
            </w:r>
          </w:p>
        </w:tc>
        <w:tc>
          <w:tcPr>
            <w:tcW w:w="11198" w:type="dxa"/>
            <w:gridSpan w:val="12"/>
            <w:tcBorders>
              <w:top w:val="single" w:sz="4" w:space="0" w:color="auto"/>
              <w:left w:val="nil"/>
              <w:bottom w:val="single" w:sz="4" w:space="0" w:color="auto"/>
              <w:right w:val="single" w:sz="4" w:space="0" w:color="auto"/>
            </w:tcBorders>
            <w:noWrap/>
            <w:vAlign w:val="center"/>
          </w:tcPr>
          <w:p w14:paraId="63ED8415" w14:textId="77777777" w:rsidR="002C7D9D" w:rsidRDefault="002C7D9D" w:rsidP="00CC0059">
            <w:pPr>
              <w:ind w:leftChars="-100" w:left="-226" w:hangingChars="6" w:hanging="14"/>
              <w:jc w:val="center"/>
              <w:rPr>
                <w:color w:val="000000"/>
              </w:rPr>
            </w:pPr>
            <w:r>
              <w:rPr>
                <w:color w:val="000000"/>
              </w:rPr>
              <w:t>Объем финансового обеспечения по срокам исполнения, руб.</w:t>
            </w:r>
          </w:p>
        </w:tc>
      </w:tr>
      <w:tr w:rsidR="002C7D9D" w14:paraId="62EC7603" w14:textId="77777777" w:rsidTr="00C10421">
        <w:trPr>
          <w:cantSplit/>
          <w:trHeight w:val="927"/>
        </w:trPr>
        <w:tc>
          <w:tcPr>
            <w:tcW w:w="1849" w:type="dxa"/>
            <w:vMerge/>
            <w:tcBorders>
              <w:top w:val="single" w:sz="4" w:space="0" w:color="auto"/>
              <w:left w:val="single" w:sz="4" w:space="0" w:color="auto"/>
              <w:bottom w:val="single" w:sz="4" w:space="0" w:color="auto"/>
              <w:right w:val="single" w:sz="4" w:space="0" w:color="auto"/>
            </w:tcBorders>
            <w:vAlign w:val="center"/>
          </w:tcPr>
          <w:p w14:paraId="1D628121" w14:textId="77777777" w:rsidR="002C7D9D" w:rsidRDefault="002C7D9D" w:rsidP="00CC0059">
            <w:pPr>
              <w:rPr>
                <w:color w:val="000000"/>
              </w:rPr>
            </w:pPr>
          </w:p>
        </w:tc>
        <w:tc>
          <w:tcPr>
            <w:tcW w:w="2262" w:type="dxa"/>
            <w:gridSpan w:val="2"/>
            <w:vMerge/>
            <w:tcBorders>
              <w:top w:val="single" w:sz="4" w:space="0" w:color="auto"/>
              <w:left w:val="single" w:sz="4" w:space="0" w:color="auto"/>
              <w:bottom w:val="single" w:sz="4" w:space="0" w:color="auto"/>
              <w:right w:val="single" w:sz="4" w:space="0" w:color="auto"/>
            </w:tcBorders>
            <w:vAlign w:val="center"/>
          </w:tcPr>
          <w:p w14:paraId="670085E9" w14:textId="77777777" w:rsidR="002C7D9D" w:rsidRDefault="002C7D9D" w:rsidP="00CC0059">
            <w:pPr>
              <w:rPr>
                <w:color w:val="000000"/>
              </w:rPr>
            </w:pPr>
          </w:p>
        </w:tc>
        <w:tc>
          <w:tcPr>
            <w:tcW w:w="1863" w:type="dxa"/>
            <w:tcBorders>
              <w:top w:val="nil"/>
              <w:left w:val="nil"/>
              <w:bottom w:val="single" w:sz="4" w:space="0" w:color="auto"/>
              <w:right w:val="single" w:sz="4" w:space="0" w:color="auto"/>
            </w:tcBorders>
            <w:textDirection w:val="btLr"/>
            <w:vAlign w:val="center"/>
          </w:tcPr>
          <w:p w14:paraId="1A1E1AF5" w14:textId="77777777" w:rsidR="002C7D9D" w:rsidRDefault="002C7D9D" w:rsidP="00C10421">
            <w:pPr>
              <w:ind w:right="113"/>
              <w:jc w:val="center"/>
              <w:rPr>
                <w:color w:val="000000"/>
              </w:rPr>
            </w:pPr>
            <w:r>
              <w:rPr>
                <w:color w:val="000000"/>
              </w:rPr>
              <w:t>2023 год</w:t>
            </w:r>
          </w:p>
        </w:tc>
        <w:tc>
          <w:tcPr>
            <w:tcW w:w="945" w:type="dxa"/>
            <w:tcBorders>
              <w:top w:val="nil"/>
              <w:left w:val="nil"/>
              <w:bottom w:val="single" w:sz="4" w:space="0" w:color="auto"/>
              <w:right w:val="single" w:sz="4" w:space="0" w:color="auto"/>
            </w:tcBorders>
            <w:textDirection w:val="btLr"/>
            <w:vAlign w:val="center"/>
          </w:tcPr>
          <w:p w14:paraId="0FFCDE48" w14:textId="77777777" w:rsidR="002C7D9D" w:rsidRDefault="002C7D9D" w:rsidP="00C10421">
            <w:pPr>
              <w:ind w:right="113"/>
              <w:jc w:val="center"/>
              <w:rPr>
                <w:color w:val="000000"/>
              </w:rPr>
            </w:pPr>
            <w:r>
              <w:rPr>
                <w:color w:val="000000"/>
              </w:rPr>
              <w:t>2024 год</w:t>
            </w:r>
          </w:p>
        </w:tc>
        <w:tc>
          <w:tcPr>
            <w:tcW w:w="885" w:type="dxa"/>
            <w:tcBorders>
              <w:top w:val="nil"/>
              <w:left w:val="nil"/>
              <w:bottom w:val="single" w:sz="4" w:space="0" w:color="auto"/>
              <w:right w:val="single" w:sz="4" w:space="0" w:color="auto"/>
            </w:tcBorders>
            <w:textDirection w:val="btLr"/>
            <w:vAlign w:val="center"/>
          </w:tcPr>
          <w:p w14:paraId="72E82940" w14:textId="77777777" w:rsidR="002C7D9D" w:rsidRDefault="002C7D9D" w:rsidP="00C10421">
            <w:pPr>
              <w:ind w:right="113"/>
              <w:jc w:val="center"/>
              <w:rPr>
                <w:color w:val="000000"/>
              </w:rPr>
            </w:pPr>
            <w:r>
              <w:rPr>
                <w:color w:val="000000"/>
              </w:rPr>
              <w:t>2025 год</w:t>
            </w:r>
          </w:p>
        </w:tc>
        <w:tc>
          <w:tcPr>
            <w:tcW w:w="870" w:type="dxa"/>
            <w:tcBorders>
              <w:top w:val="nil"/>
              <w:left w:val="nil"/>
              <w:bottom w:val="single" w:sz="4" w:space="0" w:color="auto"/>
              <w:right w:val="single" w:sz="4" w:space="0" w:color="auto"/>
            </w:tcBorders>
            <w:textDirection w:val="btLr"/>
            <w:vAlign w:val="center"/>
          </w:tcPr>
          <w:p w14:paraId="4F8365D3" w14:textId="77777777" w:rsidR="002C7D9D" w:rsidRDefault="002C7D9D" w:rsidP="00C10421">
            <w:pPr>
              <w:ind w:right="113"/>
              <w:jc w:val="center"/>
              <w:rPr>
                <w:color w:val="000000"/>
              </w:rPr>
            </w:pPr>
            <w:r>
              <w:rPr>
                <w:color w:val="000000"/>
              </w:rPr>
              <w:t>2026</w:t>
            </w:r>
          </w:p>
          <w:p w14:paraId="7EE626F1" w14:textId="77777777" w:rsidR="002C7D9D" w:rsidRDefault="002C7D9D" w:rsidP="00C10421">
            <w:pPr>
              <w:ind w:right="113"/>
              <w:jc w:val="center"/>
              <w:rPr>
                <w:color w:val="000000"/>
              </w:rPr>
            </w:pPr>
            <w:r>
              <w:rPr>
                <w:color w:val="000000"/>
              </w:rPr>
              <w:t>год</w:t>
            </w:r>
          </w:p>
        </w:tc>
        <w:tc>
          <w:tcPr>
            <w:tcW w:w="810" w:type="dxa"/>
            <w:tcBorders>
              <w:top w:val="nil"/>
              <w:left w:val="nil"/>
              <w:bottom w:val="single" w:sz="4" w:space="0" w:color="auto"/>
              <w:right w:val="single" w:sz="4" w:space="0" w:color="auto"/>
            </w:tcBorders>
            <w:textDirection w:val="btLr"/>
            <w:vAlign w:val="center"/>
          </w:tcPr>
          <w:p w14:paraId="5E70DCD7" w14:textId="77777777" w:rsidR="002C7D9D" w:rsidRDefault="002C7D9D" w:rsidP="00C10421">
            <w:pPr>
              <w:ind w:right="113"/>
              <w:jc w:val="center"/>
              <w:rPr>
                <w:color w:val="000000"/>
              </w:rPr>
            </w:pPr>
            <w:r>
              <w:rPr>
                <w:color w:val="000000"/>
              </w:rPr>
              <w:t>2027 год</w:t>
            </w:r>
          </w:p>
        </w:tc>
        <w:tc>
          <w:tcPr>
            <w:tcW w:w="885" w:type="dxa"/>
            <w:tcBorders>
              <w:top w:val="nil"/>
              <w:left w:val="nil"/>
              <w:bottom w:val="single" w:sz="4" w:space="0" w:color="auto"/>
              <w:right w:val="single" w:sz="4" w:space="0" w:color="auto"/>
            </w:tcBorders>
            <w:textDirection w:val="btLr"/>
            <w:vAlign w:val="center"/>
          </w:tcPr>
          <w:p w14:paraId="2AD51686" w14:textId="77777777" w:rsidR="002C7D9D" w:rsidRDefault="002C7D9D" w:rsidP="00C10421">
            <w:pPr>
              <w:ind w:right="113"/>
              <w:jc w:val="center"/>
              <w:rPr>
                <w:color w:val="000000"/>
              </w:rPr>
            </w:pPr>
            <w:r>
              <w:rPr>
                <w:color w:val="000000"/>
              </w:rPr>
              <w:t>2028 год</w:t>
            </w:r>
          </w:p>
        </w:tc>
        <w:tc>
          <w:tcPr>
            <w:tcW w:w="810" w:type="dxa"/>
            <w:tcBorders>
              <w:top w:val="nil"/>
              <w:left w:val="nil"/>
              <w:bottom w:val="single" w:sz="4" w:space="0" w:color="auto"/>
              <w:right w:val="single" w:sz="4" w:space="0" w:color="auto"/>
            </w:tcBorders>
            <w:textDirection w:val="btLr"/>
            <w:vAlign w:val="center"/>
          </w:tcPr>
          <w:p w14:paraId="4BCDD42B" w14:textId="77777777" w:rsidR="002C7D9D" w:rsidRDefault="002C7D9D" w:rsidP="00C10421">
            <w:pPr>
              <w:ind w:right="113"/>
              <w:jc w:val="center"/>
              <w:rPr>
                <w:color w:val="000000"/>
              </w:rPr>
            </w:pPr>
            <w:r>
              <w:rPr>
                <w:color w:val="000000"/>
              </w:rPr>
              <w:t>2029 год</w:t>
            </w:r>
          </w:p>
        </w:tc>
        <w:tc>
          <w:tcPr>
            <w:tcW w:w="825" w:type="dxa"/>
            <w:tcBorders>
              <w:top w:val="nil"/>
              <w:left w:val="nil"/>
              <w:bottom w:val="single" w:sz="4" w:space="0" w:color="auto"/>
              <w:right w:val="single" w:sz="4" w:space="0" w:color="auto"/>
            </w:tcBorders>
            <w:textDirection w:val="btLr"/>
            <w:vAlign w:val="center"/>
          </w:tcPr>
          <w:p w14:paraId="32514605" w14:textId="5CA654CD" w:rsidR="002C7D9D" w:rsidRDefault="002C7D9D" w:rsidP="00C10421">
            <w:pPr>
              <w:ind w:right="113"/>
              <w:jc w:val="center"/>
              <w:rPr>
                <w:color w:val="000000"/>
              </w:rPr>
            </w:pPr>
            <w:r>
              <w:rPr>
                <w:color w:val="000000"/>
              </w:rPr>
              <w:t>2030</w:t>
            </w:r>
          </w:p>
          <w:p w14:paraId="72F803D5" w14:textId="77777777" w:rsidR="002C7D9D" w:rsidRDefault="002C7D9D" w:rsidP="00C10421">
            <w:pPr>
              <w:ind w:right="113"/>
              <w:jc w:val="center"/>
              <w:rPr>
                <w:color w:val="000000"/>
              </w:rPr>
            </w:pPr>
            <w:r>
              <w:rPr>
                <w:color w:val="000000"/>
              </w:rPr>
              <w:t>год</w:t>
            </w:r>
          </w:p>
        </w:tc>
        <w:tc>
          <w:tcPr>
            <w:tcW w:w="765" w:type="dxa"/>
            <w:tcBorders>
              <w:top w:val="nil"/>
              <w:left w:val="nil"/>
              <w:bottom w:val="single" w:sz="4" w:space="0" w:color="auto"/>
              <w:right w:val="single" w:sz="4" w:space="0" w:color="auto"/>
            </w:tcBorders>
            <w:textDirection w:val="btLr"/>
            <w:vAlign w:val="center"/>
          </w:tcPr>
          <w:p w14:paraId="1F37F3E3" w14:textId="77777777" w:rsidR="00C10421" w:rsidRDefault="002C7D9D" w:rsidP="00C10421">
            <w:pPr>
              <w:ind w:leftChars="-87" w:left="-209" w:right="-103" w:firstLineChars="6" w:firstLine="14"/>
              <w:jc w:val="center"/>
              <w:rPr>
                <w:color w:val="000000"/>
              </w:rPr>
            </w:pPr>
            <w:r>
              <w:rPr>
                <w:color w:val="000000"/>
              </w:rPr>
              <w:t>2031</w:t>
            </w:r>
          </w:p>
          <w:p w14:paraId="3E8A7F6E" w14:textId="74102BE3" w:rsidR="002C7D9D" w:rsidRDefault="002C7D9D" w:rsidP="00C10421">
            <w:pPr>
              <w:ind w:leftChars="-87" w:left="-209" w:right="-103" w:firstLineChars="6" w:firstLine="14"/>
              <w:jc w:val="center"/>
              <w:rPr>
                <w:color w:val="000000"/>
              </w:rPr>
            </w:pPr>
            <w:r>
              <w:rPr>
                <w:color w:val="000000"/>
              </w:rPr>
              <w:t>год</w:t>
            </w:r>
          </w:p>
        </w:tc>
        <w:tc>
          <w:tcPr>
            <w:tcW w:w="945" w:type="dxa"/>
            <w:tcBorders>
              <w:top w:val="nil"/>
              <w:left w:val="nil"/>
              <w:bottom w:val="single" w:sz="4" w:space="0" w:color="auto"/>
              <w:right w:val="single" w:sz="4" w:space="0" w:color="auto"/>
            </w:tcBorders>
            <w:textDirection w:val="btLr"/>
            <w:vAlign w:val="center"/>
          </w:tcPr>
          <w:p w14:paraId="62478769" w14:textId="77777777" w:rsidR="002C7D9D" w:rsidRDefault="002C7D9D" w:rsidP="00C10421">
            <w:pPr>
              <w:ind w:right="113"/>
              <w:jc w:val="center"/>
              <w:rPr>
                <w:color w:val="000000"/>
              </w:rPr>
            </w:pPr>
            <w:r>
              <w:rPr>
                <w:color w:val="000000"/>
              </w:rPr>
              <w:t>2032 год</w:t>
            </w:r>
          </w:p>
        </w:tc>
        <w:tc>
          <w:tcPr>
            <w:tcW w:w="825" w:type="dxa"/>
            <w:tcBorders>
              <w:top w:val="nil"/>
              <w:left w:val="nil"/>
              <w:bottom w:val="single" w:sz="4" w:space="0" w:color="auto"/>
              <w:right w:val="single" w:sz="4" w:space="0" w:color="auto"/>
            </w:tcBorders>
            <w:textDirection w:val="btLr"/>
            <w:vAlign w:val="center"/>
          </w:tcPr>
          <w:p w14:paraId="6D22A8EC" w14:textId="3E1FED11" w:rsidR="002C7D9D" w:rsidRDefault="00C10421" w:rsidP="00C10421">
            <w:pPr>
              <w:ind w:leftChars="-88" w:left="-209" w:right="113" w:hangingChars="1" w:hanging="2"/>
              <w:jc w:val="center"/>
              <w:rPr>
                <w:color w:val="000000"/>
              </w:rPr>
            </w:pPr>
            <w:r>
              <w:rPr>
                <w:color w:val="000000"/>
              </w:rPr>
              <w:t xml:space="preserve">  </w:t>
            </w:r>
            <w:r w:rsidR="002C7D9D">
              <w:rPr>
                <w:color w:val="000000"/>
              </w:rPr>
              <w:t>2033</w:t>
            </w:r>
          </w:p>
          <w:p w14:paraId="65B76782" w14:textId="77777777" w:rsidR="002C7D9D" w:rsidRDefault="002C7D9D" w:rsidP="00C10421">
            <w:pPr>
              <w:ind w:leftChars="-88" w:left="-209" w:right="-26" w:hangingChars="1" w:hanging="2"/>
              <w:jc w:val="center"/>
              <w:rPr>
                <w:color w:val="000000"/>
              </w:rPr>
            </w:pPr>
            <w:r>
              <w:rPr>
                <w:color w:val="000000"/>
              </w:rPr>
              <w:t>год</w:t>
            </w:r>
          </w:p>
        </w:tc>
        <w:tc>
          <w:tcPr>
            <w:tcW w:w="770" w:type="dxa"/>
            <w:tcBorders>
              <w:top w:val="nil"/>
              <w:left w:val="nil"/>
              <w:bottom w:val="single" w:sz="4" w:space="0" w:color="auto"/>
              <w:right w:val="single" w:sz="4" w:space="0" w:color="auto"/>
            </w:tcBorders>
            <w:textDirection w:val="btLr"/>
            <w:vAlign w:val="center"/>
          </w:tcPr>
          <w:p w14:paraId="1BD6425A" w14:textId="0EE7B4F3" w:rsidR="00C10421" w:rsidRDefault="002C7D9D" w:rsidP="00C10421">
            <w:pPr>
              <w:ind w:leftChars="-84" w:left="-188" w:right="-25" w:hangingChars="6" w:hanging="14"/>
              <w:jc w:val="center"/>
              <w:rPr>
                <w:color w:val="000000"/>
              </w:rPr>
            </w:pPr>
            <w:r>
              <w:rPr>
                <w:color w:val="000000"/>
              </w:rPr>
              <w:t>2034</w:t>
            </w:r>
          </w:p>
          <w:p w14:paraId="480AD725" w14:textId="2B70A77D" w:rsidR="002C7D9D" w:rsidRDefault="002C7D9D" w:rsidP="00C10421">
            <w:pPr>
              <w:ind w:leftChars="-84" w:left="-188" w:right="-25" w:hangingChars="6" w:hanging="14"/>
              <w:jc w:val="center"/>
              <w:rPr>
                <w:color w:val="000000"/>
              </w:rPr>
            </w:pPr>
            <w:r>
              <w:rPr>
                <w:color w:val="000000"/>
              </w:rPr>
              <w:t>год</w:t>
            </w:r>
          </w:p>
        </w:tc>
      </w:tr>
      <w:tr w:rsidR="002C7D9D" w14:paraId="3643C263" w14:textId="77777777" w:rsidTr="00C10421">
        <w:trPr>
          <w:trHeight w:val="415"/>
        </w:trPr>
        <w:tc>
          <w:tcPr>
            <w:tcW w:w="15309" w:type="dxa"/>
            <w:gridSpan w:val="15"/>
            <w:tcBorders>
              <w:top w:val="single" w:sz="4" w:space="0" w:color="auto"/>
              <w:left w:val="single" w:sz="4" w:space="0" w:color="auto"/>
              <w:bottom w:val="single" w:sz="4" w:space="0" w:color="auto"/>
              <w:right w:val="single" w:sz="4" w:space="0" w:color="auto"/>
            </w:tcBorders>
            <w:vAlign w:val="center"/>
          </w:tcPr>
          <w:p w14:paraId="24784D8C" w14:textId="77777777" w:rsidR="002C7D9D" w:rsidRDefault="002C7D9D" w:rsidP="00CC0059">
            <w:pPr>
              <w:ind w:leftChars="-100" w:left="-226" w:hangingChars="6" w:hanging="14"/>
              <w:jc w:val="center"/>
              <w:rPr>
                <w:color w:val="000000"/>
              </w:rPr>
            </w:pPr>
            <w:r>
              <w:rPr>
                <w:color w:val="000000"/>
              </w:rPr>
              <w:t>Цель: Повышение уровня благоустройства территории Сандогорского сельского поселения</w:t>
            </w:r>
          </w:p>
        </w:tc>
      </w:tr>
      <w:tr w:rsidR="002C7D9D" w14:paraId="6BF2BFED" w14:textId="77777777" w:rsidTr="00C10421">
        <w:trPr>
          <w:trHeight w:val="265"/>
        </w:trPr>
        <w:tc>
          <w:tcPr>
            <w:tcW w:w="15309" w:type="dxa"/>
            <w:gridSpan w:val="15"/>
            <w:tcBorders>
              <w:top w:val="single" w:sz="4" w:space="0" w:color="auto"/>
              <w:left w:val="single" w:sz="4" w:space="0" w:color="auto"/>
              <w:bottom w:val="single" w:sz="4" w:space="0" w:color="auto"/>
              <w:right w:val="single" w:sz="4" w:space="0" w:color="auto"/>
            </w:tcBorders>
            <w:vAlign w:val="center"/>
          </w:tcPr>
          <w:p w14:paraId="6085113A" w14:textId="77777777" w:rsidR="002C7D9D" w:rsidRDefault="002C7D9D" w:rsidP="00CC0059">
            <w:pPr>
              <w:ind w:leftChars="-100" w:left="-226" w:hangingChars="6" w:hanging="14"/>
              <w:jc w:val="center"/>
              <w:rPr>
                <w:color w:val="000000"/>
              </w:rPr>
            </w:pPr>
            <w:r>
              <w:rPr>
                <w:color w:val="000000"/>
              </w:rPr>
              <w:t xml:space="preserve">Задача 1. Организация уличного освещения Сандогорского сельского поселения </w:t>
            </w:r>
          </w:p>
        </w:tc>
      </w:tr>
      <w:tr w:rsidR="002C7D9D" w14:paraId="633AF1A5" w14:textId="77777777" w:rsidTr="00C10421">
        <w:trPr>
          <w:trHeight w:val="765"/>
        </w:trPr>
        <w:tc>
          <w:tcPr>
            <w:tcW w:w="4111" w:type="dxa"/>
            <w:gridSpan w:val="3"/>
            <w:tcBorders>
              <w:top w:val="single" w:sz="4" w:space="0" w:color="auto"/>
              <w:left w:val="single" w:sz="4" w:space="0" w:color="auto"/>
              <w:bottom w:val="single" w:sz="4" w:space="0" w:color="auto"/>
              <w:right w:val="single" w:sz="4" w:space="0" w:color="000000"/>
            </w:tcBorders>
            <w:vAlign w:val="center"/>
          </w:tcPr>
          <w:p w14:paraId="5AB9C97A" w14:textId="77777777" w:rsidR="002C7D9D" w:rsidRDefault="002C7D9D" w:rsidP="00CC0059">
            <w:pPr>
              <w:jc w:val="center"/>
              <w:rPr>
                <w:color w:val="000000"/>
              </w:rPr>
            </w:pPr>
            <w:r>
              <w:rPr>
                <w:color w:val="000000"/>
              </w:rPr>
              <w:t>Целевой показатель 1. Доля населённых пунктов сельского поселения, обеспеченных уличным освещением, от общего количества населённых пунктов, %</w:t>
            </w:r>
          </w:p>
        </w:tc>
        <w:tc>
          <w:tcPr>
            <w:tcW w:w="1863" w:type="dxa"/>
            <w:tcBorders>
              <w:top w:val="nil"/>
              <w:left w:val="nil"/>
              <w:bottom w:val="single" w:sz="4" w:space="0" w:color="auto"/>
              <w:right w:val="single" w:sz="4" w:space="0" w:color="auto"/>
            </w:tcBorders>
            <w:vAlign w:val="center"/>
          </w:tcPr>
          <w:p w14:paraId="24733A31" w14:textId="77777777" w:rsidR="002C7D9D" w:rsidRDefault="002C7D9D" w:rsidP="00CC0059">
            <w:pPr>
              <w:jc w:val="center"/>
              <w:rPr>
                <w:color w:val="000000"/>
              </w:rPr>
            </w:pPr>
            <w:r>
              <w:rPr>
                <w:color w:val="000000"/>
              </w:rPr>
              <w:t>35</w:t>
            </w:r>
          </w:p>
        </w:tc>
        <w:tc>
          <w:tcPr>
            <w:tcW w:w="945" w:type="dxa"/>
            <w:tcBorders>
              <w:top w:val="nil"/>
              <w:left w:val="nil"/>
              <w:bottom w:val="single" w:sz="4" w:space="0" w:color="auto"/>
              <w:right w:val="single" w:sz="4" w:space="0" w:color="auto"/>
            </w:tcBorders>
            <w:vAlign w:val="center"/>
          </w:tcPr>
          <w:p w14:paraId="738C40B7" w14:textId="77777777" w:rsidR="002C7D9D" w:rsidRDefault="002C7D9D" w:rsidP="00CC0059">
            <w:pPr>
              <w:jc w:val="center"/>
              <w:rPr>
                <w:color w:val="000000"/>
              </w:rPr>
            </w:pPr>
            <w:r>
              <w:rPr>
                <w:color w:val="000000"/>
              </w:rPr>
              <w:t>40</w:t>
            </w:r>
          </w:p>
        </w:tc>
        <w:tc>
          <w:tcPr>
            <w:tcW w:w="885" w:type="dxa"/>
            <w:tcBorders>
              <w:top w:val="nil"/>
              <w:left w:val="nil"/>
              <w:bottom w:val="single" w:sz="4" w:space="0" w:color="auto"/>
              <w:right w:val="single" w:sz="4" w:space="0" w:color="auto"/>
            </w:tcBorders>
            <w:vAlign w:val="center"/>
          </w:tcPr>
          <w:p w14:paraId="669BA14B" w14:textId="77777777" w:rsidR="002C7D9D" w:rsidRDefault="002C7D9D" w:rsidP="00CC0059">
            <w:pPr>
              <w:jc w:val="center"/>
              <w:rPr>
                <w:color w:val="000000"/>
              </w:rPr>
            </w:pPr>
            <w:r>
              <w:rPr>
                <w:color w:val="000000"/>
              </w:rPr>
              <w:t>45</w:t>
            </w:r>
          </w:p>
        </w:tc>
        <w:tc>
          <w:tcPr>
            <w:tcW w:w="870" w:type="dxa"/>
            <w:tcBorders>
              <w:top w:val="nil"/>
              <w:left w:val="nil"/>
              <w:bottom w:val="single" w:sz="4" w:space="0" w:color="auto"/>
              <w:right w:val="single" w:sz="4" w:space="0" w:color="auto"/>
            </w:tcBorders>
            <w:vAlign w:val="center"/>
          </w:tcPr>
          <w:p w14:paraId="7B879AFA" w14:textId="77777777" w:rsidR="002C7D9D" w:rsidRDefault="002C7D9D" w:rsidP="00CC0059">
            <w:pPr>
              <w:jc w:val="center"/>
              <w:rPr>
                <w:color w:val="000000"/>
              </w:rPr>
            </w:pPr>
            <w:r>
              <w:rPr>
                <w:color w:val="000000"/>
              </w:rPr>
              <w:t>45</w:t>
            </w:r>
          </w:p>
        </w:tc>
        <w:tc>
          <w:tcPr>
            <w:tcW w:w="810" w:type="dxa"/>
            <w:tcBorders>
              <w:top w:val="nil"/>
              <w:left w:val="nil"/>
              <w:bottom w:val="single" w:sz="4" w:space="0" w:color="auto"/>
              <w:right w:val="single" w:sz="4" w:space="0" w:color="auto"/>
            </w:tcBorders>
            <w:vAlign w:val="center"/>
          </w:tcPr>
          <w:p w14:paraId="1C5155C5" w14:textId="77777777" w:rsidR="002C7D9D" w:rsidRDefault="002C7D9D" w:rsidP="00CC0059">
            <w:pPr>
              <w:jc w:val="center"/>
              <w:rPr>
                <w:color w:val="000000"/>
              </w:rPr>
            </w:pPr>
            <w:r>
              <w:rPr>
                <w:color w:val="000000"/>
              </w:rPr>
              <w:t>45</w:t>
            </w:r>
          </w:p>
        </w:tc>
        <w:tc>
          <w:tcPr>
            <w:tcW w:w="885" w:type="dxa"/>
            <w:tcBorders>
              <w:top w:val="nil"/>
              <w:left w:val="nil"/>
              <w:bottom w:val="single" w:sz="4" w:space="0" w:color="auto"/>
              <w:right w:val="single" w:sz="4" w:space="0" w:color="auto"/>
            </w:tcBorders>
            <w:vAlign w:val="center"/>
          </w:tcPr>
          <w:p w14:paraId="77541E3C" w14:textId="77777777" w:rsidR="002C7D9D" w:rsidRDefault="002C7D9D" w:rsidP="00CC0059">
            <w:pPr>
              <w:jc w:val="center"/>
              <w:rPr>
                <w:color w:val="000000"/>
              </w:rPr>
            </w:pPr>
            <w:r>
              <w:rPr>
                <w:color w:val="000000"/>
              </w:rPr>
              <w:t>45</w:t>
            </w:r>
          </w:p>
        </w:tc>
        <w:tc>
          <w:tcPr>
            <w:tcW w:w="810" w:type="dxa"/>
            <w:tcBorders>
              <w:top w:val="nil"/>
              <w:left w:val="nil"/>
              <w:bottom w:val="single" w:sz="4" w:space="0" w:color="auto"/>
              <w:right w:val="single" w:sz="4" w:space="0" w:color="auto"/>
            </w:tcBorders>
            <w:vAlign w:val="center"/>
          </w:tcPr>
          <w:p w14:paraId="7118E26C" w14:textId="77777777" w:rsidR="002C7D9D" w:rsidRDefault="002C7D9D" w:rsidP="00CC0059">
            <w:pPr>
              <w:jc w:val="center"/>
              <w:rPr>
                <w:color w:val="000000"/>
              </w:rPr>
            </w:pPr>
            <w:r>
              <w:rPr>
                <w:color w:val="000000"/>
              </w:rPr>
              <w:t>50</w:t>
            </w:r>
          </w:p>
        </w:tc>
        <w:tc>
          <w:tcPr>
            <w:tcW w:w="825" w:type="dxa"/>
            <w:tcBorders>
              <w:top w:val="nil"/>
              <w:left w:val="nil"/>
              <w:bottom w:val="single" w:sz="4" w:space="0" w:color="auto"/>
              <w:right w:val="single" w:sz="4" w:space="0" w:color="auto"/>
            </w:tcBorders>
            <w:vAlign w:val="center"/>
          </w:tcPr>
          <w:p w14:paraId="62B34889" w14:textId="77777777" w:rsidR="002C7D9D" w:rsidRDefault="002C7D9D" w:rsidP="00CC0059">
            <w:pPr>
              <w:jc w:val="center"/>
              <w:rPr>
                <w:color w:val="000000"/>
              </w:rPr>
            </w:pPr>
            <w:r>
              <w:rPr>
                <w:color w:val="000000"/>
              </w:rPr>
              <w:t>50</w:t>
            </w:r>
          </w:p>
        </w:tc>
        <w:tc>
          <w:tcPr>
            <w:tcW w:w="765" w:type="dxa"/>
            <w:tcBorders>
              <w:top w:val="nil"/>
              <w:left w:val="nil"/>
              <w:bottom w:val="single" w:sz="4" w:space="0" w:color="auto"/>
              <w:right w:val="single" w:sz="4" w:space="0" w:color="auto"/>
            </w:tcBorders>
            <w:vAlign w:val="center"/>
          </w:tcPr>
          <w:p w14:paraId="12F2A0FD" w14:textId="77777777" w:rsidR="002C7D9D" w:rsidRDefault="002C7D9D" w:rsidP="00CC0059">
            <w:pPr>
              <w:ind w:leftChars="-100" w:left="-226" w:hangingChars="6" w:hanging="14"/>
              <w:jc w:val="center"/>
              <w:rPr>
                <w:color w:val="000000"/>
              </w:rPr>
            </w:pPr>
            <w:r>
              <w:rPr>
                <w:color w:val="000000"/>
              </w:rPr>
              <w:t>55</w:t>
            </w:r>
          </w:p>
        </w:tc>
        <w:tc>
          <w:tcPr>
            <w:tcW w:w="945" w:type="dxa"/>
            <w:tcBorders>
              <w:top w:val="nil"/>
              <w:left w:val="nil"/>
              <w:bottom w:val="single" w:sz="4" w:space="0" w:color="auto"/>
              <w:right w:val="single" w:sz="4" w:space="0" w:color="auto"/>
            </w:tcBorders>
            <w:vAlign w:val="center"/>
          </w:tcPr>
          <w:p w14:paraId="0116CF00" w14:textId="77777777" w:rsidR="002C7D9D" w:rsidRDefault="002C7D9D" w:rsidP="00CC0059">
            <w:pPr>
              <w:ind w:leftChars="-100" w:left="-226" w:hangingChars="6" w:hanging="14"/>
              <w:jc w:val="center"/>
              <w:rPr>
                <w:color w:val="000000"/>
              </w:rPr>
            </w:pPr>
            <w:r>
              <w:rPr>
                <w:color w:val="000000"/>
              </w:rPr>
              <w:t>55</w:t>
            </w:r>
          </w:p>
        </w:tc>
        <w:tc>
          <w:tcPr>
            <w:tcW w:w="825" w:type="dxa"/>
            <w:tcBorders>
              <w:top w:val="nil"/>
              <w:left w:val="nil"/>
              <w:bottom w:val="single" w:sz="4" w:space="0" w:color="auto"/>
              <w:right w:val="single" w:sz="4" w:space="0" w:color="auto"/>
            </w:tcBorders>
            <w:vAlign w:val="center"/>
          </w:tcPr>
          <w:p w14:paraId="630FD23E" w14:textId="77777777" w:rsidR="002C7D9D" w:rsidRDefault="002C7D9D" w:rsidP="00CC0059">
            <w:pPr>
              <w:ind w:leftChars="-100" w:left="-226" w:hangingChars="6" w:hanging="14"/>
              <w:jc w:val="center"/>
              <w:rPr>
                <w:color w:val="000000"/>
              </w:rPr>
            </w:pPr>
            <w:r>
              <w:rPr>
                <w:color w:val="000000"/>
              </w:rPr>
              <w:t>60</w:t>
            </w:r>
          </w:p>
        </w:tc>
        <w:tc>
          <w:tcPr>
            <w:tcW w:w="770" w:type="dxa"/>
            <w:tcBorders>
              <w:top w:val="nil"/>
              <w:left w:val="nil"/>
              <w:bottom w:val="single" w:sz="4" w:space="0" w:color="auto"/>
              <w:right w:val="single" w:sz="4" w:space="0" w:color="auto"/>
            </w:tcBorders>
            <w:vAlign w:val="center"/>
          </w:tcPr>
          <w:p w14:paraId="71018AE9" w14:textId="77777777" w:rsidR="002C7D9D" w:rsidRDefault="002C7D9D" w:rsidP="00CC0059">
            <w:pPr>
              <w:ind w:leftChars="-100" w:left="-226" w:hangingChars="6" w:hanging="14"/>
              <w:jc w:val="center"/>
              <w:rPr>
                <w:color w:val="000000"/>
              </w:rPr>
            </w:pPr>
            <w:r>
              <w:rPr>
                <w:color w:val="000000"/>
              </w:rPr>
              <w:t>60</w:t>
            </w:r>
          </w:p>
        </w:tc>
      </w:tr>
      <w:tr w:rsidR="002C7D9D" w14:paraId="3CDF829D" w14:textId="77777777" w:rsidTr="00C10421">
        <w:trPr>
          <w:trHeight w:val="1305"/>
        </w:trPr>
        <w:tc>
          <w:tcPr>
            <w:tcW w:w="1849" w:type="dxa"/>
            <w:tcBorders>
              <w:top w:val="nil"/>
              <w:left w:val="single" w:sz="4" w:space="0" w:color="auto"/>
              <w:bottom w:val="single" w:sz="4" w:space="0" w:color="auto"/>
              <w:right w:val="single" w:sz="4" w:space="0" w:color="auto"/>
            </w:tcBorders>
            <w:vAlign w:val="center"/>
          </w:tcPr>
          <w:p w14:paraId="67554172" w14:textId="77777777" w:rsidR="002C7D9D" w:rsidRDefault="002C7D9D" w:rsidP="00CC0059">
            <w:pPr>
              <w:jc w:val="center"/>
              <w:rPr>
                <w:color w:val="000000"/>
              </w:rPr>
            </w:pPr>
            <w:r>
              <w:rPr>
                <w:color w:val="000000"/>
              </w:rPr>
              <w:t>Оплата потреблённой электроэнергии для нужд уличного освещения</w:t>
            </w:r>
          </w:p>
        </w:tc>
        <w:tc>
          <w:tcPr>
            <w:tcW w:w="2262" w:type="dxa"/>
            <w:gridSpan w:val="2"/>
            <w:tcBorders>
              <w:top w:val="nil"/>
              <w:left w:val="nil"/>
              <w:bottom w:val="single" w:sz="4" w:space="0" w:color="auto"/>
              <w:right w:val="single" w:sz="4" w:space="0" w:color="auto"/>
            </w:tcBorders>
            <w:vAlign w:val="center"/>
          </w:tcPr>
          <w:p w14:paraId="4CBCB1F1"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7E034A3B" w14:textId="77777777" w:rsidR="002C7D9D" w:rsidRDefault="002C7D9D" w:rsidP="00CC0059">
            <w:pPr>
              <w:jc w:val="center"/>
              <w:rPr>
                <w:color w:val="000000"/>
              </w:rPr>
            </w:pPr>
            <w:r>
              <w:rPr>
                <w:color w:val="000000"/>
              </w:rPr>
              <w:t>305 000,00</w:t>
            </w:r>
          </w:p>
        </w:tc>
        <w:tc>
          <w:tcPr>
            <w:tcW w:w="945" w:type="dxa"/>
            <w:tcBorders>
              <w:top w:val="nil"/>
              <w:left w:val="nil"/>
              <w:bottom w:val="single" w:sz="4" w:space="0" w:color="auto"/>
              <w:right w:val="single" w:sz="4" w:space="0" w:color="auto"/>
            </w:tcBorders>
            <w:vAlign w:val="center"/>
          </w:tcPr>
          <w:p w14:paraId="5F43B7E9" w14:textId="77777777" w:rsidR="002C7D9D" w:rsidRDefault="002C7D9D" w:rsidP="00CC0059">
            <w:pPr>
              <w:jc w:val="center"/>
              <w:rPr>
                <w:color w:val="000000"/>
              </w:rPr>
            </w:pPr>
            <w:r>
              <w:rPr>
                <w:color w:val="000000"/>
              </w:rPr>
              <w:t>150 000,00</w:t>
            </w:r>
          </w:p>
        </w:tc>
        <w:tc>
          <w:tcPr>
            <w:tcW w:w="885" w:type="dxa"/>
            <w:tcBorders>
              <w:top w:val="nil"/>
              <w:left w:val="nil"/>
              <w:bottom w:val="single" w:sz="4" w:space="0" w:color="auto"/>
              <w:right w:val="single" w:sz="4" w:space="0" w:color="auto"/>
            </w:tcBorders>
            <w:vAlign w:val="center"/>
          </w:tcPr>
          <w:p w14:paraId="43F356DC" w14:textId="77777777" w:rsidR="002C7D9D" w:rsidRDefault="002C7D9D" w:rsidP="00CC0059">
            <w:pPr>
              <w:jc w:val="center"/>
              <w:rPr>
                <w:color w:val="000000"/>
              </w:rPr>
            </w:pPr>
            <w:r>
              <w:rPr>
                <w:color w:val="000000"/>
              </w:rPr>
              <w:t>150 000,00</w:t>
            </w:r>
          </w:p>
        </w:tc>
        <w:tc>
          <w:tcPr>
            <w:tcW w:w="870" w:type="dxa"/>
            <w:tcBorders>
              <w:top w:val="nil"/>
              <w:left w:val="nil"/>
              <w:bottom w:val="single" w:sz="4" w:space="0" w:color="auto"/>
              <w:right w:val="single" w:sz="4" w:space="0" w:color="auto"/>
            </w:tcBorders>
            <w:vAlign w:val="center"/>
          </w:tcPr>
          <w:p w14:paraId="6958215E" w14:textId="77777777" w:rsidR="002C7D9D" w:rsidRDefault="002C7D9D" w:rsidP="00CC0059">
            <w:pPr>
              <w:jc w:val="center"/>
              <w:rPr>
                <w:color w:val="000000"/>
              </w:rPr>
            </w:pPr>
            <w:r>
              <w:rPr>
                <w:color w:val="000000"/>
              </w:rPr>
              <w:t>163500,0</w:t>
            </w:r>
          </w:p>
        </w:tc>
        <w:tc>
          <w:tcPr>
            <w:tcW w:w="810" w:type="dxa"/>
            <w:tcBorders>
              <w:top w:val="nil"/>
              <w:left w:val="nil"/>
              <w:bottom w:val="single" w:sz="4" w:space="0" w:color="auto"/>
              <w:right w:val="single" w:sz="4" w:space="0" w:color="auto"/>
            </w:tcBorders>
            <w:vAlign w:val="center"/>
          </w:tcPr>
          <w:p w14:paraId="7504FF1E" w14:textId="77777777" w:rsidR="002C7D9D" w:rsidRDefault="002C7D9D" w:rsidP="00CC0059">
            <w:pPr>
              <w:jc w:val="center"/>
              <w:rPr>
                <w:color w:val="000000"/>
              </w:rPr>
            </w:pPr>
            <w:r>
              <w:rPr>
                <w:color w:val="000000"/>
              </w:rPr>
              <w:t>178200,0</w:t>
            </w:r>
          </w:p>
        </w:tc>
        <w:tc>
          <w:tcPr>
            <w:tcW w:w="885" w:type="dxa"/>
            <w:tcBorders>
              <w:top w:val="nil"/>
              <w:left w:val="nil"/>
              <w:bottom w:val="single" w:sz="4" w:space="0" w:color="auto"/>
              <w:right w:val="single" w:sz="4" w:space="0" w:color="auto"/>
            </w:tcBorders>
            <w:vAlign w:val="center"/>
          </w:tcPr>
          <w:p w14:paraId="5BBC1849" w14:textId="77777777" w:rsidR="002C7D9D" w:rsidRDefault="002C7D9D" w:rsidP="00CC0059">
            <w:pPr>
              <w:jc w:val="center"/>
              <w:rPr>
                <w:color w:val="000000"/>
              </w:rPr>
            </w:pPr>
            <w:r>
              <w:rPr>
                <w:color w:val="000000"/>
              </w:rPr>
              <w:t>187200,0</w:t>
            </w:r>
          </w:p>
        </w:tc>
        <w:tc>
          <w:tcPr>
            <w:tcW w:w="810" w:type="dxa"/>
            <w:tcBorders>
              <w:top w:val="nil"/>
              <w:left w:val="nil"/>
              <w:bottom w:val="single" w:sz="4" w:space="0" w:color="auto"/>
              <w:right w:val="single" w:sz="4" w:space="0" w:color="auto"/>
            </w:tcBorders>
            <w:vAlign w:val="center"/>
          </w:tcPr>
          <w:p w14:paraId="59FC820F" w14:textId="77777777" w:rsidR="002C7D9D" w:rsidRDefault="002C7D9D" w:rsidP="00CC0059">
            <w:pPr>
              <w:jc w:val="center"/>
              <w:rPr>
                <w:color w:val="000000"/>
              </w:rPr>
            </w:pPr>
            <w:r>
              <w:rPr>
                <w:color w:val="000000"/>
              </w:rPr>
              <w:t>204000,0</w:t>
            </w:r>
          </w:p>
        </w:tc>
        <w:tc>
          <w:tcPr>
            <w:tcW w:w="825" w:type="dxa"/>
            <w:tcBorders>
              <w:top w:val="nil"/>
              <w:left w:val="nil"/>
              <w:bottom w:val="single" w:sz="4" w:space="0" w:color="auto"/>
              <w:right w:val="single" w:sz="4" w:space="0" w:color="auto"/>
            </w:tcBorders>
            <w:vAlign w:val="center"/>
          </w:tcPr>
          <w:p w14:paraId="4716559C" w14:textId="77777777" w:rsidR="002C7D9D" w:rsidRDefault="002C7D9D" w:rsidP="00CC0059">
            <w:pPr>
              <w:jc w:val="center"/>
              <w:rPr>
                <w:color w:val="000000"/>
              </w:rPr>
            </w:pPr>
            <w:r>
              <w:rPr>
                <w:color w:val="000000"/>
              </w:rPr>
              <w:t>222300,0</w:t>
            </w:r>
          </w:p>
        </w:tc>
        <w:tc>
          <w:tcPr>
            <w:tcW w:w="765" w:type="dxa"/>
            <w:tcBorders>
              <w:top w:val="nil"/>
              <w:left w:val="nil"/>
              <w:bottom w:val="single" w:sz="4" w:space="0" w:color="auto"/>
              <w:right w:val="single" w:sz="4" w:space="0" w:color="auto"/>
            </w:tcBorders>
            <w:vAlign w:val="center"/>
          </w:tcPr>
          <w:p w14:paraId="3EDF2B8C" w14:textId="77777777" w:rsidR="002C7D9D" w:rsidRDefault="002C7D9D" w:rsidP="00CC0059">
            <w:pPr>
              <w:jc w:val="both"/>
              <w:rPr>
                <w:color w:val="000000"/>
              </w:rPr>
            </w:pPr>
            <w:r>
              <w:rPr>
                <w:color w:val="000000"/>
              </w:rPr>
              <w:t>242300,0</w:t>
            </w:r>
          </w:p>
        </w:tc>
        <w:tc>
          <w:tcPr>
            <w:tcW w:w="945" w:type="dxa"/>
            <w:tcBorders>
              <w:top w:val="nil"/>
              <w:left w:val="nil"/>
              <w:bottom w:val="single" w:sz="4" w:space="0" w:color="auto"/>
              <w:right w:val="single" w:sz="4" w:space="0" w:color="auto"/>
            </w:tcBorders>
            <w:vAlign w:val="center"/>
          </w:tcPr>
          <w:p w14:paraId="12966697" w14:textId="77777777" w:rsidR="002C7D9D" w:rsidRDefault="002C7D9D" w:rsidP="00CC0059">
            <w:pPr>
              <w:jc w:val="both"/>
              <w:rPr>
                <w:color w:val="000000"/>
              </w:rPr>
            </w:pPr>
            <w:r>
              <w:rPr>
                <w:color w:val="000000"/>
              </w:rPr>
              <w:t>264100,0</w:t>
            </w:r>
          </w:p>
        </w:tc>
        <w:tc>
          <w:tcPr>
            <w:tcW w:w="825" w:type="dxa"/>
            <w:tcBorders>
              <w:top w:val="nil"/>
              <w:left w:val="nil"/>
              <w:bottom w:val="single" w:sz="4" w:space="0" w:color="auto"/>
              <w:right w:val="single" w:sz="4" w:space="0" w:color="auto"/>
            </w:tcBorders>
            <w:vAlign w:val="center"/>
          </w:tcPr>
          <w:p w14:paraId="2EEA6255" w14:textId="77777777" w:rsidR="002C7D9D" w:rsidRDefault="002C7D9D" w:rsidP="00CC0059">
            <w:pPr>
              <w:jc w:val="both"/>
              <w:rPr>
                <w:color w:val="000000"/>
              </w:rPr>
            </w:pPr>
            <w:r>
              <w:rPr>
                <w:color w:val="000000"/>
              </w:rPr>
              <w:t>287900,0</w:t>
            </w:r>
          </w:p>
        </w:tc>
        <w:tc>
          <w:tcPr>
            <w:tcW w:w="770" w:type="dxa"/>
            <w:tcBorders>
              <w:top w:val="nil"/>
              <w:left w:val="nil"/>
              <w:bottom w:val="single" w:sz="4" w:space="0" w:color="auto"/>
              <w:right w:val="single" w:sz="4" w:space="0" w:color="auto"/>
            </w:tcBorders>
            <w:vAlign w:val="center"/>
          </w:tcPr>
          <w:p w14:paraId="70CB288C" w14:textId="77777777" w:rsidR="002C7D9D" w:rsidRDefault="002C7D9D" w:rsidP="00CC0059">
            <w:pPr>
              <w:jc w:val="both"/>
              <w:rPr>
                <w:color w:val="000000"/>
              </w:rPr>
            </w:pPr>
            <w:r>
              <w:rPr>
                <w:color w:val="000000"/>
              </w:rPr>
              <w:t>313700,0</w:t>
            </w:r>
          </w:p>
        </w:tc>
      </w:tr>
      <w:tr w:rsidR="002C7D9D" w14:paraId="66BA04F7" w14:textId="77777777" w:rsidTr="00C10421">
        <w:trPr>
          <w:trHeight w:val="1305"/>
        </w:trPr>
        <w:tc>
          <w:tcPr>
            <w:tcW w:w="1849" w:type="dxa"/>
            <w:tcBorders>
              <w:top w:val="nil"/>
              <w:left w:val="single" w:sz="4" w:space="0" w:color="auto"/>
              <w:bottom w:val="single" w:sz="4" w:space="0" w:color="auto"/>
              <w:right w:val="single" w:sz="4" w:space="0" w:color="auto"/>
            </w:tcBorders>
            <w:vAlign w:val="center"/>
          </w:tcPr>
          <w:p w14:paraId="65A28F55" w14:textId="77777777" w:rsidR="002C7D9D" w:rsidRDefault="002C7D9D" w:rsidP="00CC0059">
            <w:pPr>
              <w:jc w:val="center"/>
              <w:rPr>
                <w:color w:val="000000"/>
              </w:rPr>
            </w:pPr>
            <w:r>
              <w:rPr>
                <w:color w:val="000000"/>
              </w:rPr>
              <w:t>Расходы, связанные с модернизацией уличного освещения, в т. числе его капитальный ремонт</w:t>
            </w:r>
          </w:p>
        </w:tc>
        <w:tc>
          <w:tcPr>
            <w:tcW w:w="2262" w:type="dxa"/>
            <w:gridSpan w:val="2"/>
            <w:tcBorders>
              <w:top w:val="nil"/>
              <w:left w:val="nil"/>
              <w:bottom w:val="single" w:sz="4" w:space="0" w:color="auto"/>
              <w:right w:val="single" w:sz="4" w:space="0" w:color="auto"/>
            </w:tcBorders>
            <w:vAlign w:val="center"/>
          </w:tcPr>
          <w:p w14:paraId="2861A8F7"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459BD396" w14:textId="77777777" w:rsidR="002C7D9D" w:rsidRDefault="002C7D9D" w:rsidP="00CC0059">
            <w:pPr>
              <w:jc w:val="center"/>
              <w:rPr>
                <w:color w:val="000000"/>
                <w:highlight w:val="yellow"/>
              </w:rPr>
            </w:pPr>
            <w:r>
              <w:rPr>
                <w:color w:val="000000"/>
              </w:rPr>
              <w:t>1 227 000,00</w:t>
            </w:r>
          </w:p>
        </w:tc>
        <w:tc>
          <w:tcPr>
            <w:tcW w:w="945" w:type="dxa"/>
            <w:tcBorders>
              <w:top w:val="nil"/>
              <w:left w:val="nil"/>
              <w:bottom w:val="single" w:sz="4" w:space="0" w:color="auto"/>
              <w:right w:val="single" w:sz="4" w:space="0" w:color="auto"/>
            </w:tcBorders>
            <w:vAlign w:val="center"/>
          </w:tcPr>
          <w:p w14:paraId="061102C1" w14:textId="77777777" w:rsidR="002C7D9D" w:rsidRDefault="002C7D9D" w:rsidP="00CC0059">
            <w:pPr>
              <w:jc w:val="center"/>
              <w:rPr>
                <w:color w:val="000000"/>
              </w:rPr>
            </w:pPr>
            <w:r>
              <w:rPr>
                <w:color w:val="000000"/>
              </w:rPr>
              <w:t>0,00</w:t>
            </w:r>
          </w:p>
        </w:tc>
        <w:tc>
          <w:tcPr>
            <w:tcW w:w="885" w:type="dxa"/>
            <w:tcBorders>
              <w:top w:val="nil"/>
              <w:left w:val="nil"/>
              <w:bottom w:val="single" w:sz="4" w:space="0" w:color="auto"/>
              <w:right w:val="single" w:sz="4" w:space="0" w:color="auto"/>
            </w:tcBorders>
            <w:vAlign w:val="center"/>
          </w:tcPr>
          <w:p w14:paraId="55A350BF" w14:textId="77777777" w:rsidR="002C7D9D" w:rsidRDefault="002C7D9D" w:rsidP="00CC0059">
            <w:pPr>
              <w:jc w:val="center"/>
              <w:rPr>
                <w:color w:val="000000"/>
              </w:rPr>
            </w:pPr>
            <w:r>
              <w:rPr>
                <w:color w:val="000000"/>
              </w:rPr>
              <w:t>0,00</w:t>
            </w:r>
          </w:p>
        </w:tc>
        <w:tc>
          <w:tcPr>
            <w:tcW w:w="870" w:type="dxa"/>
            <w:tcBorders>
              <w:top w:val="nil"/>
              <w:left w:val="nil"/>
              <w:bottom w:val="single" w:sz="4" w:space="0" w:color="auto"/>
              <w:right w:val="single" w:sz="4" w:space="0" w:color="auto"/>
            </w:tcBorders>
            <w:vAlign w:val="center"/>
          </w:tcPr>
          <w:p w14:paraId="755D96C9" w14:textId="77777777" w:rsidR="002C7D9D" w:rsidRDefault="002C7D9D" w:rsidP="00CC0059">
            <w:pPr>
              <w:jc w:val="center"/>
              <w:rPr>
                <w:color w:val="000000"/>
              </w:rPr>
            </w:pPr>
            <w:r>
              <w:rPr>
                <w:color w:val="000000"/>
              </w:rPr>
              <w:t>0,00</w:t>
            </w:r>
          </w:p>
        </w:tc>
        <w:tc>
          <w:tcPr>
            <w:tcW w:w="810" w:type="dxa"/>
            <w:tcBorders>
              <w:top w:val="nil"/>
              <w:left w:val="nil"/>
              <w:bottom w:val="single" w:sz="4" w:space="0" w:color="auto"/>
              <w:right w:val="single" w:sz="4" w:space="0" w:color="auto"/>
            </w:tcBorders>
            <w:vAlign w:val="center"/>
          </w:tcPr>
          <w:p w14:paraId="226E9056" w14:textId="77777777" w:rsidR="002C7D9D" w:rsidRDefault="002C7D9D" w:rsidP="00CC0059">
            <w:pPr>
              <w:jc w:val="center"/>
              <w:rPr>
                <w:color w:val="000000"/>
              </w:rPr>
            </w:pPr>
            <w:r>
              <w:rPr>
                <w:color w:val="000000"/>
              </w:rPr>
              <w:t>0,00</w:t>
            </w:r>
          </w:p>
        </w:tc>
        <w:tc>
          <w:tcPr>
            <w:tcW w:w="885" w:type="dxa"/>
            <w:tcBorders>
              <w:top w:val="nil"/>
              <w:left w:val="nil"/>
              <w:bottom w:val="single" w:sz="4" w:space="0" w:color="auto"/>
              <w:right w:val="single" w:sz="4" w:space="0" w:color="auto"/>
            </w:tcBorders>
            <w:vAlign w:val="center"/>
          </w:tcPr>
          <w:p w14:paraId="06A3FBB4" w14:textId="77777777" w:rsidR="002C7D9D" w:rsidRDefault="002C7D9D" w:rsidP="00CC0059">
            <w:pPr>
              <w:jc w:val="center"/>
              <w:rPr>
                <w:color w:val="000000"/>
              </w:rPr>
            </w:pPr>
            <w:r>
              <w:rPr>
                <w:color w:val="000000"/>
              </w:rPr>
              <w:t>0,00</w:t>
            </w:r>
          </w:p>
        </w:tc>
        <w:tc>
          <w:tcPr>
            <w:tcW w:w="810" w:type="dxa"/>
            <w:tcBorders>
              <w:top w:val="nil"/>
              <w:left w:val="nil"/>
              <w:bottom w:val="single" w:sz="4" w:space="0" w:color="auto"/>
              <w:right w:val="single" w:sz="4" w:space="0" w:color="auto"/>
            </w:tcBorders>
            <w:vAlign w:val="center"/>
          </w:tcPr>
          <w:p w14:paraId="5BFBCE4E" w14:textId="77777777" w:rsidR="002C7D9D" w:rsidRDefault="002C7D9D" w:rsidP="00CC0059">
            <w:pPr>
              <w:jc w:val="center"/>
              <w:rPr>
                <w:color w:val="000000"/>
              </w:rPr>
            </w:pPr>
            <w:r>
              <w:rPr>
                <w:color w:val="000000"/>
              </w:rPr>
              <w:t>0,00</w:t>
            </w:r>
          </w:p>
        </w:tc>
        <w:tc>
          <w:tcPr>
            <w:tcW w:w="825" w:type="dxa"/>
            <w:tcBorders>
              <w:top w:val="nil"/>
              <w:left w:val="nil"/>
              <w:bottom w:val="single" w:sz="4" w:space="0" w:color="auto"/>
              <w:right w:val="single" w:sz="4" w:space="0" w:color="auto"/>
            </w:tcBorders>
            <w:vAlign w:val="center"/>
          </w:tcPr>
          <w:p w14:paraId="66265CBA" w14:textId="77777777" w:rsidR="002C7D9D" w:rsidRDefault="002C7D9D" w:rsidP="00CC0059">
            <w:pPr>
              <w:jc w:val="center"/>
              <w:rPr>
                <w:color w:val="000000"/>
              </w:rPr>
            </w:pPr>
            <w:r>
              <w:rPr>
                <w:color w:val="000000"/>
              </w:rPr>
              <w:t>0,00</w:t>
            </w:r>
          </w:p>
        </w:tc>
        <w:tc>
          <w:tcPr>
            <w:tcW w:w="765" w:type="dxa"/>
            <w:tcBorders>
              <w:top w:val="nil"/>
              <w:left w:val="nil"/>
              <w:bottom w:val="single" w:sz="4" w:space="0" w:color="auto"/>
              <w:right w:val="single" w:sz="4" w:space="0" w:color="auto"/>
            </w:tcBorders>
            <w:vAlign w:val="center"/>
          </w:tcPr>
          <w:p w14:paraId="68C035F7" w14:textId="77777777" w:rsidR="002C7D9D" w:rsidRDefault="002C7D9D" w:rsidP="00CC0059">
            <w:pPr>
              <w:ind w:leftChars="-100" w:left="-226" w:hangingChars="6" w:hanging="14"/>
              <w:jc w:val="center"/>
              <w:rPr>
                <w:color w:val="000000"/>
              </w:rPr>
            </w:pPr>
            <w:r>
              <w:rPr>
                <w:color w:val="000000"/>
              </w:rPr>
              <w:t>0,00</w:t>
            </w:r>
          </w:p>
        </w:tc>
        <w:tc>
          <w:tcPr>
            <w:tcW w:w="945" w:type="dxa"/>
            <w:tcBorders>
              <w:top w:val="nil"/>
              <w:left w:val="nil"/>
              <w:bottom w:val="single" w:sz="4" w:space="0" w:color="auto"/>
              <w:right w:val="single" w:sz="4" w:space="0" w:color="auto"/>
            </w:tcBorders>
            <w:vAlign w:val="center"/>
          </w:tcPr>
          <w:p w14:paraId="30E3423D" w14:textId="77777777" w:rsidR="002C7D9D" w:rsidRDefault="002C7D9D" w:rsidP="00CC0059">
            <w:pPr>
              <w:ind w:leftChars="-100" w:left="-226" w:hangingChars="6" w:hanging="14"/>
              <w:jc w:val="center"/>
              <w:rPr>
                <w:color w:val="000000"/>
              </w:rPr>
            </w:pPr>
            <w:r>
              <w:rPr>
                <w:color w:val="000000"/>
              </w:rPr>
              <w:t>0,00</w:t>
            </w:r>
          </w:p>
        </w:tc>
        <w:tc>
          <w:tcPr>
            <w:tcW w:w="825" w:type="dxa"/>
            <w:tcBorders>
              <w:top w:val="nil"/>
              <w:left w:val="nil"/>
              <w:bottom w:val="single" w:sz="4" w:space="0" w:color="auto"/>
              <w:right w:val="single" w:sz="4" w:space="0" w:color="auto"/>
            </w:tcBorders>
            <w:vAlign w:val="center"/>
          </w:tcPr>
          <w:p w14:paraId="1970DB28" w14:textId="77777777" w:rsidR="002C7D9D" w:rsidRDefault="002C7D9D" w:rsidP="00CC0059">
            <w:pPr>
              <w:ind w:leftChars="-100" w:left="-226" w:hangingChars="6" w:hanging="14"/>
              <w:jc w:val="center"/>
              <w:rPr>
                <w:color w:val="000000"/>
              </w:rPr>
            </w:pPr>
            <w:r>
              <w:rPr>
                <w:color w:val="000000"/>
              </w:rPr>
              <w:t>0,00</w:t>
            </w:r>
          </w:p>
        </w:tc>
        <w:tc>
          <w:tcPr>
            <w:tcW w:w="770" w:type="dxa"/>
            <w:tcBorders>
              <w:top w:val="nil"/>
              <w:left w:val="nil"/>
              <w:bottom w:val="single" w:sz="4" w:space="0" w:color="auto"/>
              <w:right w:val="single" w:sz="4" w:space="0" w:color="auto"/>
            </w:tcBorders>
            <w:vAlign w:val="center"/>
          </w:tcPr>
          <w:p w14:paraId="19943B77" w14:textId="77777777" w:rsidR="002C7D9D" w:rsidRDefault="002C7D9D" w:rsidP="00CC0059">
            <w:pPr>
              <w:ind w:leftChars="-100" w:left="-226" w:hangingChars="6" w:hanging="14"/>
              <w:jc w:val="center"/>
              <w:rPr>
                <w:color w:val="000000"/>
              </w:rPr>
            </w:pPr>
            <w:r>
              <w:rPr>
                <w:color w:val="000000"/>
              </w:rPr>
              <w:t>0,00</w:t>
            </w:r>
          </w:p>
        </w:tc>
      </w:tr>
      <w:tr w:rsidR="002C7D9D" w14:paraId="46A06485" w14:textId="77777777" w:rsidTr="00C10421">
        <w:trPr>
          <w:trHeight w:val="1305"/>
        </w:trPr>
        <w:tc>
          <w:tcPr>
            <w:tcW w:w="1849" w:type="dxa"/>
            <w:tcBorders>
              <w:top w:val="nil"/>
              <w:left w:val="single" w:sz="4" w:space="0" w:color="auto"/>
              <w:bottom w:val="single" w:sz="4" w:space="0" w:color="auto"/>
              <w:right w:val="single" w:sz="4" w:space="0" w:color="auto"/>
            </w:tcBorders>
            <w:vAlign w:val="center"/>
          </w:tcPr>
          <w:p w14:paraId="095D758A" w14:textId="77777777" w:rsidR="002C7D9D" w:rsidRDefault="002C7D9D" w:rsidP="00CC0059">
            <w:pPr>
              <w:jc w:val="center"/>
              <w:rPr>
                <w:color w:val="000000"/>
              </w:rPr>
            </w:pPr>
            <w:r>
              <w:rPr>
                <w:color w:val="000000"/>
              </w:rPr>
              <w:lastRenderedPageBreak/>
              <w:t>Расходы, связанные с текущим ремонтом уличного освещения</w:t>
            </w:r>
          </w:p>
        </w:tc>
        <w:tc>
          <w:tcPr>
            <w:tcW w:w="2262" w:type="dxa"/>
            <w:gridSpan w:val="2"/>
            <w:tcBorders>
              <w:top w:val="nil"/>
              <w:left w:val="nil"/>
              <w:bottom w:val="single" w:sz="4" w:space="0" w:color="auto"/>
              <w:right w:val="single" w:sz="4" w:space="0" w:color="auto"/>
            </w:tcBorders>
            <w:vAlign w:val="center"/>
          </w:tcPr>
          <w:p w14:paraId="6172E1A2"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0F46EE07" w14:textId="77777777" w:rsidR="002C7D9D" w:rsidRDefault="002C7D9D" w:rsidP="00C10421">
            <w:pPr>
              <w:jc w:val="center"/>
              <w:rPr>
                <w:color w:val="000000"/>
              </w:rPr>
            </w:pPr>
            <w:r>
              <w:rPr>
                <w:color w:val="000000"/>
              </w:rPr>
              <w:t>96100,00</w:t>
            </w:r>
          </w:p>
        </w:tc>
        <w:tc>
          <w:tcPr>
            <w:tcW w:w="945" w:type="dxa"/>
            <w:tcBorders>
              <w:top w:val="nil"/>
              <w:left w:val="nil"/>
              <w:bottom w:val="single" w:sz="4" w:space="0" w:color="auto"/>
              <w:right w:val="single" w:sz="4" w:space="0" w:color="auto"/>
            </w:tcBorders>
            <w:vAlign w:val="center"/>
          </w:tcPr>
          <w:p w14:paraId="2F2644C8" w14:textId="77777777" w:rsidR="002C7D9D" w:rsidRDefault="002C7D9D" w:rsidP="00C10421">
            <w:pPr>
              <w:jc w:val="center"/>
              <w:rPr>
                <w:color w:val="000000"/>
              </w:rPr>
            </w:pPr>
            <w:r>
              <w:rPr>
                <w:color w:val="000000"/>
              </w:rPr>
              <w:t>0</w:t>
            </w:r>
          </w:p>
        </w:tc>
        <w:tc>
          <w:tcPr>
            <w:tcW w:w="885" w:type="dxa"/>
            <w:tcBorders>
              <w:top w:val="nil"/>
              <w:left w:val="nil"/>
              <w:bottom w:val="single" w:sz="4" w:space="0" w:color="auto"/>
              <w:right w:val="single" w:sz="4" w:space="0" w:color="auto"/>
            </w:tcBorders>
            <w:vAlign w:val="center"/>
          </w:tcPr>
          <w:p w14:paraId="6A297602" w14:textId="77777777" w:rsidR="002C7D9D" w:rsidRDefault="002C7D9D" w:rsidP="00C10421">
            <w:pPr>
              <w:jc w:val="center"/>
              <w:rPr>
                <w:color w:val="000000"/>
              </w:rPr>
            </w:pPr>
            <w:r>
              <w:rPr>
                <w:color w:val="000000"/>
              </w:rPr>
              <w:t>0</w:t>
            </w:r>
          </w:p>
        </w:tc>
        <w:tc>
          <w:tcPr>
            <w:tcW w:w="870" w:type="dxa"/>
            <w:tcBorders>
              <w:top w:val="nil"/>
              <w:left w:val="nil"/>
              <w:bottom w:val="single" w:sz="4" w:space="0" w:color="auto"/>
              <w:right w:val="single" w:sz="4" w:space="0" w:color="auto"/>
            </w:tcBorders>
            <w:vAlign w:val="center"/>
          </w:tcPr>
          <w:p w14:paraId="53A12442" w14:textId="77777777" w:rsidR="002C7D9D" w:rsidRDefault="002C7D9D" w:rsidP="00C10421">
            <w:pPr>
              <w:jc w:val="center"/>
              <w:rPr>
                <w:color w:val="000000"/>
              </w:rPr>
            </w:pPr>
            <w:r>
              <w:rPr>
                <w:color w:val="000000"/>
              </w:rPr>
              <w:t>0,00</w:t>
            </w:r>
          </w:p>
        </w:tc>
        <w:tc>
          <w:tcPr>
            <w:tcW w:w="810" w:type="dxa"/>
            <w:tcBorders>
              <w:top w:val="nil"/>
              <w:left w:val="nil"/>
              <w:bottom w:val="single" w:sz="4" w:space="0" w:color="auto"/>
              <w:right w:val="single" w:sz="4" w:space="0" w:color="auto"/>
            </w:tcBorders>
            <w:vAlign w:val="center"/>
          </w:tcPr>
          <w:p w14:paraId="67F8E9A4" w14:textId="77777777" w:rsidR="002C7D9D" w:rsidRDefault="002C7D9D" w:rsidP="00C10421">
            <w:pPr>
              <w:jc w:val="center"/>
              <w:rPr>
                <w:color w:val="000000"/>
              </w:rPr>
            </w:pPr>
            <w:r>
              <w:rPr>
                <w:color w:val="000000"/>
              </w:rPr>
              <w:t>0,00</w:t>
            </w:r>
          </w:p>
        </w:tc>
        <w:tc>
          <w:tcPr>
            <w:tcW w:w="885" w:type="dxa"/>
            <w:tcBorders>
              <w:top w:val="nil"/>
              <w:left w:val="nil"/>
              <w:bottom w:val="single" w:sz="4" w:space="0" w:color="auto"/>
              <w:right w:val="single" w:sz="4" w:space="0" w:color="auto"/>
            </w:tcBorders>
            <w:vAlign w:val="center"/>
          </w:tcPr>
          <w:p w14:paraId="53282779" w14:textId="77777777" w:rsidR="002C7D9D" w:rsidRDefault="002C7D9D" w:rsidP="00C10421">
            <w:pPr>
              <w:jc w:val="center"/>
              <w:rPr>
                <w:color w:val="000000"/>
              </w:rPr>
            </w:pPr>
            <w:r>
              <w:rPr>
                <w:color w:val="000000"/>
              </w:rPr>
              <w:t>0,00</w:t>
            </w:r>
          </w:p>
        </w:tc>
        <w:tc>
          <w:tcPr>
            <w:tcW w:w="810" w:type="dxa"/>
            <w:tcBorders>
              <w:top w:val="nil"/>
              <w:left w:val="nil"/>
              <w:bottom w:val="single" w:sz="4" w:space="0" w:color="auto"/>
              <w:right w:val="single" w:sz="4" w:space="0" w:color="auto"/>
            </w:tcBorders>
            <w:vAlign w:val="center"/>
          </w:tcPr>
          <w:p w14:paraId="467F2034" w14:textId="77777777" w:rsidR="002C7D9D" w:rsidRDefault="002C7D9D" w:rsidP="00C10421">
            <w:pPr>
              <w:jc w:val="center"/>
              <w:rPr>
                <w:color w:val="000000"/>
              </w:rPr>
            </w:pPr>
            <w:r>
              <w:rPr>
                <w:color w:val="000000"/>
              </w:rPr>
              <w:t>0,00</w:t>
            </w:r>
          </w:p>
        </w:tc>
        <w:tc>
          <w:tcPr>
            <w:tcW w:w="825" w:type="dxa"/>
            <w:tcBorders>
              <w:top w:val="nil"/>
              <w:left w:val="nil"/>
              <w:bottom w:val="single" w:sz="4" w:space="0" w:color="auto"/>
              <w:right w:val="single" w:sz="4" w:space="0" w:color="auto"/>
            </w:tcBorders>
            <w:vAlign w:val="center"/>
          </w:tcPr>
          <w:p w14:paraId="16033D2A" w14:textId="77777777" w:rsidR="002C7D9D" w:rsidRDefault="002C7D9D" w:rsidP="00C10421">
            <w:pPr>
              <w:jc w:val="center"/>
              <w:rPr>
                <w:color w:val="000000"/>
              </w:rPr>
            </w:pPr>
            <w:r>
              <w:rPr>
                <w:color w:val="000000"/>
              </w:rPr>
              <w:t>0,00</w:t>
            </w:r>
          </w:p>
        </w:tc>
        <w:tc>
          <w:tcPr>
            <w:tcW w:w="765" w:type="dxa"/>
            <w:tcBorders>
              <w:top w:val="nil"/>
              <w:left w:val="nil"/>
              <w:bottom w:val="single" w:sz="4" w:space="0" w:color="auto"/>
              <w:right w:val="single" w:sz="4" w:space="0" w:color="auto"/>
            </w:tcBorders>
            <w:vAlign w:val="center"/>
          </w:tcPr>
          <w:p w14:paraId="154E38AC" w14:textId="6284AEC5" w:rsidR="002C7D9D" w:rsidRDefault="002C7D9D" w:rsidP="00C10421">
            <w:pPr>
              <w:tabs>
                <w:tab w:val="left" w:pos="0"/>
              </w:tabs>
              <w:ind w:rightChars="872" w:right="2093"/>
              <w:jc w:val="center"/>
              <w:rPr>
                <w:color w:val="000000"/>
              </w:rPr>
            </w:pPr>
            <w:r>
              <w:rPr>
                <w:color w:val="000000"/>
              </w:rPr>
              <w:t>0,</w:t>
            </w:r>
            <w:r w:rsidR="00C10421">
              <w:rPr>
                <w:color w:val="000000"/>
              </w:rPr>
              <w:t>0</w:t>
            </w:r>
            <w:r>
              <w:rPr>
                <w:color w:val="000000"/>
              </w:rPr>
              <w:t>0</w:t>
            </w:r>
          </w:p>
        </w:tc>
        <w:tc>
          <w:tcPr>
            <w:tcW w:w="945" w:type="dxa"/>
            <w:tcBorders>
              <w:top w:val="nil"/>
              <w:left w:val="nil"/>
              <w:bottom w:val="single" w:sz="4" w:space="0" w:color="auto"/>
              <w:right w:val="single" w:sz="4" w:space="0" w:color="auto"/>
            </w:tcBorders>
            <w:vAlign w:val="center"/>
          </w:tcPr>
          <w:p w14:paraId="74E0CBBD" w14:textId="77777777" w:rsidR="002C7D9D" w:rsidRDefault="002C7D9D" w:rsidP="00C10421">
            <w:pPr>
              <w:jc w:val="center"/>
              <w:rPr>
                <w:color w:val="000000"/>
              </w:rPr>
            </w:pPr>
            <w:r>
              <w:rPr>
                <w:color w:val="000000"/>
              </w:rPr>
              <w:t>0,00</w:t>
            </w:r>
          </w:p>
        </w:tc>
        <w:tc>
          <w:tcPr>
            <w:tcW w:w="825" w:type="dxa"/>
            <w:tcBorders>
              <w:top w:val="nil"/>
              <w:left w:val="nil"/>
              <w:bottom w:val="single" w:sz="4" w:space="0" w:color="auto"/>
              <w:right w:val="single" w:sz="4" w:space="0" w:color="auto"/>
            </w:tcBorders>
            <w:vAlign w:val="center"/>
          </w:tcPr>
          <w:p w14:paraId="6EF506C5" w14:textId="77777777" w:rsidR="002C7D9D" w:rsidRDefault="002C7D9D" w:rsidP="00C10421">
            <w:pPr>
              <w:jc w:val="center"/>
              <w:rPr>
                <w:color w:val="000000"/>
              </w:rPr>
            </w:pPr>
            <w:r>
              <w:rPr>
                <w:color w:val="000000"/>
              </w:rPr>
              <w:t>0,00</w:t>
            </w:r>
          </w:p>
        </w:tc>
        <w:tc>
          <w:tcPr>
            <w:tcW w:w="770" w:type="dxa"/>
            <w:tcBorders>
              <w:top w:val="nil"/>
              <w:left w:val="nil"/>
              <w:bottom w:val="single" w:sz="4" w:space="0" w:color="auto"/>
              <w:right w:val="single" w:sz="4" w:space="0" w:color="auto"/>
            </w:tcBorders>
            <w:vAlign w:val="center"/>
          </w:tcPr>
          <w:p w14:paraId="4911B02C" w14:textId="77777777" w:rsidR="002C7D9D" w:rsidRDefault="002C7D9D" w:rsidP="00C10421">
            <w:pPr>
              <w:jc w:val="center"/>
              <w:rPr>
                <w:color w:val="000000"/>
              </w:rPr>
            </w:pPr>
            <w:r>
              <w:rPr>
                <w:color w:val="000000"/>
              </w:rPr>
              <w:t>0,00</w:t>
            </w:r>
          </w:p>
        </w:tc>
      </w:tr>
      <w:tr w:rsidR="002C7D9D" w14:paraId="36C19F6C" w14:textId="77777777" w:rsidTr="00C10421">
        <w:trPr>
          <w:trHeight w:val="300"/>
        </w:trPr>
        <w:tc>
          <w:tcPr>
            <w:tcW w:w="7804" w:type="dxa"/>
            <w:gridSpan w:val="6"/>
            <w:tcBorders>
              <w:top w:val="single" w:sz="4" w:space="0" w:color="auto"/>
              <w:left w:val="single" w:sz="4" w:space="0" w:color="auto"/>
              <w:bottom w:val="single" w:sz="4" w:space="0" w:color="auto"/>
              <w:right w:val="single" w:sz="4" w:space="0" w:color="000000"/>
            </w:tcBorders>
            <w:vAlign w:val="center"/>
          </w:tcPr>
          <w:p w14:paraId="123D28AC" w14:textId="77777777" w:rsidR="002C7D9D" w:rsidRDefault="002C7D9D" w:rsidP="00CC0059">
            <w:pPr>
              <w:jc w:val="center"/>
              <w:rPr>
                <w:color w:val="000000"/>
              </w:rPr>
            </w:pPr>
            <w:r>
              <w:rPr>
                <w:color w:val="000000"/>
              </w:rPr>
              <w:t>Задача 2. Организация и содержание мест захоронения Сандогорского сельского поселения</w:t>
            </w:r>
          </w:p>
        </w:tc>
        <w:tc>
          <w:tcPr>
            <w:tcW w:w="870" w:type="dxa"/>
            <w:tcBorders>
              <w:top w:val="single" w:sz="4" w:space="0" w:color="auto"/>
              <w:left w:val="single" w:sz="4" w:space="0" w:color="auto"/>
              <w:bottom w:val="single" w:sz="4" w:space="0" w:color="auto"/>
              <w:right w:val="single" w:sz="4" w:space="0" w:color="000000"/>
            </w:tcBorders>
            <w:vAlign w:val="center"/>
          </w:tcPr>
          <w:p w14:paraId="4F4E069B"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000000"/>
            </w:tcBorders>
            <w:vAlign w:val="center"/>
          </w:tcPr>
          <w:p w14:paraId="7F604404" w14:textId="77777777" w:rsidR="002C7D9D" w:rsidRDefault="002C7D9D" w:rsidP="00CC0059">
            <w:pPr>
              <w:jc w:val="center"/>
              <w:rPr>
                <w:color w:val="000000"/>
              </w:rPr>
            </w:pPr>
          </w:p>
        </w:tc>
        <w:tc>
          <w:tcPr>
            <w:tcW w:w="885" w:type="dxa"/>
            <w:tcBorders>
              <w:top w:val="single" w:sz="4" w:space="0" w:color="auto"/>
              <w:left w:val="single" w:sz="4" w:space="0" w:color="auto"/>
              <w:bottom w:val="single" w:sz="4" w:space="0" w:color="auto"/>
              <w:right w:val="single" w:sz="4" w:space="0" w:color="000000"/>
            </w:tcBorders>
            <w:vAlign w:val="center"/>
          </w:tcPr>
          <w:p w14:paraId="2B1E5A3F"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000000"/>
            </w:tcBorders>
            <w:vAlign w:val="center"/>
          </w:tcPr>
          <w:p w14:paraId="4678E20D"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000000"/>
            </w:tcBorders>
            <w:vAlign w:val="center"/>
          </w:tcPr>
          <w:p w14:paraId="2684EB49" w14:textId="77777777" w:rsidR="002C7D9D" w:rsidRDefault="002C7D9D" w:rsidP="00CC0059">
            <w:pPr>
              <w:jc w:val="center"/>
              <w:rPr>
                <w:color w:val="000000"/>
              </w:rPr>
            </w:pPr>
          </w:p>
        </w:tc>
        <w:tc>
          <w:tcPr>
            <w:tcW w:w="765" w:type="dxa"/>
            <w:tcBorders>
              <w:top w:val="single" w:sz="4" w:space="0" w:color="auto"/>
              <w:left w:val="single" w:sz="4" w:space="0" w:color="auto"/>
              <w:bottom w:val="single" w:sz="4" w:space="0" w:color="auto"/>
              <w:right w:val="single" w:sz="4" w:space="0" w:color="000000"/>
            </w:tcBorders>
            <w:vAlign w:val="center"/>
          </w:tcPr>
          <w:p w14:paraId="54430BD6" w14:textId="77777777" w:rsidR="002C7D9D" w:rsidRDefault="002C7D9D" w:rsidP="00CC0059">
            <w:pPr>
              <w:jc w:val="center"/>
              <w:rPr>
                <w:color w:val="000000"/>
              </w:rPr>
            </w:pPr>
          </w:p>
        </w:tc>
        <w:tc>
          <w:tcPr>
            <w:tcW w:w="945" w:type="dxa"/>
            <w:tcBorders>
              <w:top w:val="single" w:sz="4" w:space="0" w:color="auto"/>
              <w:left w:val="single" w:sz="4" w:space="0" w:color="auto"/>
              <w:bottom w:val="single" w:sz="4" w:space="0" w:color="auto"/>
              <w:right w:val="single" w:sz="4" w:space="0" w:color="000000"/>
            </w:tcBorders>
            <w:vAlign w:val="center"/>
          </w:tcPr>
          <w:p w14:paraId="2B29F30D"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000000"/>
            </w:tcBorders>
            <w:vAlign w:val="center"/>
          </w:tcPr>
          <w:p w14:paraId="035DF931" w14:textId="77777777" w:rsidR="002C7D9D" w:rsidRDefault="002C7D9D" w:rsidP="00CC0059">
            <w:pPr>
              <w:jc w:val="center"/>
              <w:rPr>
                <w:color w:val="000000"/>
              </w:rPr>
            </w:pPr>
          </w:p>
        </w:tc>
        <w:tc>
          <w:tcPr>
            <w:tcW w:w="770" w:type="dxa"/>
            <w:tcBorders>
              <w:top w:val="single" w:sz="4" w:space="0" w:color="auto"/>
              <w:left w:val="single" w:sz="4" w:space="0" w:color="auto"/>
              <w:bottom w:val="single" w:sz="4" w:space="0" w:color="auto"/>
              <w:right w:val="single" w:sz="4" w:space="0" w:color="000000"/>
            </w:tcBorders>
            <w:vAlign w:val="center"/>
          </w:tcPr>
          <w:p w14:paraId="472D7A82" w14:textId="77777777" w:rsidR="002C7D9D" w:rsidRDefault="002C7D9D" w:rsidP="00CC0059">
            <w:pPr>
              <w:jc w:val="center"/>
              <w:rPr>
                <w:color w:val="000000"/>
              </w:rPr>
            </w:pPr>
          </w:p>
        </w:tc>
      </w:tr>
      <w:tr w:rsidR="002C7D9D" w14:paraId="24756D2B" w14:textId="77777777" w:rsidTr="00C10421">
        <w:trPr>
          <w:trHeight w:val="975"/>
        </w:trPr>
        <w:tc>
          <w:tcPr>
            <w:tcW w:w="4111" w:type="dxa"/>
            <w:gridSpan w:val="3"/>
            <w:tcBorders>
              <w:top w:val="single" w:sz="4" w:space="0" w:color="auto"/>
              <w:left w:val="single" w:sz="4" w:space="0" w:color="auto"/>
              <w:bottom w:val="single" w:sz="4" w:space="0" w:color="auto"/>
              <w:right w:val="single" w:sz="4" w:space="0" w:color="000000"/>
            </w:tcBorders>
            <w:vAlign w:val="center"/>
          </w:tcPr>
          <w:p w14:paraId="3D0DD60A" w14:textId="30952FA4" w:rsidR="002C7D9D" w:rsidRDefault="002C7D9D" w:rsidP="00CC0059">
            <w:pPr>
              <w:jc w:val="center"/>
              <w:rPr>
                <w:color w:val="000000"/>
              </w:rPr>
            </w:pPr>
            <w:r>
              <w:rPr>
                <w:color w:val="000000"/>
              </w:rPr>
              <w:t xml:space="preserve">Целевой показатель 2. </w:t>
            </w:r>
            <w:r w:rsidR="00C10421">
              <w:rPr>
                <w:color w:val="000000"/>
              </w:rPr>
              <w:t>Количество кладбищ</w:t>
            </w:r>
            <w:r>
              <w:rPr>
                <w:color w:val="000000"/>
              </w:rPr>
              <w:t xml:space="preserve"> на отмежёванных земельных участках, ед.</w:t>
            </w:r>
          </w:p>
        </w:tc>
        <w:tc>
          <w:tcPr>
            <w:tcW w:w="1863" w:type="dxa"/>
            <w:tcBorders>
              <w:top w:val="nil"/>
              <w:left w:val="nil"/>
              <w:bottom w:val="single" w:sz="4" w:space="0" w:color="auto"/>
              <w:right w:val="single" w:sz="4" w:space="0" w:color="auto"/>
            </w:tcBorders>
            <w:vAlign w:val="center"/>
          </w:tcPr>
          <w:p w14:paraId="56D9155F"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6115D240"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1D2FBAF1" w14:textId="77777777" w:rsidR="002C7D9D" w:rsidRDefault="002C7D9D" w:rsidP="00CC0059">
            <w:pPr>
              <w:jc w:val="center"/>
              <w:rPr>
                <w:color w:val="000000"/>
              </w:rPr>
            </w:pPr>
            <w:r>
              <w:rPr>
                <w:color w:val="000000"/>
              </w:rPr>
              <w:t>-</w:t>
            </w:r>
          </w:p>
        </w:tc>
        <w:tc>
          <w:tcPr>
            <w:tcW w:w="870" w:type="dxa"/>
            <w:tcBorders>
              <w:top w:val="nil"/>
              <w:left w:val="nil"/>
              <w:bottom w:val="single" w:sz="4" w:space="0" w:color="auto"/>
              <w:right w:val="single" w:sz="4" w:space="0" w:color="auto"/>
            </w:tcBorders>
            <w:vAlign w:val="center"/>
          </w:tcPr>
          <w:p w14:paraId="4B237349"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2A0A9927"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73A23AA4"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31B09EBD"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5FC6878F" w14:textId="77777777" w:rsidR="002C7D9D" w:rsidRDefault="002C7D9D" w:rsidP="00CC0059">
            <w:pPr>
              <w:jc w:val="center"/>
              <w:rPr>
                <w:color w:val="000000"/>
              </w:rPr>
            </w:pPr>
            <w:r>
              <w:rPr>
                <w:color w:val="000000"/>
              </w:rPr>
              <w:t>-</w:t>
            </w:r>
          </w:p>
        </w:tc>
        <w:tc>
          <w:tcPr>
            <w:tcW w:w="765" w:type="dxa"/>
            <w:tcBorders>
              <w:top w:val="nil"/>
              <w:left w:val="nil"/>
              <w:bottom w:val="single" w:sz="4" w:space="0" w:color="auto"/>
              <w:right w:val="single" w:sz="4" w:space="0" w:color="auto"/>
            </w:tcBorders>
            <w:vAlign w:val="center"/>
          </w:tcPr>
          <w:p w14:paraId="5E4B5D0D"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0C3DAF57"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357C5A7F" w14:textId="77777777" w:rsidR="002C7D9D" w:rsidRDefault="002C7D9D" w:rsidP="00CC0059">
            <w:pPr>
              <w:jc w:val="center"/>
              <w:rPr>
                <w:color w:val="000000"/>
              </w:rPr>
            </w:pPr>
            <w:r>
              <w:rPr>
                <w:color w:val="000000"/>
              </w:rPr>
              <w:t>-</w:t>
            </w:r>
          </w:p>
        </w:tc>
        <w:tc>
          <w:tcPr>
            <w:tcW w:w="770" w:type="dxa"/>
            <w:tcBorders>
              <w:top w:val="nil"/>
              <w:left w:val="nil"/>
              <w:bottom w:val="single" w:sz="4" w:space="0" w:color="auto"/>
              <w:right w:val="single" w:sz="4" w:space="0" w:color="auto"/>
            </w:tcBorders>
            <w:vAlign w:val="center"/>
          </w:tcPr>
          <w:p w14:paraId="7EA89552" w14:textId="77777777" w:rsidR="002C7D9D" w:rsidRDefault="002C7D9D" w:rsidP="00CC0059">
            <w:pPr>
              <w:jc w:val="center"/>
              <w:rPr>
                <w:color w:val="000000"/>
              </w:rPr>
            </w:pPr>
            <w:r>
              <w:rPr>
                <w:color w:val="000000"/>
              </w:rPr>
              <w:t>-</w:t>
            </w:r>
          </w:p>
        </w:tc>
      </w:tr>
      <w:tr w:rsidR="002C7D9D" w14:paraId="141207AB" w14:textId="77777777" w:rsidTr="00C10421">
        <w:trPr>
          <w:trHeight w:val="825"/>
        </w:trPr>
        <w:tc>
          <w:tcPr>
            <w:tcW w:w="7804" w:type="dxa"/>
            <w:gridSpan w:val="6"/>
            <w:tcBorders>
              <w:top w:val="single" w:sz="4" w:space="0" w:color="auto"/>
              <w:left w:val="single" w:sz="4" w:space="0" w:color="auto"/>
              <w:bottom w:val="single" w:sz="4" w:space="0" w:color="auto"/>
              <w:right w:val="single" w:sz="4" w:space="0" w:color="auto"/>
            </w:tcBorders>
            <w:vAlign w:val="center"/>
          </w:tcPr>
          <w:p w14:paraId="47E9C032" w14:textId="77777777" w:rsidR="002C7D9D" w:rsidRDefault="002C7D9D" w:rsidP="00CC0059">
            <w:pPr>
              <w:jc w:val="center"/>
              <w:rPr>
                <w:color w:val="000000"/>
              </w:rPr>
            </w:pPr>
            <w:r>
              <w:rPr>
                <w:color w:val="000000"/>
              </w:rPr>
              <w:t>Задача 3. Организация озеленения территории поселения</w:t>
            </w:r>
          </w:p>
        </w:tc>
        <w:tc>
          <w:tcPr>
            <w:tcW w:w="870" w:type="dxa"/>
            <w:tcBorders>
              <w:top w:val="single" w:sz="4" w:space="0" w:color="auto"/>
              <w:left w:val="single" w:sz="4" w:space="0" w:color="auto"/>
              <w:bottom w:val="single" w:sz="4" w:space="0" w:color="auto"/>
              <w:right w:val="single" w:sz="4" w:space="0" w:color="auto"/>
            </w:tcBorders>
            <w:vAlign w:val="center"/>
          </w:tcPr>
          <w:p w14:paraId="6D7F1321"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3F0DD871" w14:textId="77777777" w:rsidR="002C7D9D" w:rsidRDefault="002C7D9D" w:rsidP="00CC0059">
            <w:pPr>
              <w:jc w:val="center"/>
              <w:rPr>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14:paraId="11353FD8"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42DEFE50"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auto"/>
            </w:tcBorders>
            <w:vAlign w:val="center"/>
          </w:tcPr>
          <w:p w14:paraId="7FCF096B" w14:textId="77777777" w:rsidR="002C7D9D" w:rsidRDefault="002C7D9D" w:rsidP="00CC0059">
            <w:pPr>
              <w:jc w:val="center"/>
              <w:rPr>
                <w:color w:val="000000"/>
              </w:rPr>
            </w:pPr>
          </w:p>
        </w:tc>
        <w:tc>
          <w:tcPr>
            <w:tcW w:w="765" w:type="dxa"/>
            <w:tcBorders>
              <w:top w:val="single" w:sz="4" w:space="0" w:color="auto"/>
              <w:left w:val="single" w:sz="4" w:space="0" w:color="auto"/>
              <w:bottom w:val="single" w:sz="4" w:space="0" w:color="auto"/>
              <w:right w:val="single" w:sz="4" w:space="0" w:color="auto"/>
            </w:tcBorders>
            <w:vAlign w:val="center"/>
          </w:tcPr>
          <w:p w14:paraId="44A93D37" w14:textId="77777777" w:rsidR="002C7D9D" w:rsidRDefault="002C7D9D" w:rsidP="00CC0059">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14:paraId="2B9E3DD3"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auto"/>
            </w:tcBorders>
            <w:vAlign w:val="center"/>
          </w:tcPr>
          <w:p w14:paraId="70B68F22" w14:textId="77777777" w:rsidR="002C7D9D" w:rsidRDefault="002C7D9D" w:rsidP="00CC0059">
            <w:pPr>
              <w:jc w:val="center"/>
              <w:rPr>
                <w:color w:val="000000"/>
              </w:rPr>
            </w:pPr>
          </w:p>
        </w:tc>
        <w:tc>
          <w:tcPr>
            <w:tcW w:w="770" w:type="dxa"/>
            <w:tcBorders>
              <w:top w:val="single" w:sz="4" w:space="0" w:color="auto"/>
              <w:left w:val="single" w:sz="4" w:space="0" w:color="auto"/>
              <w:bottom w:val="single" w:sz="4" w:space="0" w:color="auto"/>
              <w:right w:val="single" w:sz="4" w:space="0" w:color="auto"/>
            </w:tcBorders>
            <w:vAlign w:val="center"/>
          </w:tcPr>
          <w:p w14:paraId="269DF022" w14:textId="77777777" w:rsidR="002C7D9D" w:rsidRDefault="002C7D9D" w:rsidP="00CC0059">
            <w:pPr>
              <w:jc w:val="center"/>
              <w:rPr>
                <w:color w:val="000000"/>
              </w:rPr>
            </w:pPr>
          </w:p>
        </w:tc>
      </w:tr>
      <w:tr w:rsidR="002C7D9D" w14:paraId="7CF9ED32" w14:textId="77777777" w:rsidTr="00C10421">
        <w:trPr>
          <w:trHeight w:val="84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12BCF142" w14:textId="77777777" w:rsidR="002C7D9D" w:rsidRDefault="002C7D9D" w:rsidP="00CC0059">
            <w:pPr>
              <w:jc w:val="both"/>
              <w:rPr>
                <w:color w:val="000000"/>
              </w:rPr>
            </w:pPr>
            <w:r>
              <w:rPr>
                <w:color w:val="000000"/>
              </w:rPr>
              <w:t>Целевой показатель 3. Доля объектов озеленения «зелёных зон», содержащихся в нормативном состоянии, от общей доли объектов озеленения, %</w:t>
            </w:r>
          </w:p>
        </w:tc>
        <w:tc>
          <w:tcPr>
            <w:tcW w:w="1863" w:type="dxa"/>
            <w:tcBorders>
              <w:top w:val="nil"/>
              <w:left w:val="nil"/>
              <w:bottom w:val="single" w:sz="4" w:space="0" w:color="auto"/>
              <w:right w:val="single" w:sz="4" w:space="0" w:color="auto"/>
            </w:tcBorders>
            <w:vAlign w:val="center"/>
          </w:tcPr>
          <w:p w14:paraId="7580250C"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501A46C7"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1B1A1F3B" w14:textId="77777777" w:rsidR="002C7D9D" w:rsidRDefault="002C7D9D" w:rsidP="00CC0059">
            <w:pPr>
              <w:jc w:val="center"/>
              <w:rPr>
                <w:color w:val="000000"/>
              </w:rPr>
            </w:pPr>
            <w:r>
              <w:rPr>
                <w:color w:val="000000"/>
              </w:rPr>
              <w:t>-</w:t>
            </w:r>
          </w:p>
        </w:tc>
        <w:tc>
          <w:tcPr>
            <w:tcW w:w="870" w:type="dxa"/>
            <w:tcBorders>
              <w:top w:val="nil"/>
              <w:left w:val="nil"/>
              <w:bottom w:val="single" w:sz="4" w:space="0" w:color="auto"/>
              <w:right w:val="single" w:sz="4" w:space="0" w:color="auto"/>
            </w:tcBorders>
            <w:vAlign w:val="center"/>
          </w:tcPr>
          <w:p w14:paraId="542CD33A"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56B04C22"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44659C0D"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0920878D"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3FFCE41F" w14:textId="77777777" w:rsidR="002C7D9D" w:rsidRDefault="002C7D9D" w:rsidP="00CC0059">
            <w:pPr>
              <w:jc w:val="center"/>
              <w:rPr>
                <w:color w:val="000000"/>
              </w:rPr>
            </w:pPr>
            <w:r>
              <w:rPr>
                <w:color w:val="000000"/>
              </w:rPr>
              <w:t>-</w:t>
            </w:r>
          </w:p>
        </w:tc>
        <w:tc>
          <w:tcPr>
            <w:tcW w:w="765" w:type="dxa"/>
            <w:tcBorders>
              <w:top w:val="nil"/>
              <w:left w:val="nil"/>
              <w:bottom w:val="single" w:sz="4" w:space="0" w:color="auto"/>
              <w:right w:val="single" w:sz="4" w:space="0" w:color="auto"/>
            </w:tcBorders>
            <w:vAlign w:val="center"/>
          </w:tcPr>
          <w:p w14:paraId="63C84011"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144EBEF8"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2C00EE10" w14:textId="77777777" w:rsidR="002C7D9D" w:rsidRDefault="002C7D9D" w:rsidP="00CC0059">
            <w:pPr>
              <w:jc w:val="center"/>
              <w:rPr>
                <w:color w:val="000000"/>
              </w:rPr>
            </w:pPr>
            <w:r>
              <w:rPr>
                <w:color w:val="000000"/>
              </w:rPr>
              <w:t>-</w:t>
            </w:r>
          </w:p>
        </w:tc>
        <w:tc>
          <w:tcPr>
            <w:tcW w:w="770" w:type="dxa"/>
            <w:tcBorders>
              <w:top w:val="nil"/>
              <w:left w:val="nil"/>
              <w:bottom w:val="single" w:sz="4" w:space="0" w:color="auto"/>
              <w:right w:val="single" w:sz="4" w:space="0" w:color="auto"/>
            </w:tcBorders>
            <w:vAlign w:val="center"/>
          </w:tcPr>
          <w:p w14:paraId="3AB9979B" w14:textId="77777777" w:rsidR="002C7D9D" w:rsidRDefault="002C7D9D" w:rsidP="00CC0059">
            <w:pPr>
              <w:jc w:val="center"/>
              <w:rPr>
                <w:color w:val="000000"/>
              </w:rPr>
            </w:pPr>
            <w:r>
              <w:rPr>
                <w:color w:val="000000"/>
              </w:rPr>
              <w:t>-</w:t>
            </w:r>
          </w:p>
        </w:tc>
      </w:tr>
      <w:tr w:rsidR="002C7D9D" w14:paraId="2FFD47FA" w14:textId="77777777" w:rsidTr="00C10421">
        <w:trPr>
          <w:trHeight w:val="1200"/>
        </w:trPr>
        <w:tc>
          <w:tcPr>
            <w:tcW w:w="1849" w:type="dxa"/>
            <w:tcBorders>
              <w:top w:val="nil"/>
              <w:left w:val="single" w:sz="4" w:space="0" w:color="auto"/>
              <w:bottom w:val="single" w:sz="4" w:space="0" w:color="auto"/>
              <w:right w:val="single" w:sz="4" w:space="0" w:color="auto"/>
            </w:tcBorders>
            <w:vAlign w:val="center"/>
          </w:tcPr>
          <w:p w14:paraId="1B0D99D7" w14:textId="77777777" w:rsidR="002C7D9D" w:rsidRDefault="002C7D9D" w:rsidP="00CC0059">
            <w:pPr>
              <w:jc w:val="center"/>
              <w:rPr>
                <w:color w:val="000000"/>
              </w:rPr>
            </w:pPr>
            <w:proofErr w:type="spellStart"/>
            <w:r>
              <w:rPr>
                <w:color w:val="000000"/>
              </w:rPr>
              <w:t>Окос</w:t>
            </w:r>
            <w:proofErr w:type="spellEnd"/>
            <w:r>
              <w:rPr>
                <w:color w:val="000000"/>
              </w:rPr>
              <w:t xml:space="preserve"> территории</w:t>
            </w:r>
          </w:p>
        </w:tc>
        <w:tc>
          <w:tcPr>
            <w:tcW w:w="2262" w:type="dxa"/>
            <w:gridSpan w:val="2"/>
            <w:tcBorders>
              <w:top w:val="nil"/>
              <w:left w:val="nil"/>
              <w:bottom w:val="single" w:sz="4" w:space="0" w:color="auto"/>
              <w:right w:val="single" w:sz="4" w:space="0" w:color="auto"/>
            </w:tcBorders>
            <w:vAlign w:val="center"/>
          </w:tcPr>
          <w:p w14:paraId="73D39E8D"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18767213" w14:textId="77777777" w:rsidR="002C7D9D" w:rsidRDefault="002C7D9D" w:rsidP="00CC0059">
            <w:pPr>
              <w:jc w:val="center"/>
              <w:rPr>
                <w:color w:val="000000"/>
              </w:rPr>
            </w:pPr>
            <w:r>
              <w:rPr>
                <w:color w:val="000000"/>
              </w:rPr>
              <w:t>30000,0</w:t>
            </w:r>
          </w:p>
        </w:tc>
        <w:tc>
          <w:tcPr>
            <w:tcW w:w="945" w:type="dxa"/>
            <w:tcBorders>
              <w:top w:val="nil"/>
              <w:left w:val="nil"/>
              <w:bottom w:val="single" w:sz="4" w:space="0" w:color="auto"/>
              <w:right w:val="single" w:sz="4" w:space="0" w:color="auto"/>
            </w:tcBorders>
            <w:vAlign w:val="center"/>
          </w:tcPr>
          <w:p w14:paraId="1302F748"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73D5375B" w14:textId="77777777" w:rsidR="002C7D9D" w:rsidRDefault="002C7D9D" w:rsidP="00CC0059">
            <w:pPr>
              <w:jc w:val="center"/>
              <w:rPr>
                <w:color w:val="000000"/>
              </w:rPr>
            </w:pPr>
            <w:r>
              <w:rPr>
                <w:color w:val="000000"/>
              </w:rPr>
              <w:t>-</w:t>
            </w:r>
          </w:p>
        </w:tc>
        <w:tc>
          <w:tcPr>
            <w:tcW w:w="870" w:type="dxa"/>
            <w:tcBorders>
              <w:top w:val="nil"/>
              <w:left w:val="nil"/>
              <w:bottom w:val="single" w:sz="4" w:space="0" w:color="auto"/>
              <w:right w:val="single" w:sz="4" w:space="0" w:color="auto"/>
            </w:tcBorders>
            <w:vAlign w:val="center"/>
          </w:tcPr>
          <w:p w14:paraId="55B992B9"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4B3E9601"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3B0D7330"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0E08D594"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03F639C7" w14:textId="77777777" w:rsidR="002C7D9D" w:rsidRDefault="002C7D9D" w:rsidP="00CC0059">
            <w:pPr>
              <w:jc w:val="center"/>
              <w:rPr>
                <w:color w:val="000000"/>
              </w:rPr>
            </w:pPr>
            <w:r>
              <w:rPr>
                <w:color w:val="000000"/>
              </w:rPr>
              <w:t>-</w:t>
            </w:r>
          </w:p>
        </w:tc>
        <w:tc>
          <w:tcPr>
            <w:tcW w:w="765" w:type="dxa"/>
            <w:tcBorders>
              <w:top w:val="nil"/>
              <w:left w:val="nil"/>
              <w:bottom w:val="single" w:sz="4" w:space="0" w:color="auto"/>
              <w:right w:val="single" w:sz="4" w:space="0" w:color="auto"/>
            </w:tcBorders>
            <w:vAlign w:val="center"/>
          </w:tcPr>
          <w:p w14:paraId="181344D0"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364397E9"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5A278FE6" w14:textId="77777777" w:rsidR="002C7D9D" w:rsidRDefault="002C7D9D" w:rsidP="00CC0059">
            <w:pPr>
              <w:jc w:val="center"/>
              <w:rPr>
                <w:color w:val="000000"/>
              </w:rPr>
            </w:pPr>
            <w:r>
              <w:rPr>
                <w:color w:val="000000"/>
              </w:rPr>
              <w:t>-</w:t>
            </w:r>
          </w:p>
        </w:tc>
        <w:tc>
          <w:tcPr>
            <w:tcW w:w="770" w:type="dxa"/>
            <w:tcBorders>
              <w:top w:val="nil"/>
              <w:left w:val="nil"/>
              <w:bottom w:val="single" w:sz="4" w:space="0" w:color="auto"/>
              <w:right w:val="single" w:sz="4" w:space="0" w:color="auto"/>
            </w:tcBorders>
            <w:vAlign w:val="center"/>
          </w:tcPr>
          <w:p w14:paraId="3AC8449E" w14:textId="77777777" w:rsidR="002C7D9D" w:rsidRDefault="002C7D9D" w:rsidP="00CC0059">
            <w:pPr>
              <w:jc w:val="center"/>
              <w:rPr>
                <w:color w:val="000000"/>
              </w:rPr>
            </w:pPr>
            <w:r>
              <w:rPr>
                <w:color w:val="000000"/>
              </w:rPr>
              <w:t>-</w:t>
            </w:r>
          </w:p>
        </w:tc>
      </w:tr>
      <w:tr w:rsidR="002C7D9D" w14:paraId="667B838F" w14:textId="77777777" w:rsidTr="00C10421">
        <w:trPr>
          <w:trHeight w:val="1200"/>
        </w:trPr>
        <w:tc>
          <w:tcPr>
            <w:tcW w:w="1849" w:type="dxa"/>
            <w:tcBorders>
              <w:top w:val="nil"/>
              <w:left w:val="single" w:sz="4" w:space="0" w:color="auto"/>
              <w:bottom w:val="single" w:sz="4" w:space="0" w:color="auto"/>
              <w:right w:val="single" w:sz="4" w:space="0" w:color="auto"/>
            </w:tcBorders>
            <w:vAlign w:val="center"/>
          </w:tcPr>
          <w:p w14:paraId="22BF0ED9" w14:textId="77777777" w:rsidR="002C7D9D" w:rsidRDefault="002C7D9D" w:rsidP="00CC0059">
            <w:pPr>
              <w:jc w:val="center"/>
              <w:rPr>
                <w:color w:val="000000"/>
              </w:rPr>
            </w:pPr>
            <w:r>
              <w:rPr>
                <w:color w:val="000000"/>
              </w:rPr>
              <w:t>Приобретение ГСМ для покоса травы</w:t>
            </w:r>
          </w:p>
        </w:tc>
        <w:tc>
          <w:tcPr>
            <w:tcW w:w="2262" w:type="dxa"/>
            <w:gridSpan w:val="2"/>
            <w:tcBorders>
              <w:top w:val="nil"/>
              <w:left w:val="nil"/>
              <w:bottom w:val="single" w:sz="4" w:space="0" w:color="auto"/>
              <w:right w:val="single" w:sz="4" w:space="0" w:color="auto"/>
            </w:tcBorders>
            <w:vAlign w:val="center"/>
          </w:tcPr>
          <w:p w14:paraId="16A96A2F" w14:textId="77777777" w:rsidR="002C7D9D" w:rsidRDefault="002C7D9D" w:rsidP="00CC0059">
            <w:pPr>
              <w:jc w:val="center"/>
              <w:rPr>
                <w:color w:val="000000"/>
              </w:rPr>
            </w:pPr>
            <w:r>
              <w:rPr>
                <w:color w:val="000000"/>
              </w:rPr>
              <w:t xml:space="preserve">Администрация Сандогорского сельского поселения Костромского муниципального </w:t>
            </w:r>
            <w:r>
              <w:rPr>
                <w:color w:val="000000"/>
              </w:rPr>
              <w:lastRenderedPageBreak/>
              <w:t>района Костромской области</w:t>
            </w:r>
          </w:p>
        </w:tc>
        <w:tc>
          <w:tcPr>
            <w:tcW w:w="1863" w:type="dxa"/>
            <w:tcBorders>
              <w:top w:val="nil"/>
              <w:left w:val="nil"/>
              <w:bottom w:val="single" w:sz="4" w:space="0" w:color="auto"/>
              <w:right w:val="single" w:sz="4" w:space="0" w:color="auto"/>
            </w:tcBorders>
            <w:vAlign w:val="center"/>
          </w:tcPr>
          <w:p w14:paraId="7C5B4E42" w14:textId="77777777" w:rsidR="002C7D9D" w:rsidRDefault="002C7D9D" w:rsidP="00CC0059">
            <w:pPr>
              <w:jc w:val="center"/>
              <w:rPr>
                <w:color w:val="000000"/>
              </w:rPr>
            </w:pPr>
            <w:r>
              <w:rPr>
                <w:color w:val="000000"/>
              </w:rPr>
              <w:lastRenderedPageBreak/>
              <w:t>-</w:t>
            </w:r>
          </w:p>
        </w:tc>
        <w:tc>
          <w:tcPr>
            <w:tcW w:w="945" w:type="dxa"/>
            <w:tcBorders>
              <w:top w:val="nil"/>
              <w:left w:val="nil"/>
              <w:bottom w:val="single" w:sz="4" w:space="0" w:color="auto"/>
              <w:right w:val="single" w:sz="4" w:space="0" w:color="auto"/>
            </w:tcBorders>
            <w:vAlign w:val="center"/>
          </w:tcPr>
          <w:p w14:paraId="55D63B3A"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16AB06A6" w14:textId="77777777" w:rsidR="002C7D9D" w:rsidRDefault="002C7D9D" w:rsidP="00CC0059">
            <w:pPr>
              <w:jc w:val="center"/>
              <w:rPr>
                <w:color w:val="000000"/>
              </w:rPr>
            </w:pPr>
            <w:r>
              <w:rPr>
                <w:color w:val="000000"/>
              </w:rPr>
              <w:t>-</w:t>
            </w:r>
          </w:p>
        </w:tc>
        <w:tc>
          <w:tcPr>
            <w:tcW w:w="870" w:type="dxa"/>
            <w:tcBorders>
              <w:top w:val="nil"/>
              <w:left w:val="nil"/>
              <w:bottom w:val="single" w:sz="4" w:space="0" w:color="auto"/>
              <w:right w:val="single" w:sz="4" w:space="0" w:color="auto"/>
            </w:tcBorders>
            <w:vAlign w:val="center"/>
          </w:tcPr>
          <w:p w14:paraId="3A2ADB55"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192D1B3B"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727A679E"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5CE619A6"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0272DBE3" w14:textId="77777777" w:rsidR="002C7D9D" w:rsidRDefault="002C7D9D" w:rsidP="00CC0059">
            <w:pPr>
              <w:jc w:val="center"/>
              <w:rPr>
                <w:color w:val="000000"/>
              </w:rPr>
            </w:pPr>
            <w:r>
              <w:rPr>
                <w:color w:val="000000"/>
              </w:rPr>
              <w:t>-</w:t>
            </w:r>
          </w:p>
        </w:tc>
        <w:tc>
          <w:tcPr>
            <w:tcW w:w="765" w:type="dxa"/>
            <w:tcBorders>
              <w:top w:val="nil"/>
              <w:left w:val="nil"/>
              <w:bottom w:val="single" w:sz="4" w:space="0" w:color="auto"/>
              <w:right w:val="single" w:sz="4" w:space="0" w:color="auto"/>
            </w:tcBorders>
            <w:vAlign w:val="center"/>
          </w:tcPr>
          <w:p w14:paraId="0B6A3A22"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0544D358"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3C6C88CA" w14:textId="77777777" w:rsidR="002C7D9D" w:rsidRDefault="002C7D9D" w:rsidP="00CC0059">
            <w:pPr>
              <w:jc w:val="center"/>
              <w:rPr>
                <w:color w:val="000000"/>
              </w:rPr>
            </w:pPr>
            <w:r>
              <w:rPr>
                <w:color w:val="000000"/>
              </w:rPr>
              <w:t>-</w:t>
            </w:r>
          </w:p>
        </w:tc>
        <w:tc>
          <w:tcPr>
            <w:tcW w:w="770" w:type="dxa"/>
            <w:tcBorders>
              <w:top w:val="nil"/>
              <w:left w:val="nil"/>
              <w:bottom w:val="single" w:sz="4" w:space="0" w:color="auto"/>
              <w:right w:val="single" w:sz="4" w:space="0" w:color="auto"/>
            </w:tcBorders>
            <w:vAlign w:val="center"/>
          </w:tcPr>
          <w:p w14:paraId="2AC86FF3" w14:textId="77777777" w:rsidR="002C7D9D" w:rsidRDefault="002C7D9D" w:rsidP="00CC0059">
            <w:pPr>
              <w:jc w:val="center"/>
              <w:rPr>
                <w:color w:val="000000"/>
              </w:rPr>
            </w:pPr>
            <w:r>
              <w:rPr>
                <w:color w:val="000000"/>
              </w:rPr>
              <w:t>-</w:t>
            </w:r>
          </w:p>
        </w:tc>
      </w:tr>
      <w:tr w:rsidR="002C7D9D" w14:paraId="64849A28" w14:textId="77777777" w:rsidTr="00C10421">
        <w:trPr>
          <w:trHeight w:val="555"/>
        </w:trPr>
        <w:tc>
          <w:tcPr>
            <w:tcW w:w="7804" w:type="dxa"/>
            <w:gridSpan w:val="6"/>
            <w:tcBorders>
              <w:top w:val="single" w:sz="4" w:space="0" w:color="auto"/>
              <w:left w:val="single" w:sz="4" w:space="0" w:color="auto"/>
              <w:bottom w:val="single" w:sz="4" w:space="0" w:color="auto"/>
              <w:right w:val="single" w:sz="4" w:space="0" w:color="auto"/>
            </w:tcBorders>
            <w:vAlign w:val="center"/>
          </w:tcPr>
          <w:p w14:paraId="2B72ED53" w14:textId="77777777" w:rsidR="002C7D9D" w:rsidRDefault="002C7D9D" w:rsidP="00CC0059">
            <w:pPr>
              <w:jc w:val="center"/>
              <w:rPr>
                <w:color w:val="000000"/>
              </w:rPr>
            </w:pPr>
            <w:r>
              <w:rPr>
                <w:color w:val="000000"/>
              </w:rPr>
              <w:t>Задача 4. Восстановление памятников Великой Отечественной войны и создание условий по обеспечению их сохранности</w:t>
            </w:r>
          </w:p>
        </w:tc>
        <w:tc>
          <w:tcPr>
            <w:tcW w:w="870" w:type="dxa"/>
            <w:tcBorders>
              <w:top w:val="single" w:sz="4" w:space="0" w:color="auto"/>
              <w:left w:val="single" w:sz="4" w:space="0" w:color="auto"/>
              <w:bottom w:val="single" w:sz="4" w:space="0" w:color="auto"/>
              <w:right w:val="single" w:sz="4" w:space="0" w:color="auto"/>
            </w:tcBorders>
            <w:vAlign w:val="center"/>
          </w:tcPr>
          <w:p w14:paraId="730763F6"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7D92DA43" w14:textId="77777777" w:rsidR="002C7D9D" w:rsidRDefault="002C7D9D" w:rsidP="00CC0059">
            <w:pPr>
              <w:jc w:val="center"/>
              <w:rPr>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14:paraId="05CC2CF6"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04E58D26"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auto"/>
            </w:tcBorders>
            <w:vAlign w:val="center"/>
          </w:tcPr>
          <w:p w14:paraId="75648B9F" w14:textId="77777777" w:rsidR="002C7D9D" w:rsidRDefault="002C7D9D" w:rsidP="00CC0059">
            <w:pPr>
              <w:jc w:val="center"/>
              <w:rPr>
                <w:color w:val="000000"/>
              </w:rPr>
            </w:pPr>
          </w:p>
        </w:tc>
        <w:tc>
          <w:tcPr>
            <w:tcW w:w="765" w:type="dxa"/>
            <w:tcBorders>
              <w:top w:val="single" w:sz="4" w:space="0" w:color="auto"/>
              <w:left w:val="single" w:sz="4" w:space="0" w:color="auto"/>
              <w:bottom w:val="single" w:sz="4" w:space="0" w:color="auto"/>
              <w:right w:val="single" w:sz="4" w:space="0" w:color="auto"/>
            </w:tcBorders>
            <w:vAlign w:val="center"/>
          </w:tcPr>
          <w:p w14:paraId="2D4D4208" w14:textId="77777777" w:rsidR="002C7D9D" w:rsidRDefault="002C7D9D" w:rsidP="00CC0059">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14:paraId="07EAFCB5"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auto"/>
            </w:tcBorders>
            <w:vAlign w:val="center"/>
          </w:tcPr>
          <w:p w14:paraId="5CED7063" w14:textId="77777777" w:rsidR="002C7D9D" w:rsidRDefault="002C7D9D" w:rsidP="00CC0059">
            <w:pPr>
              <w:jc w:val="center"/>
              <w:rPr>
                <w:color w:val="000000"/>
              </w:rPr>
            </w:pPr>
          </w:p>
        </w:tc>
        <w:tc>
          <w:tcPr>
            <w:tcW w:w="770" w:type="dxa"/>
            <w:tcBorders>
              <w:top w:val="single" w:sz="4" w:space="0" w:color="auto"/>
              <w:left w:val="single" w:sz="4" w:space="0" w:color="auto"/>
              <w:bottom w:val="single" w:sz="4" w:space="0" w:color="auto"/>
              <w:right w:val="single" w:sz="4" w:space="0" w:color="auto"/>
            </w:tcBorders>
            <w:vAlign w:val="center"/>
          </w:tcPr>
          <w:p w14:paraId="1BFD6E7E" w14:textId="77777777" w:rsidR="002C7D9D" w:rsidRDefault="002C7D9D" w:rsidP="00CC0059">
            <w:pPr>
              <w:jc w:val="center"/>
              <w:rPr>
                <w:color w:val="000000"/>
              </w:rPr>
            </w:pPr>
          </w:p>
        </w:tc>
      </w:tr>
      <w:tr w:rsidR="002C7D9D" w14:paraId="55A25F8B" w14:textId="77777777" w:rsidTr="00C10421">
        <w:trPr>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4E1AEE2F" w14:textId="77777777" w:rsidR="002C7D9D" w:rsidRDefault="002C7D9D" w:rsidP="00CC0059">
            <w:pPr>
              <w:jc w:val="center"/>
              <w:rPr>
                <w:color w:val="000000"/>
              </w:rPr>
            </w:pPr>
            <w:r>
              <w:rPr>
                <w:color w:val="000000"/>
              </w:rPr>
              <w:t xml:space="preserve">Целевой показатель 4. Количество отремонтированных памятников, ед. </w:t>
            </w:r>
          </w:p>
        </w:tc>
        <w:tc>
          <w:tcPr>
            <w:tcW w:w="1863" w:type="dxa"/>
            <w:tcBorders>
              <w:top w:val="nil"/>
              <w:left w:val="nil"/>
              <w:bottom w:val="single" w:sz="4" w:space="0" w:color="auto"/>
              <w:right w:val="single" w:sz="4" w:space="0" w:color="auto"/>
            </w:tcBorders>
            <w:vAlign w:val="center"/>
          </w:tcPr>
          <w:p w14:paraId="7A30725D"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2FA04C34"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33982874" w14:textId="77777777" w:rsidR="002C7D9D" w:rsidRDefault="002C7D9D" w:rsidP="00CC0059">
            <w:pPr>
              <w:jc w:val="center"/>
              <w:rPr>
                <w:color w:val="000000"/>
              </w:rPr>
            </w:pPr>
            <w:r>
              <w:rPr>
                <w:color w:val="000000"/>
              </w:rPr>
              <w:t>-</w:t>
            </w:r>
          </w:p>
        </w:tc>
        <w:tc>
          <w:tcPr>
            <w:tcW w:w="870" w:type="dxa"/>
            <w:tcBorders>
              <w:top w:val="nil"/>
              <w:left w:val="nil"/>
              <w:bottom w:val="single" w:sz="4" w:space="0" w:color="auto"/>
              <w:right w:val="single" w:sz="4" w:space="0" w:color="auto"/>
            </w:tcBorders>
            <w:vAlign w:val="center"/>
          </w:tcPr>
          <w:p w14:paraId="6F54C181"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21906A20" w14:textId="77777777" w:rsidR="002C7D9D" w:rsidRDefault="002C7D9D" w:rsidP="00CC0059">
            <w:pPr>
              <w:jc w:val="center"/>
              <w:rPr>
                <w:color w:val="000000"/>
              </w:rPr>
            </w:pPr>
            <w:r>
              <w:rPr>
                <w:color w:val="000000"/>
              </w:rPr>
              <w:t>-</w:t>
            </w:r>
          </w:p>
        </w:tc>
        <w:tc>
          <w:tcPr>
            <w:tcW w:w="885" w:type="dxa"/>
            <w:tcBorders>
              <w:top w:val="nil"/>
              <w:left w:val="nil"/>
              <w:bottom w:val="single" w:sz="4" w:space="0" w:color="auto"/>
              <w:right w:val="single" w:sz="4" w:space="0" w:color="auto"/>
            </w:tcBorders>
            <w:vAlign w:val="center"/>
          </w:tcPr>
          <w:p w14:paraId="3C4415A2" w14:textId="77777777" w:rsidR="002C7D9D" w:rsidRDefault="002C7D9D" w:rsidP="00CC0059">
            <w:pPr>
              <w:jc w:val="center"/>
              <w:rPr>
                <w:color w:val="000000"/>
              </w:rPr>
            </w:pPr>
            <w:r>
              <w:rPr>
                <w:color w:val="000000"/>
              </w:rPr>
              <w:t>-</w:t>
            </w:r>
          </w:p>
        </w:tc>
        <w:tc>
          <w:tcPr>
            <w:tcW w:w="810" w:type="dxa"/>
            <w:tcBorders>
              <w:top w:val="nil"/>
              <w:left w:val="nil"/>
              <w:bottom w:val="single" w:sz="4" w:space="0" w:color="auto"/>
              <w:right w:val="single" w:sz="4" w:space="0" w:color="auto"/>
            </w:tcBorders>
            <w:vAlign w:val="center"/>
          </w:tcPr>
          <w:p w14:paraId="1AFEB0AF"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37CCF255" w14:textId="77777777" w:rsidR="002C7D9D" w:rsidRDefault="002C7D9D" w:rsidP="00CC0059">
            <w:pPr>
              <w:jc w:val="center"/>
              <w:rPr>
                <w:color w:val="000000"/>
              </w:rPr>
            </w:pPr>
            <w:r>
              <w:rPr>
                <w:color w:val="000000"/>
              </w:rPr>
              <w:t>-</w:t>
            </w:r>
          </w:p>
        </w:tc>
        <w:tc>
          <w:tcPr>
            <w:tcW w:w="765" w:type="dxa"/>
            <w:tcBorders>
              <w:top w:val="nil"/>
              <w:left w:val="nil"/>
              <w:bottom w:val="single" w:sz="4" w:space="0" w:color="auto"/>
              <w:right w:val="single" w:sz="4" w:space="0" w:color="auto"/>
            </w:tcBorders>
            <w:vAlign w:val="center"/>
          </w:tcPr>
          <w:p w14:paraId="4C7968AA" w14:textId="77777777" w:rsidR="002C7D9D" w:rsidRDefault="002C7D9D" w:rsidP="00CC0059">
            <w:pPr>
              <w:jc w:val="center"/>
              <w:rPr>
                <w:color w:val="000000"/>
              </w:rPr>
            </w:pPr>
            <w:r>
              <w:rPr>
                <w:color w:val="000000"/>
              </w:rPr>
              <w:t>-</w:t>
            </w:r>
          </w:p>
        </w:tc>
        <w:tc>
          <w:tcPr>
            <w:tcW w:w="945" w:type="dxa"/>
            <w:tcBorders>
              <w:top w:val="nil"/>
              <w:left w:val="nil"/>
              <w:bottom w:val="single" w:sz="4" w:space="0" w:color="auto"/>
              <w:right w:val="single" w:sz="4" w:space="0" w:color="auto"/>
            </w:tcBorders>
            <w:vAlign w:val="center"/>
          </w:tcPr>
          <w:p w14:paraId="68B12E07" w14:textId="77777777" w:rsidR="002C7D9D" w:rsidRDefault="002C7D9D" w:rsidP="00CC0059">
            <w:pPr>
              <w:jc w:val="center"/>
              <w:rPr>
                <w:color w:val="000000"/>
              </w:rPr>
            </w:pPr>
            <w:r>
              <w:rPr>
                <w:color w:val="000000"/>
              </w:rPr>
              <w:t>-</w:t>
            </w:r>
          </w:p>
        </w:tc>
        <w:tc>
          <w:tcPr>
            <w:tcW w:w="825" w:type="dxa"/>
            <w:tcBorders>
              <w:top w:val="nil"/>
              <w:left w:val="nil"/>
              <w:bottom w:val="single" w:sz="4" w:space="0" w:color="auto"/>
              <w:right w:val="single" w:sz="4" w:space="0" w:color="auto"/>
            </w:tcBorders>
            <w:vAlign w:val="center"/>
          </w:tcPr>
          <w:p w14:paraId="703FAE70" w14:textId="77777777" w:rsidR="002C7D9D" w:rsidRDefault="002C7D9D" w:rsidP="00CC0059">
            <w:pPr>
              <w:jc w:val="center"/>
              <w:rPr>
                <w:color w:val="000000"/>
              </w:rPr>
            </w:pPr>
            <w:r>
              <w:rPr>
                <w:color w:val="000000"/>
              </w:rPr>
              <w:t>-</w:t>
            </w:r>
          </w:p>
        </w:tc>
        <w:tc>
          <w:tcPr>
            <w:tcW w:w="770" w:type="dxa"/>
            <w:tcBorders>
              <w:top w:val="nil"/>
              <w:left w:val="nil"/>
              <w:bottom w:val="single" w:sz="4" w:space="0" w:color="auto"/>
              <w:right w:val="single" w:sz="4" w:space="0" w:color="auto"/>
            </w:tcBorders>
            <w:vAlign w:val="center"/>
          </w:tcPr>
          <w:p w14:paraId="5613EE1B" w14:textId="77777777" w:rsidR="002C7D9D" w:rsidRDefault="002C7D9D" w:rsidP="00CC0059">
            <w:pPr>
              <w:jc w:val="center"/>
              <w:rPr>
                <w:color w:val="000000"/>
              </w:rPr>
            </w:pPr>
            <w:r>
              <w:rPr>
                <w:color w:val="000000"/>
              </w:rPr>
              <w:t>-</w:t>
            </w:r>
          </w:p>
        </w:tc>
      </w:tr>
      <w:tr w:rsidR="002C7D9D" w14:paraId="017288D8" w14:textId="77777777" w:rsidTr="00C10421">
        <w:trPr>
          <w:trHeight w:val="675"/>
        </w:trPr>
        <w:tc>
          <w:tcPr>
            <w:tcW w:w="7804" w:type="dxa"/>
            <w:gridSpan w:val="6"/>
            <w:tcBorders>
              <w:top w:val="single" w:sz="4" w:space="0" w:color="auto"/>
              <w:left w:val="single" w:sz="4" w:space="0" w:color="auto"/>
              <w:bottom w:val="single" w:sz="4" w:space="0" w:color="auto"/>
              <w:right w:val="single" w:sz="4" w:space="0" w:color="auto"/>
            </w:tcBorders>
            <w:vAlign w:val="center"/>
          </w:tcPr>
          <w:p w14:paraId="51383A40" w14:textId="77777777" w:rsidR="002C7D9D" w:rsidRDefault="002C7D9D" w:rsidP="00CC0059">
            <w:pPr>
              <w:jc w:val="center"/>
              <w:rPr>
                <w:color w:val="000000"/>
              </w:rPr>
            </w:pPr>
            <w:r>
              <w:rPr>
                <w:color w:val="000000"/>
              </w:rPr>
              <w:t>Задача 5.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tc>
        <w:tc>
          <w:tcPr>
            <w:tcW w:w="870" w:type="dxa"/>
            <w:tcBorders>
              <w:top w:val="single" w:sz="4" w:space="0" w:color="auto"/>
              <w:left w:val="single" w:sz="4" w:space="0" w:color="auto"/>
              <w:bottom w:val="single" w:sz="4" w:space="0" w:color="auto"/>
              <w:right w:val="single" w:sz="4" w:space="0" w:color="auto"/>
            </w:tcBorders>
            <w:vAlign w:val="center"/>
          </w:tcPr>
          <w:p w14:paraId="751F9285"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57450063" w14:textId="77777777" w:rsidR="002C7D9D" w:rsidRDefault="002C7D9D" w:rsidP="00CC0059">
            <w:pPr>
              <w:jc w:val="center"/>
              <w:rPr>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14:paraId="0D2CAA6A"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05924CD3" w14:textId="77777777" w:rsidR="002C7D9D" w:rsidRDefault="002C7D9D" w:rsidP="00CC0059">
            <w:pPr>
              <w:jc w:val="center"/>
              <w:rPr>
                <w:color w:val="000000"/>
              </w:rPr>
            </w:pPr>
            <w:r>
              <w:rPr>
                <w:color w:val="000000"/>
              </w:rPr>
              <w:t>-</w:t>
            </w:r>
          </w:p>
        </w:tc>
        <w:tc>
          <w:tcPr>
            <w:tcW w:w="825" w:type="dxa"/>
            <w:tcBorders>
              <w:top w:val="single" w:sz="4" w:space="0" w:color="auto"/>
              <w:left w:val="single" w:sz="4" w:space="0" w:color="auto"/>
              <w:bottom w:val="single" w:sz="4" w:space="0" w:color="auto"/>
              <w:right w:val="single" w:sz="4" w:space="0" w:color="auto"/>
            </w:tcBorders>
            <w:vAlign w:val="center"/>
          </w:tcPr>
          <w:p w14:paraId="5899E37D" w14:textId="77777777" w:rsidR="002C7D9D" w:rsidRDefault="002C7D9D" w:rsidP="00CC0059">
            <w:pPr>
              <w:jc w:val="center"/>
              <w:rPr>
                <w:color w:val="000000"/>
              </w:rPr>
            </w:pPr>
            <w:r>
              <w:rPr>
                <w:color w:val="000000"/>
              </w:rPr>
              <w:t>-</w:t>
            </w:r>
          </w:p>
        </w:tc>
        <w:tc>
          <w:tcPr>
            <w:tcW w:w="765" w:type="dxa"/>
            <w:tcBorders>
              <w:top w:val="single" w:sz="4" w:space="0" w:color="auto"/>
              <w:left w:val="single" w:sz="4" w:space="0" w:color="auto"/>
              <w:bottom w:val="single" w:sz="4" w:space="0" w:color="auto"/>
              <w:right w:val="single" w:sz="4" w:space="0" w:color="auto"/>
            </w:tcBorders>
            <w:vAlign w:val="center"/>
          </w:tcPr>
          <w:p w14:paraId="22B90C07" w14:textId="77777777" w:rsidR="002C7D9D" w:rsidRDefault="002C7D9D" w:rsidP="00CC0059">
            <w:pPr>
              <w:jc w:val="center"/>
              <w:rPr>
                <w:color w:val="000000"/>
              </w:rPr>
            </w:pPr>
            <w:r>
              <w:rPr>
                <w:color w:val="000000"/>
              </w:rPr>
              <w:t>-</w:t>
            </w:r>
          </w:p>
        </w:tc>
        <w:tc>
          <w:tcPr>
            <w:tcW w:w="945" w:type="dxa"/>
            <w:tcBorders>
              <w:top w:val="single" w:sz="4" w:space="0" w:color="auto"/>
              <w:left w:val="single" w:sz="4" w:space="0" w:color="auto"/>
              <w:bottom w:val="single" w:sz="4" w:space="0" w:color="auto"/>
              <w:right w:val="single" w:sz="4" w:space="0" w:color="auto"/>
            </w:tcBorders>
            <w:vAlign w:val="center"/>
          </w:tcPr>
          <w:p w14:paraId="300F2550" w14:textId="77777777" w:rsidR="002C7D9D" w:rsidRDefault="002C7D9D" w:rsidP="00CC0059">
            <w:pPr>
              <w:jc w:val="center"/>
              <w:rPr>
                <w:color w:val="000000"/>
              </w:rPr>
            </w:pPr>
            <w:r>
              <w:rPr>
                <w:color w:val="000000"/>
              </w:rPr>
              <w:t>-</w:t>
            </w:r>
          </w:p>
        </w:tc>
        <w:tc>
          <w:tcPr>
            <w:tcW w:w="825" w:type="dxa"/>
            <w:tcBorders>
              <w:top w:val="single" w:sz="4" w:space="0" w:color="auto"/>
              <w:left w:val="single" w:sz="4" w:space="0" w:color="auto"/>
              <w:bottom w:val="single" w:sz="4" w:space="0" w:color="auto"/>
              <w:right w:val="single" w:sz="4" w:space="0" w:color="auto"/>
            </w:tcBorders>
            <w:vAlign w:val="center"/>
          </w:tcPr>
          <w:p w14:paraId="50172D74" w14:textId="77777777" w:rsidR="002C7D9D" w:rsidRDefault="002C7D9D" w:rsidP="00CC0059">
            <w:pPr>
              <w:jc w:val="center"/>
              <w:rPr>
                <w:color w:val="000000"/>
              </w:rPr>
            </w:pPr>
            <w:r>
              <w:rPr>
                <w:color w:val="000000"/>
              </w:rPr>
              <w:t>-</w:t>
            </w:r>
          </w:p>
        </w:tc>
        <w:tc>
          <w:tcPr>
            <w:tcW w:w="770" w:type="dxa"/>
            <w:tcBorders>
              <w:top w:val="single" w:sz="4" w:space="0" w:color="auto"/>
              <w:left w:val="single" w:sz="4" w:space="0" w:color="auto"/>
              <w:bottom w:val="single" w:sz="4" w:space="0" w:color="auto"/>
              <w:right w:val="single" w:sz="4" w:space="0" w:color="auto"/>
            </w:tcBorders>
            <w:vAlign w:val="center"/>
          </w:tcPr>
          <w:p w14:paraId="2437883E" w14:textId="77777777" w:rsidR="002C7D9D" w:rsidRDefault="002C7D9D" w:rsidP="00CC0059">
            <w:pPr>
              <w:jc w:val="center"/>
              <w:rPr>
                <w:color w:val="000000"/>
              </w:rPr>
            </w:pPr>
            <w:r>
              <w:rPr>
                <w:color w:val="000000"/>
              </w:rPr>
              <w:t>-</w:t>
            </w:r>
          </w:p>
        </w:tc>
      </w:tr>
      <w:tr w:rsidR="002C7D9D" w14:paraId="71FAC063" w14:textId="77777777" w:rsidTr="00C10421">
        <w:trPr>
          <w:trHeight w:val="630"/>
        </w:trPr>
        <w:tc>
          <w:tcPr>
            <w:tcW w:w="4111" w:type="dxa"/>
            <w:gridSpan w:val="3"/>
            <w:tcBorders>
              <w:top w:val="single" w:sz="4" w:space="0" w:color="auto"/>
              <w:left w:val="single" w:sz="4" w:space="0" w:color="auto"/>
              <w:bottom w:val="single" w:sz="4" w:space="0" w:color="auto"/>
              <w:right w:val="single" w:sz="4" w:space="0" w:color="auto"/>
            </w:tcBorders>
            <w:vAlign w:val="bottom"/>
          </w:tcPr>
          <w:p w14:paraId="21F8838A" w14:textId="77777777" w:rsidR="002C7D9D" w:rsidRDefault="002C7D9D" w:rsidP="00CC0059">
            <w:pPr>
              <w:ind w:left="34"/>
              <w:jc w:val="both"/>
              <w:rPr>
                <w:color w:val="000000"/>
              </w:rPr>
            </w:pPr>
            <w:r>
              <w:rPr>
                <w:color w:val="000000"/>
              </w:rPr>
              <w:t>Целевой показатель 5. Доля населённых пунктов, содержащихся в нормативном состоянии, от общего количества населённых пунктов, %</w:t>
            </w:r>
          </w:p>
        </w:tc>
        <w:tc>
          <w:tcPr>
            <w:tcW w:w="1863" w:type="dxa"/>
            <w:tcBorders>
              <w:top w:val="nil"/>
              <w:left w:val="nil"/>
              <w:bottom w:val="single" w:sz="4" w:space="0" w:color="auto"/>
              <w:right w:val="single" w:sz="4" w:space="0" w:color="auto"/>
            </w:tcBorders>
            <w:noWrap/>
            <w:vAlign w:val="center"/>
          </w:tcPr>
          <w:p w14:paraId="55DAFA08" w14:textId="77777777" w:rsidR="002C7D9D" w:rsidRDefault="002C7D9D" w:rsidP="00CC0059">
            <w:pPr>
              <w:jc w:val="center"/>
            </w:pPr>
            <w:r>
              <w:t>30</w:t>
            </w:r>
          </w:p>
        </w:tc>
        <w:tc>
          <w:tcPr>
            <w:tcW w:w="945" w:type="dxa"/>
            <w:tcBorders>
              <w:top w:val="nil"/>
              <w:left w:val="nil"/>
              <w:bottom w:val="single" w:sz="4" w:space="0" w:color="auto"/>
              <w:right w:val="single" w:sz="4" w:space="0" w:color="auto"/>
            </w:tcBorders>
            <w:noWrap/>
            <w:vAlign w:val="center"/>
          </w:tcPr>
          <w:p w14:paraId="4CB6F363" w14:textId="77777777" w:rsidR="002C7D9D" w:rsidRDefault="002C7D9D" w:rsidP="00CC0059">
            <w:pPr>
              <w:jc w:val="center"/>
            </w:pPr>
            <w:r>
              <w:t>35</w:t>
            </w:r>
          </w:p>
        </w:tc>
        <w:tc>
          <w:tcPr>
            <w:tcW w:w="885" w:type="dxa"/>
            <w:tcBorders>
              <w:top w:val="nil"/>
              <w:left w:val="nil"/>
              <w:bottom w:val="single" w:sz="4" w:space="0" w:color="auto"/>
              <w:right w:val="single" w:sz="4" w:space="0" w:color="auto"/>
            </w:tcBorders>
            <w:noWrap/>
            <w:vAlign w:val="center"/>
          </w:tcPr>
          <w:p w14:paraId="21A40378" w14:textId="77777777" w:rsidR="002C7D9D" w:rsidRDefault="002C7D9D" w:rsidP="00CC0059">
            <w:pPr>
              <w:jc w:val="center"/>
            </w:pPr>
            <w:r>
              <w:t>40</w:t>
            </w:r>
          </w:p>
        </w:tc>
        <w:tc>
          <w:tcPr>
            <w:tcW w:w="870" w:type="dxa"/>
            <w:tcBorders>
              <w:top w:val="nil"/>
              <w:left w:val="nil"/>
              <w:bottom w:val="single" w:sz="4" w:space="0" w:color="auto"/>
              <w:right w:val="single" w:sz="4" w:space="0" w:color="auto"/>
            </w:tcBorders>
            <w:noWrap/>
            <w:vAlign w:val="center"/>
          </w:tcPr>
          <w:p w14:paraId="2C25D8A7" w14:textId="77777777" w:rsidR="002C7D9D" w:rsidRDefault="002C7D9D" w:rsidP="00CC0059">
            <w:pPr>
              <w:jc w:val="center"/>
            </w:pPr>
            <w:r>
              <w:t>40</w:t>
            </w:r>
          </w:p>
        </w:tc>
        <w:tc>
          <w:tcPr>
            <w:tcW w:w="810" w:type="dxa"/>
            <w:tcBorders>
              <w:top w:val="nil"/>
              <w:left w:val="nil"/>
              <w:bottom w:val="single" w:sz="4" w:space="0" w:color="auto"/>
              <w:right w:val="single" w:sz="4" w:space="0" w:color="auto"/>
            </w:tcBorders>
            <w:noWrap/>
            <w:vAlign w:val="center"/>
          </w:tcPr>
          <w:p w14:paraId="42F55223" w14:textId="77777777" w:rsidR="002C7D9D" w:rsidRDefault="002C7D9D" w:rsidP="00CC0059">
            <w:pPr>
              <w:jc w:val="center"/>
            </w:pPr>
            <w:r>
              <w:t>40</w:t>
            </w:r>
          </w:p>
        </w:tc>
        <w:tc>
          <w:tcPr>
            <w:tcW w:w="885" w:type="dxa"/>
            <w:tcBorders>
              <w:top w:val="nil"/>
              <w:left w:val="nil"/>
              <w:bottom w:val="single" w:sz="4" w:space="0" w:color="auto"/>
              <w:right w:val="single" w:sz="4" w:space="0" w:color="auto"/>
            </w:tcBorders>
            <w:noWrap/>
            <w:vAlign w:val="center"/>
          </w:tcPr>
          <w:p w14:paraId="585CEFE4" w14:textId="77777777" w:rsidR="002C7D9D" w:rsidRDefault="002C7D9D" w:rsidP="00CC0059">
            <w:pPr>
              <w:jc w:val="center"/>
            </w:pPr>
            <w:r>
              <w:t>40</w:t>
            </w:r>
          </w:p>
        </w:tc>
        <w:tc>
          <w:tcPr>
            <w:tcW w:w="810" w:type="dxa"/>
            <w:tcBorders>
              <w:top w:val="nil"/>
              <w:left w:val="nil"/>
              <w:bottom w:val="single" w:sz="4" w:space="0" w:color="auto"/>
              <w:right w:val="single" w:sz="4" w:space="0" w:color="auto"/>
            </w:tcBorders>
            <w:noWrap/>
            <w:vAlign w:val="center"/>
          </w:tcPr>
          <w:p w14:paraId="006BDC3E" w14:textId="77777777" w:rsidR="002C7D9D" w:rsidRDefault="002C7D9D" w:rsidP="00CC0059">
            <w:pPr>
              <w:jc w:val="center"/>
            </w:pPr>
            <w:r>
              <w:t>45</w:t>
            </w:r>
          </w:p>
        </w:tc>
        <w:tc>
          <w:tcPr>
            <w:tcW w:w="825" w:type="dxa"/>
            <w:tcBorders>
              <w:top w:val="nil"/>
              <w:left w:val="nil"/>
              <w:bottom w:val="single" w:sz="4" w:space="0" w:color="auto"/>
              <w:right w:val="single" w:sz="4" w:space="0" w:color="auto"/>
            </w:tcBorders>
            <w:noWrap/>
            <w:vAlign w:val="center"/>
          </w:tcPr>
          <w:p w14:paraId="44ECE4E7" w14:textId="77777777" w:rsidR="002C7D9D" w:rsidRDefault="002C7D9D" w:rsidP="00CC0059">
            <w:pPr>
              <w:jc w:val="center"/>
            </w:pPr>
            <w:r>
              <w:t>45</w:t>
            </w:r>
          </w:p>
        </w:tc>
        <w:tc>
          <w:tcPr>
            <w:tcW w:w="765" w:type="dxa"/>
            <w:tcBorders>
              <w:top w:val="nil"/>
              <w:left w:val="nil"/>
              <w:bottom w:val="single" w:sz="4" w:space="0" w:color="auto"/>
              <w:right w:val="single" w:sz="4" w:space="0" w:color="auto"/>
            </w:tcBorders>
            <w:noWrap/>
            <w:vAlign w:val="center"/>
          </w:tcPr>
          <w:p w14:paraId="4F165C77" w14:textId="77777777" w:rsidR="002C7D9D" w:rsidRDefault="002C7D9D" w:rsidP="00CC0059">
            <w:pPr>
              <w:jc w:val="center"/>
            </w:pPr>
            <w:r>
              <w:t>45</w:t>
            </w:r>
          </w:p>
        </w:tc>
        <w:tc>
          <w:tcPr>
            <w:tcW w:w="945" w:type="dxa"/>
            <w:tcBorders>
              <w:top w:val="nil"/>
              <w:left w:val="nil"/>
              <w:bottom w:val="single" w:sz="4" w:space="0" w:color="auto"/>
              <w:right w:val="single" w:sz="4" w:space="0" w:color="auto"/>
            </w:tcBorders>
            <w:noWrap/>
            <w:vAlign w:val="center"/>
          </w:tcPr>
          <w:p w14:paraId="27E631C6" w14:textId="77777777" w:rsidR="002C7D9D" w:rsidRDefault="002C7D9D" w:rsidP="00CC0059">
            <w:pPr>
              <w:jc w:val="center"/>
            </w:pPr>
            <w:r>
              <w:t>50</w:t>
            </w:r>
          </w:p>
        </w:tc>
        <w:tc>
          <w:tcPr>
            <w:tcW w:w="825" w:type="dxa"/>
            <w:tcBorders>
              <w:top w:val="nil"/>
              <w:left w:val="nil"/>
              <w:bottom w:val="single" w:sz="4" w:space="0" w:color="auto"/>
              <w:right w:val="single" w:sz="4" w:space="0" w:color="auto"/>
            </w:tcBorders>
            <w:noWrap/>
            <w:vAlign w:val="center"/>
          </w:tcPr>
          <w:p w14:paraId="45104C06" w14:textId="77777777" w:rsidR="002C7D9D" w:rsidRDefault="002C7D9D" w:rsidP="00CC0059">
            <w:pPr>
              <w:jc w:val="center"/>
            </w:pPr>
            <w:r>
              <w:t>50</w:t>
            </w:r>
          </w:p>
        </w:tc>
        <w:tc>
          <w:tcPr>
            <w:tcW w:w="770" w:type="dxa"/>
            <w:tcBorders>
              <w:top w:val="nil"/>
              <w:left w:val="nil"/>
              <w:bottom w:val="single" w:sz="4" w:space="0" w:color="auto"/>
              <w:right w:val="single" w:sz="4" w:space="0" w:color="auto"/>
            </w:tcBorders>
            <w:noWrap/>
            <w:vAlign w:val="center"/>
          </w:tcPr>
          <w:p w14:paraId="1D416CE1" w14:textId="77777777" w:rsidR="002C7D9D" w:rsidRDefault="002C7D9D" w:rsidP="00CC0059">
            <w:pPr>
              <w:jc w:val="center"/>
            </w:pPr>
            <w:r>
              <w:t>50</w:t>
            </w:r>
          </w:p>
        </w:tc>
      </w:tr>
      <w:tr w:rsidR="002C7D9D" w14:paraId="489558B1" w14:textId="77777777" w:rsidTr="00C10421">
        <w:trPr>
          <w:trHeight w:val="1485"/>
        </w:trPr>
        <w:tc>
          <w:tcPr>
            <w:tcW w:w="1849" w:type="dxa"/>
            <w:tcBorders>
              <w:top w:val="nil"/>
              <w:left w:val="single" w:sz="4" w:space="0" w:color="auto"/>
              <w:bottom w:val="single" w:sz="4" w:space="0" w:color="auto"/>
              <w:right w:val="single" w:sz="4" w:space="0" w:color="auto"/>
            </w:tcBorders>
            <w:vAlign w:val="center"/>
          </w:tcPr>
          <w:p w14:paraId="3BB38F33" w14:textId="77777777" w:rsidR="002C7D9D" w:rsidRDefault="002C7D9D" w:rsidP="00CC0059">
            <w:pPr>
              <w:jc w:val="center"/>
              <w:rPr>
                <w:color w:val="000000"/>
              </w:rPr>
            </w:pPr>
            <w:r>
              <w:rPr>
                <w:color w:val="000000"/>
              </w:rPr>
              <w:t>Уборка территории поселения</w:t>
            </w:r>
          </w:p>
        </w:tc>
        <w:tc>
          <w:tcPr>
            <w:tcW w:w="2262" w:type="dxa"/>
            <w:gridSpan w:val="2"/>
            <w:tcBorders>
              <w:top w:val="nil"/>
              <w:left w:val="nil"/>
              <w:bottom w:val="single" w:sz="4" w:space="0" w:color="auto"/>
              <w:right w:val="single" w:sz="4" w:space="0" w:color="auto"/>
            </w:tcBorders>
            <w:vAlign w:val="center"/>
          </w:tcPr>
          <w:p w14:paraId="72896D78"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noWrap/>
            <w:vAlign w:val="center"/>
          </w:tcPr>
          <w:p w14:paraId="1D397B8C" w14:textId="77777777" w:rsidR="002C7D9D" w:rsidRDefault="002C7D9D" w:rsidP="00CC0059">
            <w:pPr>
              <w:jc w:val="center"/>
            </w:pPr>
            <w:r>
              <w:t>70 000,00</w:t>
            </w:r>
          </w:p>
        </w:tc>
        <w:tc>
          <w:tcPr>
            <w:tcW w:w="945" w:type="dxa"/>
            <w:tcBorders>
              <w:top w:val="nil"/>
              <w:left w:val="nil"/>
              <w:bottom w:val="single" w:sz="4" w:space="0" w:color="auto"/>
              <w:right w:val="single" w:sz="4" w:space="0" w:color="auto"/>
            </w:tcBorders>
            <w:noWrap/>
            <w:vAlign w:val="center"/>
          </w:tcPr>
          <w:p w14:paraId="41457384" w14:textId="77777777" w:rsidR="002C7D9D" w:rsidRDefault="002C7D9D" w:rsidP="00CC0059">
            <w:pPr>
              <w:jc w:val="center"/>
            </w:pPr>
            <w:r>
              <w:t>10 000,00</w:t>
            </w:r>
          </w:p>
        </w:tc>
        <w:tc>
          <w:tcPr>
            <w:tcW w:w="885" w:type="dxa"/>
            <w:tcBorders>
              <w:top w:val="nil"/>
              <w:left w:val="nil"/>
              <w:bottom w:val="single" w:sz="4" w:space="0" w:color="auto"/>
              <w:right w:val="single" w:sz="4" w:space="0" w:color="auto"/>
            </w:tcBorders>
            <w:noWrap/>
            <w:vAlign w:val="center"/>
          </w:tcPr>
          <w:p w14:paraId="206D57A3" w14:textId="77777777" w:rsidR="002C7D9D" w:rsidRDefault="002C7D9D" w:rsidP="00CC0059">
            <w:pPr>
              <w:jc w:val="center"/>
            </w:pPr>
            <w:r>
              <w:t>10 000,00</w:t>
            </w:r>
          </w:p>
        </w:tc>
        <w:tc>
          <w:tcPr>
            <w:tcW w:w="870" w:type="dxa"/>
            <w:tcBorders>
              <w:top w:val="nil"/>
              <w:left w:val="nil"/>
              <w:bottom w:val="single" w:sz="4" w:space="0" w:color="auto"/>
              <w:right w:val="single" w:sz="4" w:space="0" w:color="auto"/>
            </w:tcBorders>
            <w:noWrap/>
            <w:vAlign w:val="center"/>
          </w:tcPr>
          <w:p w14:paraId="1DC7C309" w14:textId="77777777" w:rsidR="002C7D9D" w:rsidRDefault="002C7D9D" w:rsidP="00CC0059">
            <w:pPr>
              <w:jc w:val="center"/>
            </w:pPr>
            <w:r>
              <w:t>10 000,00</w:t>
            </w:r>
          </w:p>
        </w:tc>
        <w:tc>
          <w:tcPr>
            <w:tcW w:w="810" w:type="dxa"/>
            <w:tcBorders>
              <w:top w:val="nil"/>
              <w:left w:val="nil"/>
              <w:bottom w:val="single" w:sz="4" w:space="0" w:color="auto"/>
              <w:right w:val="single" w:sz="4" w:space="0" w:color="auto"/>
            </w:tcBorders>
            <w:noWrap/>
            <w:vAlign w:val="center"/>
          </w:tcPr>
          <w:p w14:paraId="1391FA4D" w14:textId="77777777" w:rsidR="002C7D9D" w:rsidRDefault="002C7D9D" w:rsidP="00CC0059">
            <w:pPr>
              <w:jc w:val="center"/>
            </w:pPr>
            <w:r>
              <w:t>10 000,00</w:t>
            </w:r>
          </w:p>
        </w:tc>
        <w:tc>
          <w:tcPr>
            <w:tcW w:w="885" w:type="dxa"/>
            <w:tcBorders>
              <w:top w:val="nil"/>
              <w:left w:val="nil"/>
              <w:bottom w:val="single" w:sz="4" w:space="0" w:color="auto"/>
              <w:right w:val="single" w:sz="4" w:space="0" w:color="auto"/>
            </w:tcBorders>
            <w:noWrap/>
            <w:vAlign w:val="center"/>
          </w:tcPr>
          <w:p w14:paraId="623C2121" w14:textId="77777777" w:rsidR="002C7D9D" w:rsidRDefault="002C7D9D" w:rsidP="00CC0059">
            <w:pPr>
              <w:jc w:val="center"/>
            </w:pPr>
            <w:r>
              <w:t>15000,0</w:t>
            </w:r>
          </w:p>
        </w:tc>
        <w:tc>
          <w:tcPr>
            <w:tcW w:w="810" w:type="dxa"/>
            <w:tcBorders>
              <w:top w:val="nil"/>
              <w:left w:val="nil"/>
              <w:bottom w:val="single" w:sz="4" w:space="0" w:color="auto"/>
              <w:right w:val="single" w:sz="4" w:space="0" w:color="auto"/>
            </w:tcBorders>
            <w:noWrap/>
            <w:vAlign w:val="center"/>
          </w:tcPr>
          <w:p w14:paraId="37CFE1EE" w14:textId="77777777" w:rsidR="002C7D9D" w:rsidRDefault="002C7D9D" w:rsidP="00CC0059">
            <w:pPr>
              <w:jc w:val="center"/>
            </w:pPr>
            <w:r>
              <w:t>15000,0</w:t>
            </w:r>
          </w:p>
        </w:tc>
        <w:tc>
          <w:tcPr>
            <w:tcW w:w="825" w:type="dxa"/>
            <w:tcBorders>
              <w:top w:val="nil"/>
              <w:left w:val="nil"/>
              <w:bottom w:val="single" w:sz="4" w:space="0" w:color="auto"/>
              <w:right w:val="single" w:sz="4" w:space="0" w:color="auto"/>
            </w:tcBorders>
            <w:noWrap/>
            <w:vAlign w:val="center"/>
          </w:tcPr>
          <w:p w14:paraId="3D1B335D" w14:textId="77777777" w:rsidR="002C7D9D" w:rsidRDefault="002C7D9D" w:rsidP="00CC0059">
            <w:pPr>
              <w:jc w:val="center"/>
            </w:pPr>
            <w:r>
              <w:t>15000,0</w:t>
            </w:r>
          </w:p>
        </w:tc>
        <w:tc>
          <w:tcPr>
            <w:tcW w:w="765" w:type="dxa"/>
            <w:tcBorders>
              <w:top w:val="nil"/>
              <w:left w:val="nil"/>
              <w:bottom w:val="single" w:sz="4" w:space="0" w:color="auto"/>
              <w:right w:val="single" w:sz="4" w:space="0" w:color="auto"/>
            </w:tcBorders>
            <w:noWrap/>
            <w:vAlign w:val="center"/>
          </w:tcPr>
          <w:p w14:paraId="578E50B3" w14:textId="77777777" w:rsidR="002C7D9D" w:rsidRDefault="002C7D9D" w:rsidP="00CC0059">
            <w:pPr>
              <w:jc w:val="center"/>
            </w:pPr>
            <w:r>
              <w:t>15000,0</w:t>
            </w:r>
          </w:p>
        </w:tc>
        <w:tc>
          <w:tcPr>
            <w:tcW w:w="945" w:type="dxa"/>
            <w:tcBorders>
              <w:top w:val="nil"/>
              <w:left w:val="nil"/>
              <w:bottom w:val="single" w:sz="4" w:space="0" w:color="auto"/>
              <w:right w:val="single" w:sz="4" w:space="0" w:color="auto"/>
            </w:tcBorders>
            <w:noWrap/>
            <w:vAlign w:val="center"/>
          </w:tcPr>
          <w:p w14:paraId="09BABBAC" w14:textId="77777777" w:rsidR="002C7D9D" w:rsidRDefault="002C7D9D" w:rsidP="00CC0059">
            <w:pPr>
              <w:jc w:val="center"/>
            </w:pPr>
            <w:r>
              <w:t>15000,0</w:t>
            </w:r>
          </w:p>
        </w:tc>
        <w:tc>
          <w:tcPr>
            <w:tcW w:w="825" w:type="dxa"/>
            <w:tcBorders>
              <w:top w:val="nil"/>
              <w:left w:val="nil"/>
              <w:bottom w:val="single" w:sz="4" w:space="0" w:color="auto"/>
              <w:right w:val="single" w:sz="4" w:space="0" w:color="auto"/>
            </w:tcBorders>
            <w:noWrap/>
            <w:vAlign w:val="center"/>
          </w:tcPr>
          <w:p w14:paraId="5BBE6463" w14:textId="77777777" w:rsidR="002C7D9D" w:rsidRDefault="002C7D9D" w:rsidP="00CC0059">
            <w:pPr>
              <w:jc w:val="center"/>
            </w:pPr>
            <w:r>
              <w:t>15000,0</w:t>
            </w:r>
          </w:p>
        </w:tc>
        <w:tc>
          <w:tcPr>
            <w:tcW w:w="770" w:type="dxa"/>
            <w:tcBorders>
              <w:top w:val="nil"/>
              <w:left w:val="nil"/>
              <w:bottom w:val="single" w:sz="4" w:space="0" w:color="auto"/>
              <w:right w:val="single" w:sz="4" w:space="0" w:color="auto"/>
            </w:tcBorders>
            <w:noWrap/>
            <w:vAlign w:val="center"/>
          </w:tcPr>
          <w:p w14:paraId="321E1EEE" w14:textId="77777777" w:rsidR="002C7D9D" w:rsidRDefault="002C7D9D" w:rsidP="00CC0059">
            <w:pPr>
              <w:jc w:val="center"/>
            </w:pPr>
            <w:r>
              <w:t>15000,0</w:t>
            </w:r>
          </w:p>
        </w:tc>
      </w:tr>
      <w:tr w:rsidR="002C7D9D" w14:paraId="6F9DF117" w14:textId="77777777" w:rsidTr="00C10421">
        <w:trPr>
          <w:trHeight w:val="1485"/>
        </w:trPr>
        <w:tc>
          <w:tcPr>
            <w:tcW w:w="1849" w:type="dxa"/>
            <w:tcBorders>
              <w:top w:val="nil"/>
              <w:left w:val="single" w:sz="4" w:space="0" w:color="auto"/>
              <w:bottom w:val="single" w:sz="4" w:space="0" w:color="auto"/>
              <w:right w:val="single" w:sz="4" w:space="0" w:color="auto"/>
            </w:tcBorders>
            <w:vAlign w:val="center"/>
          </w:tcPr>
          <w:p w14:paraId="24785C0A" w14:textId="77777777" w:rsidR="002C7D9D" w:rsidRDefault="002C7D9D" w:rsidP="00CC0059">
            <w:pPr>
              <w:jc w:val="center"/>
              <w:rPr>
                <w:color w:val="000000"/>
              </w:rPr>
            </w:pPr>
            <w:r>
              <w:rPr>
                <w:color w:val="000000"/>
              </w:rPr>
              <w:t>Спил деревьев на территории Сандогорского сельского поселения</w:t>
            </w:r>
          </w:p>
        </w:tc>
        <w:tc>
          <w:tcPr>
            <w:tcW w:w="2262" w:type="dxa"/>
            <w:gridSpan w:val="2"/>
            <w:tcBorders>
              <w:top w:val="nil"/>
              <w:left w:val="nil"/>
              <w:bottom w:val="single" w:sz="4" w:space="0" w:color="auto"/>
              <w:right w:val="single" w:sz="4" w:space="0" w:color="auto"/>
            </w:tcBorders>
            <w:vAlign w:val="center"/>
          </w:tcPr>
          <w:p w14:paraId="386FA807"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noWrap/>
            <w:vAlign w:val="center"/>
          </w:tcPr>
          <w:p w14:paraId="2E8DD775" w14:textId="77777777" w:rsidR="002C7D9D" w:rsidRDefault="002C7D9D" w:rsidP="00CC0059">
            <w:pPr>
              <w:jc w:val="center"/>
            </w:pPr>
            <w:r>
              <w:t>0,00</w:t>
            </w:r>
          </w:p>
        </w:tc>
        <w:tc>
          <w:tcPr>
            <w:tcW w:w="945" w:type="dxa"/>
            <w:tcBorders>
              <w:top w:val="nil"/>
              <w:left w:val="nil"/>
              <w:bottom w:val="single" w:sz="4" w:space="0" w:color="auto"/>
              <w:right w:val="single" w:sz="4" w:space="0" w:color="auto"/>
            </w:tcBorders>
            <w:noWrap/>
            <w:vAlign w:val="center"/>
          </w:tcPr>
          <w:p w14:paraId="128F5EDA" w14:textId="77777777" w:rsidR="002C7D9D" w:rsidRDefault="002C7D9D" w:rsidP="00CC0059">
            <w:pPr>
              <w:jc w:val="center"/>
            </w:pPr>
            <w:r>
              <w:t>0,00</w:t>
            </w:r>
          </w:p>
        </w:tc>
        <w:tc>
          <w:tcPr>
            <w:tcW w:w="885" w:type="dxa"/>
            <w:tcBorders>
              <w:top w:val="nil"/>
              <w:left w:val="nil"/>
              <w:bottom w:val="single" w:sz="4" w:space="0" w:color="auto"/>
              <w:right w:val="single" w:sz="4" w:space="0" w:color="auto"/>
            </w:tcBorders>
            <w:noWrap/>
            <w:vAlign w:val="center"/>
          </w:tcPr>
          <w:p w14:paraId="21367F47" w14:textId="77777777" w:rsidR="002C7D9D" w:rsidRDefault="002C7D9D" w:rsidP="00CC0059">
            <w:pPr>
              <w:jc w:val="center"/>
            </w:pPr>
            <w:r>
              <w:t>0,00</w:t>
            </w:r>
          </w:p>
        </w:tc>
        <w:tc>
          <w:tcPr>
            <w:tcW w:w="870" w:type="dxa"/>
            <w:tcBorders>
              <w:top w:val="nil"/>
              <w:left w:val="nil"/>
              <w:bottom w:val="single" w:sz="4" w:space="0" w:color="auto"/>
              <w:right w:val="single" w:sz="4" w:space="0" w:color="auto"/>
            </w:tcBorders>
            <w:noWrap/>
            <w:vAlign w:val="center"/>
          </w:tcPr>
          <w:p w14:paraId="42BD9578" w14:textId="77777777" w:rsidR="002C7D9D" w:rsidRDefault="002C7D9D" w:rsidP="00CC0059">
            <w:pPr>
              <w:jc w:val="center"/>
            </w:pPr>
            <w:r>
              <w:t>0,00</w:t>
            </w:r>
          </w:p>
        </w:tc>
        <w:tc>
          <w:tcPr>
            <w:tcW w:w="810" w:type="dxa"/>
            <w:tcBorders>
              <w:top w:val="nil"/>
              <w:left w:val="nil"/>
              <w:bottom w:val="single" w:sz="4" w:space="0" w:color="auto"/>
              <w:right w:val="single" w:sz="4" w:space="0" w:color="auto"/>
            </w:tcBorders>
            <w:noWrap/>
            <w:vAlign w:val="center"/>
          </w:tcPr>
          <w:p w14:paraId="7E1BEBCA" w14:textId="77777777" w:rsidR="002C7D9D" w:rsidRDefault="002C7D9D" w:rsidP="00CC0059">
            <w:pPr>
              <w:jc w:val="center"/>
            </w:pPr>
            <w:r>
              <w:t>0,00</w:t>
            </w:r>
          </w:p>
        </w:tc>
        <w:tc>
          <w:tcPr>
            <w:tcW w:w="885" w:type="dxa"/>
            <w:tcBorders>
              <w:top w:val="nil"/>
              <w:left w:val="nil"/>
              <w:bottom w:val="single" w:sz="4" w:space="0" w:color="auto"/>
              <w:right w:val="single" w:sz="4" w:space="0" w:color="auto"/>
            </w:tcBorders>
            <w:noWrap/>
            <w:vAlign w:val="center"/>
          </w:tcPr>
          <w:p w14:paraId="1031A45D" w14:textId="77777777" w:rsidR="002C7D9D" w:rsidRDefault="002C7D9D" w:rsidP="00CC0059">
            <w:pPr>
              <w:jc w:val="center"/>
            </w:pPr>
            <w:r>
              <w:t>0,00</w:t>
            </w:r>
          </w:p>
        </w:tc>
        <w:tc>
          <w:tcPr>
            <w:tcW w:w="810" w:type="dxa"/>
            <w:tcBorders>
              <w:top w:val="nil"/>
              <w:left w:val="nil"/>
              <w:bottom w:val="single" w:sz="4" w:space="0" w:color="auto"/>
              <w:right w:val="single" w:sz="4" w:space="0" w:color="auto"/>
            </w:tcBorders>
            <w:noWrap/>
            <w:vAlign w:val="center"/>
          </w:tcPr>
          <w:p w14:paraId="5B7B408D" w14:textId="77777777" w:rsidR="002C7D9D" w:rsidRDefault="002C7D9D" w:rsidP="00CC0059">
            <w:pPr>
              <w:jc w:val="center"/>
            </w:pPr>
            <w:r>
              <w:t>0,00</w:t>
            </w:r>
          </w:p>
        </w:tc>
        <w:tc>
          <w:tcPr>
            <w:tcW w:w="825" w:type="dxa"/>
            <w:tcBorders>
              <w:top w:val="nil"/>
              <w:left w:val="nil"/>
              <w:bottom w:val="single" w:sz="4" w:space="0" w:color="auto"/>
              <w:right w:val="single" w:sz="4" w:space="0" w:color="auto"/>
            </w:tcBorders>
            <w:noWrap/>
            <w:vAlign w:val="center"/>
          </w:tcPr>
          <w:p w14:paraId="226846FA" w14:textId="77777777" w:rsidR="002C7D9D" w:rsidRDefault="002C7D9D" w:rsidP="00CC0059">
            <w:pPr>
              <w:jc w:val="center"/>
            </w:pPr>
            <w:r>
              <w:t>0,00</w:t>
            </w:r>
          </w:p>
        </w:tc>
        <w:tc>
          <w:tcPr>
            <w:tcW w:w="765" w:type="dxa"/>
            <w:tcBorders>
              <w:top w:val="nil"/>
              <w:left w:val="nil"/>
              <w:bottom w:val="single" w:sz="4" w:space="0" w:color="auto"/>
              <w:right w:val="single" w:sz="4" w:space="0" w:color="auto"/>
            </w:tcBorders>
            <w:noWrap/>
            <w:vAlign w:val="center"/>
          </w:tcPr>
          <w:p w14:paraId="1577B1ED" w14:textId="77777777" w:rsidR="002C7D9D" w:rsidRDefault="002C7D9D" w:rsidP="00CC0059">
            <w:pPr>
              <w:jc w:val="center"/>
            </w:pPr>
            <w:r>
              <w:t>0,00</w:t>
            </w:r>
          </w:p>
        </w:tc>
        <w:tc>
          <w:tcPr>
            <w:tcW w:w="945" w:type="dxa"/>
            <w:tcBorders>
              <w:top w:val="nil"/>
              <w:left w:val="nil"/>
              <w:bottom w:val="single" w:sz="4" w:space="0" w:color="auto"/>
              <w:right w:val="single" w:sz="4" w:space="0" w:color="auto"/>
            </w:tcBorders>
            <w:noWrap/>
            <w:vAlign w:val="center"/>
          </w:tcPr>
          <w:p w14:paraId="2BF1810E" w14:textId="77777777" w:rsidR="002C7D9D" w:rsidRDefault="002C7D9D" w:rsidP="00CC0059">
            <w:pPr>
              <w:jc w:val="center"/>
            </w:pPr>
            <w:r>
              <w:t>0,00</w:t>
            </w:r>
          </w:p>
        </w:tc>
        <w:tc>
          <w:tcPr>
            <w:tcW w:w="825" w:type="dxa"/>
            <w:tcBorders>
              <w:top w:val="nil"/>
              <w:left w:val="nil"/>
              <w:bottom w:val="single" w:sz="4" w:space="0" w:color="auto"/>
              <w:right w:val="single" w:sz="4" w:space="0" w:color="auto"/>
            </w:tcBorders>
            <w:noWrap/>
            <w:vAlign w:val="center"/>
          </w:tcPr>
          <w:p w14:paraId="6AF0B326" w14:textId="77777777" w:rsidR="002C7D9D" w:rsidRDefault="002C7D9D" w:rsidP="00CC0059">
            <w:pPr>
              <w:jc w:val="center"/>
            </w:pPr>
            <w:r>
              <w:t>0,00</w:t>
            </w:r>
          </w:p>
        </w:tc>
        <w:tc>
          <w:tcPr>
            <w:tcW w:w="770" w:type="dxa"/>
            <w:tcBorders>
              <w:top w:val="nil"/>
              <w:left w:val="nil"/>
              <w:bottom w:val="single" w:sz="4" w:space="0" w:color="auto"/>
              <w:right w:val="single" w:sz="4" w:space="0" w:color="auto"/>
            </w:tcBorders>
            <w:noWrap/>
            <w:vAlign w:val="center"/>
          </w:tcPr>
          <w:p w14:paraId="2F15BA6F" w14:textId="77777777" w:rsidR="002C7D9D" w:rsidRDefault="002C7D9D" w:rsidP="00CC0059">
            <w:pPr>
              <w:jc w:val="center"/>
            </w:pPr>
            <w:r>
              <w:t>0,00</w:t>
            </w:r>
          </w:p>
        </w:tc>
      </w:tr>
      <w:tr w:rsidR="002C7D9D" w14:paraId="336D3063" w14:textId="77777777" w:rsidTr="00C10421">
        <w:trPr>
          <w:trHeight w:val="1485"/>
        </w:trPr>
        <w:tc>
          <w:tcPr>
            <w:tcW w:w="1849" w:type="dxa"/>
            <w:tcBorders>
              <w:top w:val="nil"/>
              <w:left w:val="single" w:sz="4" w:space="0" w:color="auto"/>
              <w:bottom w:val="single" w:sz="4" w:space="0" w:color="auto"/>
              <w:right w:val="single" w:sz="4" w:space="0" w:color="auto"/>
            </w:tcBorders>
            <w:vAlign w:val="center"/>
          </w:tcPr>
          <w:p w14:paraId="1936E51C" w14:textId="77777777" w:rsidR="002C7D9D" w:rsidRDefault="002C7D9D" w:rsidP="00CC0059">
            <w:pPr>
              <w:jc w:val="both"/>
              <w:rPr>
                <w:color w:val="000000"/>
              </w:rPr>
            </w:pPr>
            <w:r>
              <w:rPr>
                <w:color w:val="000000"/>
              </w:rPr>
              <w:lastRenderedPageBreak/>
              <w:t>Прочие мероприятия по благоустройству</w:t>
            </w:r>
          </w:p>
        </w:tc>
        <w:tc>
          <w:tcPr>
            <w:tcW w:w="2262" w:type="dxa"/>
            <w:gridSpan w:val="2"/>
            <w:tcBorders>
              <w:top w:val="nil"/>
              <w:left w:val="nil"/>
              <w:bottom w:val="single" w:sz="4" w:space="0" w:color="auto"/>
              <w:right w:val="single" w:sz="4" w:space="0" w:color="auto"/>
            </w:tcBorders>
            <w:vAlign w:val="center"/>
          </w:tcPr>
          <w:p w14:paraId="6A00306C"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noWrap/>
            <w:vAlign w:val="center"/>
          </w:tcPr>
          <w:p w14:paraId="244E837E" w14:textId="77777777" w:rsidR="002C7D9D" w:rsidRDefault="002C7D9D" w:rsidP="00CC0059">
            <w:pPr>
              <w:jc w:val="center"/>
            </w:pPr>
            <w:r>
              <w:t>272800</w:t>
            </w:r>
          </w:p>
        </w:tc>
        <w:tc>
          <w:tcPr>
            <w:tcW w:w="945" w:type="dxa"/>
            <w:tcBorders>
              <w:top w:val="nil"/>
              <w:left w:val="nil"/>
              <w:bottom w:val="single" w:sz="4" w:space="0" w:color="auto"/>
              <w:right w:val="single" w:sz="4" w:space="0" w:color="auto"/>
            </w:tcBorders>
            <w:noWrap/>
            <w:vAlign w:val="center"/>
          </w:tcPr>
          <w:p w14:paraId="73172D98" w14:textId="77777777" w:rsidR="002C7D9D" w:rsidRDefault="002C7D9D" w:rsidP="00CC0059">
            <w:pPr>
              <w:jc w:val="center"/>
            </w:pPr>
            <w:r>
              <w:t>0,00</w:t>
            </w:r>
          </w:p>
        </w:tc>
        <w:tc>
          <w:tcPr>
            <w:tcW w:w="885" w:type="dxa"/>
            <w:tcBorders>
              <w:top w:val="nil"/>
              <w:left w:val="nil"/>
              <w:bottom w:val="single" w:sz="4" w:space="0" w:color="auto"/>
              <w:right w:val="single" w:sz="4" w:space="0" w:color="auto"/>
            </w:tcBorders>
            <w:noWrap/>
            <w:vAlign w:val="center"/>
          </w:tcPr>
          <w:p w14:paraId="5B3D2298" w14:textId="77777777" w:rsidR="002C7D9D" w:rsidRDefault="002C7D9D" w:rsidP="00CC0059">
            <w:pPr>
              <w:jc w:val="center"/>
            </w:pPr>
            <w:r>
              <w:t>0,00</w:t>
            </w:r>
          </w:p>
        </w:tc>
        <w:tc>
          <w:tcPr>
            <w:tcW w:w="870" w:type="dxa"/>
            <w:tcBorders>
              <w:top w:val="nil"/>
              <w:left w:val="nil"/>
              <w:bottom w:val="single" w:sz="4" w:space="0" w:color="auto"/>
              <w:right w:val="single" w:sz="4" w:space="0" w:color="auto"/>
            </w:tcBorders>
            <w:noWrap/>
            <w:vAlign w:val="center"/>
          </w:tcPr>
          <w:p w14:paraId="5364FD28" w14:textId="77777777" w:rsidR="002C7D9D" w:rsidRDefault="002C7D9D" w:rsidP="00CC0059">
            <w:pPr>
              <w:jc w:val="center"/>
            </w:pPr>
            <w:r>
              <w:t>0,00</w:t>
            </w:r>
          </w:p>
        </w:tc>
        <w:tc>
          <w:tcPr>
            <w:tcW w:w="810" w:type="dxa"/>
            <w:tcBorders>
              <w:top w:val="nil"/>
              <w:left w:val="nil"/>
              <w:bottom w:val="single" w:sz="4" w:space="0" w:color="auto"/>
              <w:right w:val="single" w:sz="4" w:space="0" w:color="auto"/>
            </w:tcBorders>
            <w:noWrap/>
            <w:vAlign w:val="center"/>
          </w:tcPr>
          <w:p w14:paraId="6450BC7F" w14:textId="77777777" w:rsidR="002C7D9D" w:rsidRDefault="002C7D9D" w:rsidP="00CC0059">
            <w:pPr>
              <w:jc w:val="center"/>
            </w:pPr>
            <w:r>
              <w:t>0,00</w:t>
            </w:r>
          </w:p>
        </w:tc>
        <w:tc>
          <w:tcPr>
            <w:tcW w:w="885" w:type="dxa"/>
            <w:tcBorders>
              <w:top w:val="nil"/>
              <w:left w:val="nil"/>
              <w:bottom w:val="single" w:sz="4" w:space="0" w:color="auto"/>
              <w:right w:val="single" w:sz="4" w:space="0" w:color="auto"/>
            </w:tcBorders>
            <w:noWrap/>
            <w:vAlign w:val="center"/>
          </w:tcPr>
          <w:p w14:paraId="085C5398" w14:textId="77777777" w:rsidR="002C7D9D" w:rsidRDefault="002C7D9D" w:rsidP="00CC0059">
            <w:pPr>
              <w:jc w:val="center"/>
            </w:pPr>
            <w:r>
              <w:t>0,00</w:t>
            </w:r>
          </w:p>
        </w:tc>
        <w:tc>
          <w:tcPr>
            <w:tcW w:w="810" w:type="dxa"/>
            <w:tcBorders>
              <w:top w:val="nil"/>
              <w:left w:val="nil"/>
              <w:bottom w:val="single" w:sz="4" w:space="0" w:color="auto"/>
              <w:right w:val="single" w:sz="4" w:space="0" w:color="auto"/>
            </w:tcBorders>
            <w:noWrap/>
            <w:vAlign w:val="center"/>
          </w:tcPr>
          <w:p w14:paraId="58FFA092" w14:textId="77777777" w:rsidR="002C7D9D" w:rsidRDefault="002C7D9D" w:rsidP="00CC0059">
            <w:pPr>
              <w:jc w:val="center"/>
            </w:pPr>
            <w:r>
              <w:t>0,00</w:t>
            </w:r>
          </w:p>
        </w:tc>
        <w:tc>
          <w:tcPr>
            <w:tcW w:w="825" w:type="dxa"/>
            <w:tcBorders>
              <w:top w:val="nil"/>
              <w:left w:val="nil"/>
              <w:bottom w:val="single" w:sz="4" w:space="0" w:color="auto"/>
              <w:right w:val="single" w:sz="4" w:space="0" w:color="auto"/>
            </w:tcBorders>
            <w:noWrap/>
            <w:vAlign w:val="center"/>
          </w:tcPr>
          <w:p w14:paraId="61BFDD46" w14:textId="77777777" w:rsidR="002C7D9D" w:rsidRDefault="002C7D9D" w:rsidP="00CC0059">
            <w:pPr>
              <w:jc w:val="center"/>
            </w:pPr>
            <w:r>
              <w:t>0,00</w:t>
            </w:r>
          </w:p>
        </w:tc>
        <w:tc>
          <w:tcPr>
            <w:tcW w:w="765" w:type="dxa"/>
            <w:tcBorders>
              <w:top w:val="nil"/>
              <w:left w:val="nil"/>
              <w:bottom w:val="single" w:sz="4" w:space="0" w:color="auto"/>
              <w:right w:val="single" w:sz="4" w:space="0" w:color="auto"/>
            </w:tcBorders>
            <w:noWrap/>
            <w:vAlign w:val="center"/>
          </w:tcPr>
          <w:p w14:paraId="1898B746" w14:textId="77777777" w:rsidR="002C7D9D" w:rsidRDefault="002C7D9D" w:rsidP="00CC0059">
            <w:pPr>
              <w:jc w:val="center"/>
            </w:pPr>
            <w:r>
              <w:t>0,00</w:t>
            </w:r>
          </w:p>
        </w:tc>
        <w:tc>
          <w:tcPr>
            <w:tcW w:w="945" w:type="dxa"/>
            <w:tcBorders>
              <w:top w:val="nil"/>
              <w:left w:val="nil"/>
              <w:bottom w:val="single" w:sz="4" w:space="0" w:color="auto"/>
              <w:right w:val="single" w:sz="4" w:space="0" w:color="auto"/>
            </w:tcBorders>
            <w:noWrap/>
            <w:vAlign w:val="center"/>
          </w:tcPr>
          <w:p w14:paraId="35BBC109" w14:textId="77777777" w:rsidR="002C7D9D" w:rsidRDefault="002C7D9D" w:rsidP="00CC0059">
            <w:pPr>
              <w:jc w:val="center"/>
            </w:pPr>
            <w:r>
              <w:t>0,00</w:t>
            </w:r>
          </w:p>
        </w:tc>
        <w:tc>
          <w:tcPr>
            <w:tcW w:w="825" w:type="dxa"/>
            <w:tcBorders>
              <w:top w:val="nil"/>
              <w:left w:val="nil"/>
              <w:bottom w:val="single" w:sz="4" w:space="0" w:color="auto"/>
              <w:right w:val="single" w:sz="4" w:space="0" w:color="auto"/>
            </w:tcBorders>
            <w:noWrap/>
            <w:vAlign w:val="center"/>
          </w:tcPr>
          <w:p w14:paraId="7EE9507B" w14:textId="77777777" w:rsidR="002C7D9D" w:rsidRDefault="002C7D9D" w:rsidP="00CC0059">
            <w:pPr>
              <w:jc w:val="center"/>
            </w:pPr>
            <w:r>
              <w:t>0,00</w:t>
            </w:r>
          </w:p>
        </w:tc>
        <w:tc>
          <w:tcPr>
            <w:tcW w:w="770" w:type="dxa"/>
            <w:tcBorders>
              <w:top w:val="nil"/>
              <w:left w:val="nil"/>
              <w:bottom w:val="single" w:sz="4" w:space="0" w:color="auto"/>
              <w:right w:val="single" w:sz="4" w:space="0" w:color="auto"/>
            </w:tcBorders>
            <w:noWrap/>
            <w:vAlign w:val="center"/>
          </w:tcPr>
          <w:p w14:paraId="57C17332" w14:textId="77777777" w:rsidR="002C7D9D" w:rsidRDefault="002C7D9D" w:rsidP="00CC0059">
            <w:pPr>
              <w:jc w:val="center"/>
            </w:pPr>
            <w:r>
              <w:t>0,00</w:t>
            </w:r>
          </w:p>
        </w:tc>
      </w:tr>
      <w:tr w:rsidR="002C7D9D" w14:paraId="4A3DBC11" w14:textId="77777777" w:rsidTr="00C10421">
        <w:trPr>
          <w:trHeight w:val="1485"/>
        </w:trPr>
        <w:tc>
          <w:tcPr>
            <w:tcW w:w="1849" w:type="dxa"/>
            <w:tcBorders>
              <w:top w:val="nil"/>
              <w:left w:val="single" w:sz="4" w:space="0" w:color="auto"/>
              <w:bottom w:val="single" w:sz="4" w:space="0" w:color="auto"/>
              <w:right w:val="single" w:sz="4" w:space="0" w:color="auto"/>
            </w:tcBorders>
            <w:vAlign w:val="center"/>
          </w:tcPr>
          <w:p w14:paraId="7EE61D07" w14:textId="77777777" w:rsidR="002C7D9D" w:rsidRDefault="002C7D9D" w:rsidP="00CC0059">
            <w:pPr>
              <w:jc w:val="center"/>
              <w:rPr>
                <w:color w:val="000000"/>
              </w:rPr>
            </w:pPr>
            <w:r>
              <w:rPr>
                <w:color w:val="000000"/>
              </w:rPr>
              <w:t>Оплата кредиторской задолженности прошлых лет</w:t>
            </w:r>
          </w:p>
        </w:tc>
        <w:tc>
          <w:tcPr>
            <w:tcW w:w="2262" w:type="dxa"/>
            <w:gridSpan w:val="2"/>
            <w:tcBorders>
              <w:top w:val="nil"/>
              <w:left w:val="nil"/>
              <w:bottom w:val="single" w:sz="4" w:space="0" w:color="auto"/>
              <w:right w:val="single" w:sz="4" w:space="0" w:color="auto"/>
            </w:tcBorders>
            <w:vAlign w:val="center"/>
          </w:tcPr>
          <w:p w14:paraId="5CF4984B"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noWrap/>
            <w:vAlign w:val="center"/>
          </w:tcPr>
          <w:p w14:paraId="2E834DBD" w14:textId="77777777" w:rsidR="002C7D9D" w:rsidRDefault="002C7D9D" w:rsidP="00CC0059">
            <w:pPr>
              <w:jc w:val="center"/>
            </w:pPr>
            <w:r>
              <w:t>451860,00</w:t>
            </w:r>
          </w:p>
        </w:tc>
        <w:tc>
          <w:tcPr>
            <w:tcW w:w="945" w:type="dxa"/>
            <w:tcBorders>
              <w:top w:val="nil"/>
              <w:left w:val="nil"/>
              <w:bottom w:val="single" w:sz="4" w:space="0" w:color="auto"/>
              <w:right w:val="single" w:sz="4" w:space="0" w:color="auto"/>
            </w:tcBorders>
            <w:noWrap/>
            <w:vAlign w:val="center"/>
          </w:tcPr>
          <w:p w14:paraId="7E4A12FD" w14:textId="77777777" w:rsidR="002C7D9D" w:rsidRDefault="002C7D9D" w:rsidP="00CC0059">
            <w:pPr>
              <w:jc w:val="center"/>
            </w:pPr>
            <w:r>
              <w:t>0,00</w:t>
            </w:r>
          </w:p>
        </w:tc>
        <w:tc>
          <w:tcPr>
            <w:tcW w:w="885" w:type="dxa"/>
            <w:tcBorders>
              <w:top w:val="nil"/>
              <w:left w:val="nil"/>
              <w:bottom w:val="single" w:sz="4" w:space="0" w:color="auto"/>
              <w:right w:val="single" w:sz="4" w:space="0" w:color="auto"/>
            </w:tcBorders>
            <w:noWrap/>
            <w:vAlign w:val="center"/>
          </w:tcPr>
          <w:p w14:paraId="7AC7711D" w14:textId="77777777" w:rsidR="002C7D9D" w:rsidRDefault="002C7D9D" w:rsidP="00CC0059">
            <w:pPr>
              <w:jc w:val="center"/>
            </w:pPr>
            <w:r>
              <w:t>0,00</w:t>
            </w:r>
          </w:p>
        </w:tc>
        <w:tc>
          <w:tcPr>
            <w:tcW w:w="870" w:type="dxa"/>
            <w:tcBorders>
              <w:top w:val="nil"/>
              <w:left w:val="nil"/>
              <w:bottom w:val="single" w:sz="4" w:space="0" w:color="auto"/>
              <w:right w:val="single" w:sz="4" w:space="0" w:color="auto"/>
            </w:tcBorders>
            <w:noWrap/>
            <w:vAlign w:val="center"/>
          </w:tcPr>
          <w:p w14:paraId="504B5374" w14:textId="77777777" w:rsidR="002C7D9D" w:rsidRDefault="002C7D9D" w:rsidP="00CC0059">
            <w:pPr>
              <w:jc w:val="center"/>
            </w:pPr>
            <w:r>
              <w:t>0,00</w:t>
            </w:r>
          </w:p>
        </w:tc>
        <w:tc>
          <w:tcPr>
            <w:tcW w:w="810" w:type="dxa"/>
            <w:tcBorders>
              <w:top w:val="nil"/>
              <w:left w:val="nil"/>
              <w:bottom w:val="single" w:sz="4" w:space="0" w:color="auto"/>
              <w:right w:val="single" w:sz="4" w:space="0" w:color="auto"/>
            </w:tcBorders>
            <w:noWrap/>
            <w:vAlign w:val="center"/>
          </w:tcPr>
          <w:p w14:paraId="74CD74F6" w14:textId="77777777" w:rsidR="002C7D9D" w:rsidRDefault="002C7D9D" w:rsidP="00CC0059">
            <w:pPr>
              <w:jc w:val="center"/>
            </w:pPr>
            <w:r>
              <w:t>0,00</w:t>
            </w:r>
          </w:p>
        </w:tc>
        <w:tc>
          <w:tcPr>
            <w:tcW w:w="885" w:type="dxa"/>
            <w:tcBorders>
              <w:top w:val="nil"/>
              <w:left w:val="nil"/>
              <w:bottom w:val="single" w:sz="4" w:space="0" w:color="auto"/>
              <w:right w:val="single" w:sz="4" w:space="0" w:color="auto"/>
            </w:tcBorders>
            <w:noWrap/>
            <w:vAlign w:val="center"/>
          </w:tcPr>
          <w:p w14:paraId="090CE9D2" w14:textId="77777777" w:rsidR="002C7D9D" w:rsidRDefault="002C7D9D" w:rsidP="00CC0059">
            <w:pPr>
              <w:jc w:val="center"/>
            </w:pPr>
            <w:r>
              <w:t>0,00</w:t>
            </w:r>
          </w:p>
        </w:tc>
        <w:tc>
          <w:tcPr>
            <w:tcW w:w="810" w:type="dxa"/>
            <w:tcBorders>
              <w:top w:val="nil"/>
              <w:left w:val="nil"/>
              <w:bottom w:val="single" w:sz="4" w:space="0" w:color="auto"/>
              <w:right w:val="single" w:sz="4" w:space="0" w:color="auto"/>
            </w:tcBorders>
            <w:noWrap/>
            <w:vAlign w:val="center"/>
          </w:tcPr>
          <w:p w14:paraId="4F72D8DB" w14:textId="77777777" w:rsidR="002C7D9D" w:rsidRDefault="002C7D9D" w:rsidP="00CC0059">
            <w:pPr>
              <w:jc w:val="center"/>
            </w:pPr>
            <w:r>
              <w:t>0,00</w:t>
            </w:r>
          </w:p>
        </w:tc>
        <w:tc>
          <w:tcPr>
            <w:tcW w:w="825" w:type="dxa"/>
            <w:tcBorders>
              <w:top w:val="nil"/>
              <w:left w:val="nil"/>
              <w:bottom w:val="single" w:sz="4" w:space="0" w:color="auto"/>
              <w:right w:val="single" w:sz="4" w:space="0" w:color="auto"/>
            </w:tcBorders>
            <w:noWrap/>
            <w:vAlign w:val="center"/>
          </w:tcPr>
          <w:p w14:paraId="03F632E9" w14:textId="77777777" w:rsidR="002C7D9D" w:rsidRDefault="002C7D9D" w:rsidP="00CC0059">
            <w:pPr>
              <w:jc w:val="center"/>
            </w:pPr>
            <w:r>
              <w:t>0,00</w:t>
            </w:r>
          </w:p>
        </w:tc>
        <w:tc>
          <w:tcPr>
            <w:tcW w:w="765" w:type="dxa"/>
            <w:tcBorders>
              <w:top w:val="nil"/>
              <w:left w:val="nil"/>
              <w:bottom w:val="single" w:sz="4" w:space="0" w:color="auto"/>
              <w:right w:val="single" w:sz="4" w:space="0" w:color="auto"/>
            </w:tcBorders>
            <w:noWrap/>
            <w:vAlign w:val="center"/>
          </w:tcPr>
          <w:p w14:paraId="170BD6F5" w14:textId="77777777" w:rsidR="002C7D9D" w:rsidRDefault="002C7D9D" w:rsidP="00CC0059">
            <w:pPr>
              <w:jc w:val="center"/>
            </w:pPr>
            <w:r>
              <w:t>0,00</w:t>
            </w:r>
          </w:p>
        </w:tc>
        <w:tc>
          <w:tcPr>
            <w:tcW w:w="945" w:type="dxa"/>
            <w:tcBorders>
              <w:top w:val="nil"/>
              <w:left w:val="nil"/>
              <w:bottom w:val="single" w:sz="4" w:space="0" w:color="auto"/>
              <w:right w:val="single" w:sz="4" w:space="0" w:color="auto"/>
            </w:tcBorders>
            <w:noWrap/>
            <w:vAlign w:val="center"/>
          </w:tcPr>
          <w:p w14:paraId="3C424554" w14:textId="77777777" w:rsidR="002C7D9D" w:rsidRDefault="002C7D9D" w:rsidP="00CC0059">
            <w:pPr>
              <w:jc w:val="center"/>
            </w:pPr>
            <w:r>
              <w:t>0,00</w:t>
            </w:r>
          </w:p>
        </w:tc>
        <w:tc>
          <w:tcPr>
            <w:tcW w:w="825" w:type="dxa"/>
            <w:tcBorders>
              <w:top w:val="nil"/>
              <w:left w:val="nil"/>
              <w:bottom w:val="single" w:sz="4" w:space="0" w:color="auto"/>
              <w:right w:val="single" w:sz="4" w:space="0" w:color="auto"/>
            </w:tcBorders>
            <w:noWrap/>
            <w:vAlign w:val="center"/>
          </w:tcPr>
          <w:p w14:paraId="556A7690" w14:textId="77777777" w:rsidR="002C7D9D" w:rsidRDefault="002C7D9D" w:rsidP="00CC0059">
            <w:pPr>
              <w:jc w:val="center"/>
            </w:pPr>
            <w:r>
              <w:t>0,00</w:t>
            </w:r>
          </w:p>
        </w:tc>
        <w:tc>
          <w:tcPr>
            <w:tcW w:w="770" w:type="dxa"/>
            <w:tcBorders>
              <w:top w:val="nil"/>
              <w:left w:val="nil"/>
              <w:bottom w:val="single" w:sz="4" w:space="0" w:color="auto"/>
              <w:right w:val="single" w:sz="4" w:space="0" w:color="auto"/>
            </w:tcBorders>
            <w:noWrap/>
            <w:vAlign w:val="center"/>
          </w:tcPr>
          <w:p w14:paraId="7053645A" w14:textId="77777777" w:rsidR="002C7D9D" w:rsidRDefault="002C7D9D" w:rsidP="00CC0059">
            <w:pPr>
              <w:jc w:val="center"/>
            </w:pPr>
            <w:r>
              <w:t>0,00</w:t>
            </w:r>
          </w:p>
        </w:tc>
      </w:tr>
      <w:tr w:rsidR="002C7D9D" w14:paraId="4845AF85" w14:textId="77777777" w:rsidTr="00C10421">
        <w:trPr>
          <w:trHeight w:val="1485"/>
        </w:trPr>
        <w:tc>
          <w:tcPr>
            <w:tcW w:w="4111" w:type="dxa"/>
            <w:gridSpan w:val="3"/>
            <w:tcBorders>
              <w:top w:val="nil"/>
              <w:left w:val="single" w:sz="4" w:space="0" w:color="auto"/>
              <w:bottom w:val="single" w:sz="4" w:space="0" w:color="auto"/>
              <w:right w:val="single" w:sz="4" w:space="0" w:color="auto"/>
            </w:tcBorders>
            <w:vAlign w:val="center"/>
          </w:tcPr>
          <w:p w14:paraId="3D64BD41" w14:textId="77777777" w:rsidR="002C7D9D" w:rsidRDefault="002C7D9D" w:rsidP="00CC0059">
            <w:pPr>
              <w:jc w:val="center"/>
              <w:rPr>
                <w:color w:val="000000"/>
              </w:rPr>
            </w:pPr>
            <w:r>
              <w:rPr>
                <w:color w:val="000000"/>
              </w:rPr>
              <w:t>Целевой показатель 6. Количество созданных контейнерных площадок, ед. (Приложение)</w:t>
            </w:r>
          </w:p>
        </w:tc>
        <w:tc>
          <w:tcPr>
            <w:tcW w:w="1863" w:type="dxa"/>
            <w:tcBorders>
              <w:top w:val="nil"/>
              <w:left w:val="nil"/>
              <w:bottom w:val="single" w:sz="4" w:space="0" w:color="auto"/>
              <w:right w:val="single" w:sz="4" w:space="0" w:color="auto"/>
            </w:tcBorders>
            <w:noWrap/>
            <w:vAlign w:val="center"/>
          </w:tcPr>
          <w:p w14:paraId="5CBD41BA" w14:textId="77777777" w:rsidR="002C7D9D" w:rsidRDefault="002C7D9D" w:rsidP="00CC0059">
            <w:pPr>
              <w:jc w:val="center"/>
            </w:pPr>
            <w:r>
              <w:t>0</w:t>
            </w:r>
          </w:p>
        </w:tc>
        <w:tc>
          <w:tcPr>
            <w:tcW w:w="945" w:type="dxa"/>
            <w:tcBorders>
              <w:top w:val="nil"/>
              <w:left w:val="nil"/>
              <w:bottom w:val="single" w:sz="4" w:space="0" w:color="auto"/>
              <w:right w:val="single" w:sz="4" w:space="0" w:color="auto"/>
            </w:tcBorders>
            <w:noWrap/>
            <w:vAlign w:val="center"/>
          </w:tcPr>
          <w:p w14:paraId="638F519D" w14:textId="77777777" w:rsidR="002C7D9D" w:rsidRDefault="002C7D9D" w:rsidP="00CC0059">
            <w:pPr>
              <w:jc w:val="center"/>
            </w:pPr>
            <w:r>
              <w:t>2</w:t>
            </w:r>
          </w:p>
        </w:tc>
        <w:tc>
          <w:tcPr>
            <w:tcW w:w="885" w:type="dxa"/>
            <w:tcBorders>
              <w:top w:val="nil"/>
              <w:left w:val="nil"/>
              <w:bottom w:val="single" w:sz="4" w:space="0" w:color="auto"/>
              <w:right w:val="single" w:sz="4" w:space="0" w:color="auto"/>
            </w:tcBorders>
            <w:noWrap/>
            <w:vAlign w:val="center"/>
          </w:tcPr>
          <w:p w14:paraId="0C3AD419" w14:textId="77777777" w:rsidR="002C7D9D" w:rsidRDefault="002C7D9D" w:rsidP="00CC0059">
            <w:pPr>
              <w:jc w:val="center"/>
            </w:pPr>
            <w:r>
              <w:t>1</w:t>
            </w:r>
          </w:p>
        </w:tc>
        <w:tc>
          <w:tcPr>
            <w:tcW w:w="870" w:type="dxa"/>
            <w:tcBorders>
              <w:top w:val="nil"/>
              <w:left w:val="nil"/>
              <w:bottom w:val="single" w:sz="4" w:space="0" w:color="auto"/>
              <w:right w:val="single" w:sz="4" w:space="0" w:color="auto"/>
            </w:tcBorders>
            <w:noWrap/>
            <w:vAlign w:val="center"/>
          </w:tcPr>
          <w:p w14:paraId="47E77150" w14:textId="77777777" w:rsidR="002C7D9D" w:rsidRDefault="002C7D9D" w:rsidP="00CC0059">
            <w:pPr>
              <w:jc w:val="center"/>
            </w:pPr>
            <w:r>
              <w:t>1</w:t>
            </w:r>
          </w:p>
        </w:tc>
        <w:tc>
          <w:tcPr>
            <w:tcW w:w="810" w:type="dxa"/>
            <w:tcBorders>
              <w:top w:val="nil"/>
              <w:left w:val="nil"/>
              <w:bottom w:val="single" w:sz="4" w:space="0" w:color="auto"/>
              <w:right w:val="single" w:sz="4" w:space="0" w:color="auto"/>
            </w:tcBorders>
            <w:noWrap/>
            <w:vAlign w:val="center"/>
          </w:tcPr>
          <w:p w14:paraId="14F2E6AD" w14:textId="77777777" w:rsidR="002C7D9D" w:rsidRDefault="002C7D9D" w:rsidP="00CC0059">
            <w:pPr>
              <w:jc w:val="center"/>
            </w:pPr>
            <w:r>
              <w:t>1</w:t>
            </w:r>
          </w:p>
        </w:tc>
        <w:tc>
          <w:tcPr>
            <w:tcW w:w="885" w:type="dxa"/>
            <w:tcBorders>
              <w:top w:val="nil"/>
              <w:left w:val="nil"/>
              <w:bottom w:val="single" w:sz="4" w:space="0" w:color="auto"/>
              <w:right w:val="single" w:sz="4" w:space="0" w:color="auto"/>
            </w:tcBorders>
            <w:noWrap/>
            <w:vAlign w:val="center"/>
          </w:tcPr>
          <w:p w14:paraId="458841CE" w14:textId="77777777" w:rsidR="002C7D9D" w:rsidRDefault="002C7D9D" w:rsidP="00CC0059">
            <w:pPr>
              <w:jc w:val="center"/>
            </w:pPr>
            <w:r>
              <w:t>1</w:t>
            </w:r>
          </w:p>
        </w:tc>
        <w:tc>
          <w:tcPr>
            <w:tcW w:w="810" w:type="dxa"/>
            <w:tcBorders>
              <w:top w:val="nil"/>
              <w:left w:val="nil"/>
              <w:bottom w:val="single" w:sz="4" w:space="0" w:color="auto"/>
              <w:right w:val="single" w:sz="4" w:space="0" w:color="auto"/>
            </w:tcBorders>
            <w:noWrap/>
            <w:vAlign w:val="center"/>
          </w:tcPr>
          <w:p w14:paraId="17515634" w14:textId="77777777" w:rsidR="002C7D9D" w:rsidRDefault="002C7D9D" w:rsidP="00CC0059">
            <w:pPr>
              <w:jc w:val="center"/>
            </w:pPr>
            <w:r>
              <w:t>1</w:t>
            </w:r>
          </w:p>
        </w:tc>
        <w:tc>
          <w:tcPr>
            <w:tcW w:w="825" w:type="dxa"/>
            <w:tcBorders>
              <w:top w:val="nil"/>
              <w:left w:val="nil"/>
              <w:bottom w:val="single" w:sz="4" w:space="0" w:color="auto"/>
              <w:right w:val="single" w:sz="4" w:space="0" w:color="auto"/>
            </w:tcBorders>
            <w:noWrap/>
            <w:vAlign w:val="center"/>
          </w:tcPr>
          <w:p w14:paraId="2664BE9E" w14:textId="77777777" w:rsidR="002C7D9D" w:rsidRDefault="002C7D9D" w:rsidP="00CC0059">
            <w:pPr>
              <w:jc w:val="center"/>
            </w:pPr>
            <w:r>
              <w:t>1</w:t>
            </w:r>
          </w:p>
        </w:tc>
        <w:tc>
          <w:tcPr>
            <w:tcW w:w="765" w:type="dxa"/>
            <w:tcBorders>
              <w:top w:val="nil"/>
              <w:left w:val="nil"/>
              <w:bottom w:val="single" w:sz="4" w:space="0" w:color="auto"/>
              <w:right w:val="single" w:sz="4" w:space="0" w:color="auto"/>
            </w:tcBorders>
            <w:noWrap/>
            <w:vAlign w:val="center"/>
          </w:tcPr>
          <w:p w14:paraId="01F16FF2" w14:textId="77777777" w:rsidR="002C7D9D" w:rsidRDefault="002C7D9D" w:rsidP="00CC0059">
            <w:pPr>
              <w:jc w:val="center"/>
            </w:pPr>
            <w:r>
              <w:t>1</w:t>
            </w:r>
          </w:p>
        </w:tc>
        <w:tc>
          <w:tcPr>
            <w:tcW w:w="945" w:type="dxa"/>
            <w:tcBorders>
              <w:top w:val="nil"/>
              <w:left w:val="nil"/>
              <w:bottom w:val="single" w:sz="4" w:space="0" w:color="auto"/>
              <w:right w:val="single" w:sz="4" w:space="0" w:color="auto"/>
            </w:tcBorders>
            <w:noWrap/>
            <w:vAlign w:val="center"/>
          </w:tcPr>
          <w:p w14:paraId="26604166" w14:textId="77777777" w:rsidR="002C7D9D" w:rsidRDefault="002C7D9D" w:rsidP="00CC0059">
            <w:pPr>
              <w:jc w:val="center"/>
            </w:pPr>
            <w:r>
              <w:t>1</w:t>
            </w:r>
          </w:p>
        </w:tc>
        <w:tc>
          <w:tcPr>
            <w:tcW w:w="825" w:type="dxa"/>
            <w:tcBorders>
              <w:top w:val="nil"/>
              <w:left w:val="nil"/>
              <w:bottom w:val="single" w:sz="4" w:space="0" w:color="auto"/>
              <w:right w:val="single" w:sz="4" w:space="0" w:color="auto"/>
            </w:tcBorders>
            <w:noWrap/>
            <w:vAlign w:val="center"/>
          </w:tcPr>
          <w:p w14:paraId="55B9BF85" w14:textId="77777777" w:rsidR="002C7D9D" w:rsidRDefault="002C7D9D" w:rsidP="00CC0059">
            <w:pPr>
              <w:jc w:val="center"/>
            </w:pPr>
            <w:r>
              <w:t>1</w:t>
            </w:r>
          </w:p>
        </w:tc>
        <w:tc>
          <w:tcPr>
            <w:tcW w:w="770" w:type="dxa"/>
            <w:tcBorders>
              <w:top w:val="nil"/>
              <w:left w:val="nil"/>
              <w:bottom w:val="single" w:sz="4" w:space="0" w:color="auto"/>
              <w:right w:val="single" w:sz="4" w:space="0" w:color="auto"/>
            </w:tcBorders>
            <w:noWrap/>
            <w:vAlign w:val="center"/>
          </w:tcPr>
          <w:p w14:paraId="51F53D83" w14:textId="77777777" w:rsidR="002C7D9D" w:rsidRDefault="002C7D9D" w:rsidP="00CC0059">
            <w:pPr>
              <w:jc w:val="center"/>
            </w:pPr>
            <w:r>
              <w:t>1</w:t>
            </w:r>
          </w:p>
        </w:tc>
      </w:tr>
      <w:tr w:rsidR="002C7D9D" w14:paraId="48CCC278" w14:textId="77777777" w:rsidTr="00C10421">
        <w:trPr>
          <w:trHeight w:val="1485"/>
        </w:trPr>
        <w:tc>
          <w:tcPr>
            <w:tcW w:w="1849" w:type="dxa"/>
            <w:tcBorders>
              <w:top w:val="nil"/>
              <w:left w:val="single" w:sz="4" w:space="0" w:color="auto"/>
              <w:bottom w:val="single" w:sz="4" w:space="0" w:color="auto"/>
              <w:right w:val="single" w:sz="4" w:space="0" w:color="auto"/>
            </w:tcBorders>
            <w:vAlign w:val="center"/>
          </w:tcPr>
          <w:p w14:paraId="346B4E7E" w14:textId="77777777" w:rsidR="002C7D9D" w:rsidRDefault="002C7D9D" w:rsidP="00CC0059">
            <w:pPr>
              <w:jc w:val="center"/>
              <w:rPr>
                <w:color w:val="000000"/>
              </w:rPr>
            </w:pPr>
            <w:r>
              <w:rPr>
                <w:color w:val="000000"/>
              </w:rPr>
              <w:t>Создание контейнерных площадок</w:t>
            </w:r>
          </w:p>
        </w:tc>
        <w:tc>
          <w:tcPr>
            <w:tcW w:w="2262" w:type="dxa"/>
            <w:gridSpan w:val="2"/>
            <w:tcBorders>
              <w:top w:val="nil"/>
              <w:left w:val="nil"/>
              <w:bottom w:val="single" w:sz="4" w:space="0" w:color="auto"/>
              <w:right w:val="single" w:sz="4" w:space="0" w:color="auto"/>
            </w:tcBorders>
            <w:vAlign w:val="center"/>
          </w:tcPr>
          <w:p w14:paraId="13AF1510"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noWrap/>
            <w:vAlign w:val="center"/>
          </w:tcPr>
          <w:p w14:paraId="3EC7BFC2" w14:textId="77777777" w:rsidR="002C7D9D" w:rsidRDefault="002C7D9D" w:rsidP="00CC0059">
            <w:pPr>
              <w:jc w:val="center"/>
            </w:pPr>
            <w:r>
              <w:t>0,00</w:t>
            </w:r>
          </w:p>
        </w:tc>
        <w:tc>
          <w:tcPr>
            <w:tcW w:w="945" w:type="dxa"/>
            <w:tcBorders>
              <w:top w:val="nil"/>
              <w:left w:val="nil"/>
              <w:bottom w:val="single" w:sz="4" w:space="0" w:color="auto"/>
              <w:right w:val="single" w:sz="4" w:space="0" w:color="auto"/>
            </w:tcBorders>
            <w:noWrap/>
            <w:vAlign w:val="center"/>
          </w:tcPr>
          <w:p w14:paraId="1014511E" w14:textId="77777777" w:rsidR="002C7D9D" w:rsidRDefault="002C7D9D" w:rsidP="00CC0059">
            <w:pPr>
              <w:jc w:val="center"/>
            </w:pPr>
            <w:r>
              <w:t>160000,00</w:t>
            </w:r>
          </w:p>
        </w:tc>
        <w:tc>
          <w:tcPr>
            <w:tcW w:w="885" w:type="dxa"/>
            <w:tcBorders>
              <w:top w:val="nil"/>
              <w:left w:val="nil"/>
              <w:bottom w:val="single" w:sz="4" w:space="0" w:color="auto"/>
              <w:right w:val="single" w:sz="4" w:space="0" w:color="auto"/>
            </w:tcBorders>
            <w:noWrap/>
            <w:vAlign w:val="center"/>
          </w:tcPr>
          <w:p w14:paraId="7678A4FE" w14:textId="77777777" w:rsidR="002C7D9D" w:rsidRDefault="002C7D9D" w:rsidP="00CC0059">
            <w:pPr>
              <w:jc w:val="center"/>
            </w:pPr>
            <w:r>
              <w:t>85000,0</w:t>
            </w:r>
          </w:p>
        </w:tc>
        <w:tc>
          <w:tcPr>
            <w:tcW w:w="870" w:type="dxa"/>
            <w:tcBorders>
              <w:top w:val="nil"/>
              <w:left w:val="nil"/>
              <w:bottom w:val="single" w:sz="4" w:space="0" w:color="auto"/>
              <w:right w:val="single" w:sz="4" w:space="0" w:color="auto"/>
            </w:tcBorders>
            <w:noWrap/>
            <w:vAlign w:val="center"/>
          </w:tcPr>
          <w:p w14:paraId="0D5E8DDA" w14:textId="77777777" w:rsidR="002C7D9D" w:rsidRDefault="002C7D9D" w:rsidP="00CC0059">
            <w:pPr>
              <w:jc w:val="center"/>
            </w:pPr>
            <w:r>
              <w:t>850000,0</w:t>
            </w:r>
          </w:p>
        </w:tc>
        <w:tc>
          <w:tcPr>
            <w:tcW w:w="810" w:type="dxa"/>
            <w:tcBorders>
              <w:top w:val="nil"/>
              <w:left w:val="nil"/>
              <w:bottom w:val="single" w:sz="4" w:space="0" w:color="auto"/>
              <w:right w:val="single" w:sz="4" w:space="0" w:color="auto"/>
            </w:tcBorders>
            <w:noWrap/>
            <w:vAlign w:val="center"/>
          </w:tcPr>
          <w:p w14:paraId="7F74951F" w14:textId="77777777" w:rsidR="002C7D9D" w:rsidRDefault="002C7D9D" w:rsidP="00CC0059">
            <w:pPr>
              <w:jc w:val="center"/>
            </w:pPr>
            <w:r>
              <w:t>85000,0</w:t>
            </w:r>
          </w:p>
        </w:tc>
        <w:tc>
          <w:tcPr>
            <w:tcW w:w="885" w:type="dxa"/>
            <w:tcBorders>
              <w:top w:val="nil"/>
              <w:left w:val="nil"/>
              <w:bottom w:val="single" w:sz="4" w:space="0" w:color="auto"/>
              <w:right w:val="single" w:sz="4" w:space="0" w:color="auto"/>
            </w:tcBorders>
            <w:noWrap/>
            <w:vAlign w:val="center"/>
          </w:tcPr>
          <w:p w14:paraId="3689B78E" w14:textId="77777777" w:rsidR="002C7D9D" w:rsidRDefault="002C7D9D" w:rsidP="00CC0059">
            <w:pPr>
              <w:jc w:val="center"/>
            </w:pPr>
            <w:r>
              <w:t>85000,0</w:t>
            </w:r>
          </w:p>
        </w:tc>
        <w:tc>
          <w:tcPr>
            <w:tcW w:w="810" w:type="dxa"/>
            <w:tcBorders>
              <w:top w:val="nil"/>
              <w:left w:val="nil"/>
              <w:bottom w:val="single" w:sz="4" w:space="0" w:color="auto"/>
              <w:right w:val="single" w:sz="4" w:space="0" w:color="auto"/>
            </w:tcBorders>
            <w:noWrap/>
            <w:vAlign w:val="center"/>
          </w:tcPr>
          <w:p w14:paraId="5C538EA3" w14:textId="77777777" w:rsidR="002C7D9D" w:rsidRDefault="002C7D9D" w:rsidP="00CC0059">
            <w:pPr>
              <w:jc w:val="center"/>
            </w:pPr>
            <w:r>
              <w:t>90000,0</w:t>
            </w:r>
          </w:p>
        </w:tc>
        <w:tc>
          <w:tcPr>
            <w:tcW w:w="825" w:type="dxa"/>
            <w:tcBorders>
              <w:top w:val="nil"/>
              <w:left w:val="nil"/>
              <w:bottom w:val="single" w:sz="4" w:space="0" w:color="auto"/>
              <w:right w:val="single" w:sz="4" w:space="0" w:color="auto"/>
            </w:tcBorders>
            <w:noWrap/>
            <w:vAlign w:val="center"/>
          </w:tcPr>
          <w:p w14:paraId="0C93EB12" w14:textId="77777777" w:rsidR="002C7D9D" w:rsidRDefault="002C7D9D" w:rsidP="00CC0059">
            <w:pPr>
              <w:jc w:val="center"/>
            </w:pPr>
            <w:r>
              <w:t>90000,0</w:t>
            </w:r>
          </w:p>
        </w:tc>
        <w:tc>
          <w:tcPr>
            <w:tcW w:w="765" w:type="dxa"/>
            <w:tcBorders>
              <w:top w:val="nil"/>
              <w:left w:val="nil"/>
              <w:bottom w:val="single" w:sz="4" w:space="0" w:color="auto"/>
              <w:right w:val="single" w:sz="4" w:space="0" w:color="auto"/>
            </w:tcBorders>
            <w:noWrap/>
            <w:vAlign w:val="center"/>
          </w:tcPr>
          <w:p w14:paraId="21ADBB93" w14:textId="77777777" w:rsidR="002C7D9D" w:rsidRDefault="002C7D9D" w:rsidP="00CC0059">
            <w:pPr>
              <w:jc w:val="center"/>
            </w:pPr>
            <w:r>
              <w:t>90000,0</w:t>
            </w:r>
          </w:p>
        </w:tc>
        <w:tc>
          <w:tcPr>
            <w:tcW w:w="945" w:type="dxa"/>
            <w:tcBorders>
              <w:top w:val="nil"/>
              <w:left w:val="nil"/>
              <w:bottom w:val="single" w:sz="4" w:space="0" w:color="auto"/>
              <w:right w:val="single" w:sz="4" w:space="0" w:color="auto"/>
            </w:tcBorders>
            <w:noWrap/>
            <w:vAlign w:val="center"/>
          </w:tcPr>
          <w:p w14:paraId="2101CC6C" w14:textId="77777777" w:rsidR="002C7D9D" w:rsidRDefault="002C7D9D" w:rsidP="00CC0059">
            <w:pPr>
              <w:jc w:val="center"/>
            </w:pPr>
            <w:r>
              <w:t>90000,0</w:t>
            </w:r>
          </w:p>
        </w:tc>
        <w:tc>
          <w:tcPr>
            <w:tcW w:w="825" w:type="dxa"/>
            <w:tcBorders>
              <w:top w:val="nil"/>
              <w:left w:val="nil"/>
              <w:bottom w:val="single" w:sz="4" w:space="0" w:color="auto"/>
              <w:right w:val="single" w:sz="4" w:space="0" w:color="auto"/>
            </w:tcBorders>
            <w:noWrap/>
            <w:vAlign w:val="center"/>
          </w:tcPr>
          <w:p w14:paraId="5D0C12CA" w14:textId="77777777" w:rsidR="002C7D9D" w:rsidRDefault="002C7D9D" w:rsidP="00CC0059">
            <w:pPr>
              <w:jc w:val="center"/>
            </w:pPr>
            <w:r>
              <w:t>95000,0</w:t>
            </w:r>
          </w:p>
        </w:tc>
        <w:tc>
          <w:tcPr>
            <w:tcW w:w="770" w:type="dxa"/>
            <w:tcBorders>
              <w:top w:val="nil"/>
              <w:left w:val="nil"/>
              <w:bottom w:val="single" w:sz="4" w:space="0" w:color="auto"/>
              <w:right w:val="single" w:sz="4" w:space="0" w:color="auto"/>
            </w:tcBorders>
            <w:noWrap/>
            <w:vAlign w:val="center"/>
          </w:tcPr>
          <w:p w14:paraId="3339BB21" w14:textId="77777777" w:rsidR="002C7D9D" w:rsidRDefault="002C7D9D" w:rsidP="00CC0059">
            <w:pPr>
              <w:jc w:val="center"/>
            </w:pPr>
            <w:r>
              <w:t>95000,0</w:t>
            </w:r>
          </w:p>
        </w:tc>
      </w:tr>
      <w:tr w:rsidR="002C7D9D" w14:paraId="59789C9C" w14:textId="77777777" w:rsidTr="00C10421">
        <w:trPr>
          <w:trHeight w:val="300"/>
        </w:trPr>
        <w:tc>
          <w:tcPr>
            <w:tcW w:w="7804" w:type="dxa"/>
            <w:gridSpan w:val="6"/>
            <w:tcBorders>
              <w:top w:val="single" w:sz="4" w:space="0" w:color="auto"/>
              <w:left w:val="single" w:sz="4" w:space="0" w:color="auto"/>
              <w:bottom w:val="single" w:sz="4" w:space="0" w:color="auto"/>
              <w:right w:val="single" w:sz="4" w:space="0" w:color="auto"/>
            </w:tcBorders>
            <w:vAlign w:val="center"/>
          </w:tcPr>
          <w:p w14:paraId="724D5B7E" w14:textId="77777777" w:rsidR="002C7D9D" w:rsidRDefault="002C7D9D" w:rsidP="00CC0059">
            <w:pPr>
              <w:jc w:val="center"/>
              <w:rPr>
                <w:color w:val="000000"/>
              </w:rPr>
            </w:pPr>
            <w:r>
              <w:rPr>
                <w:color w:val="000000"/>
              </w:rPr>
              <w:t>Задача 6. Создание санитарно-эпидемиологических, экологических и безопасных условий для жизни населения</w:t>
            </w:r>
          </w:p>
        </w:tc>
        <w:tc>
          <w:tcPr>
            <w:tcW w:w="870" w:type="dxa"/>
            <w:tcBorders>
              <w:top w:val="single" w:sz="4" w:space="0" w:color="auto"/>
              <w:left w:val="single" w:sz="4" w:space="0" w:color="auto"/>
              <w:bottom w:val="single" w:sz="4" w:space="0" w:color="auto"/>
              <w:right w:val="single" w:sz="4" w:space="0" w:color="auto"/>
            </w:tcBorders>
            <w:vAlign w:val="center"/>
          </w:tcPr>
          <w:p w14:paraId="1CBBF22D"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7146767F" w14:textId="77777777" w:rsidR="002C7D9D" w:rsidRDefault="002C7D9D" w:rsidP="00CC0059">
            <w:pPr>
              <w:jc w:val="center"/>
              <w:rPr>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14:paraId="373CD149" w14:textId="77777777" w:rsidR="002C7D9D" w:rsidRDefault="002C7D9D" w:rsidP="00CC0059">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3335ADC5"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auto"/>
            </w:tcBorders>
            <w:vAlign w:val="center"/>
          </w:tcPr>
          <w:p w14:paraId="2D5826A6" w14:textId="77777777" w:rsidR="002C7D9D" w:rsidRDefault="002C7D9D" w:rsidP="00CC0059">
            <w:pPr>
              <w:jc w:val="center"/>
              <w:rPr>
                <w:color w:val="000000"/>
              </w:rPr>
            </w:pPr>
          </w:p>
        </w:tc>
        <w:tc>
          <w:tcPr>
            <w:tcW w:w="765" w:type="dxa"/>
            <w:tcBorders>
              <w:top w:val="single" w:sz="4" w:space="0" w:color="auto"/>
              <w:left w:val="single" w:sz="4" w:space="0" w:color="auto"/>
              <w:bottom w:val="single" w:sz="4" w:space="0" w:color="auto"/>
              <w:right w:val="single" w:sz="4" w:space="0" w:color="auto"/>
            </w:tcBorders>
            <w:vAlign w:val="center"/>
          </w:tcPr>
          <w:p w14:paraId="29CF7E1B" w14:textId="77777777" w:rsidR="002C7D9D" w:rsidRDefault="002C7D9D" w:rsidP="00CC0059">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14:paraId="18259672" w14:textId="77777777" w:rsidR="002C7D9D" w:rsidRDefault="002C7D9D" w:rsidP="00CC0059">
            <w:pPr>
              <w:jc w:val="center"/>
              <w:rPr>
                <w:color w:val="000000"/>
              </w:rPr>
            </w:pPr>
          </w:p>
        </w:tc>
        <w:tc>
          <w:tcPr>
            <w:tcW w:w="825" w:type="dxa"/>
            <w:tcBorders>
              <w:top w:val="single" w:sz="4" w:space="0" w:color="auto"/>
              <w:left w:val="single" w:sz="4" w:space="0" w:color="auto"/>
              <w:bottom w:val="single" w:sz="4" w:space="0" w:color="auto"/>
              <w:right w:val="single" w:sz="4" w:space="0" w:color="auto"/>
            </w:tcBorders>
            <w:vAlign w:val="center"/>
          </w:tcPr>
          <w:p w14:paraId="75095593" w14:textId="77777777" w:rsidR="002C7D9D" w:rsidRDefault="002C7D9D" w:rsidP="00CC0059">
            <w:pPr>
              <w:jc w:val="center"/>
              <w:rPr>
                <w:color w:val="000000"/>
              </w:rPr>
            </w:pPr>
          </w:p>
        </w:tc>
        <w:tc>
          <w:tcPr>
            <w:tcW w:w="770" w:type="dxa"/>
            <w:tcBorders>
              <w:top w:val="single" w:sz="4" w:space="0" w:color="auto"/>
              <w:left w:val="single" w:sz="4" w:space="0" w:color="auto"/>
              <w:bottom w:val="single" w:sz="4" w:space="0" w:color="auto"/>
              <w:right w:val="single" w:sz="4" w:space="0" w:color="auto"/>
            </w:tcBorders>
            <w:vAlign w:val="center"/>
          </w:tcPr>
          <w:p w14:paraId="0224D128" w14:textId="77777777" w:rsidR="002C7D9D" w:rsidRDefault="002C7D9D" w:rsidP="00CC0059">
            <w:pPr>
              <w:jc w:val="center"/>
              <w:rPr>
                <w:color w:val="000000"/>
              </w:rPr>
            </w:pPr>
          </w:p>
        </w:tc>
      </w:tr>
      <w:tr w:rsidR="002C7D9D" w14:paraId="04AC052A" w14:textId="77777777" w:rsidTr="00C10421">
        <w:trPr>
          <w:trHeight w:val="69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31CE58B" w14:textId="77777777" w:rsidR="002C7D9D" w:rsidRDefault="002C7D9D" w:rsidP="00CC0059">
            <w:pPr>
              <w:jc w:val="center"/>
              <w:rPr>
                <w:color w:val="000000"/>
              </w:rPr>
            </w:pPr>
            <w:r>
              <w:rPr>
                <w:color w:val="000000"/>
              </w:rPr>
              <w:t xml:space="preserve">Целевой показатель 6. Площадь территории, подвергшейся  </w:t>
            </w:r>
            <w:proofErr w:type="spellStart"/>
            <w:r>
              <w:rPr>
                <w:color w:val="000000"/>
              </w:rPr>
              <w:t>акарицидной</w:t>
            </w:r>
            <w:proofErr w:type="spellEnd"/>
            <w:r>
              <w:rPr>
                <w:color w:val="000000"/>
              </w:rPr>
              <w:t xml:space="preserve"> обработке, кв.м.</w:t>
            </w:r>
          </w:p>
        </w:tc>
        <w:tc>
          <w:tcPr>
            <w:tcW w:w="1863" w:type="dxa"/>
            <w:tcBorders>
              <w:top w:val="nil"/>
              <w:left w:val="nil"/>
              <w:bottom w:val="single" w:sz="4" w:space="0" w:color="auto"/>
              <w:right w:val="single" w:sz="4" w:space="0" w:color="auto"/>
            </w:tcBorders>
            <w:vAlign w:val="center"/>
          </w:tcPr>
          <w:p w14:paraId="069EB9F3" w14:textId="77777777" w:rsidR="002C7D9D" w:rsidRDefault="002C7D9D" w:rsidP="00CC0059">
            <w:pPr>
              <w:jc w:val="center"/>
            </w:pPr>
            <w:r>
              <w:t>-</w:t>
            </w:r>
          </w:p>
        </w:tc>
        <w:tc>
          <w:tcPr>
            <w:tcW w:w="945" w:type="dxa"/>
            <w:tcBorders>
              <w:top w:val="nil"/>
              <w:left w:val="nil"/>
              <w:bottom w:val="single" w:sz="4" w:space="0" w:color="auto"/>
              <w:right w:val="single" w:sz="4" w:space="0" w:color="auto"/>
            </w:tcBorders>
            <w:vAlign w:val="center"/>
          </w:tcPr>
          <w:p w14:paraId="12505874" w14:textId="77777777" w:rsidR="002C7D9D" w:rsidRDefault="002C7D9D" w:rsidP="00CC0059">
            <w:pPr>
              <w:jc w:val="center"/>
            </w:pPr>
            <w:r>
              <w:t>-</w:t>
            </w:r>
          </w:p>
        </w:tc>
        <w:tc>
          <w:tcPr>
            <w:tcW w:w="885" w:type="dxa"/>
            <w:tcBorders>
              <w:top w:val="nil"/>
              <w:left w:val="nil"/>
              <w:bottom w:val="single" w:sz="4" w:space="0" w:color="auto"/>
              <w:right w:val="single" w:sz="4" w:space="0" w:color="auto"/>
            </w:tcBorders>
            <w:vAlign w:val="center"/>
          </w:tcPr>
          <w:p w14:paraId="2F5E14F4" w14:textId="77777777" w:rsidR="002C7D9D" w:rsidRDefault="002C7D9D" w:rsidP="00CC0059">
            <w:pPr>
              <w:jc w:val="center"/>
            </w:pPr>
            <w:r>
              <w:t>-</w:t>
            </w:r>
          </w:p>
        </w:tc>
        <w:tc>
          <w:tcPr>
            <w:tcW w:w="870" w:type="dxa"/>
            <w:tcBorders>
              <w:top w:val="nil"/>
              <w:left w:val="nil"/>
              <w:bottom w:val="single" w:sz="4" w:space="0" w:color="auto"/>
              <w:right w:val="single" w:sz="4" w:space="0" w:color="auto"/>
            </w:tcBorders>
            <w:vAlign w:val="center"/>
          </w:tcPr>
          <w:p w14:paraId="47568F6C" w14:textId="77777777" w:rsidR="002C7D9D" w:rsidRDefault="002C7D9D" w:rsidP="00CC0059">
            <w:pPr>
              <w:jc w:val="center"/>
            </w:pPr>
            <w:r>
              <w:rPr>
                <w:color w:val="000000"/>
              </w:rPr>
              <w:t>-</w:t>
            </w:r>
          </w:p>
        </w:tc>
        <w:tc>
          <w:tcPr>
            <w:tcW w:w="810" w:type="dxa"/>
            <w:tcBorders>
              <w:top w:val="nil"/>
              <w:left w:val="nil"/>
              <w:bottom w:val="single" w:sz="4" w:space="0" w:color="auto"/>
              <w:right w:val="single" w:sz="4" w:space="0" w:color="auto"/>
            </w:tcBorders>
            <w:vAlign w:val="center"/>
          </w:tcPr>
          <w:p w14:paraId="5EC8FBF6" w14:textId="77777777" w:rsidR="002C7D9D" w:rsidRDefault="002C7D9D" w:rsidP="00CC0059">
            <w:pPr>
              <w:jc w:val="center"/>
            </w:pPr>
            <w:r>
              <w:rPr>
                <w:color w:val="000000"/>
              </w:rPr>
              <w:t>-</w:t>
            </w:r>
          </w:p>
        </w:tc>
        <w:tc>
          <w:tcPr>
            <w:tcW w:w="885" w:type="dxa"/>
            <w:tcBorders>
              <w:top w:val="nil"/>
              <w:left w:val="nil"/>
              <w:bottom w:val="single" w:sz="4" w:space="0" w:color="auto"/>
              <w:right w:val="single" w:sz="4" w:space="0" w:color="auto"/>
            </w:tcBorders>
            <w:vAlign w:val="center"/>
          </w:tcPr>
          <w:p w14:paraId="5F76E6BB" w14:textId="77777777" w:rsidR="002C7D9D" w:rsidRDefault="002C7D9D" w:rsidP="00CC0059">
            <w:pPr>
              <w:jc w:val="center"/>
            </w:pPr>
            <w:r>
              <w:rPr>
                <w:color w:val="000000"/>
              </w:rPr>
              <w:t>-</w:t>
            </w:r>
          </w:p>
        </w:tc>
        <w:tc>
          <w:tcPr>
            <w:tcW w:w="810" w:type="dxa"/>
            <w:tcBorders>
              <w:top w:val="nil"/>
              <w:left w:val="nil"/>
              <w:bottom w:val="single" w:sz="4" w:space="0" w:color="auto"/>
              <w:right w:val="single" w:sz="4" w:space="0" w:color="auto"/>
            </w:tcBorders>
            <w:vAlign w:val="center"/>
          </w:tcPr>
          <w:p w14:paraId="6F7E7005" w14:textId="77777777" w:rsidR="002C7D9D" w:rsidRDefault="002C7D9D" w:rsidP="00CC0059">
            <w:pPr>
              <w:jc w:val="center"/>
            </w:pPr>
            <w:r>
              <w:rPr>
                <w:color w:val="000000"/>
              </w:rPr>
              <w:t>-</w:t>
            </w:r>
          </w:p>
        </w:tc>
        <w:tc>
          <w:tcPr>
            <w:tcW w:w="825" w:type="dxa"/>
            <w:tcBorders>
              <w:top w:val="nil"/>
              <w:left w:val="nil"/>
              <w:bottom w:val="single" w:sz="4" w:space="0" w:color="auto"/>
              <w:right w:val="single" w:sz="4" w:space="0" w:color="auto"/>
            </w:tcBorders>
            <w:vAlign w:val="center"/>
          </w:tcPr>
          <w:p w14:paraId="609C52B8" w14:textId="77777777" w:rsidR="002C7D9D" w:rsidRDefault="002C7D9D" w:rsidP="00CC0059">
            <w:pPr>
              <w:jc w:val="center"/>
            </w:pPr>
            <w:r>
              <w:rPr>
                <w:color w:val="000000"/>
              </w:rPr>
              <w:t>-</w:t>
            </w:r>
          </w:p>
        </w:tc>
        <w:tc>
          <w:tcPr>
            <w:tcW w:w="765" w:type="dxa"/>
            <w:tcBorders>
              <w:top w:val="nil"/>
              <w:left w:val="nil"/>
              <w:bottom w:val="single" w:sz="4" w:space="0" w:color="auto"/>
              <w:right w:val="single" w:sz="4" w:space="0" w:color="auto"/>
            </w:tcBorders>
            <w:vAlign w:val="center"/>
          </w:tcPr>
          <w:p w14:paraId="681E540D" w14:textId="77777777" w:rsidR="002C7D9D" w:rsidRDefault="002C7D9D" w:rsidP="00CC0059">
            <w:pPr>
              <w:jc w:val="center"/>
            </w:pPr>
            <w:r>
              <w:rPr>
                <w:color w:val="000000"/>
              </w:rPr>
              <w:t>-</w:t>
            </w:r>
          </w:p>
        </w:tc>
        <w:tc>
          <w:tcPr>
            <w:tcW w:w="945" w:type="dxa"/>
            <w:tcBorders>
              <w:top w:val="nil"/>
              <w:left w:val="nil"/>
              <w:bottom w:val="single" w:sz="4" w:space="0" w:color="auto"/>
              <w:right w:val="single" w:sz="4" w:space="0" w:color="auto"/>
            </w:tcBorders>
            <w:vAlign w:val="center"/>
          </w:tcPr>
          <w:p w14:paraId="6E8B768C" w14:textId="77777777" w:rsidR="002C7D9D" w:rsidRDefault="002C7D9D" w:rsidP="00CC0059">
            <w:pPr>
              <w:jc w:val="center"/>
            </w:pPr>
            <w:r>
              <w:rPr>
                <w:color w:val="000000"/>
              </w:rPr>
              <w:t>-</w:t>
            </w:r>
          </w:p>
        </w:tc>
        <w:tc>
          <w:tcPr>
            <w:tcW w:w="825" w:type="dxa"/>
            <w:tcBorders>
              <w:top w:val="nil"/>
              <w:left w:val="nil"/>
              <w:bottom w:val="single" w:sz="4" w:space="0" w:color="auto"/>
              <w:right w:val="single" w:sz="4" w:space="0" w:color="auto"/>
            </w:tcBorders>
            <w:vAlign w:val="center"/>
          </w:tcPr>
          <w:p w14:paraId="774FD46A" w14:textId="77777777" w:rsidR="002C7D9D" w:rsidRDefault="002C7D9D" w:rsidP="00CC0059">
            <w:pPr>
              <w:jc w:val="center"/>
            </w:pPr>
            <w:r>
              <w:rPr>
                <w:color w:val="000000"/>
              </w:rPr>
              <w:t>-</w:t>
            </w:r>
          </w:p>
        </w:tc>
        <w:tc>
          <w:tcPr>
            <w:tcW w:w="770" w:type="dxa"/>
            <w:tcBorders>
              <w:top w:val="nil"/>
              <w:left w:val="nil"/>
              <w:bottom w:val="single" w:sz="4" w:space="0" w:color="auto"/>
              <w:right w:val="single" w:sz="4" w:space="0" w:color="auto"/>
            </w:tcBorders>
            <w:vAlign w:val="center"/>
          </w:tcPr>
          <w:p w14:paraId="4C94D494" w14:textId="77777777" w:rsidR="002C7D9D" w:rsidRDefault="002C7D9D" w:rsidP="00CC0059">
            <w:pPr>
              <w:jc w:val="center"/>
            </w:pPr>
            <w:r>
              <w:rPr>
                <w:color w:val="000000"/>
              </w:rPr>
              <w:t>-</w:t>
            </w:r>
          </w:p>
        </w:tc>
      </w:tr>
      <w:tr w:rsidR="002C7D9D" w14:paraId="7C726889" w14:textId="77777777" w:rsidTr="00C10421">
        <w:trPr>
          <w:trHeight w:val="100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64ED61A" w14:textId="77777777" w:rsidR="002C7D9D" w:rsidRDefault="002C7D9D" w:rsidP="00CC0059">
            <w:pPr>
              <w:jc w:val="center"/>
              <w:rPr>
                <w:color w:val="000000"/>
              </w:rPr>
            </w:pPr>
            <w:r>
              <w:rPr>
                <w:color w:val="000000"/>
              </w:rPr>
              <w:lastRenderedPageBreak/>
              <w:t>Целевой показатель 7. Площадь территории, подвергшейся обработке от борщевика Сосновского, га</w:t>
            </w:r>
          </w:p>
        </w:tc>
        <w:tc>
          <w:tcPr>
            <w:tcW w:w="1863" w:type="dxa"/>
            <w:tcBorders>
              <w:top w:val="nil"/>
              <w:left w:val="nil"/>
              <w:bottom w:val="single" w:sz="4" w:space="0" w:color="auto"/>
              <w:right w:val="single" w:sz="4" w:space="0" w:color="auto"/>
            </w:tcBorders>
            <w:vAlign w:val="center"/>
          </w:tcPr>
          <w:p w14:paraId="297885FA" w14:textId="77777777" w:rsidR="002C7D9D" w:rsidRDefault="002C7D9D" w:rsidP="00CC0059">
            <w:pPr>
              <w:jc w:val="center"/>
            </w:pPr>
            <w:r>
              <w:t>3</w:t>
            </w:r>
          </w:p>
        </w:tc>
        <w:tc>
          <w:tcPr>
            <w:tcW w:w="945" w:type="dxa"/>
            <w:tcBorders>
              <w:top w:val="nil"/>
              <w:left w:val="nil"/>
              <w:bottom w:val="single" w:sz="4" w:space="0" w:color="auto"/>
              <w:right w:val="single" w:sz="4" w:space="0" w:color="auto"/>
            </w:tcBorders>
            <w:vAlign w:val="center"/>
          </w:tcPr>
          <w:p w14:paraId="0FB89C31" w14:textId="77777777" w:rsidR="002C7D9D" w:rsidRDefault="002C7D9D" w:rsidP="00CC0059">
            <w:pPr>
              <w:jc w:val="center"/>
            </w:pPr>
            <w:r>
              <w:t>5</w:t>
            </w:r>
          </w:p>
        </w:tc>
        <w:tc>
          <w:tcPr>
            <w:tcW w:w="885" w:type="dxa"/>
            <w:tcBorders>
              <w:top w:val="nil"/>
              <w:left w:val="nil"/>
              <w:bottom w:val="single" w:sz="4" w:space="0" w:color="auto"/>
              <w:right w:val="single" w:sz="4" w:space="0" w:color="auto"/>
            </w:tcBorders>
            <w:vAlign w:val="center"/>
          </w:tcPr>
          <w:p w14:paraId="384CCB82" w14:textId="77777777" w:rsidR="002C7D9D" w:rsidRDefault="002C7D9D" w:rsidP="00CC0059">
            <w:pPr>
              <w:jc w:val="center"/>
            </w:pPr>
            <w:r>
              <w:t>4</w:t>
            </w:r>
          </w:p>
        </w:tc>
        <w:tc>
          <w:tcPr>
            <w:tcW w:w="870" w:type="dxa"/>
            <w:tcBorders>
              <w:top w:val="nil"/>
              <w:left w:val="nil"/>
              <w:bottom w:val="single" w:sz="4" w:space="0" w:color="auto"/>
              <w:right w:val="single" w:sz="4" w:space="0" w:color="auto"/>
            </w:tcBorders>
            <w:vAlign w:val="center"/>
          </w:tcPr>
          <w:p w14:paraId="75280D8B" w14:textId="77777777" w:rsidR="002C7D9D" w:rsidRDefault="002C7D9D" w:rsidP="00CC0059">
            <w:pPr>
              <w:jc w:val="center"/>
            </w:pPr>
            <w:r>
              <w:t>5</w:t>
            </w:r>
          </w:p>
        </w:tc>
        <w:tc>
          <w:tcPr>
            <w:tcW w:w="810" w:type="dxa"/>
            <w:tcBorders>
              <w:top w:val="nil"/>
              <w:left w:val="nil"/>
              <w:bottom w:val="single" w:sz="4" w:space="0" w:color="auto"/>
              <w:right w:val="single" w:sz="4" w:space="0" w:color="auto"/>
            </w:tcBorders>
            <w:vAlign w:val="center"/>
          </w:tcPr>
          <w:p w14:paraId="1C9C8D1A" w14:textId="77777777" w:rsidR="002C7D9D" w:rsidRDefault="002C7D9D" w:rsidP="00CC0059">
            <w:pPr>
              <w:jc w:val="center"/>
            </w:pPr>
            <w:r>
              <w:t>5</w:t>
            </w:r>
          </w:p>
        </w:tc>
        <w:tc>
          <w:tcPr>
            <w:tcW w:w="885" w:type="dxa"/>
            <w:tcBorders>
              <w:top w:val="nil"/>
              <w:left w:val="nil"/>
              <w:bottom w:val="single" w:sz="4" w:space="0" w:color="auto"/>
              <w:right w:val="single" w:sz="4" w:space="0" w:color="auto"/>
            </w:tcBorders>
            <w:vAlign w:val="center"/>
          </w:tcPr>
          <w:p w14:paraId="3CDDDECF" w14:textId="77777777" w:rsidR="002C7D9D" w:rsidRDefault="002C7D9D" w:rsidP="00CC0059">
            <w:pPr>
              <w:jc w:val="center"/>
            </w:pPr>
            <w:r>
              <w:t>5</w:t>
            </w:r>
          </w:p>
        </w:tc>
        <w:tc>
          <w:tcPr>
            <w:tcW w:w="810" w:type="dxa"/>
            <w:tcBorders>
              <w:top w:val="nil"/>
              <w:left w:val="nil"/>
              <w:bottom w:val="single" w:sz="4" w:space="0" w:color="auto"/>
              <w:right w:val="single" w:sz="4" w:space="0" w:color="auto"/>
            </w:tcBorders>
            <w:vAlign w:val="center"/>
          </w:tcPr>
          <w:p w14:paraId="26B9862A" w14:textId="77777777" w:rsidR="002C7D9D" w:rsidRDefault="002C7D9D" w:rsidP="00CC0059">
            <w:pPr>
              <w:jc w:val="center"/>
            </w:pPr>
            <w:r>
              <w:t>5</w:t>
            </w:r>
          </w:p>
        </w:tc>
        <w:tc>
          <w:tcPr>
            <w:tcW w:w="825" w:type="dxa"/>
            <w:tcBorders>
              <w:top w:val="nil"/>
              <w:left w:val="nil"/>
              <w:bottom w:val="single" w:sz="4" w:space="0" w:color="auto"/>
              <w:right w:val="single" w:sz="4" w:space="0" w:color="auto"/>
            </w:tcBorders>
            <w:vAlign w:val="center"/>
          </w:tcPr>
          <w:p w14:paraId="365CC05E" w14:textId="77777777" w:rsidR="002C7D9D" w:rsidRDefault="002C7D9D" w:rsidP="00CC0059">
            <w:pPr>
              <w:jc w:val="center"/>
            </w:pPr>
            <w:r>
              <w:t>5</w:t>
            </w:r>
          </w:p>
        </w:tc>
        <w:tc>
          <w:tcPr>
            <w:tcW w:w="765" w:type="dxa"/>
            <w:tcBorders>
              <w:top w:val="nil"/>
              <w:left w:val="nil"/>
              <w:bottom w:val="single" w:sz="4" w:space="0" w:color="auto"/>
              <w:right w:val="single" w:sz="4" w:space="0" w:color="auto"/>
            </w:tcBorders>
            <w:vAlign w:val="center"/>
          </w:tcPr>
          <w:p w14:paraId="1F4C9816" w14:textId="77777777" w:rsidR="002C7D9D" w:rsidRDefault="002C7D9D" w:rsidP="00CC0059">
            <w:pPr>
              <w:jc w:val="center"/>
            </w:pPr>
            <w:r>
              <w:t>5</w:t>
            </w:r>
          </w:p>
        </w:tc>
        <w:tc>
          <w:tcPr>
            <w:tcW w:w="945" w:type="dxa"/>
            <w:tcBorders>
              <w:top w:val="nil"/>
              <w:left w:val="nil"/>
              <w:bottom w:val="single" w:sz="4" w:space="0" w:color="auto"/>
              <w:right w:val="single" w:sz="4" w:space="0" w:color="auto"/>
            </w:tcBorders>
            <w:vAlign w:val="center"/>
          </w:tcPr>
          <w:p w14:paraId="587357D6" w14:textId="77777777" w:rsidR="002C7D9D" w:rsidRDefault="002C7D9D" w:rsidP="00CC0059">
            <w:pPr>
              <w:jc w:val="center"/>
            </w:pPr>
            <w:r>
              <w:t>5</w:t>
            </w:r>
          </w:p>
        </w:tc>
        <w:tc>
          <w:tcPr>
            <w:tcW w:w="825" w:type="dxa"/>
            <w:tcBorders>
              <w:top w:val="nil"/>
              <w:left w:val="nil"/>
              <w:bottom w:val="single" w:sz="4" w:space="0" w:color="auto"/>
              <w:right w:val="single" w:sz="4" w:space="0" w:color="auto"/>
            </w:tcBorders>
            <w:vAlign w:val="center"/>
          </w:tcPr>
          <w:p w14:paraId="5BFD9065" w14:textId="77777777" w:rsidR="002C7D9D" w:rsidRDefault="002C7D9D" w:rsidP="00CC0059">
            <w:pPr>
              <w:jc w:val="center"/>
            </w:pPr>
            <w:r>
              <w:t>5</w:t>
            </w:r>
          </w:p>
        </w:tc>
        <w:tc>
          <w:tcPr>
            <w:tcW w:w="770" w:type="dxa"/>
            <w:tcBorders>
              <w:top w:val="nil"/>
              <w:left w:val="nil"/>
              <w:bottom w:val="single" w:sz="4" w:space="0" w:color="auto"/>
              <w:right w:val="single" w:sz="4" w:space="0" w:color="auto"/>
            </w:tcBorders>
            <w:vAlign w:val="center"/>
          </w:tcPr>
          <w:p w14:paraId="299962DC" w14:textId="77777777" w:rsidR="002C7D9D" w:rsidRDefault="002C7D9D" w:rsidP="00CC0059">
            <w:pPr>
              <w:jc w:val="center"/>
            </w:pPr>
            <w:r>
              <w:t>5</w:t>
            </w:r>
          </w:p>
        </w:tc>
      </w:tr>
      <w:tr w:rsidR="002C7D9D" w14:paraId="1A0BB639" w14:textId="77777777" w:rsidTr="00C10421">
        <w:trPr>
          <w:trHeight w:val="1260"/>
        </w:trPr>
        <w:tc>
          <w:tcPr>
            <w:tcW w:w="1849" w:type="dxa"/>
            <w:tcBorders>
              <w:top w:val="nil"/>
              <w:left w:val="single" w:sz="4" w:space="0" w:color="auto"/>
              <w:bottom w:val="single" w:sz="4" w:space="0" w:color="auto"/>
              <w:right w:val="single" w:sz="4" w:space="0" w:color="auto"/>
            </w:tcBorders>
            <w:vAlign w:val="center"/>
          </w:tcPr>
          <w:p w14:paraId="4C214F13" w14:textId="77777777" w:rsidR="002C7D9D" w:rsidRDefault="002C7D9D" w:rsidP="00CC0059">
            <w:pPr>
              <w:jc w:val="center"/>
              <w:rPr>
                <w:color w:val="000000"/>
              </w:rPr>
            </w:pPr>
            <w:r>
              <w:rPr>
                <w:color w:val="000000"/>
              </w:rPr>
              <w:t>Бюджет Сандогорского сельского поселения</w:t>
            </w:r>
          </w:p>
        </w:tc>
        <w:tc>
          <w:tcPr>
            <w:tcW w:w="2262" w:type="dxa"/>
            <w:gridSpan w:val="2"/>
            <w:tcBorders>
              <w:top w:val="nil"/>
              <w:left w:val="nil"/>
              <w:bottom w:val="single" w:sz="4" w:space="0" w:color="auto"/>
              <w:right w:val="single" w:sz="4" w:space="0" w:color="auto"/>
            </w:tcBorders>
            <w:vAlign w:val="center"/>
          </w:tcPr>
          <w:p w14:paraId="34E356C2"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10841590" w14:textId="77777777" w:rsidR="002C7D9D" w:rsidRDefault="002C7D9D" w:rsidP="00CC0059">
            <w:pPr>
              <w:jc w:val="center"/>
            </w:pPr>
            <w:r>
              <w:t>3240,00</w:t>
            </w:r>
          </w:p>
        </w:tc>
        <w:tc>
          <w:tcPr>
            <w:tcW w:w="945" w:type="dxa"/>
            <w:tcBorders>
              <w:top w:val="nil"/>
              <w:left w:val="nil"/>
              <w:bottom w:val="single" w:sz="4" w:space="0" w:color="auto"/>
              <w:right w:val="single" w:sz="4" w:space="0" w:color="auto"/>
            </w:tcBorders>
            <w:vAlign w:val="center"/>
          </w:tcPr>
          <w:p w14:paraId="363BFAEC" w14:textId="77777777" w:rsidR="002C7D9D" w:rsidRDefault="002C7D9D" w:rsidP="00CC0059">
            <w:pPr>
              <w:jc w:val="center"/>
            </w:pPr>
            <w:r>
              <w:t>40500,00</w:t>
            </w:r>
          </w:p>
        </w:tc>
        <w:tc>
          <w:tcPr>
            <w:tcW w:w="885" w:type="dxa"/>
            <w:tcBorders>
              <w:top w:val="nil"/>
              <w:left w:val="nil"/>
              <w:bottom w:val="single" w:sz="4" w:space="0" w:color="auto"/>
              <w:right w:val="single" w:sz="4" w:space="0" w:color="auto"/>
            </w:tcBorders>
            <w:vAlign w:val="center"/>
          </w:tcPr>
          <w:p w14:paraId="3615FFC2" w14:textId="77777777" w:rsidR="002C7D9D" w:rsidRDefault="002C7D9D" w:rsidP="00CC0059">
            <w:pPr>
              <w:jc w:val="both"/>
            </w:pPr>
            <w:r>
              <w:t>40500,00</w:t>
            </w:r>
          </w:p>
        </w:tc>
        <w:tc>
          <w:tcPr>
            <w:tcW w:w="870" w:type="dxa"/>
            <w:tcBorders>
              <w:top w:val="nil"/>
              <w:left w:val="nil"/>
              <w:bottom w:val="single" w:sz="4" w:space="0" w:color="auto"/>
              <w:right w:val="single" w:sz="4" w:space="0" w:color="auto"/>
            </w:tcBorders>
            <w:vAlign w:val="center"/>
          </w:tcPr>
          <w:p w14:paraId="05018F05" w14:textId="77777777" w:rsidR="002C7D9D" w:rsidRDefault="002C7D9D" w:rsidP="00CC0059">
            <w:pPr>
              <w:jc w:val="center"/>
            </w:pPr>
            <w:r>
              <w:t>40500,00</w:t>
            </w:r>
          </w:p>
        </w:tc>
        <w:tc>
          <w:tcPr>
            <w:tcW w:w="810" w:type="dxa"/>
            <w:tcBorders>
              <w:top w:val="nil"/>
              <w:left w:val="nil"/>
              <w:bottom w:val="single" w:sz="4" w:space="0" w:color="auto"/>
              <w:right w:val="single" w:sz="4" w:space="0" w:color="auto"/>
            </w:tcBorders>
            <w:vAlign w:val="center"/>
          </w:tcPr>
          <w:p w14:paraId="27D8689E" w14:textId="77777777" w:rsidR="002C7D9D" w:rsidRDefault="002C7D9D" w:rsidP="00CC0059">
            <w:pPr>
              <w:jc w:val="center"/>
            </w:pPr>
            <w:r>
              <w:t>40500,00</w:t>
            </w:r>
          </w:p>
        </w:tc>
        <w:tc>
          <w:tcPr>
            <w:tcW w:w="885" w:type="dxa"/>
            <w:tcBorders>
              <w:top w:val="nil"/>
              <w:left w:val="nil"/>
              <w:bottom w:val="single" w:sz="4" w:space="0" w:color="auto"/>
              <w:right w:val="single" w:sz="4" w:space="0" w:color="auto"/>
            </w:tcBorders>
            <w:vAlign w:val="center"/>
          </w:tcPr>
          <w:p w14:paraId="343238E9" w14:textId="77777777" w:rsidR="002C7D9D" w:rsidRDefault="002C7D9D" w:rsidP="00CC0059">
            <w:pPr>
              <w:jc w:val="center"/>
            </w:pPr>
            <w:r>
              <w:t>40500,00</w:t>
            </w:r>
          </w:p>
        </w:tc>
        <w:tc>
          <w:tcPr>
            <w:tcW w:w="810" w:type="dxa"/>
            <w:tcBorders>
              <w:top w:val="nil"/>
              <w:left w:val="nil"/>
              <w:bottom w:val="single" w:sz="4" w:space="0" w:color="auto"/>
              <w:right w:val="single" w:sz="4" w:space="0" w:color="auto"/>
            </w:tcBorders>
            <w:vAlign w:val="center"/>
          </w:tcPr>
          <w:p w14:paraId="05BE0F60" w14:textId="77777777" w:rsidR="002C7D9D" w:rsidRDefault="002C7D9D" w:rsidP="00CC0059">
            <w:pPr>
              <w:jc w:val="center"/>
            </w:pPr>
            <w:r>
              <w:t>40500,00</w:t>
            </w:r>
          </w:p>
        </w:tc>
        <w:tc>
          <w:tcPr>
            <w:tcW w:w="825" w:type="dxa"/>
            <w:tcBorders>
              <w:top w:val="nil"/>
              <w:left w:val="nil"/>
              <w:bottom w:val="single" w:sz="4" w:space="0" w:color="auto"/>
              <w:right w:val="single" w:sz="4" w:space="0" w:color="auto"/>
            </w:tcBorders>
            <w:vAlign w:val="center"/>
          </w:tcPr>
          <w:p w14:paraId="67608959" w14:textId="77777777" w:rsidR="002C7D9D" w:rsidRDefault="002C7D9D" w:rsidP="00CC0059">
            <w:pPr>
              <w:jc w:val="center"/>
            </w:pPr>
            <w:r>
              <w:t>40500,00</w:t>
            </w:r>
          </w:p>
        </w:tc>
        <w:tc>
          <w:tcPr>
            <w:tcW w:w="765" w:type="dxa"/>
            <w:tcBorders>
              <w:top w:val="nil"/>
              <w:left w:val="nil"/>
              <w:bottom w:val="single" w:sz="4" w:space="0" w:color="auto"/>
              <w:right w:val="single" w:sz="4" w:space="0" w:color="auto"/>
            </w:tcBorders>
            <w:vAlign w:val="center"/>
          </w:tcPr>
          <w:p w14:paraId="7D82135D" w14:textId="77777777" w:rsidR="002C7D9D" w:rsidRDefault="002C7D9D" w:rsidP="00CC0059">
            <w:pPr>
              <w:jc w:val="center"/>
            </w:pPr>
            <w:r>
              <w:t>40500,00</w:t>
            </w:r>
          </w:p>
        </w:tc>
        <w:tc>
          <w:tcPr>
            <w:tcW w:w="945" w:type="dxa"/>
            <w:tcBorders>
              <w:top w:val="nil"/>
              <w:left w:val="nil"/>
              <w:bottom w:val="single" w:sz="4" w:space="0" w:color="auto"/>
              <w:right w:val="single" w:sz="4" w:space="0" w:color="auto"/>
            </w:tcBorders>
            <w:vAlign w:val="center"/>
          </w:tcPr>
          <w:p w14:paraId="022DD68B" w14:textId="77777777" w:rsidR="002C7D9D" w:rsidRDefault="002C7D9D" w:rsidP="00CC0059">
            <w:pPr>
              <w:jc w:val="center"/>
            </w:pPr>
            <w:r>
              <w:t>40500,00</w:t>
            </w:r>
          </w:p>
        </w:tc>
        <w:tc>
          <w:tcPr>
            <w:tcW w:w="825" w:type="dxa"/>
            <w:tcBorders>
              <w:top w:val="nil"/>
              <w:left w:val="nil"/>
              <w:bottom w:val="single" w:sz="4" w:space="0" w:color="auto"/>
              <w:right w:val="single" w:sz="4" w:space="0" w:color="auto"/>
            </w:tcBorders>
            <w:vAlign w:val="center"/>
          </w:tcPr>
          <w:p w14:paraId="338C3A6F" w14:textId="77777777" w:rsidR="002C7D9D" w:rsidRDefault="002C7D9D" w:rsidP="00CC0059">
            <w:pPr>
              <w:jc w:val="center"/>
            </w:pPr>
            <w:r>
              <w:t>40500,00</w:t>
            </w:r>
          </w:p>
        </w:tc>
        <w:tc>
          <w:tcPr>
            <w:tcW w:w="770" w:type="dxa"/>
            <w:tcBorders>
              <w:top w:val="nil"/>
              <w:left w:val="nil"/>
              <w:bottom w:val="single" w:sz="4" w:space="0" w:color="auto"/>
              <w:right w:val="single" w:sz="4" w:space="0" w:color="auto"/>
            </w:tcBorders>
            <w:vAlign w:val="center"/>
          </w:tcPr>
          <w:p w14:paraId="25AA870D" w14:textId="77777777" w:rsidR="002C7D9D" w:rsidRDefault="002C7D9D" w:rsidP="00CC0059">
            <w:pPr>
              <w:jc w:val="center"/>
            </w:pPr>
            <w:r>
              <w:t>40500,00</w:t>
            </w:r>
          </w:p>
        </w:tc>
      </w:tr>
      <w:tr w:rsidR="002C7D9D" w14:paraId="04B2626B" w14:textId="77777777" w:rsidTr="00C10421">
        <w:trPr>
          <w:trHeight w:val="1260"/>
        </w:trPr>
        <w:tc>
          <w:tcPr>
            <w:tcW w:w="1849" w:type="dxa"/>
            <w:tcBorders>
              <w:top w:val="nil"/>
              <w:left w:val="single" w:sz="4" w:space="0" w:color="auto"/>
              <w:bottom w:val="single" w:sz="4" w:space="0" w:color="auto"/>
              <w:right w:val="single" w:sz="4" w:space="0" w:color="auto"/>
            </w:tcBorders>
            <w:vAlign w:val="center"/>
          </w:tcPr>
          <w:p w14:paraId="4E5A5A89" w14:textId="77777777" w:rsidR="002C7D9D" w:rsidRDefault="002C7D9D" w:rsidP="00CC0059">
            <w:pPr>
              <w:jc w:val="center"/>
              <w:rPr>
                <w:color w:val="000000"/>
              </w:rPr>
            </w:pPr>
            <w:r>
              <w:rPr>
                <w:color w:val="000000"/>
              </w:rPr>
              <w:t>Областной бюджет</w:t>
            </w:r>
          </w:p>
        </w:tc>
        <w:tc>
          <w:tcPr>
            <w:tcW w:w="2262" w:type="dxa"/>
            <w:gridSpan w:val="2"/>
            <w:tcBorders>
              <w:top w:val="nil"/>
              <w:left w:val="nil"/>
              <w:bottom w:val="single" w:sz="4" w:space="0" w:color="auto"/>
              <w:right w:val="single" w:sz="4" w:space="0" w:color="auto"/>
            </w:tcBorders>
            <w:vAlign w:val="center"/>
          </w:tcPr>
          <w:p w14:paraId="7B500B97"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48D9872E" w14:textId="77777777" w:rsidR="002C7D9D" w:rsidRDefault="002C7D9D" w:rsidP="00CC0059">
            <w:pPr>
              <w:jc w:val="center"/>
            </w:pPr>
            <w:r>
              <w:t>77775,00</w:t>
            </w:r>
          </w:p>
        </w:tc>
        <w:tc>
          <w:tcPr>
            <w:tcW w:w="945" w:type="dxa"/>
            <w:tcBorders>
              <w:top w:val="nil"/>
              <w:left w:val="nil"/>
              <w:bottom w:val="single" w:sz="4" w:space="0" w:color="auto"/>
              <w:right w:val="single" w:sz="4" w:space="0" w:color="auto"/>
            </w:tcBorders>
            <w:vAlign w:val="center"/>
          </w:tcPr>
          <w:p w14:paraId="5C23DC21" w14:textId="77777777" w:rsidR="002C7D9D" w:rsidRDefault="002C7D9D" w:rsidP="00CC0059">
            <w:pPr>
              <w:jc w:val="center"/>
            </w:pPr>
            <w:r>
              <w:t>40 500,00</w:t>
            </w:r>
          </w:p>
        </w:tc>
        <w:tc>
          <w:tcPr>
            <w:tcW w:w="885" w:type="dxa"/>
            <w:tcBorders>
              <w:top w:val="nil"/>
              <w:left w:val="nil"/>
              <w:bottom w:val="single" w:sz="4" w:space="0" w:color="auto"/>
              <w:right w:val="single" w:sz="4" w:space="0" w:color="auto"/>
            </w:tcBorders>
            <w:vAlign w:val="center"/>
          </w:tcPr>
          <w:p w14:paraId="66C0D7D2" w14:textId="77777777" w:rsidR="002C7D9D" w:rsidRDefault="002C7D9D" w:rsidP="00CC0059">
            <w:pPr>
              <w:jc w:val="center"/>
            </w:pPr>
            <w:r>
              <w:t>40500,00</w:t>
            </w:r>
          </w:p>
        </w:tc>
        <w:tc>
          <w:tcPr>
            <w:tcW w:w="870" w:type="dxa"/>
            <w:tcBorders>
              <w:top w:val="nil"/>
              <w:left w:val="nil"/>
              <w:bottom w:val="single" w:sz="4" w:space="0" w:color="auto"/>
              <w:right w:val="single" w:sz="4" w:space="0" w:color="auto"/>
            </w:tcBorders>
            <w:vAlign w:val="center"/>
          </w:tcPr>
          <w:p w14:paraId="0F247A78" w14:textId="77777777" w:rsidR="002C7D9D" w:rsidRDefault="002C7D9D" w:rsidP="00CC0059">
            <w:pPr>
              <w:jc w:val="center"/>
            </w:pPr>
            <w:r>
              <w:rPr>
                <w:color w:val="000000"/>
              </w:rPr>
              <w:t>0,00</w:t>
            </w:r>
          </w:p>
        </w:tc>
        <w:tc>
          <w:tcPr>
            <w:tcW w:w="810" w:type="dxa"/>
            <w:tcBorders>
              <w:top w:val="nil"/>
              <w:left w:val="nil"/>
              <w:bottom w:val="single" w:sz="4" w:space="0" w:color="auto"/>
              <w:right w:val="single" w:sz="4" w:space="0" w:color="auto"/>
            </w:tcBorders>
            <w:vAlign w:val="center"/>
          </w:tcPr>
          <w:p w14:paraId="057B05A5" w14:textId="77777777" w:rsidR="002C7D9D" w:rsidRDefault="002C7D9D" w:rsidP="00CC0059">
            <w:pPr>
              <w:jc w:val="center"/>
            </w:pPr>
            <w:r>
              <w:rPr>
                <w:color w:val="000000"/>
              </w:rPr>
              <w:t>0,00</w:t>
            </w:r>
          </w:p>
        </w:tc>
        <w:tc>
          <w:tcPr>
            <w:tcW w:w="885" w:type="dxa"/>
            <w:tcBorders>
              <w:top w:val="nil"/>
              <w:left w:val="nil"/>
              <w:bottom w:val="single" w:sz="4" w:space="0" w:color="auto"/>
              <w:right w:val="single" w:sz="4" w:space="0" w:color="auto"/>
            </w:tcBorders>
            <w:vAlign w:val="center"/>
          </w:tcPr>
          <w:p w14:paraId="5B943952" w14:textId="77777777" w:rsidR="002C7D9D" w:rsidRDefault="002C7D9D" w:rsidP="00CC0059">
            <w:pPr>
              <w:jc w:val="center"/>
            </w:pPr>
            <w:r>
              <w:rPr>
                <w:color w:val="000000"/>
              </w:rPr>
              <w:t>0,00</w:t>
            </w:r>
          </w:p>
        </w:tc>
        <w:tc>
          <w:tcPr>
            <w:tcW w:w="810" w:type="dxa"/>
            <w:tcBorders>
              <w:top w:val="nil"/>
              <w:left w:val="nil"/>
              <w:bottom w:val="single" w:sz="4" w:space="0" w:color="auto"/>
              <w:right w:val="single" w:sz="4" w:space="0" w:color="auto"/>
            </w:tcBorders>
            <w:vAlign w:val="center"/>
          </w:tcPr>
          <w:p w14:paraId="6067E956" w14:textId="77777777" w:rsidR="002C7D9D" w:rsidRDefault="002C7D9D" w:rsidP="00CC0059">
            <w:pPr>
              <w:jc w:val="center"/>
            </w:pPr>
            <w:r>
              <w:rPr>
                <w:color w:val="000000"/>
              </w:rPr>
              <w:t>0,00</w:t>
            </w:r>
          </w:p>
        </w:tc>
        <w:tc>
          <w:tcPr>
            <w:tcW w:w="825" w:type="dxa"/>
            <w:tcBorders>
              <w:top w:val="nil"/>
              <w:left w:val="nil"/>
              <w:bottom w:val="single" w:sz="4" w:space="0" w:color="auto"/>
              <w:right w:val="single" w:sz="4" w:space="0" w:color="auto"/>
            </w:tcBorders>
            <w:vAlign w:val="center"/>
          </w:tcPr>
          <w:p w14:paraId="0D6F6D53" w14:textId="77777777" w:rsidR="002C7D9D" w:rsidRDefault="002C7D9D" w:rsidP="00CC0059">
            <w:pPr>
              <w:jc w:val="center"/>
            </w:pPr>
            <w:r>
              <w:rPr>
                <w:color w:val="000000"/>
              </w:rPr>
              <w:t>0,00</w:t>
            </w:r>
          </w:p>
        </w:tc>
        <w:tc>
          <w:tcPr>
            <w:tcW w:w="765" w:type="dxa"/>
            <w:tcBorders>
              <w:top w:val="nil"/>
              <w:left w:val="nil"/>
              <w:bottom w:val="single" w:sz="4" w:space="0" w:color="auto"/>
              <w:right w:val="single" w:sz="4" w:space="0" w:color="auto"/>
            </w:tcBorders>
            <w:vAlign w:val="center"/>
          </w:tcPr>
          <w:p w14:paraId="06C1BDE8" w14:textId="77777777" w:rsidR="002C7D9D" w:rsidRDefault="002C7D9D" w:rsidP="00CC0059">
            <w:pPr>
              <w:jc w:val="center"/>
            </w:pPr>
            <w:r>
              <w:rPr>
                <w:color w:val="000000"/>
              </w:rPr>
              <w:t>0,00</w:t>
            </w:r>
          </w:p>
        </w:tc>
        <w:tc>
          <w:tcPr>
            <w:tcW w:w="945" w:type="dxa"/>
            <w:tcBorders>
              <w:top w:val="nil"/>
              <w:left w:val="nil"/>
              <w:bottom w:val="single" w:sz="4" w:space="0" w:color="auto"/>
              <w:right w:val="single" w:sz="4" w:space="0" w:color="auto"/>
            </w:tcBorders>
            <w:vAlign w:val="center"/>
          </w:tcPr>
          <w:p w14:paraId="519F1BF6" w14:textId="77777777" w:rsidR="002C7D9D" w:rsidRDefault="002C7D9D" w:rsidP="00CC0059">
            <w:pPr>
              <w:jc w:val="center"/>
            </w:pPr>
            <w:r>
              <w:rPr>
                <w:color w:val="000000"/>
              </w:rPr>
              <w:t>0,00</w:t>
            </w:r>
          </w:p>
        </w:tc>
        <w:tc>
          <w:tcPr>
            <w:tcW w:w="825" w:type="dxa"/>
            <w:tcBorders>
              <w:top w:val="nil"/>
              <w:left w:val="nil"/>
              <w:bottom w:val="single" w:sz="4" w:space="0" w:color="auto"/>
              <w:right w:val="single" w:sz="4" w:space="0" w:color="auto"/>
            </w:tcBorders>
            <w:vAlign w:val="center"/>
          </w:tcPr>
          <w:p w14:paraId="60008C6C" w14:textId="77777777" w:rsidR="002C7D9D" w:rsidRDefault="002C7D9D" w:rsidP="00CC0059">
            <w:pPr>
              <w:jc w:val="center"/>
            </w:pPr>
            <w:r>
              <w:rPr>
                <w:color w:val="000000"/>
              </w:rPr>
              <w:t>0,00</w:t>
            </w:r>
          </w:p>
        </w:tc>
        <w:tc>
          <w:tcPr>
            <w:tcW w:w="770" w:type="dxa"/>
            <w:tcBorders>
              <w:top w:val="nil"/>
              <w:left w:val="nil"/>
              <w:bottom w:val="single" w:sz="4" w:space="0" w:color="auto"/>
              <w:right w:val="single" w:sz="4" w:space="0" w:color="auto"/>
            </w:tcBorders>
            <w:vAlign w:val="center"/>
          </w:tcPr>
          <w:p w14:paraId="10180632" w14:textId="77777777" w:rsidR="002C7D9D" w:rsidRDefault="002C7D9D" w:rsidP="00CC0059">
            <w:pPr>
              <w:jc w:val="center"/>
            </w:pPr>
            <w:r>
              <w:rPr>
                <w:color w:val="000000"/>
              </w:rPr>
              <w:t>0,00</w:t>
            </w:r>
          </w:p>
        </w:tc>
      </w:tr>
      <w:tr w:rsidR="002C7D9D" w14:paraId="3CDCF1FC" w14:textId="77777777" w:rsidTr="00C10421">
        <w:trPr>
          <w:trHeight w:val="1260"/>
        </w:trPr>
        <w:tc>
          <w:tcPr>
            <w:tcW w:w="1849" w:type="dxa"/>
            <w:tcBorders>
              <w:top w:val="nil"/>
              <w:left w:val="single" w:sz="4" w:space="0" w:color="auto"/>
              <w:bottom w:val="single" w:sz="4" w:space="0" w:color="auto"/>
              <w:right w:val="single" w:sz="4" w:space="0" w:color="auto"/>
            </w:tcBorders>
            <w:vAlign w:val="center"/>
          </w:tcPr>
          <w:p w14:paraId="4A764377" w14:textId="77777777" w:rsidR="002C7D9D" w:rsidRDefault="002C7D9D" w:rsidP="00CC0059">
            <w:pPr>
              <w:jc w:val="center"/>
              <w:rPr>
                <w:color w:val="000000"/>
              </w:rPr>
            </w:pPr>
            <w:r>
              <w:rPr>
                <w:color w:val="000000"/>
              </w:rPr>
              <w:t xml:space="preserve">Проведение </w:t>
            </w:r>
            <w:proofErr w:type="spellStart"/>
            <w:r>
              <w:rPr>
                <w:color w:val="000000"/>
              </w:rPr>
              <w:t>акарицидной</w:t>
            </w:r>
            <w:proofErr w:type="spellEnd"/>
            <w:r>
              <w:rPr>
                <w:color w:val="000000"/>
              </w:rPr>
              <w:t xml:space="preserve"> обработки</w:t>
            </w:r>
          </w:p>
        </w:tc>
        <w:tc>
          <w:tcPr>
            <w:tcW w:w="2262" w:type="dxa"/>
            <w:gridSpan w:val="2"/>
            <w:tcBorders>
              <w:top w:val="nil"/>
              <w:left w:val="nil"/>
              <w:bottom w:val="single" w:sz="4" w:space="0" w:color="auto"/>
              <w:right w:val="single" w:sz="4" w:space="0" w:color="auto"/>
            </w:tcBorders>
            <w:vAlign w:val="center"/>
          </w:tcPr>
          <w:p w14:paraId="36070698"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4694D14E" w14:textId="77777777" w:rsidR="002C7D9D" w:rsidRDefault="002C7D9D" w:rsidP="00CC0059">
            <w:pPr>
              <w:jc w:val="center"/>
            </w:pPr>
            <w:r>
              <w:t>27260,00</w:t>
            </w:r>
          </w:p>
        </w:tc>
        <w:tc>
          <w:tcPr>
            <w:tcW w:w="945" w:type="dxa"/>
            <w:tcBorders>
              <w:top w:val="nil"/>
              <w:left w:val="nil"/>
              <w:bottom w:val="single" w:sz="4" w:space="0" w:color="auto"/>
              <w:right w:val="single" w:sz="4" w:space="0" w:color="auto"/>
            </w:tcBorders>
            <w:vAlign w:val="center"/>
          </w:tcPr>
          <w:p w14:paraId="562E803E" w14:textId="77777777" w:rsidR="002C7D9D" w:rsidRDefault="002C7D9D" w:rsidP="00CC0059">
            <w:pPr>
              <w:jc w:val="center"/>
            </w:pPr>
            <w:r>
              <w:rPr>
                <w:color w:val="000000"/>
              </w:rPr>
              <w:t>0,00</w:t>
            </w:r>
          </w:p>
        </w:tc>
        <w:tc>
          <w:tcPr>
            <w:tcW w:w="885" w:type="dxa"/>
            <w:tcBorders>
              <w:top w:val="nil"/>
              <w:left w:val="nil"/>
              <w:bottom w:val="single" w:sz="4" w:space="0" w:color="auto"/>
              <w:right w:val="single" w:sz="4" w:space="0" w:color="auto"/>
            </w:tcBorders>
            <w:vAlign w:val="center"/>
          </w:tcPr>
          <w:p w14:paraId="50FA9B5F" w14:textId="77777777" w:rsidR="002C7D9D" w:rsidRDefault="002C7D9D" w:rsidP="00CC0059">
            <w:pPr>
              <w:jc w:val="center"/>
            </w:pPr>
            <w:r>
              <w:rPr>
                <w:color w:val="000000"/>
              </w:rPr>
              <w:t>0,00</w:t>
            </w:r>
          </w:p>
        </w:tc>
        <w:tc>
          <w:tcPr>
            <w:tcW w:w="870" w:type="dxa"/>
            <w:tcBorders>
              <w:top w:val="nil"/>
              <w:left w:val="nil"/>
              <w:bottom w:val="single" w:sz="4" w:space="0" w:color="auto"/>
              <w:right w:val="single" w:sz="4" w:space="0" w:color="auto"/>
            </w:tcBorders>
            <w:vAlign w:val="center"/>
          </w:tcPr>
          <w:p w14:paraId="392764FA" w14:textId="77777777" w:rsidR="002C7D9D" w:rsidRDefault="002C7D9D" w:rsidP="00CC0059">
            <w:pPr>
              <w:jc w:val="center"/>
              <w:rPr>
                <w:color w:val="000000"/>
              </w:rPr>
            </w:pPr>
            <w:r>
              <w:rPr>
                <w:color w:val="000000"/>
              </w:rPr>
              <w:t>0,00</w:t>
            </w:r>
          </w:p>
        </w:tc>
        <w:tc>
          <w:tcPr>
            <w:tcW w:w="810" w:type="dxa"/>
            <w:tcBorders>
              <w:top w:val="nil"/>
              <w:left w:val="nil"/>
              <w:bottom w:val="single" w:sz="4" w:space="0" w:color="auto"/>
              <w:right w:val="single" w:sz="4" w:space="0" w:color="auto"/>
            </w:tcBorders>
            <w:vAlign w:val="center"/>
          </w:tcPr>
          <w:p w14:paraId="3759A004" w14:textId="77777777" w:rsidR="002C7D9D" w:rsidRDefault="002C7D9D" w:rsidP="00CC0059">
            <w:pPr>
              <w:jc w:val="center"/>
              <w:rPr>
                <w:color w:val="000000"/>
              </w:rPr>
            </w:pPr>
            <w:r>
              <w:rPr>
                <w:color w:val="000000"/>
              </w:rPr>
              <w:t>0,00</w:t>
            </w:r>
          </w:p>
        </w:tc>
        <w:tc>
          <w:tcPr>
            <w:tcW w:w="885" w:type="dxa"/>
            <w:tcBorders>
              <w:top w:val="nil"/>
              <w:left w:val="nil"/>
              <w:bottom w:val="single" w:sz="4" w:space="0" w:color="auto"/>
              <w:right w:val="single" w:sz="4" w:space="0" w:color="auto"/>
            </w:tcBorders>
            <w:vAlign w:val="center"/>
          </w:tcPr>
          <w:p w14:paraId="045C8117" w14:textId="77777777" w:rsidR="002C7D9D" w:rsidRDefault="002C7D9D" w:rsidP="00CC0059">
            <w:pPr>
              <w:jc w:val="center"/>
              <w:rPr>
                <w:color w:val="000000"/>
              </w:rPr>
            </w:pPr>
            <w:r>
              <w:rPr>
                <w:color w:val="000000"/>
              </w:rPr>
              <w:t>0,00</w:t>
            </w:r>
          </w:p>
        </w:tc>
        <w:tc>
          <w:tcPr>
            <w:tcW w:w="810" w:type="dxa"/>
            <w:tcBorders>
              <w:top w:val="nil"/>
              <w:left w:val="nil"/>
              <w:bottom w:val="single" w:sz="4" w:space="0" w:color="auto"/>
              <w:right w:val="single" w:sz="4" w:space="0" w:color="auto"/>
            </w:tcBorders>
            <w:vAlign w:val="center"/>
          </w:tcPr>
          <w:p w14:paraId="6BD0F557" w14:textId="77777777" w:rsidR="002C7D9D" w:rsidRDefault="002C7D9D" w:rsidP="00CC0059">
            <w:pPr>
              <w:jc w:val="center"/>
              <w:rPr>
                <w:color w:val="000000"/>
              </w:rPr>
            </w:pPr>
            <w:r>
              <w:rPr>
                <w:color w:val="000000"/>
              </w:rPr>
              <w:t>0,00</w:t>
            </w:r>
          </w:p>
        </w:tc>
        <w:tc>
          <w:tcPr>
            <w:tcW w:w="825" w:type="dxa"/>
            <w:tcBorders>
              <w:top w:val="nil"/>
              <w:left w:val="nil"/>
              <w:bottom w:val="single" w:sz="4" w:space="0" w:color="auto"/>
              <w:right w:val="single" w:sz="4" w:space="0" w:color="auto"/>
            </w:tcBorders>
            <w:vAlign w:val="center"/>
          </w:tcPr>
          <w:p w14:paraId="4A610E54" w14:textId="77777777" w:rsidR="002C7D9D" w:rsidRDefault="002C7D9D" w:rsidP="00CC0059">
            <w:pPr>
              <w:jc w:val="center"/>
              <w:rPr>
                <w:color w:val="000000"/>
              </w:rPr>
            </w:pPr>
            <w:r>
              <w:rPr>
                <w:color w:val="000000"/>
              </w:rPr>
              <w:t>0,00</w:t>
            </w:r>
          </w:p>
        </w:tc>
        <w:tc>
          <w:tcPr>
            <w:tcW w:w="765" w:type="dxa"/>
            <w:tcBorders>
              <w:top w:val="nil"/>
              <w:left w:val="nil"/>
              <w:bottom w:val="single" w:sz="4" w:space="0" w:color="auto"/>
              <w:right w:val="single" w:sz="4" w:space="0" w:color="auto"/>
            </w:tcBorders>
            <w:vAlign w:val="center"/>
          </w:tcPr>
          <w:p w14:paraId="086F92F2" w14:textId="77777777" w:rsidR="002C7D9D" w:rsidRDefault="002C7D9D" w:rsidP="00CC0059">
            <w:pPr>
              <w:jc w:val="center"/>
              <w:rPr>
                <w:color w:val="000000"/>
              </w:rPr>
            </w:pPr>
            <w:r>
              <w:rPr>
                <w:color w:val="000000"/>
              </w:rPr>
              <w:t>0,00</w:t>
            </w:r>
          </w:p>
        </w:tc>
        <w:tc>
          <w:tcPr>
            <w:tcW w:w="945" w:type="dxa"/>
            <w:tcBorders>
              <w:top w:val="nil"/>
              <w:left w:val="nil"/>
              <w:bottom w:val="single" w:sz="4" w:space="0" w:color="auto"/>
              <w:right w:val="single" w:sz="4" w:space="0" w:color="auto"/>
            </w:tcBorders>
            <w:vAlign w:val="center"/>
          </w:tcPr>
          <w:p w14:paraId="3B650D01" w14:textId="77777777" w:rsidR="002C7D9D" w:rsidRDefault="002C7D9D" w:rsidP="00CC0059">
            <w:pPr>
              <w:jc w:val="center"/>
              <w:rPr>
                <w:color w:val="000000"/>
              </w:rPr>
            </w:pPr>
            <w:r>
              <w:rPr>
                <w:color w:val="000000"/>
              </w:rPr>
              <w:t>0,00</w:t>
            </w:r>
          </w:p>
        </w:tc>
        <w:tc>
          <w:tcPr>
            <w:tcW w:w="825" w:type="dxa"/>
            <w:tcBorders>
              <w:top w:val="nil"/>
              <w:left w:val="nil"/>
              <w:bottom w:val="single" w:sz="4" w:space="0" w:color="auto"/>
              <w:right w:val="single" w:sz="4" w:space="0" w:color="auto"/>
            </w:tcBorders>
            <w:vAlign w:val="center"/>
          </w:tcPr>
          <w:p w14:paraId="2EB0B6F5" w14:textId="77777777" w:rsidR="002C7D9D" w:rsidRDefault="002C7D9D" w:rsidP="00CC0059">
            <w:pPr>
              <w:jc w:val="center"/>
              <w:rPr>
                <w:color w:val="000000"/>
              </w:rPr>
            </w:pPr>
            <w:r>
              <w:rPr>
                <w:color w:val="000000"/>
              </w:rPr>
              <w:t>0,00</w:t>
            </w:r>
          </w:p>
        </w:tc>
        <w:tc>
          <w:tcPr>
            <w:tcW w:w="770" w:type="dxa"/>
            <w:tcBorders>
              <w:top w:val="nil"/>
              <w:left w:val="nil"/>
              <w:bottom w:val="single" w:sz="4" w:space="0" w:color="auto"/>
              <w:right w:val="single" w:sz="4" w:space="0" w:color="auto"/>
            </w:tcBorders>
            <w:vAlign w:val="center"/>
          </w:tcPr>
          <w:p w14:paraId="4C679571" w14:textId="77777777" w:rsidR="002C7D9D" w:rsidRDefault="002C7D9D" w:rsidP="00CC0059">
            <w:pPr>
              <w:jc w:val="center"/>
              <w:rPr>
                <w:color w:val="000000"/>
              </w:rPr>
            </w:pPr>
            <w:r>
              <w:rPr>
                <w:color w:val="000000"/>
              </w:rPr>
              <w:t>0,00</w:t>
            </w:r>
          </w:p>
        </w:tc>
      </w:tr>
      <w:tr w:rsidR="002C7D9D" w14:paraId="60076277" w14:textId="77777777" w:rsidTr="00C10421">
        <w:trPr>
          <w:trHeight w:val="960"/>
        </w:trPr>
        <w:tc>
          <w:tcPr>
            <w:tcW w:w="4111" w:type="dxa"/>
            <w:gridSpan w:val="3"/>
            <w:tcBorders>
              <w:top w:val="single" w:sz="4" w:space="0" w:color="auto"/>
              <w:left w:val="single" w:sz="4" w:space="0" w:color="auto"/>
              <w:bottom w:val="single" w:sz="4" w:space="0" w:color="auto"/>
              <w:right w:val="single" w:sz="4" w:space="0" w:color="000000"/>
            </w:tcBorders>
            <w:vAlign w:val="center"/>
          </w:tcPr>
          <w:p w14:paraId="033C1389" w14:textId="77777777" w:rsidR="002C7D9D" w:rsidRDefault="002C7D9D" w:rsidP="00CC0059">
            <w:pPr>
              <w:jc w:val="center"/>
              <w:rPr>
                <w:color w:val="000000"/>
              </w:rPr>
            </w:pPr>
            <w:r>
              <w:rPr>
                <w:color w:val="000000"/>
              </w:rPr>
              <w:t>Целевой показатель 6. Количество отловленных безнадзорных и бродячих животных, ос.</w:t>
            </w:r>
          </w:p>
        </w:tc>
        <w:tc>
          <w:tcPr>
            <w:tcW w:w="1863" w:type="dxa"/>
            <w:tcBorders>
              <w:top w:val="nil"/>
              <w:left w:val="nil"/>
              <w:bottom w:val="single" w:sz="4" w:space="0" w:color="auto"/>
              <w:right w:val="single" w:sz="4" w:space="0" w:color="auto"/>
            </w:tcBorders>
            <w:vAlign w:val="center"/>
          </w:tcPr>
          <w:p w14:paraId="32C63115" w14:textId="77777777" w:rsidR="002C7D9D" w:rsidRDefault="002C7D9D" w:rsidP="00CC0059">
            <w:pPr>
              <w:jc w:val="center"/>
            </w:pPr>
            <w:r>
              <w:t>-</w:t>
            </w:r>
          </w:p>
        </w:tc>
        <w:tc>
          <w:tcPr>
            <w:tcW w:w="945" w:type="dxa"/>
            <w:tcBorders>
              <w:top w:val="nil"/>
              <w:left w:val="nil"/>
              <w:bottom w:val="single" w:sz="4" w:space="0" w:color="auto"/>
              <w:right w:val="single" w:sz="4" w:space="0" w:color="auto"/>
            </w:tcBorders>
            <w:vAlign w:val="center"/>
          </w:tcPr>
          <w:p w14:paraId="7855C2F4" w14:textId="77777777" w:rsidR="002C7D9D" w:rsidRDefault="002C7D9D" w:rsidP="00CC0059">
            <w:pPr>
              <w:jc w:val="center"/>
            </w:pPr>
            <w:r>
              <w:t>-</w:t>
            </w:r>
          </w:p>
        </w:tc>
        <w:tc>
          <w:tcPr>
            <w:tcW w:w="885" w:type="dxa"/>
            <w:tcBorders>
              <w:top w:val="nil"/>
              <w:left w:val="nil"/>
              <w:bottom w:val="single" w:sz="4" w:space="0" w:color="auto"/>
              <w:right w:val="single" w:sz="4" w:space="0" w:color="auto"/>
            </w:tcBorders>
            <w:vAlign w:val="center"/>
          </w:tcPr>
          <w:p w14:paraId="0D24F0B2" w14:textId="77777777" w:rsidR="002C7D9D" w:rsidRDefault="002C7D9D" w:rsidP="00CC0059">
            <w:pPr>
              <w:jc w:val="center"/>
            </w:pPr>
            <w:r>
              <w:t>-</w:t>
            </w:r>
          </w:p>
        </w:tc>
        <w:tc>
          <w:tcPr>
            <w:tcW w:w="870" w:type="dxa"/>
            <w:tcBorders>
              <w:top w:val="nil"/>
              <w:left w:val="nil"/>
              <w:bottom w:val="single" w:sz="4" w:space="0" w:color="auto"/>
              <w:right w:val="single" w:sz="4" w:space="0" w:color="auto"/>
            </w:tcBorders>
            <w:vAlign w:val="center"/>
          </w:tcPr>
          <w:p w14:paraId="5D329F6C" w14:textId="77777777" w:rsidR="002C7D9D" w:rsidRDefault="002C7D9D" w:rsidP="00CC0059">
            <w:pPr>
              <w:jc w:val="center"/>
            </w:pPr>
            <w:r>
              <w:t>-</w:t>
            </w:r>
          </w:p>
        </w:tc>
        <w:tc>
          <w:tcPr>
            <w:tcW w:w="810" w:type="dxa"/>
            <w:tcBorders>
              <w:top w:val="nil"/>
              <w:left w:val="nil"/>
              <w:bottom w:val="single" w:sz="4" w:space="0" w:color="auto"/>
              <w:right w:val="single" w:sz="4" w:space="0" w:color="auto"/>
            </w:tcBorders>
            <w:vAlign w:val="center"/>
          </w:tcPr>
          <w:p w14:paraId="7A1AEC5D" w14:textId="77777777" w:rsidR="002C7D9D" w:rsidRDefault="002C7D9D" w:rsidP="00CC0059">
            <w:pPr>
              <w:jc w:val="center"/>
            </w:pPr>
            <w:r>
              <w:t>-</w:t>
            </w:r>
          </w:p>
        </w:tc>
        <w:tc>
          <w:tcPr>
            <w:tcW w:w="885" w:type="dxa"/>
            <w:tcBorders>
              <w:top w:val="nil"/>
              <w:left w:val="nil"/>
              <w:bottom w:val="single" w:sz="4" w:space="0" w:color="auto"/>
              <w:right w:val="single" w:sz="4" w:space="0" w:color="auto"/>
            </w:tcBorders>
            <w:vAlign w:val="center"/>
          </w:tcPr>
          <w:p w14:paraId="75EAAED5" w14:textId="77777777" w:rsidR="002C7D9D" w:rsidRDefault="002C7D9D" w:rsidP="00CC0059">
            <w:pPr>
              <w:jc w:val="center"/>
            </w:pPr>
            <w:r>
              <w:t>-</w:t>
            </w:r>
          </w:p>
        </w:tc>
        <w:tc>
          <w:tcPr>
            <w:tcW w:w="810" w:type="dxa"/>
            <w:tcBorders>
              <w:top w:val="nil"/>
              <w:left w:val="nil"/>
              <w:bottom w:val="single" w:sz="4" w:space="0" w:color="auto"/>
              <w:right w:val="single" w:sz="4" w:space="0" w:color="auto"/>
            </w:tcBorders>
            <w:vAlign w:val="center"/>
          </w:tcPr>
          <w:p w14:paraId="474215BE" w14:textId="77777777" w:rsidR="002C7D9D" w:rsidRDefault="002C7D9D" w:rsidP="00CC0059">
            <w:pPr>
              <w:jc w:val="center"/>
            </w:pPr>
            <w:r>
              <w:t>-</w:t>
            </w:r>
          </w:p>
        </w:tc>
        <w:tc>
          <w:tcPr>
            <w:tcW w:w="825" w:type="dxa"/>
            <w:tcBorders>
              <w:top w:val="nil"/>
              <w:left w:val="nil"/>
              <w:bottom w:val="single" w:sz="4" w:space="0" w:color="auto"/>
              <w:right w:val="single" w:sz="4" w:space="0" w:color="auto"/>
            </w:tcBorders>
            <w:vAlign w:val="center"/>
          </w:tcPr>
          <w:p w14:paraId="4D48F74F" w14:textId="77777777" w:rsidR="002C7D9D" w:rsidRDefault="002C7D9D" w:rsidP="00CC0059">
            <w:pPr>
              <w:jc w:val="center"/>
            </w:pPr>
            <w:r>
              <w:t>-</w:t>
            </w:r>
          </w:p>
        </w:tc>
        <w:tc>
          <w:tcPr>
            <w:tcW w:w="765" w:type="dxa"/>
            <w:tcBorders>
              <w:top w:val="nil"/>
              <w:left w:val="nil"/>
              <w:bottom w:val="single" w:sz="4" w:space="0" w:color="auto"/>
              <w:right w:val="single" w:sz="4" w:space="0" w:color="auto"/>
            </w:tcBorders>
            <w:vAlign w:val="center"/>
          </w:tcPr>
          <w:p w14:paraId="03447103" w14:textId="77777777" w:rsidR="002C7D9D" w:rsidRDefault="002C7D9D" w:rsidP="00CC0059">
            <w:pPr>
              <w:jc w:val="center"/>
            </w:pPr>
            <w:r>
              <w:t>-</w:t>
            </w:r>
          </w:p>
        </w:tc>
        <w:tc>
          <w:tcPr>
            <w:tcW w:w="945" w:type="dxa"/>
            <w:tcBorders>
              <w:top w:val="nil"/>
              <w:left w:val="nil"/>
              <w:bottom w:val="single" w:sz="4" w:space="0" w:color="auto"/>
              <w:right w:val="single" w:sz="4" w:space="0" w:color="auto"/>
            </w:tcBorders>
            <w:vAlign w:val="center"/>
          </w:tcPr>
          <w:p w14:paraId="73B0355C" w14:textId="77777777" w:rsidR="002C7D9D" w:rsidRDefault="002C7D9D" w:rsidP="00CC0059">
            <w:pPr>
              <w:jc w:val="center"/>
            </w:pPr>
            <w:r>
              <w:t>-</w:t>
            </w:r>
          </w:p>
        </w:tc>
        <w:tc>
          <w:tcPr>
            <w:tcW w:w="825" w:type="dxa"/>
            <w:tcBorders>
              <w:top w:val="nil"/>
              <w:left w:val="nil"/>
              <w:bottom w:val="single" w:sz="4" w:space="0" w:color="auto"/>
              <w:right w:val="single" w:sz="4" w:space="0" w:color="auto"/>
            </w:tcBorders>
            <w:vAlign w:val="center"/>
          </w:tcPr>
          <w:p w14:paraId="49FC103F" w14:textId="77777777" w:rsidR="002C7D9D" w:rsidRDefault="002C7D9D" w:rsidP="00CC0059">
            <w:pPr>
              <w:jc w:val="center"/>
            </w:pPr>
            <w:r>
              <w:t>-</w:t>
            </w:r>
          </w:p>
        </w:tc>
        <w:tc>
          <w:tcPr>
            <w:tcW w:w="770" w:type="dxa"/>
            <w:tcBorders>
              <w:top w:val="nil"/>
              <w:left w:val="nil"/>
              <w:bottom w:val="single" w:sz="4" w:space="0" w:color="auto"/>
              <w:right w:val="single" w:sz="4" w:space="0" w:color="auto"/>
            </w:tcBorders>
            <w:vAlign w:val="center"/>
          </w:tcPr>
          <w:p w14:paraId="66081B2C" w14:textId="77777777" w:rsidR="002C7D9D" w:rsidRDefault="002C7D9D" w:rsidP="00CC0059">
            <w:pPr>
              <w:jc w:val="center"/>
            </w:pPr>
            <w:r>
              <w:t>-</w:t>
            </w:r>
          </w:p>
        </w:tc>
      </w:tr>
      <w:tr w:rsidR="002C7D9D" w14:paraId="58FD5558" w14:textId="77777777" w:rsidTr="00C10421">
        <w:trPr>
          <w:trHeight w:val="1230"/>
        </w:trPr>
        <w:tc>
          <w:tcPr>
            <w:tcW w:w="2368" w:type="dxa"/>
            <w:gridSpan w:val="2"/>
            <w:tcBorders>
              <w:top w:val="nil"/>
              <w:left w:val="single" w:sz="4" w:space="0" w:color="auto"/>
              <w:bottom w:val="single" w:sz="4" w:space="0" w:color="auto"/>
              <w:right w:val="single" w:sz="4" w:space="0" w:color="auto"/>
            </w:tcBorders>
            <w:vAlign w:val="center"/>
          </w:tcPr>
          <w:p w14:paraId="16595642" w14:textId="77777777" w:rsidR="002C7D9D" w:rsidRDefault="002C7D9D" w:rsidP="00CC0059">
            <w:pPr>
              <w:jc w:val="center"/>
              <w:rPr>
                <w:color w:val="000000"/>
              </w:rPr>
            </w:pPr>
            <w:r>
              <w:rPr>
                <w:color w:val="000000"/>
              </w:rPr>
              <w:lastRenderedPageBreak/>
              <w:t>Отлов безнадзорных и бродячих животных</w:t>
            </w:r>
          </w:p>
        </w:tc>
        <w:tc>
          <w:tcPr>
            <w:tcW w:w="1743" w:type="dxa"/>
            <w:tcBorders>
              <w:top w:val="nil"/>
              <w:left w:val="nil"/>
              <w:bottom w:val="single" w:sz="4" w:space="0" w:color="auto"/>
              <w:right w:val="single" w:sz="4" w:space="0" w:color="auto"/>
            </w:tcBorders>
            <w:vAlign w:val="center"/>
          </w:tcPr>
          <w:p w14:paraId="7C4EF272" w14:textId="77777777" w:rsidR="002C7D9D" w:rsidRDefault="002C7D9D" w:rsidP="00CC0059">
            <w:pPr>
              <w:jc w:val="center"/>
              <w:rPr>
                <w:color w:val="000000"/>
              </w:rPr>
            </w:pPr>
            <w:r>
              <w:rPr>
                <w:color w:val="000000"/>
              </w:rPr>
              <w:t>Администрация Сандогорского сельского поселения Костромского муниципального района Костромской области</w:t>
            </w:r>
          </w:p>
        </w:tc>
        <w:tc>
          <w:tcPr>
            <w:tcW w:w="1863" w:type="dxa"/>
            <w:tcBorders>
              <w:top w:val="nil"/>
              <w:left w:val="nil"/>
              <w:bottom w:val="single" w:sz="4" w:space="0" w:color="auto"/>
              <w:right w:val="single" w:sz="4" w:space="0" w:color="auto"/>
            </w:tcBorders>
            <w:vAlign w:val="center"/>
          </w:tcPr>
          <w:p w14:paraId="7BB802C3" w14:textId="77777777" w:rsidR="002C7D9D" w:rsidRDefault="002C7D9D" w:rsidP="00CC0059">
            <w:pPr>
              <w:jc w:val="center"/>
            </w:pPr>
            <w:r>
              <w:t>-</w:t>
            </w:r>
          </w:p>
        </w:tc>
        <w:tc>
          <w:tcPr>
            <w:tcW w:w="945" w:type="dxa"/>
            <w:tcBorders>
              <w:top w:val="nil"/>
              <w:left w:val="nil"/>
              <w:bottom w:val="single" w:sz="4" w:space="0" w:color="auto"/>
              <w:right w:val="single" w:sz="4" w:space="0" w:color="auto"/>
            </w:tcBorders>
            <w:vAlign w:val="center"/>
          </w:tcPr>
          <w:p w14:paraId="5D4EDCB6" w14:textId="77777777" w:rsidR="002C7D9D" w:rsidRDefault="002C7D9D" w:rsidP="00CC0059">
            <w:pPr>
              <w:jc w:val="center"/>
            </w:pPr>
            <w:r>
              <w:t>-</w:t>
            </w:r>
          </w:p>
        </w:tc>
        <w:tc>
          <w:tcPr>
            <w:tcW w:w="885" w:type="dxa"/>
            <w:tcBorders>
              <w:top w:val="nil"/>
              <w:left w:val="nil"/>
              <w:bottom w:val="single" w:sz="4" w:space="0" w:color="auto"/>
              <w:right w:val="single" w:sz="4" w:space="0" w:color="auto"/>
            </w:tcBorders>
            <w:vAlign w:val="center"/>
          </w:tcPr>
          <w:p w14:paraId="35762548" w14:textId="77777777" w:rsidR="002C7D9D" w:rsidRDefault="002C7D9D" w:rsidP="00CC0059">
            <w:pPr>
              <w:jc w:val="center"/>
            </w:pPr>
            <w:r>
              <w:t>-</w:t>
            </w:r>
          </w:p>
        </w:tc>
        <w:tc>
          <w:tcPr>
            <w:tcW w:w="870" w:type="dxa"/>
            <w:tcBorders>
              <w:top w:val="nil"/>
              <w:left w:val="nil"/>
              <w:bottom w:val="single" w:sz="4" w:space="0" w:color="auto"/>
              <w:right w:val="single" w:sz="4" w:space="0" w:color="auto"/>
            </w:tcBorders>
            <w:vAlign w:val="center"/>
          </w:tcPr>
          <w:p w14:paraId="10811BF8" w14:textId="77777777" w:rsidR="002C7D9D" w:rsidRDefault="002C7D9D" w:rsidP="00CC0059">
            <w:pPr>
              <w:jc w:val="center"/>
            </w:pPr>
            <w:r>
              <w:t>-</w:t>
            </w:r>
          </w:p>
        </w:tc>
        <w:tc>
          <w:tcPr>
            <w:tcW w:w="810" w:type="dxa"/>
            <w:tcBorders>
              <w:top w:val="nil"/>
              <w:left w:val="nil"/>
              <w:bottom w:val="single" w:sz="4" w:space="0" w:color="auto"/>
              <w:right w:val="single" w:sz="4" w:space="0" w:color="auto"/>
            </w:tcBorders>
            <w:vAlign w:val="center"/>
          </w:tcPr>
          <w:p w14:paraId="441AA048" w14:textId="77777777" w:rsidR="002C7D9D" w:rsidRDefault="002C7D9D" w:rsidP="00CC0059">
            <w:pPr>
              <w:jc w:val="center"/>
            </w:pPr>
            <w:r>
              <w:t>-</w:t>
            </w:r>
          </w:p>
        </w:tc>
        <w:tc>
          <w:tcPr>
            <w:tcW w:w="885" w:type="dxa"/>
            <w:tcBorders>
              <w:top w:val="nil"/>
              <w:left w:val="nil"/>
              <w:bottom w:val="single" w:sz="4" w:space="0" w:color="auto"/>
              <w:right w:val="single" w:sz="4" w:space="0" w:color="auto"/>
            </w:tcBorders>
            <w:vAlign w:val="center"/>
          </w:tcPr>
          <w:p w14:paraId="4C83C3EB" w14:textId="77777777" w:rsidR="002C7D9D" w:rsidRDefault="002C7D9D" w:rsidP="00CC0059">
            <w:pPr>
              <w:jc w:val="center"/>
            </w:pPr>
            <w:r>
              <w:t>-</w:t>
            </w:r>
          </w:p>
        </w:tc>
        <w:tc>
          <w:tcPr>
            <w:tcW w:w="810" w:type="dxa"/>
            <w:tcBorders>
              <w:top w:val="nil"/>
              <w:left w:val="nil"/>
              <w:bottom w:val="single" w:sz="4" w:space="0" w:color="auto"/>
              <w:right w:val="single" w:sz="4" w:space="0" w:color="auto"/>
            </w:tcBorders>
            <w:vAlign w:val="center"/>
          </w:tcPr>
          <w:p w14:paraId="75FFFF6F" w14:textId="77777777" w:rsidR="002C7D9D" w:rsidRDefault="002C7D9D" w:rsidP="00CC0059">
            <w:pPr>
              <w:jc w:val="center"/>
            </w:pPr>
            <w:r>
              <w:t>-</w:t>
            </w:r>
          </w:p>
        </w:tc>
        <w:tc>
          <w:tcPr>
            <w:tcW w:w="825" w:type="dxa"/>
            <w:tcBorders>
              <w:top w:val="nil"/>
              <w:left w:val="nil"/>
              <w:bottom w:val="single" w:sz="4" w:space="0" w:color="auto"/>
              <w:right w:val="single" w:sz="4" w:space="0" w:color="auto"/>
            </w:tcBorders>
            <w:vAlign w:val="center"/>
          </w:tcPr>
          <w:p w14:paraId="78F74932" w14:textId="77777777" w:rsidR="002C7D9D" w:rsidRDefault="002C7D9D" w:rsidP="00CC0059">
            <w:pPr>
              <w:jc w:val="center"/>
            </w:pPr>
            <w:r>
              <w:t>-</w:t>
            </w:r>
          </w:p>
        </w:tc>
        <w:tc>
          <w:tcPr>
            <w:tcW w:w="765" w:type="dxa"/>
            <w:tcBorders>
              <w:top w:val="nil"/>
              <w:left w:val="nil"/>
              <w:bottom w:val="single" w:sz="4" w:space="0" w:color="auto"/>
              <w:right w:val="single" w:sz="4" w:space="0" w:color="auto"/>
            </w:tcBorders>
            <w:vAlign w:val="center"/>
          </w:tcPr>
          <w:p w14:paraId="41BFF761" w14:textId="77777777" w:rsidR="002C7D9D" w:rsidRDefault="002C7D9D" w:rsidP="00CC0059">
            <w:pPr>
              <w:jc w:val="center"/>
            </w:pPr>
            <w:r>
              <w:t>-</w:t>
            </w:r>
          </w:p>
        </w:tc>
        <w:tc>
          <w:tcPr>
            <w:tcW w:w="945" w:type="dxa"/>
            <w:tcBorders>
              <w:top w:val="nil"/>
              <w:left w:val="nil"/>
              <w:bottom w:val="single" w:sz="4" w:space="0" w:color="auto"/>
              <w:right w:val="single" w:sz="4" w:space="0" w:color="auto"/>
            </w:tcBorders>
            <w:vAlign w:val="center"/>
          </w:tcPr>
          <w:p w14:paraId="7C821395" w14:textId="77777777" w:rsidR="002C7D9D" w:rsidRDefault="002C7D9D" w:rsidP="00CC0059">
            <w:pPr>
              <w:jc w:val="center"/>
            </w:pPr>
            <w:r>
              <w:t>-</w:t>
            </w:r>
          </w:p>
        </w:tc>
        <w:tc>
          <w:tcPr>
            <w:tcW w:w="825" w:type="dxa"/>
            <w:tcBorders>
              <w:top w:val="nil"/>
              <w:left w:val="nil"/>
              <w:bottom w:val="single" w:sz="4" w:space="0" w:color="auto"/>
              <w:right w:val="single" w:sz="4" w:space="0" w:color="auto"/>
            </w:tcBorders>
            <w:vAlign w:val="center"/>
          </w:tcPr>
          <w:p w14:paraId="2536490C" w14:textId="77777777" w:rsidR="002C7D9D" w:rsidRDefault="002C7D9D" w:rsidP="00CC0059">
            <w:pPr>
              <w:jc w:val="center"/>
            </w:pPr>
            <w:r>
              <w:t>-</w:t>
            </w:r>
          </w:p>
        </w:tc>
        <w:tc>
          <w:tcPr>
            <w:tcW w:w="770" w:type="dxa"/>
            <w:tcBorders>
              <w:top w:val="nil"/>
              <w:left w:val="nil"/>
              <w:bottom w:val="single" w:sz="4" w:space="0" w:color="auto"/>
              <w:right w:val="single" w:sz="4" w:space="0" w:color="auto"/>
            </w:tcBorders>
            <w:vAlign w:val="center"/>
          </w:tcPr>
          <w:p w14:paraId="2E9D0609" w14:textId="77777777" w:rsidR="002C7D9D" w:rsidRDefault="002C7D9D" w:rsidP="00CC0059">
            <w:pPr>
              <w:jc w:val="center"/>
            </w:pPr>
            <w:r>
              <w:t>-</w:t>
            </w:r>
          </w:p>
        </w:tc>
      </w:tr>
    </w:tbl>
    <w:p w14:paraId="09BFF527" w14:textId="77777777" w:rsidR="002C7D9D" w:rsidRDefault="002C7D9D" w:rsidP="002C7D9D">
      <w:pPr>
        <w:tabs>
          <w:tab w:val="left" w:pos="540"/>
        </w:tabs>
        <w:ind w:firstLine="180"/>
        <w:sectPr w:rsidR="002C7D9D" w:rsidSect="00C10421">
          <w:type w:val="continuous"/>
          <w:pgSz w:w="16838" w:h="11906" w:orient="landscape"/>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42C8707" w14:textId="77777777" w:rsidR="002C7D9D" w:rsidRDefault="002C7D9D" w:rsidP="002C7D9D">
      <w:pPr>
        <w:ind w:right="252"/>
        <w:jc w:val="center"/>
        <w:rPr>
          <w:b/>
        </w:rPr>
      </w:pPr>
      <w:r>
        <w:rPr>
          <w:b/>
        </w:rPr>
        <w:lastRenderedPageBreak/>
        <w:t>5. Объемы и источник финансирования программы</w:t>
      </w:r>
    </w:p>
    <w:p w14:paraId="5B44D150" w14:textId="77777777" w:rsidR="002C7D9D" w:rsidRDefault="002C7D9D" w:rsidP="002C7D9D">
      <w:pPr>
        <w:ind w:right="25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2C7D9D" w14:paraId="034A6BCF" w14:textId="77777777" w:rsidTr="00CC0059">
        <w:trPr>
          <w:trHeight w:val="654"/>
        </w:trPr>
        <w:tc>
          <w:tcPr>
            <w:tcW w:w="4820" w:type="dxa"/>
            <w:vAlign w:val="center"/>
          </w:tcPr>
          <w:p w14:paraId="7A1EC59F" w14:textId="77777777" w:rsidR="002C7D9D" w:rsidRDefault="002C7D9D" w:rsidP="00CC0059">
            <w:pPr>
              <w:ind w:right="252"/>
              <w:jc w:val="center"/>
            </w:pPr>
            <w:r>
              <w:t>Источник финансирования</w:t>
            </w:r>
          </w:p>
        </w:tc>
        <w:tc>
          <w:tcPr>
            <w:tcW w:w="4536" w:type="dxa"/>
            <w:vAlign w:val="center"/>
          </w:tcPr>
          <w:p w14:paraId="0990639E" w14:textId="77777777" w:rsidR="002C7D9D" w:rsidRDefault="002C7D9D" w:rsidP="00CC0059">
            <w:pPr>
              <w:ind w:right="252"/>
              <w:jc w:val="center"/>
            </w:pPr>
            <w:r>
              <w:t>Объем финансирования  Программы, руб.</w:t>
            </w:r>
          </w:p>
        </w:tc>
      </w:tr>
      <w:tr w:rsidR="002C7D9D" w14:paraId="7D6380C5" w14:textId="77777777" w:rsidTr="00CC0059">
        <w:tc>
          <w:tcPr>
            <w:tcW w:w="4820" w:type="dxa"/>
          </w:tcPr>
          <w:p w14:paraId="59169BA5" w14:textId="77777777" w:rsidR="002C7D9D" w:rsidRDefault="002C7D9D" w:rsidP="00CC0059">
            <w:pPr>
              <w:ind w:right="252"/>
              <w:jc w:val="center"/>
            </w:pPr>
            <w:r>
              <w:t>Бюджет Сандогорского сельского поселения Костромского муниципального района Костромской области</w:t>
            </w:r>
          </w:p>
        </w:tc>
        <w:tc>
          <w:tcPr>
            <w:tcW w:w="4536" w:type="dxa"/>
            <w:vAlign w:val="center"/>
          </w:tcPr>
          <w:p w14:paraId="535DF2AB" w14:textId="77777777" w:rsidR="002C7D9D" w:rsidRDefault="002C7D9D" w:rsidP="00CC0059">
            <w:pPr>
              <w:ind w:right="252"/>
              <w:jc w:val="center"/>
            </w:pPr>
            <w:r>
              <w:t xml:space="preserve"> 2023 год – 2 483 260,00 рублей</w:t>
            </w:r>
          </w:p>
          <w:p w14:paraId="56335FEA" w14:textId="77777777" w:rsidR="002C7D9D" w:rsidRDefault="002C7D9D" w:rsidP="00CC0059">
            <w:pPr>
              <w:ind w:right="252"/>
              <w:jc w:val="center"/>
            </w:pPr>
            <w:r>
              <w:t>2024 год – 360 500,00 рублей</w:t>
            </w:r>
          </w:p>
          <w:p w14:paraId="0BF36D07" w14:textId="77777777" w:rsidR="002C7D9D" w:rsidRDefault="002C7D9D" w:rsidP="00CC0059">
            <w:pPr>
              <w:jc w:val="center"/>
            </w:pPr>
            <w:r>
              <w:t>2025 год – 285 500,00 рублей</w:t>
            </w:r>
          </w:p>
          <w:p w14:paraId="14AA50EE" w14:textId="77777777" w:rsidR="002C7D9D" w:rsidRDefault="002C7D9D" w:rsidP="00CC0059">
            <w:pPr>
              <w:ind w:right="252"/>
              <w:jc w:val="center"/>
            </w:pPr>
            <w:r>
              <w:t>2026 год - 299 000,00 рублей</w:t>
            </w:r>
          </w:p>
          <w:p w14:paraId="64EF7474" w14:textId="77777777" w:rsidR="002C7D9D" w:rsidRDefault="002C7D9D" w:rsidP="00CC0059">
            <w:pPr>
              <w:ind w:right="252"/>
              <w:jc w:val="center"/>
            </w:pPr>
            <w:r>
              <w:t>2027 год - 313 700 рублей</w:t>
            </w:r>
          </w:p>
          <w:p w14:paraId="5153769B" w14:textId="77777777" w:rsidR="002C7D9D" w:rsidRDefault="002C7D9D" w:rsidP="00CC0059">
            <w:pPr>
              <w:ind w:right="252"/>
              <w:jc w:val="center"/>
            </w:pPr>
            <w:r>
              <w:t>2028 год - 327 700 рублей</w:t>
            </w:r>
          </w:p>
          <w:p w14:paraId="09FA0ACD" w14:textId="77777777" w:rsidR="002C7D9D" w:rsidRDefault="002C7D9D" w:rsidP="00CC0059">
            <w:pPr>
              <w:ind w:right="252"/>
              <w:jc w:val="center"/>
            </w:pPr>
            <w:r>
              <w:t>2029 год - 349 500 рублей</w:t>
            </w:r>
          </w:p>
          <w:p w14:paraId="587D22ED" w14:textId="77777777" w:rsidR="002C7D9D" w:rsidRDefault="002C7D9D" w:rsidP="00CC0059">
            <w:pPr>
              <w:ind w:right="252"/>
              <w:jc w:val="center"/>
            </w:pPr>
            <w:r>
              <w:t>2030 год - 367 800 рублей</w:t>
            </w:r>
          </w:p>
          <w:p w14:paraId="53B1D0BD" w14:textId="77777777" w:rsidR="002C7D9D" w:rsidRDefault="002C7D9D" w:rsidP="00CC0059">
            <w:pPr>
              <w:ind w:right="252"/>
              <w:jc w:val="center"/>
            </w:pPr>
            <w:r>
              <w:t>2031 год - 387 800 рублей</w:t>
            </w:r>
          </w:p>
          <w:p w14:paraId="67A1B90D" w14:textId="77777777" w:rsidR="002C7D9D" w:rsidRDefault="002C7D9D" w:rsidP="00CC0059">
            <w:pPr>
              <w:ind w:right="252"/>
              <w:jc w:val="center"/>
            </w:pPr>
            <w:r>
              <w:t>2032 год - 409 600 рублей</w:t>
            </w:r>
          </w:p>
          <w:p w14:paraId="4245121F" w14:textId="77777777" w:rsidR="002C7D9D" w:rsidRDefault="002C7D9D" w:rsidP="00CC0059">
            <w:pPr>
              <w:ind w:right="252"/>
              <w:jc w:val="center"/>
            </w:pPr>
            <w:r>
              <w:t>2033 год - 438 400 рублей</w:t>
            </w:r>
          </w:p>
          <w:p w14:paraId="6ED50667" w14:textId="77777777" w:rsidR="002C7D9D" w:rsidRDefault="002C7D9D" w:rsidP="00CC0059">
            <w:pPr>
              <w:ind w:right="252"/>
              <w:jc w:val="center"/>
            </w:pPr>
            <w:r>
              <w:t>2034 год - 464 200 рублей</w:t>
            </w:r>
          </w:p>
        </w:tc>
      </w:tr>
      <w:tr w:rsidR="002C7D9D" w14:paraId="746B4903" w14:textId="77777777" w:rsidTr="00CC0059">
        <w:tc>
          <w:tcPr>
            <w:tcW w:w="4820" w:type="dxa"/>
          </w:tcPr>
          <w:p w14:paraId="6D50005F" w14:textId="77777777" w:rsidR="002C7D9D" w:rsidRDefault="002C7D9D" w:rsidP="00CC0059">
            <w:pPr>
              <w:ind w:right="252"/>
              <w:jc w:val="center"/>
            </w:pPr>
            <w:r>
              <w:t>Средства областного бюджета</w:t>
            </w:r>
          </w:p>
        </w:tc>
        <w:tc>
          <w:tcPr>
            <w:tcW w:w="4536" w:type="dxa"/>
            <w:vAlign w:val="center"/>
          </w:tcPr>
          <w:p w14:paraId="312B31A0" w14:textId="77777777" w:rsidR="002C7D9D" w:rsidRDefault="002C7D9D" w:rsidP="00CC0059">
            <w:pPr>
              <w:ind w:right="252"/>
              <w:jc w:val="center"/>
            </w:pPr>
            <w:r>
              <w:t>2023 год – 77 775,00 рублей</w:t>
            </w:r>
          </w:p>
          <w:p w14:paraId="611B9D5E" w14:textId="77777777" w:rsidR="002C7D9D" w:rsidRDefault="002C7D9D" w:rsidP="00CC0059">
            <w:pPr>
              <w:ind w:right="252"/>
              <w:jc w:val="center"/>
            </w:pPr>
            <w:r>
              <w:t>2024 год – 40 500,00 рублей</w:t>
            </w:r>
          </w:p>
          <w:p w14:paraId="7B70FB9B" w14:textId="77777777" w:rsidR="002C7D9D" w:rsidRDefault="002C7D9D" w:rsidP="00CC0059">
            <w:pPr>
              <w:ind w:right="252"/>
              <w:jc w:val="center"/>
            </w:pPr>
            <w:r>
              <w:t>2025 год – 40 500,00 рублей</w:t>
            </w:r>
          </w:p>
          <w:p w14:paraId="38716F0E" w14:textId="77777777" w:rsidR="002C7D9D" w:rsidRDefault="002C7D9D" w:rsidP="00CC0059">
            <w:pPr>
              <w:ind w:right="252"/>
              <w:jc w:val="center"/>
            </w:pPr>
            <w:r>
              <w:t>2026 год -0,00 рублей</w:t>
            </w:r>
          </w:p>
          <w:p w14:paraId="72BE4EC4" w14:textId="77777777" w:rsidR="002C7D9D" w:rsidRDefault="002C7D9D" w:rsidP="00CC0059">
            <w:pPr>
              <w:ind w:right="252"/>
              <w:jc w:val="center"/>
            </w:pPr>
            <w:r>
              <w:t>2027 год -0,00 рублей</w:t>
            </w:r>
          </w:p>
          <w:p w14:paraId="09E09783" w14:textId="77777777" w:rsidR="002C7D9D" w:rsidRDefault="002C7D9D" w:rsidP="00CC0059">
            <w:pPr>
              <w:ind w:right="252"/>
              <w:jc w:val="center"/>
            </w:pPr>
            <w:r>
              <w:t>2028 год - 0,00 рублей</w:t>
            </w:r>
          </w:p>
          <w:p w14:paraId="08213C0F" w14:textId="77777777" w:rsidR="002C7D9D" w:rsidRDefault="002C7D9D" w:rsidP="00CC0059">
            <w:pPr>
              <w:ind w:right="252"/>
              <w:jc w:val="center"/>
            </w:pPr>
            <w:r>
              <w:t>2029 год - 0,00 рублей</w:t>
            </w:r>
          </w:p>
          <w:p w14:paraId="7E09B927" w14:textId="77777777" w:rsidR="002C7D9D" w:rsidRDefault="002C7D9D" w:rsidP="00CC0059">
            <w:pPr>
              <w:ind w:right="252"/>
              <w:jc w:val="center"/>
            </w:pPr>
            <w:r>
              <w:t>2030 год - 0,00 рублей</w:t>
            </w:r>
          </w:p>
          <w:p w14:paraId="561105BA" w14:textId="77777777" w:rsidR="002C7D9D" w:rsidRDefault="002C7D9D" w:rsidP="00CC0059">
            <w:pPr>
              <w:ind w:right="252"/>
              <w:jc w:val="center"/>
            </w:pPr>
            <w:r>
              <w:t>2031 год - 0,00 рублей</w:t>
            </w:r>
          </w:p>
          <w:p w14:paraId="66159473" w14:textId="77777777" w:rsidR="002C7D9D" w:rsidRDefault="002C7D9D" w:rsidP="00CC0059">
            <w:pPr>
              <w:ind w:right="252"/>
              <w:jc w:val="center"/>
            </w:pPr>
            <w:r>
              <w:t>2032 год - 0,00 рублей</w:t>
            </w:r>
          </w:p>
          <w:p w14:paraId="64ECDE7C" w14:textId="77777777" w:rsidR="002C7D9D" w:rsidRDefault="002C7D9D" w:rsidP="00CC0059">
            <w:pPr>
              <w:ind w:right="252"/>
              <w:jc w:val="center"/>
            </w:pPr>
            <w:r>
              <w:t>2033 год - 0,00 рублей</w:t>
            </w:r>
          </w:p>
          <w:p w14:paraId="6E202BA9" w14:textId="77777777" w:rsidR="002C7D9D" w:rsidRDefault="002C7D9D" w:rsidP="00CC0059">
            <w:pPr>
              <w:ind w:right="252"/>
              <w:jc w:val="center"/>
            </w:pPr>
            <w:r>
              <w:t>2034 год - 0,00 рублей</w:t>
            </w:r>
          </w:p>
          <w:p w14:paraId="6337F2D2" w14:textId="77777777" w:rsidR="002C7D9D" w:rsidRDefault="002C7D9D" w:rsidP="00CC0059">
            <w:pPr>
              <w:ind w:right="252"/>
              <w:jc w:val="center"/>
            </w:pPr>
          </w:p>
        </w:tc>
      </w:tr>
    </w:tbl>
    <w:p w14:paraId="02594522" w14:textId="77777777" w:rsidR="002C7D9D" w:rsidRDefault="002C7D9D" w:rsidP="002C7D9D">
      <w:pPr>
        <w:autoSpaceDE w:val="0"/>
        <w:autoSpaceDN w:val="0"/>
        <w:adjustRightInd w:val="0"/>
        <w:ind w:firstLine="540"/>
        <w:jc w:val="center"/>
      </w:pPr>
    </w:p>
    <w:p w14:paraId="35BDD2DD" w14:textId="77777777" w:rsidR="002C7D9D" w:rsidRDefault="002C7D9D" w:rsidP="002C7D9D">
      <w:pPr>
        <w:ind w:firstLine="567"/>
        <w:jc w:val="both"/>
      </w:pPr>
      <w:r>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4E4F33E4" w14:textId="77777777" w:rsidR="002C7D9D" w:rsidRDefault="002C7D9D" w:rsidP="002C7D9D">
      <w:pPr>
        <w:autoSpaceDE w:val="0"/>
        <w:autoSpaceDN w:val="0"/>
        <w:adjustRightInd w:val="0"/>
      </w:pPr>
    </w:p>
    <w:p w14:paraId="4F8686DF" w14:textId="77777777" w:rsidR="002C7D9D" w:rsidRDefault="002C7D9D" w:rsidP="002C7D9D">
      <w:pPr>
        <w:jc w:val="center"/>
      </w:pPr>
      <w:r>
        <w:rPr>
          <w:b/>
          <w:bCs/>
        </w:rPr>
        <w:t>6. Ожидаемые конечные результаты реализации Программы</w:t>
      </w:r>
    </w:p>
    <w:p w14:paraId="76F0F911" w14:textId="77777777" w:rsidR="002C7D9D" w:rsidRDefault="002C7D9D" w:rsidP="002C7D9D">
      <w:pPr>
        <w:jc w:val="center"/>
      </w:pPr>
      <w:r>
        <w:rPr>
          <w:b/>
          <w:bCs/>
        </w:rPr>
        <w:t> </w:t>
      </w:r>
    </w:p>
    <w:p w14:paraId="158FFC23" w14:textId="0C2564A0" w:rsidR="002C7D9D" w:rsidRDefault="002C7D9D" w:rsidP="002C7D9D">
      <w:pPr>
        <w:pStyle w:val="afff4"/>
        <w:ind w:firstLine="720"/>
        <w:rPr>
          <w:rFonts w:ascii="Times New Roman" w:hAnsi="Times New Roman" w:cs="Times New Roman"/>
        </w:rPr>
      </w:pPr>
      <w:r>
        <w:rPr>
          <w:rFonts w:ascii="Times New Roman" w:hAnsi="Times New Roman" w:cs="Times New Roman"/>
        </w:rPr>
        <w:t xml:space="preserve">Реализация </w:t>
      </w:r>
      <w:r w:rsidR="00C10421">
        <w:rPr>
          <w:rFonts w:ascii="Times New Roman" w:hAnsi="Times New Roman" w:cs="Times New Roman"/>
        </w:rPr>
        <w:t>Программы</w:t>
      </w:r>
      <w:r w:rsidR="00C10421">
        <w:rPr>
          <w:rFonts w:ascii="Times New Roman" w:hAnsi="Times New Roman" w:cs="Times New Roman"/>
          <w:b/>
          <w:bCs/>
        </w:rPr>
        <w:t xml:space="preserve"> обеспечит</w:t>
      </w:r>
      <w:r>
        <w:rPr>
          <w:rFonts w:ascii="Times New Roman" w:hAnsi="Times New Roman" w:cs="Times New Roman"/>
        </w:rPr>
        <w:t>:</w:t>
      </w:r>
    </w:p>
    <w:p w14:paraId="4FC8810A" w14:textId="77777777" w:rsidR="002C7D9D" w:rsidRDefault="002C7D9D" w:rsidP="002C7D9D">
      <w:pPr>
        <w:autoSpaceDE w:val="0"/>
        <w:autoSpaceDN w:val="0"/>
        <w:adjustRightInd w:val="0"/>
        <w:ind w:firstLine="540"/>
        <w:jc w:val="both"/>
      </w:pPr>
      <w:r>
        <w:t>- Создание комфортных и безопасных условий проживания граждан;</w:t>
      </w:r>
    </w:p>
    <w:p w14:paraId="5A0B2A8F" w14:textId="77777777" w:rsidR="002C7D9D" w:rsidRDefault="002C7D9D" w:rsidP="002C7D9D">
      <w:pPr>
        <w:autoSpaceDE w:val="0"/>
        <w:autoSpaceDN w:val="0"/>
        <w:adjustRightInd w:val="0"/>
        <w:ind w:firstLine="540"/>
        <w:jc w:val="both"/>
      </w:pPr>
      <w:r>
        <w:t>- Повышение уровня благоустройства территории администрации Сандогорского сельского поселения Костромского муниципального района Костромской области;</w:t>
      </w:r>
    </w:p>
    <w:p w14:paraId="796C8630" w14:textId="77777777" w:rsidR="002C7D9D" w:rsidRDefault="002C7D9D" w:rsidP="002C7D9D">
      <w:pPr>
        <w:autoSpaceDE w:val="0"/>
        <w:autoSpaceDN w:val="0"/>
        <w:adjustRightInd w:val="0"/>
        <w:ind w:firstLine="540"/>
        <w:jc w:val="both"/>
      </w:pPr>
      <w:r>
        <w:t>- Развитие положительных тенденций в создании благоприятной среды жизнедеятельности;</w:t>
      </w:r>
    </w:p>
    <w:p w14:paraId="5364E243" w14:textId="77777777" w:rsidR="002C7D9D" w:rsidRDefault="002C7D9D" w:rsidP="002C7D9D">
      <w:pPr>
        <w:autoSpaceDE w:val="0"/>
        <w:autoSpaceDN w:val="0"/>
        <w:adjustRightInd w:val="0"/>
        <w:ind w:firstLine="540"/>
        <w:jc w:val="both"/>
      </w:pPr>
      <w:r>
        <w:t>- Повышение степени удовлетворенности населения уровнем благоустройства;</w:t>
      </w:r>
    </w:p>
    <w:p w14:paraId="604903DF" w14:textId="77777777" w:rsidR="002C7D9D" w:rsidRDefault="002C7D9D" w:rsidP="002C7D9D">
      <w:pPr>
        <w:autoSpaceDE w:val="0"/>
        <w:autoSpaceDN w:val="0"/>
        <w:adjustRightInd w:val="0"/>
        <w:ind w:firstLine="540"/>
        <w:jc w:val="both"/>
      </w:pPr>
      <w:r>
        <w:t>- Улучшение санитарного и экологического состояния населенных пунктов Сандогорского сельского поселения Костромского муниципального района Костромской области.</w:t>
      </w:r>
    </w:p>
    <w:p w14:paraId="6C26728D" w14:textId="77777777" w:rsidR="002C7D9D" w:rsidRDefault="002C7D9D" w:rsidP="002C7D9D">
      <w:pPr>
        <w:autoSpaceDE w:val="0"/>
        <w:autoSpaceDN w:val="0"/>
        <w:adjustRightInd w:val="0"/>
        <w:ind w:firstLine="540"/>
        <w:jc w:val="both"/>
      </w:pPr>
    </w:p>
    <w:p w14:paraId="1A0584AF" w14:textId="77777777" w:rsidR="002C7D9D" w:rsidRDefault="002C7D9D" w:rsidP="002C7D9D">
      <w:pPr>
        <w:autoSpaceDE w:val="0"/>
        <w:autoSpaceDN w:val="0"/>
        <w:adjustRightInd w:val="0"/>
        <w:ind w:firstLine="540"/>
        <w:jc w:val="both"/>
      </w:pPr>
    </w:p>
    <w:p w14:paraId="60BFF1FB" w14:textId="77777777" w:rsidR="002C7D9D" w:rsidRDefault="002C7D9D" w:rsidP="002C7D9D">
      <w:pPr>
        <w:autoSpaceDE w:val="0"/>
        <w:autoSpaceDN w:val="0"/>
        <w:adjustRightInd w:val="0"/>
        <w:ind w:firstLine="540"/>
        <w:jc w:val="both"/>
      </w:pPr>
    </w:p>
    <w:p w14:paraId="3EB3242B" w14:textId="77777777" w:rsidR="002C7D9D" w:rsidRDefault="002C7D9D" w:rsidP="002C7D9D">
      <w:pPr>
        <w:autoSpaceDE w:val="0"/>
        <w:autoSpaceDN w:val="0"/>
        <w:adjustRightInd w:val="0"/>
        <w:ind w:firstLine="540"/>
        <w:jc w:val="both"/>
      </w:pPr>
    </w:p>
    <w:p w14:paraId="797F545E" w14:textId="77777777" w:rsidR="002C7D9D" w:rsidRDefault="002C7D9D" w:rsidP="002C7D9D">
      <w:pPr>
        <w:autoSpaceDE w:val="0"/>
        <w:autoSpaceDN w:val="0"/>
        <w:adjustRightInd w:val="0"/>
        <w:ind w:firstLine="540"/>
        <w:jc w:val="both"/>
      </w:pPr>
    </w:p>
    <w:p w14:paraId="24D496AE" w14:textId="77777777" w:rsidR="002C7D9D" w:rsidRDefault="002C7D9D" w:rsidP="002C7D9D">
      <w:pPr>
        <w:autoSpaceDE w:val="0"/>
        <w:autoSpaceDN w:val="0"/>
        <w:adjustRightInd w:val="0"/>
        <w:ind w:firstLine="540"/>
        <w:jc w:val="both"/>
      </w:pPr>
    </w:p>
    <w:p w14:paraId="0AA566DC" w14:textId="77777777" w:rsidR="002C7D9D" w:rsidRDefault="002C7D9D" w:rsidP="002C7D9D">
      <w:pPr>
        <w:autoSpaceDE w:val="0"/>
        <w:autoSpaceDN w:val="0"/>
        <w:adjustRightInd w:val="0"/>
        <w:ind w:firstLine="540"/>
        <w:jc w:val="right"/>
      </w:pPr>
      <w:r>
        <w:t>Приложение</w:t>
      </w:r>
    </w:p>
    <w:p w14:paraId="0667AAA4" w14:textId="77777777" w:rsidR="002C7D9D" w:rsidRDefault="002C7D9D" w:rsidP="002C7D9D">
      <w:pPr>
        <w:autoSpaceDE w:val="0"/>
        <w:autoSpaceDN w:val="0"/>
        <w:adjustRightInd w:val="0"/>
        <w:ind w:firstLine="540"/>
        <w:jc w:val="right"/>
      </w:pPr>
    </w:p>
    <w:p w14:paraId="520A0934" w14:textId="77777777" w:rsidR="002C7D9D" w:rsidRDefault="002C7D9D" w:rsidP="002C7D9D">
      <w:pPr>
        <w:autoSpaceDE w:val="0"/>
        <w:autoSpaceDN w:val="0"/>
        <w:adjustRightInd w:val="0"/>
        <w:ind w:firstLine="540"/>
        <w:jc w:val="center"/>
        <w:rPr>
          <w:color w:val="000000"/>
        </w:rPr>
      </w:pPr>
      <w:r>
        <w:rPr>
          <w:color w:val="000000"/>
        </w:rPr>
        <w:t>Создание контейнерных площадок:</w:t>
      </w:r>
    </w:p>
    <w:p w14:paraId="660FEF7F" w14:textId="77777777" w:rsidR="002C7D9D" w:rsidRDefault="002C7D9D" w:rsidP="002C7D9D">
      <w:pPr>
        <w:autoSpaceDE w:val="0"/>
        <w:autoSpaceDN w:val="0"/>
        <w:adjustRightInd w:val="0"/>
        <w:ind w:firstLine="540"/>
        <w:jc w:val="center"/>
        <w:rPr>
          <w:color w:val="000000"/>
        </w:rPr>
      </w:pPr>
    </w:p>
    <w:p w14:paraId="0C63D2A7" w14:textId="77777777" w:rsidR="002C7D9D" w:rsidRDefault="002C7D9D" w:rsidP="002C7D9D">
      <w:pPr>
        <w:autoSpaceDE w:val="0"/>
        <w:autoSpaceDN w:val="0"/>
        <w:adjustRightInd w:val="0"/>
        <w:ind w:firstLine="540"/>
        <w:jc w:val="center"/>
        <w:rPr>
          <w:color w:val="000000"/>
        </w:rPr>
      </w:pPr>
      <w:r>
        <w:rPr>
          <w:color w:val="000000"/>
        </w:rPr>
        <w:lastRenderedPageBreak/>
        <w:t xml:space="preserve">2024 год - д. </w:t>
      </w:r>
      <w:proofErr w:type="spellStart"/>
      <w:r>
        <w:rPr>
          <w:color w:val="000000"/>
        </w:rPr>
        <w:t>Фефелово</w:t>
      </w:r>
      <w:proofErr w:type="spellEnd"/>
      <w:r>
        <w:rPr>
          <w:color w:val="000000"/>
        </w:rPr>
        <w:t xml:space="preserve">, д. </w:t>
      </w:r>
      <w:proofErr w:type="spellStart"/>
      <w:r>
        <w:rPr>
          <w:color w:val="000000"/>
        </w:rPr>
        <w:t>Шода</w:t>
      </w:r>
      <w:proofErr w:type="spellEnd"/>
    </w:p>
    <w:p w14:paraId="6C94F947" w14:textId="77777777" w:rsidR="002C7D9D" w:rsidRDefault="002C7D9D" w:rsidP="002C7D9D">
      <w:pPr>
        <w:autoSpaceDE w:val="0"/>
        <w:autoSpaceDN w:val="0"/>
        <w:adjustRightInd w:val="0"/>
        <w:ind w:firstLine="540"/>
        <w:jc w:val="center"/>
        <w:rPr>
          <w:color w:val="000000"/>
        </w:rPr>
      </w:pPr>
      <w:r>
        <w:rPr>
          <w:color w:val="000000"/>
        </w:rPr>
        <w:t xml:space="preserve">2025 год - д. </w:t>
      </w:r>
      <w:proofErr w:type="spellStart"/>
      <w:r>
        <w:rPr>
          <w:color w:val="000000"/>
        </w:rPr>
        <w:t>Шарыгино</w:t>
      </w:r>
      <w:proofErr w:type="spellEnd"/>
    </w:p>
    <w:p w14:paraId="2A2C03DE" w14:textId="77777777" w:rsidR="002C7D9D" w:rsidRDefault="002C7D9D" w:rsidP="002C7D9D">
      <w:pPr>
        <w:autoSpaceDE w:val="0"/>
        <w:autoSpaceDN w:val="0"/>
        <w:adjustRightInd w:val="0"/>
        <w:ind w:firstLine="540"/>
        <w:jc w:val="center"/>
        <w:rPr>
          <w:color w:val="000000"/>
        </w:rPr>
      </w:pPr>
      <w:r>
        <w:rPr>
          <w:color w:val="000000"/>
        </w:rPr>
        <w:t xml:space="preserve">2026 год - д. </w:t>
      </w:r>
      <w:proofErr w:type="spellStart"/>
      <w:r>
        <w:rPr>
          <w:color w:val="000000"/>
        </w:rPr>
        <w:t>Пестенька</w:t>
      </w:r>
      <w:proofErr w:type="spellEnd"/>
    </w:p>
    <w:p w14:paraId="759D24DA" w14:textId="77777777" w:rsidR="002C7D9D" w:rsidRDefault="002C7D9D" w:rsidP="002C7D9D">
      <w:pPr>
        <w:ind w:right="252"/>
        <w:jc w:val="center"/>
      </w:pPr>
      <w:r>
        <w:t>2027 год - д. Орлово</w:t>
      </w:r>
    </w:p>
    <w:p w14:paraId="289BAACB" w14:textId="77777777" w:rsidR="002C7D9D" w:rsidRDefault="002C7D9D" w:rsidP="002C7D9D">
      <w:pPr>
        <w:ind w:right="252"/>
        <w:jc w:val="center"/>
      </w:pPr>
      <w:r>
        <w:t>2028 год - Хутор Заозерье</w:t>
      </w:r>
    </w:p>
    <w:p w14:paraId="76F4014A" w14:textId="77777777" w:rsidR="002C7D9D" w:rsidRDefault="002C7D9D" w:rsidP="002C7D9D">
      <w:pPr>
        <w:ind w:right="252"/>
        <w:jc w:val="center"/>
      </w:pPr>
      <w:r>
        <w:t xml:space="preserve">2029 год - д. </w:t>
      </w:r>
      <w:proofErr w:type="spellStart"/>
      <w:r>
        <w:t>Колгора</w:t>
      </w:r>
      <w:proofErr w:type="spellEnd"/>
    </w:p>
    <w:p w14:paraId="09E26208" w14:textId="77777777" w:rsidR="002C7D9D" w:rsidRDefault="002C7D9D" w:rsidP="002C7D9D">
      <w:pPr>
        <w:ind w:right="252"/>
        <w:jc w:val="center"/>
      </w:pPr>
      <w:r>
        <w:t>2030 год - д. Пустынь</w:t>
      </w:r>
    </w:p>
    <w:p w14:paraId="4CD780FB" w14:textId="77777777" w:rsidR="002C7D9D" w:rsidRDefault="002C7D9D" w:rsidP="002C7D9D">
      <w:pPr>
        <w:ind w:right="252"/>
        <w:jc w:val="center"/>
      </w:pPr>
      <w:r>
        <w:t>2031 год - д. Молчаново</w:t>
      </w:r>
    </w:p>
    <w:p w14:paraId="027C003E" w14:textId="77777777" w:rsidR="002C7D9D" w:rsidRDefault="002C7D9D" w:rsidP="002C7D9D">
      <w:pPr>
        <w:ind w:right="252"/>
        <w:jc w:val="center"/>
      </w:pPr>
      <w:r>
        <w:t xml:space="preserve">2032 год - д. </w:t>
      </w:r>
      <w:proofErr w:type="spellStart"/>
      <w:r>
        <w:t>Подольново</w:t>
      </w:r>
      <w:proofErr w:type="spellEnd"/>
    </w:p>
    <w:p w14:paraId="6A2202F1" w14:textId="77777777" w:rsidR="002C7D9D" w:rsidRDefault="002C7D9D" w:rsidP="002C7D9D">
      <w:pPr>
        <w:ind w:right="252"/>
        <w:jc w:val="center"/>
      </w:pPr>
      <w:r>
        <w:t>2033 год - д. Бугры</w:t>
      </w:r>
    </w:p>
    <w:p w14:paraId="35D7CF24" w14:textId="77777777" w:rsidR="002C7D9D" w:rsidRDefault="002C7D9D" w:rsidP="002C7D9D">
      <w:pPr>
        <w:autoSpaceDE w:val="0"/>
        <w:autoSpaceDN w:val="0"/>
        <w:adjustRightInd w:val="0"/>
        <w:ind w:firstLine="540"/>
        <w:jc w:val="center"/>
        <w:rPr>
          <w:color w:val="000000"/>
        </w:rPr>
      </w:pPr>
      <w:r>
        <w:t xml:space="preserve">2034 год - д. Починок </w:t>
      </w:r>
      <w:proofErr w:type="spellStart"/>
      <w:r>
        <w:t>Чапков</w:t>
      </w:r>
      <w:proofErr w:type="spellEnd"/>
    </w:p>
    <w:p w14:paraId="33325EA9" w14:textId="77777777" w:rsidR="002C7D9D" w:rsidRDefault="002C7D9D" w:rsidP="002C7D9D">
      <w:pPr>
        <w:autoSpaceDE w:val="0"/>
        <w:autoSpaceDN w:val="0"/>
        <w:adjustRightInd w:val="0"/>
        <w:ind w:firstLine="540"/>
        <w:jc w:val="center"/>
      </w:pPr>
    </w:p>
    <w:p w14:paraId="42274F64" w14:textId="77777777" w:rsidR="00175136" w:rsidRPr="00B14FB5" w:rsidRDefault="00175136" w:rsidP="00175136"/>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B14FB5" w14:paraId="0CB07C46" w14:textId="77777777" w:rsidTr="00175136">
        <w:trPr>
          <w:trHeight w:val="633"/>
        </w:trPr>
        <w:tc>
          <w:tcPr>
            <w:tcW w:w="2952" w:type="dxa"/>
            <w:vAlign w:val="center"/>
          </w:tcPr>
          <w:p w14:paraId="791D8378" w14:textId="77777777" w:rsidR="00175136" w:rsidRPr="00B14FB5" w:rsidRDefault="00175136" w:rsidP="00A04A7E">
            <w:pPr>
              <w:jc w:val="center"/>
              <w:rPr>
                <w:b/>
                <w:bCs/>
                <w:sz w:val="28"/>
                <w:szCs w:val="28"/>
              </w:rPr>
            </w:pPr>
          </w:p>
          <w:p w14:paraId="7C49921E" w14:textId="77777777" w:rsidR="00175136" w:rsidRPr="00B14FB5" w:rsidRDefault="00175136" w:rsidP="00A04A7E">
            <w:pPr>
              <w:jc w:val="center"/>
              <w:rPr>
                <w:sz w:val="28"/>
                <w:szCs w:val="28"/>
              </w:rPr>
            </w:pPr>
            <w:r w:rsidRPr="00B14FB5">
              <w:rPr>
                <w:b/>
                <w:bCs/>
                <w:sz w:val="28"/>
                <w:szCs w:val="28"/>
              </w:rPr>
              <w:t>Адрес издательства</w:t>
            </w:r>
            <w:r w:rsidRPr="00B14FB5">
              <w:rPr>
                <w:sz w:val="28"/>
                <w:szCs w:val="28"/>
              </w:rPr>
              <w:t>:</w:t>
            </w:r>
          </w:p>
          <w:p w14:paraId="2D778F19" w14:textId="77777777" w:rsidR="00175136" w:rsidRPr="00B14FB5" w:rsidRDefault="00175136" w:rsidP="00A04A7E">
            <w:pPr>
              <w:jc w:val="center"/>
              <w:rPr>
                <w:i/>
                <w:iCs/>
                <w:sz w:val="28"/>
                <w:szCs w:val="28"/>
              </w:rPr>
            </w:pPr>
            <w:r w:rsidRPr="00B14FB5">
              <w:rPr>
                <w:i/>
                <w:iCs/>
                <w:sz w:val="28"/>
                <w:szCs w:val="28"/>
              </w:rPr>
              <w:t>Костромская область,</w:t>
            </w:r>
          </w:p>
          <w:p w14:paraId="5EB971D8" w14:textId="77777777" w:rsidR="00175136" w:rsidRPr="00B14FB5" w:rsidRDefault="00175136" w:rsidP="00A04A7E">
            <w:pPr>
              <w:jc w:val="center"/>
              <w:rPr>
                <w:i/>
                <w:iCs/>
                <w:sz w:val="28"/>
                <w:szCs w:val="28"/>
              </w:rPr>
            </w:pPr>
            <w:r w:rsidRPr="00B14FB5">
              <w:rPr>
                <w:i/>
                <w:iCs/>
                <w:sz w:val="28"/>
                <w:szCs w:val="28"/>
              </w:rPr>
              <w:t>Костромской район,</w:t>
            </w:r>
          </w:p>
          <w:p w14:paraId="0B515B6A" w14:textId="77777777" w:rsidR="00175136" w:rsidRPr="00B14FB5" w:rsidRDefault="00175136" w:rsidP="00A04A7E">
            <w:pPr>
              <w:jc w:val="center"/>
              <w:rPr>
                <w:i/>
                <w:iCs/>
                <w:sz w:val="28"/>
                <w:szCs w:val="28"/>
              </w:rPr>
            </w:pPr>
            <w:r w:rsidRPr="00B14FB5">
              <w:rPr>
                <w:i/>
                <w:iCs/>
                <w:sz w:val="28"/>
                <w:szCs w:val="28"/>
              </w:rPr>
              <w:t xml:space="preserve"> с. Сандогора,</w:t>
            </w:r>
          </w:p>
          <w:p w14:paraId="4B2CB338" w14:textId="77777777" w:rsidR="00175136" w:rsidRPr="00B14FB5" w:rsidRDefault="00175136" w:rsidP="00A04A7E">
            <w:pPr>
              <w:jc w:val="center"/>
              <w:rPr>
                <w:b/>
                <w:bCs/>
                <w:sz w:val="28"/>
                <w:szCs w:val="28"/>
              </w:rPr>
            </w:pPr>
            <w:r w:rsidRPr="00B14FB5">
              <w:rPr>
                <w:i/>
                <w:iCs/>
                <w:sz w:val="28"/>
                <w:szCs w:val="28"/>
              </w:rPr>
              <w:t>ул. Молодежная д.7</w:t>
            </w:r>
          </w:p>
        </w:tc>
        <w:tc>
          <w:tcPr>
            <w:tcW w:w="3250" w:type="dxa"/>
          </w:tcPr>
          <w:p w14:paraId="0CE450A6" w14:textId="77777777" w:rsidR="00175136" w:rsidRPr="00B14FB5" w:rsidRDefault="00175136" w:rsidP="00A04A7E">
            <w:pPr>
              <w:jc w:val="center"/>
              <w:rPr>
                <w:b/>
                <w:bCs/>
                <w:sz w:val="28"/>
                <w:szCs w:val="28"/>
              </w:rPr>
            </w:pPr>
          </w:p>
          <w:p w14:paraId="2DF6B9F6" w14:textId="77777777" w:rsidR="00175136" w:rsidRPr="00B14FB5" w:rsidRDefault="00175136" w:rsidP="00A04A7E">
            <w:pPr>
              <w:jc w:val="center"/>
              <w:rPr>
                <w:b/>
                <w:bCs/>
                <w:sz w:val="28"/>
                <w:szCs w:val="28"/>
              </w:rPr>
            </w:pPr>
            <w:r w:rsidRPr="00B14FB5">
              <w:rPr>
                <w:b/>
                <w:bCs/>
                <w:sz w:val="28"/>
                <w:szCs w:val="28"/>
              </w:rPr>
              <w:t>Контактный телефон</w:t>
            </w:r>
          </w:p>
          <w:p w14:paraId="6D48DB0C" w14:textId="77777777" w:rsidR="00175136" w:rsidRPr="00B14FB5" w:rsidRDefault="00175136" w:rsidP="00A04A7E">
            <w:pPr>
              <w:jc w:val="center"/>
              <w:rPr>
                <w:b/>
                <w:bCs/>
                <w:sz w:val="28"/>
                <w:szCs w:val="28"/>
              </w:rPr>
            </w:pPr>
          </w:p>
          <w:p w14:paraId="1F083C8B" w14:textId="77777777" w:rsidR="00175136" w:rsidRPr="00B14FB5" w:rsidRDefault="00175136" w:rsidP="00A04A7E">
            <w:pPr>
              <w:jc w:val="center"/>
              <w:rPr>
                <w:i/>
                <w:iCs/>
                <w:sz w:val="28"/>
                <w:szCs w:val="28"/>
              </w:rPr>
            </w:pPr>
            <w:r w:rsidRPr="00B14FB5">
              <w:rPr>
                <w:i/>
                <w:iCs/>
                <w:sz w:val="28"/>
                <w:szCs w:val="28"/>
              </w:rPr>
              <w:t>(4942) 494-300</w:t>
            </w:r>
          </w:p>
        </w:tc>
        <w:tc>
          <w:tcPr>
            <w:tcW w:w="3320" w:type="dxa"/>
            <w:vAlign w:val="center"/>
          </w:tcPr>
          <w:p w14:paraId="1A076A9A" w14:textId="77777777" w:rsidR="00175136" w:rsidRPr="00B14FB5" w:rsidRDefault="00175136" w:rsidP="00A04A7E">
            <w:pPr>
              <w:jc w:val="center"/>
              <w:rPr>
                <w:b/>
                <w:bCs/>
                <w:sz w:val="28"/>
                <w:szCs w:val="28"/>
              </w:rPr>
            </w:pPr>
          </w:p>
          <w:p w14:paraId="29916213" w14:textId="77777777" w:rsidR="00175136" w:rsidRPr="00B14FB5" w:rsidRDefault="00175136" w:rsidP="00A04A7E">
            <w:pPr>
              <w:jc w:val="center"/>
              <w:rPr>
                <w:b/>
                <w:bCs/>
                <w:sz w:val="28"/>
                <w:szCs w:val="28"/>
              </w:rPr>
            </w:pPr>
            <w:r w:rsidRPr="00B14FB5">
              <w:rPr>
                <w:b/>
                <w:bCs/>
                <w:sz w:val="28"/>
                <w:szCs w:val="28"/>
              </w:rPr>
              <w:t>Ответственный за выпуск</w:t>
            </w:r>
          </w:p>
          <w:p w14:paraId="496C3B5C" w14:textId="77777777" w:rsidR="00175136" w:rsidRPr="00B14FB5" w:rsidRDefault="00175136" w:rsidP="00A04A7E">
            <w:pPr>
              <w:jc w:val="center"/>
              <w:rPr>
                <w:b/>
                <w:bCs/>
                <w:sz w:val="28"/>
                <w:szCs w:val="28"/>
              </w:rPr>
            </w:pPr>
          </w:p>
          <w:p w14:paraId="582E04B3" w14:textId="77777777" w:rsidR="00175136" w:rsidRPr="00B14FB5" w:rsidRDefault="00175136" w:rsidP="00A04A7E">
            <w:pPr>
              <w:jc w:val="center"/>
              <w:rPr>
                <w:i/>
                <w:iCs/>
                <w:sz w:val="28"/>
                <w:szCs w:val="28"/>
              </w:rPr>
            </w:pPr>
            <w:proofErr w:type="spellStart"/>
            <w:r>
              <w:rPr>
                <w:i/>
                <w:iCs/>
                <w:sz w:val="28"/>
                <w:szCs w:val="28"/>
              </w:rPr>
              <w:t>В.К.Луковкина</w:t>
            </w:r>
            <w:proofErr w:type="spellEnd"/>
          </w:p>
          <w:p w14:paraId="78771D6B" w14:textId="77777777" w:rsidR="00175136" w:rsidRPr="00B14FB5" w:rsidRDefault="00175136" w:rsidP="00A04A7E">
            <w:pPr>
              <w:jc w:val="center"/>
              <w:rPr>
                <w:i/>
                <w:iCs/>
                <w:sz w:val="28"/>
                <w:szCs w:val="28"/>
              </w:rPr>
            </w:pPr>
          </w:p>
        </w:tc>
      </w:tr>
    </w:tbl>
    <w:p w14:paraId="443EBB25" w14:textId="77777777" w:rsidR="00175136" w:rsidRPr="00175136" w:rsidRDefault="00175136" w:rsidP="00175136">
      <w:pPr>
        <w:rPr>
          <w:b/>
          <w:sz w:val="28"/>
          <w:szCs w:val="28"/>
        </w:rPr>
      </w:pPr>
    </w:p>
    <w:sectPr w:rsidR="00175136" w:rsidRPr="00175136" w:rsidSect="00C10421">
      <w:footerReference w:type="default" r:id="rId9"/>
      <w:type w:val="continuous"/>
      <w:pgSz w:w="11906" w:h="16838"/>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67C49">
      <w:rPr>
        <w:rStyle w:val="a9"/>
        <w:noProof/>
      </w:rPr>
      <w:t>37</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3"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4"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6"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7" w15:restartNumberingAfterBreak="0">
    <w:nsid w:val="3DC55E58"/>
    <w:multiLevelType w:val="hybridMultilevel"/>
    <w:tmpl w:val="993AB64E"/>
    <w:lvl w:ilvl="0" w:tplc="8EF61CD0">
      <w:start w:val="1"/>
      <w:numFmt w:val="decimal"/>
      <w:lvlText w:val="%1."/>
      <w:lvlJc w:val="left"/>
      <w:pPr>
        <w:ind w:left="888"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941984424">
    <w:abstractNumId w:val="24"/>
  </w:num>
  <w:num w:numId="2" w16cid:durableId="847017465">
    <w:abstractNumId w:val="48"/>
  </w:num>
  <w:num w:numId="3" w16cid:durableId="844056579">
    <w:abstractNumId w:val="36"/>
  </w:num>
  <w:num w:numId="4" w16cid:durableId="2018651019">
    <w:abstractNumId w:val="28"/>
  </w:num>
  <w:num w:numId="5" w16cid:durableId="1082263426">
    <w:abstractNumId w:val="35"/>
  </w:num>
  <w:num w:numId="6" w16cid:durableId="1973557290">
    <w:abstractNumId w:val="25"/>
  </w:num>
  <w:num w:numId="7" w16cid:durableId="12998294">
    <w:abstractNumId w:val="44"/>
  </w:num>
  <w:num w:numId="8" w16cid:durableId="1730684183">
    <w:abstractNumId w:val="30"/>
  </w:num>
  <w:num w:numId="9" w16cid:durableId="1613825182">
    <w:abstractNumId w:val="33"/>
  </w:num>
  <w:num w:numId="10" w16cid:durableId="1316106927">
    <w:abstractNumId w:val="42"/>
  </w:num>
  <w:num w:numId="11" w16cid:durableId="1776903496">
    <w:abstractNumId w:val="32"/>
  </w:num>
  <w:num w:numId="12" w16cid:durableId="617419701">
    <w:abstractNumId w:val="39"/>
  </w:num>
  <w:num w:numId="13" w16cid:durableId="1166626740">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684977">
    <w:abstractNumId w:val="0"/>
  </w:num>
  <w:num w:numId="15" w16cid:durableId="595673283">
    <w:abstractNumId w:val="1"/>
  </w:num>
  <w:num w:numId="16" w16cid:durableId="868420366">
    <w:abstractNumId w:val="2"/>
  </w:num>
  <w:num w:numId="17" w16cid:durableId="1441338728">
    <w:abstractNumId w:val="3"/>
  </w:num>
  <w:num w:numId="18" w16cid:durableId="916868826">
    <w:abstractNumId w:val="4"/>
  </w:num>
  <w:num w:numId="19" w16cid:durableId="1526359540">
    <w:abstractNumId w:val="5"/>
  </w:num>
  <w:num w:numId="20" w16cid:durableId="166941210">
    <w:abstractNumId w:val="6"/>
  </w:num>
  <w:num w:numId="21" w16cid:durableId="1209489718">
    <w:abstractNumId w:val="7"/>
  </w:num>
  <w:num w:numId="22" w16cid:durableId="956788798">
    <w:abstractNumId w:val="8"/>
  </w:num>
  <w:num w:numId="23" w16cid:durableId="1202550329">
    <w:abstractNumId w:val="9"/>
  </w:num>
  <w:num w:numId="24" w16cid:durableId="197087810">
    <w:abstractNumId w:val="10"/>
  </w:num>
  <w:num w:numId="25" w16cid:durableId="1477919032">
    <w:abstractNumId w:val="11"/>
  </w:num>
  <w:num w:numId="26" w16cid:durableId="1973361447">
    <w:abstractNumId w:val="12"/>
  </w:num>
  <w:num w:numId="27" w16cid:durableId="1514758075">
    <w:abstractNumId w:val="13"/>
  </w:num>
  <w:num w:numId="28" w16cid:durableId="647171537">
    <w:abstractNumId w:val="14"/>
  </w:num>
  <w:num w:numId="29" w16cid:durableId="256982734">
    <w:abstractNumId w:val="16"/>
  </w:num>
  <w:num w:numId="30" w16cid:durableId="437724734">
    <w:abstractNumId w:val="17"/>
  </w:num>
  <w:num w:numId="31" w16cid:durableId="805048768">
    <w:abstractNumId w:val="18"/>
  </w:num>
  <w:num w:numId="32" w16cid:durableId="592980775">
    <w:abstractNumId w:val="19"/>
  </w:num>
  <w:num w:numId="33" w16cid:durableId="15226688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782313">
    <w:abstractNumId w:val="46"/>
  </w:num>
  <w:num w:numId="35" w16cid:durableId="1397895414">
    <w:abstractNumId w:val="27"/>
  </w:num>
  <w:num w:numId="36" w16cid:durableId="261230744">
    <w:abstractNumId w:val="40"/>
  </w:num>
  <w:num w:numId="37" w16cid:durableId="1327784196">
    <w:abstractNumId w:val="21"/>
  </w:num>
  <w:num w:numId="38" w16cid:durableId="848249395">
    <w:abstractNumId w:val="29"/>
  </w:num>
  <w:num w:numId="39" w16cid:durableId="1556577702">
    <w:abstractNumId w:val="22"/>
  </w:num>
  <w:num w:numId="40" w16cid:durableId="436023170">
    <w:abstractNumId w:val="38"/>
  </w:num>
  <w:num w:numId="41" w16cid:durableId="1881745196">
    <w:abstractNumId w:val="43"/>
  </w:num>
  <w:num w:numId="42" w16cid:durableId="1627200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546146">
    <w:abstractNumId w:val="45"/>
  </w:num>
  <w:num w:numId="44" w16cid:durableId="833107109">
    <w:abstractNumId w:val="20"/>
  </w:num>
  <w:num w:numId="45" w16cid:durableId="784739784">
    <w:abstractNumId w:val="34"/>
  </w:num>
  <w:num w:numId="46" w16cid:durableId="339547937">
    <w:abstractNumId w:val="26"/>
  </w:num>
  <w:num w:numId="47" w16cid:durableId="986251323">
    <w:abstractNumId w:val="23"/>
  </w:num>
  <w:num w:numId="48" w16cid:durableId="1318531519">
    <w:abstractNumId w:val="41"/>
  </w:num>
  <w:num w:numId="49" w16cid:durableId="1298417997">
    <w:abstractNumId w:val="31"/>
  </w:num>
  <w:num w:numId="50" w16cid:durableId="13077350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57618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C7D9D"/>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79EC"/>
    <w:rsid w:val="004D2F12"/>
    <w:rsid w:val="004E2717"/>
    <w:rsid w:val="004E4F74"/>
    <w:rsid w:val="004E5020"/>
    <w:rsid w:val="004E7FD6"/>
    <w:rsid w:val="004F0747"/>
    <w:rsid w:val="004F0B06"/>
    <w:rsid w:val="004F1F8B"/>
    <w:rsid w:val="004F4A00"/>
    <w:rsid w:val="004F5D78"/>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849E1"/>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0421"/>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200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01BD"/>
    <w:rsid w:val="00E41E3F"/>
    <w:rsid w:val="00E45B4E"/>
    <w:rsid w:val="00E51E90"/>
    <w:rsid w:val="00E5213C"/>
    <w:rsid w:val="00E577F3"/>
    <w:rsid w:val="00E72160"/>
    <w:rsid w:val="00E73E94"/>
    <w:rsid w:val="00E802A5"/>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C7133"/>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Интернет)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paragraph" w:customStyle="1" w:styleId="msonormal0">
    <w:name w:val="msonormal"/>
    <w:basedOn w:val="a"/>
    <w:rsid w:val="00DF20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270094253">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42AC-B0C0-402A-A7BF-97449D2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47</Pages>
  <Words>8055</Words>
  <Characters>56434</Characters>
  <Application>Microsoft Office Word</Application>
  <DocSecurity>0</DocSecurity>
  <Lines>470</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7</cp:revision>
  <cp:lastPrinted>2013-10-30T13:20:00Z</cp:lastPrinted>
  <dcterms:created xsi:type="dcterms:W3CDTF">2023-08-09T07:06:00Z</dcterms:created>
  <dcterms:modified xsi:type="dcterms:W3CDTF">2023-09-06T09:29:00Z</dcterms:modified>
</cp:coreProperties>
</file>