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9C01" w14:textId="37FB7FA1" w:rsidR="000142AE" w:rsidRPr="00FC486E" w:rsidRDefault="00291652"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16290E6D">
                <wp:simplePos x="0" y="0"/>
                <wp:positionH relativeFrom="column">
                  <wp:posOffset>1356360</wp:posOffset>
                </wp:positionH>
                <wp:positionV relativeFrom="paragraph">
                  <wp:posOffset>175261</wp:posOffset>
                </wp:positionV>
                <wp:extent cx="4778734" cy="1181100"/>
                <wp:effectExtent l="0" t="0" r="22225" b="190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181100"/>
                        </a:xfrm>
                        <a:prstGeom prst="rect">
                          <a:avLst/>
                        </a:prstGeom>
                        <a:solidFill>
                          <a:srgbClr val="FFFFFF"/>
                        </a:solidFill>
                        <a:ln w="9525">
                          <a:solidFill>
                            <a:srgbClr val="000000"/>
                          </a:solidFill>
                          <a:miter lim="800000"/>
                          <a:headEnd/>
                          <a:tailEnd/>
                        </a:ln>
                      </wps:spPr>
                      <wps:txb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106.8pt;margin-top:13.8pt;width:376.3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">
                <v:textbo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v:textbox>
              </v:shape>
            </w:pict>
          </mc:Fallback>
        </mc:AlternateContent>
      </w:r>
    </w:p>
    <w:p w14:paraId="1387C7B4" w14:textId="5708C436"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72EAB50F" w14:textId="77777777" w:rsidR="00291652" w:rsidRDefault="00291652" w:rsidP="00DA4418">
      <w:pPr>
        <w:ind w:right="140"/>
      </w:pP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57855E5B"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0D0B1B">
              <w:rPr>
                <w:b/>
                <w:bCs/>
              </w:rPr>
              <w:t>7</w:t>
            </w:r>
            <w:r w:rsidR="00E0332E">
              <w:rPr>
                <w:b/>
                <w:bCs/>
              </w:rPr>
              <w:t xml:space="preserve"> </w:t>
            </w:r>
            <w:r w:rsidR="0004448B" w:rsidRPr="00FC486E">
              <w:rPr>
                <w:b/>
                <w:bCs/>
              </w:rPr>
              <w:t>от</w:t>
            </w:r>
            <w:r w:rsidR="001133B9">
              <w:rPr>
                <w:b/>
                <w:bCs/>
              </w:rPr>
              <w:t xml:space="preserve"> </w:t>
            </w:r>
            <w:r w:rsidR="000D0B1B">
              <w:rPr>
                <w:b/>
                <w:bCs/>
              </w:rPr>
              <w:t>25</w:t>
            </w:r>
            <w:r w:rsidR="00291652">
              <w:rPr>
                <w:b/>
                <w:bCs/>
              </w:rPr>
              <w:t xml:space="preserve"> </w:t>
            </w:r>
            <w:r w:rsidR="00B36366">
              <w:rPr>
                <w:b/>
                <w:bCs/>
              </w:rPr>
              <w:t xml:space="preserve">апреля </w:t>
            </w:r>
            <w:r w:rsidR="00095C5D">
              <w:rPr>
                <w:b/>
                <w:bCs/>
              </w:rPr>
              <w:t>2024</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4AACD2D4"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w:t>
            </w:r>
            <w:r w:rsidR="00B36366" w:rsidRPr="00FC486E">
              <w:t>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77777777" w:rsidR="00226EB1" w:rsidRPr="00E0332E" w:rsidRDefault="000142AE" w:rsidP="00226EB1">
      <w:pPr>
        <w:jc w:val="center"/>
        <w:rPr>
          <w:b/>
          <w:bCs/>
          <w:sz w:val="28"/>
          <w:szCs w:val="28"/>
        </w:rPr>
      </w:pPr>
      <w:r w:rsidRPr="00E0332E">
        <w:rPr>
          <w:b/>
          <w:bCs/>
          <w:sz w:val="28"/>
          <w:szCs w:val="28"/>
        </w:rPr>
        <w:t>Содержание</w:t>
      </w:r>
    </w:p>
    <w:p w14:paraId="50797CCE" w14:textId="77777777" w:rsidR="000D0B1B" w:rsidRDefault="000D0B1B" w:rsidP="000D0B1B">
      <w:pPr>
        <w:ind w:firstLine="567"/>
        <w:jc w:val="both"/>
      </w:pPr>
      <w:r>
        <w:t>1 Решение Совета депутатов Сандогорского сельского поселения от 25 апреля</w:t>
      </w:r>
    </w:p>
    <w:p w14:paraId="5FB5D3BC" w14:textId="77777777" w:rsidR="000D0B1B" w:rsidRDefault="000D0B1B" w:rsidP="000D0B1B">
      <w:pPr>
        <w:ind w:firstLine="567"/>
        <w:jc w:val="both"/>
      </w:pPr>
      <w:r>
        <w:t>2024 №201 «Решение совета депутатов «О внесении изменений и дополнений в</w:t>
      </w:r>
    </w:p>
    <w:p w14:paraId="5D88B886" w14:textId="77777777" w:rsidR="000D0B1B" w:rsidRDefault="000D0B1B" w:rsidP="000D0B1B">
      <w:pPr>
        <w:ind w:firstLine="567"/>
        <w:jc w:val="both"/>
      </w:pPr>
      <w:r>
        <w:t>решение Совета депутатов «О бюджете Сандогорского сельского поселения на 2024</w:t>
      </w:r>
    </w:p>
    <w:p w14:paraId="71FBA0F5" w14:textId="7162DA96" w:rsidR="00B36366" w:rsidRDefault="000D0B1B" w:rsidP="000D0B1B">
      <w:pPr>
        <w:ind w:firstLine="567"/>
        <w:jc w:val="both"/>
      </w:pPr>
      <w:r>
        <w:t>год и на плановый период 2025 и 2026 го</w:t>
      </w:r>
      <w:r>
        <w:t>дов» от 26 декабря 2023 г №182»</w:t>
      </w:r>
    </w:p>
    <w:p w14:paraId="2ECC1D9C" w14:textId="7DDCD931" w:rsidR="00F7747A" w:rsidRDefault="000D0B1B" w:rsidP="000D0B1B">
      <w:pPr>
        <w:ind w:firstLine="567"/>
        <w:jc w:val="center"/>
      </w:pPr>
      <w:r>
        <w:t>***</w:t>
      </w:r>
    </w:p>
    <w:p w14:paraId="00627F3B" w14:textId="77777777" w:rsidR="000D0B1B" w:rsidRPr="000D0B1B" w:rsidRDefault="000D0B1B" w:rsidP="000D0B1B">
      <w:pPr>
        <w:suppressAutoHyphens/>
        <w:jc w:val="center"/>
        <w:rPr>
          <w:rFonts w:ascii="Arial" w:eastAsia="SimSun" w:hAnsi="Arial" w:cs="Arial"/>
          <w:lang w:eastAsia="ar-SA"/>
        </w:rPr>
      </w:pPr>
    </w:p>
    <w:p w14:paraId="5DB79BC6" w14:textId="77777777" w:rsidR="000D0B1B" w:rsidRPr="000D0B1B" w:rsidRDefault="000D0B1B" w:rsidP="000D0B1B">
      <w:pPr>
        <w:suppressAutoHyphens/>
        <w:jc w:val="center"/>
        <w:rPr>
          <w:rFonts w:ascii="Arial" w:eastAsia="SimSun" w:hAnsi="Arial" w:cs="Arial"/>
          <w:b/>
          <w:sz w:val="32"/>
          <w:lang w:eastAsia="ar-SA"/>
        </w:rPr>
      </w:pPr>
    </w:p>
    <w:p w14:paraId="67DFF49D" w14:textId="77777777" w:rsidR="000D0B1B" w:rsidRPr="000D0B1B" w:rsidRDefault="000D0B1B" w:rsidP="000D0B1B">
      <w:pPr>
        <w:suppressAutoHyphens/>
        <w:jc w:val="center"/>
        <w:rPr>
          <w:rFonts w:ascii="Arial" w:eastAsia="SimSun" w:hAnsi="Arial" w:cs="Arial"/>
          <w:b/>
          <w:sz w:val="32"/>
          <w:lang w:eastAsia="ar-SA"/>
        </w:rPr>
      </w:pPr>
      <w:r w:rsidRPr="000D0B1B">
        <w:rPr>
          <w:rFonts w:ascii="Arial" w:eastAsia="SimSun" w:hAnsi="Arial" w:cs="Arial"/>
          <w:b/>
          <w:sz w:val="32"/>
          <w:lang w:eastAsia="ar-SA"/>
        </w:rPr>
        <w:t>СОВЕТ ДЕПУТАТОВ САНДОГОРСКОГО СЕЛЬСКОГО ПОСЕЛЕНИЯ</w:t>
      </w:r>
    </w:p>
    <w:p w14:paraId="15B812AA" w14:textId="77777777" w:rsidR="000D0B1B" w:rsidRPr="000D0B1B" w:rsidRDefault="000D0B1B" w:rsidP="000D0B1B">
      <w:pPr>
        <w:suppressAutoHyphens/>
        <w:jc w:val="center"/>
        <w:rPr>
          <w:rFonts w:ascii="Arial" w:eastAsia="SimSun" w:hAnsi="Arial" w:cs="Arial"/>
          <w:b/>
          <w:sz w:val="32"/>
          <w:lang w:eastAsia="ar-SA"/>
        </w:rPr>
      </w:pPr>
      <w:r w:rsidRPr="000D0B1B">
        <w:rPr>
          <w:rFonts w:ascii="Arial" w:eastAsia="SimSun" w:hAnsi="Arial" w:cs="Arial"/>
          <w:b/>
          <w:sz w:val="32"/>
          <w:lang w:eastAsia="ar-SA"/>
        </w:rPr>
        <w:t>КОСТРОМСКОГО МУНИЦИПАЛЬНОГО РА</w:t>
      </w:r>
      <w:bookmarkStart w:id="0" w:name="_GoBack"/>
      <w:bookmarkEnd w:id="0"/>
      <w:r w:rsidRPr="000D0B1B">
        <w:rPr>
          <w:rFonts w:ascii="Arial" w:eastAsia="SimSun" w:hAnsi="Arial" w:cs="Arial"/>
          <w:b/>
          <w:sz w:val="32"/>
          <w:lang w:eastAsia="ar-SA"/>
        </w:rPr>
        <w:t>ЙОНА КОСТРОМСКОЙ ОБЛАСТИ</w:t>
      </w:r>
    </w:p>
    <w:p w14:paraId="51B0BF40" w14:textId="77777777" w:rsidR="000D0B1B" w:rsidRPr="000D0B1B" w:rsidRDefault="000D0B1B" w:rsidP="000D0B1B">
      <w:pPr>
        <w:suppressAutoHyphens/>
        <w:jc w:val="center"/>
        <w:rPr>
          <w:rFonts w:ascii="Arial" w:eastAsia="SimSun" w:hAnsi="Arial" w:cs="Arial"/>
          <w:b/>
          <w:sz w:val="32"/>
          <w:lang w:eastAsia="ar-SA"/>
        </w:rPr>
      </w:pPr>
    </w:p>
    <w:p w14:paraId="04A5DCA3" w14:textId="77777777" w:rsidR="000D0B1B" w:rsidRPr="000D0B1B" w:rsidRDefault="000D0B1B" w:rsidP="000D0B1B">
      <w:pPr>
        <w:suppressAutoHyphens/>
        <w:jc w:val="center"/>
        <w:rPr>
          <w:rFonts w:ascii="Arial" w:eastAsia="SimSun" w:hAnsi="Arial" w:cs="Arial"/>
          <w:b/>
          <w:sz w:val="32"/>
          <w:lang w:eastAsia="ar-SA"/>
        </w:rPr>
      </w:pPr>
      <w:r w:rsidRPr="000D0B1B">
        <w:rPr>
          <w:rFonts w:ascii="Arial" w:eastAsia="SimSun" w:hAnsi="Arial" w:cs="Arial"/>
          <w:b/>
          <w:sz w:val="32"/>
          <w:lang w:eastAsia="ar-SA"/>
        </w:rPr>
        <w:t>РЕШЕНИЕЕ</w:t>
      </w:r>
    </w:p>
    <w:p w14:paraId="6A0DF948" w14:textId="77777777" w:rsidR="000D0B1B" w:rsidRPr="000D0B1B" w:rsidRDefault="000D0B1B" w:rsidP="000D0B1B">
      <w:pPr>
        <w:suppressAutoHyphens/>
        <w:jc w:val="center"/>
        <w:rPr>
          <w:rFonts w:ascii="Arial" w:eastAsia="SimSun" w:hAnsi="Arial" w:cs="Arial"/>
          <w:b/>
          <w:sz w:val="32"/>
          <w:lang w:eastAsia="ar-SA"/>
        </w:rPr>
      </w:pPr>
    </w:p>
    <w:p w14:paraId="35213578" w14:textId="77777777" w:rsidR="000D0B1B" w:rsidRPr="000D0B1B" w:rsidRDefault="000D0B1B" w:rsidP="000D0B1B">
      <w:pPr>
        <w:suppressAutoHyphens/>
        <w:jc w:val="center"/>
        <w:rPr>
          <w:rFonts w:ascii="Arial" w:eastAsia="SimSun" w:hAnsi="Arial" w:cs="Arial"/>
          <w:b/>
          <w:sz w:val="32"/>
          <w:lang w:eastAsia="ar-SA"/>
        </w:rPr>
      </w:pPr>
      <w:r w:rsidRPr="000D0B1B">
        <w:rPr>
          <w:rFonts w:ascii="Arial" w:eastAsia="SimSun" w:hAnsi="Arial" w:cs="Arial"/>
          <w:b/>
          <w:sz w:val="32"/>
          <w:lang w:eastAsia="ar-SA"/>
        </w:rPr>
        <w:t>От 25 апреля 2024 г №201</w:t>
      </w:r>
    </w:p>
    <w:p w14:paraId="560D0F2A" w14:textId="77777777" w:rsidR="000D0B1B" w:rsidRPr="000D0B1B" w:rsidRDefault="000D0B1B" w:rsidP="000D0B1B">
      <w:pPr>
        <w:suppressAutoHyphens/>
        <w:jc w:val="center"/>
        <w:rPr>
          <w:rFonts w:ascii="Arial" w:eastAsia="SimSun" w:hAnsi="Arial" w:cs="Arial"/>
          <w:b/>
          <w:sz w:val="32"/>
          <w:lang w:eastAsia="ar-SA"/>
        </w:rPr>
      </w:pPr>
    </w:p>
    <w:p w14:paraId="4E0B9E8A" w14:textId="77777777" w:rsidR="000D0B1B" w:rsidRPr="000D0B1B" w:rsidRDefault="000D0B1B" w:rsidP="000D0B1B">
      <w:pPr>
        <w:suppressAutoHyphens/>
        <w:jc w:val="center"/>
        <w:rPr>
          <w:rFonts w:ascii="Arial" w:eastAsia="SimSun" w:hAnsi="Arial" w:cs="Arial"/>
          <w:b/>
          <w:bCs/>
          <w:iCs/>
          <w:sz w:val="32"/>
          <w:lang w:eastAsia="ar-SA"/>
        </w:rPr>
      </w:pPr>
      <w:r w:rsidRPr="000D0B1B">
        <w:rPr>
          <w:rFonts w:ascii="Arial" w:eastAsia="SimSun" w:hAnsi="Arial" w:cs="Arial"/>
          <w:b/>
          <w:sz w:val="32"/>
          <w:lang w:eastAsia="ar-SA"/>
        </w:rPr>
        <w:t xml:space="preserve">О внесении изменений и дополнений в решение Совета депутатов «О бюджете Сандогорского сельского поселения на 2024 год и на плановый период 2025 и 2026 годов» </w:t>
      </w:r>
      <w:r w:rsidRPr="000D0B1B">
        <w:rPr>
          <w:rFonts w:ascii="Arial" w:eastAsia="SimSun" w:hAnsi="Arial" w:cs="Arial"/>
          <w:b/>
          <w:bCs/>
          <w:iCs/>
          <w:sz w:val="32"/>
          <w:lang w:eastAsia="ar-SA"/>
        </w:rPr>
        <w:t xml:space="preserve">от 26 декабря 2023 г №182 </w:t>
      </w:r>
    </w:p>
    <w:p w14:paraId="2ECDFDA2" w14:textId="77777777" w:rsidR="000D0B1B" w:rsidRPr="000D0B1B" w:rsidRDefault="000D0B1B" w:rsidP="000D0B1B">
      <w:pPr>
        <w:suppressAutoHyphens/>
        <w:jc w:val="center"/>
        <w:rPr>
          <w:rFonts w:ascii="Arial" w:eastAsia="SimSun" w:hAnsi="Arial" w:cs="Arial"/>
          <w:lang w:eastAsia="ar-SA"/>
        </w:rPr>
      </w:pPr>
    </w:p>
    <w:p w14:paraId="2F88001A" w14:textId="77777777" w:rsidR="000D0B1B" w:rsidRPr="000D0B1B" w:rsidRDefault="000D0B1B" w:rsidP="000D0B1B">
      <w:pPr>
        <w:suppressAutoHyphens/>
        <w:jc w:val="both"/>
        <w:rPr>
          <w:rFonts w:ascii="Arial" w:eastAsia="SimSun" w:hAnsi="Arial" w:cs="Arial"/>
          <w:lang w:eastAsia="ar-SA"/>
        </w:rPr>
      </w:pPr>
      <w:r w:rsidRPr="000D0B1B">
        <w:rPr>
          <w:rFonts w:ascii="Arial" w:eastAsia="SimSun" w:hAnsi="Arial" w:cs="Arial"/>
          <w:lang w:eastAsia="ar-SA"/>
        </w:rPr>
        <w:t>Рассмотрев бюджет Сандогорского сельского поселения на 2024 год и на плановый период 2025 и 2026 годов, Совет депутатов муниципального образования Сандогорское сельское поселение</w:t>
      </w:r>
    </w:p>
    <w:p w14:paraId="0F78AD88" w14:textId="77777777" w:rsidR="000D0B1B" w:rsidRPr="000D0B1B" w:rsidRDefault="000D0B1B" w:rsidP="000D0B1B">
      <w:pPr>
        <w:suppressAutoHyphens/>
        <w:rPr>
          <w:rFonts w:ascii="Arial" w:eastAsia="SimSun" w:hAnsi="Arial" w:cs="Arial"/>
          <w:lang w:eastAsia="ar-SA"/>
        </w:rPr>
      </w:pPr>
      <w:r w:rsidRPr="000D0B1B">
        <w:rPr>
          <w:rFonts w:ascii="Arial" w:eastAsia="SimSun" w:hAnsi="Arial" w:cs="Arial"/>
          <w:lang w:eastAsia="ar-SA"/>
        </w:rPr>
        <w:t xml:space="preserve">РЕШИЛ: </w:t>
      </w:r>
    </w:p>
    <w:p w14:paraId="23A5E3D8" w14:textId="77777777" w:rsidR="000D0B1B" w:rsidRPr="000D0B1B" w:rsidRDefault="000D0B1B" w:rsidP="000D0B1B">
      <w:pPr>
        <w:suppressAutoHyphens/>
        <w:jc w:val="both"/>
        <w:rPr>
          <w:rFonts w:ascii="Arial" w:eastAsia="SimSun" w:hAnsi="Arial" w:cs="Arial"/>
          <w:lang w:eastAsia="ar-SA"/>
        </w:rPr>
      </w:pPr>
      <w:r w:rsidRPr="000D0B1B">
        <w:rPr>
          <w:rFonts w:ascii="Arial" w:eastAsia="SimSun" w:hAnsi="Arial" w:cs="Arial"/>
          <w:lang w:eastAsia="ar-SA"/>
        </w:rPr>
        <w:t>1. Внести в Решение Совета депутатов Сандогорского сельского поселения Костромского муниципального района Костромской области от</w:t>
      </w:r>
      <w:r w:rsidRPr="000D0B1B">
        <w:rPr>
          <w:rFonts w:ascii="Arial" w:eastAsia="SimSun" w:hAnsi="Arial" w:cs="Arial"/>
          <w:b/>
          <w:bCs/>
          <w:i/>
          <w:iCs/>
          <w:lang w:eastAsia="ar-SA"/>
        </w:rPr>
        <w:t xml:space="preserve"> </w:t>
      </w:r>
      <w:r w:rsidRPr="000D0B1B">
        <w:rPr>
          <w:rFonts w:ascii="Arial" w:eastAsia="SimSun" w:hAnsi="Arial" w:cs="Arial"/>
          <w:lang w:eastAsia="ar-SA"/>
        </w:rPr>
        <w:t>26 декабря 2023 г №182 «О бюджете Сандогорского сельского поселения на 2024 год и на плановый период 2025 и 2026 годов», следующие изменения:</w:t>
      </w:r>
    </w:p>
    <w:p w14:paraId="2E229A1B" w14:textId="77777777" w:rsidR="000D0B1B" w:rsidRPr="000D0B1B" w:rsidRDefault="000D0B1B" w:rsidP="000D0B1B">
      <w:pPr>
        <w:suppressAutoHyphens/>
        <w:jc w:val="both"/>
        <w:rPr>
          <w:rFonts w:ascii="Arial" w:eastAsia="SimSun" w:hAnsi="Arial" w:cs="Arial"/>
          <w:lang w:eastAsia="ar-SA"/>
        </w:rPr>
      </w:pPr>
      <w:r w:rsidRPr="000D0B1B">
        <w:rPr>
          <w:rFonts w:ascii="Arial" w:eastAsia="SimSun" w:hAnsi="Arial" w:cs="Arial"/>
          <w:lang w:eastAsia="ar-SA"/>
        </w:rPr>
        <w:lastRenderedPageBreak/>
        <w:t xml:space="preserve">1.1. Расходную часть бюджета на 2024 год увеличить на </w:t>
      </w:r>
      <w:r w:rsidRPr="000D0B1B">
        <w:rPr>
          <w:rFonts w:ascii="Arial" w:eastAsia="Arial" w:hAnsi="Arial" w:cs="Arial"/>
          <w:color w:val="000000"/>
          <w:lang w:eastAsia="zh-CN" w:bidi="ar"/>
        </w:rPr>
        <w:t>384 857,00</w:t>
      </w:r>
      <w:r w:rsidRPr="000D0B1B">
        <w:rPr>
          <w:rFonts w:ascii="Arial" w:eastAsia="SimSun" w:hAnsi="Arial" w:cs="Arial"/>
          <w:lang w:eastAsia="ar-SA"/>
        </w:rPr>
        <w:t xml:space="preserve"> рублей.</w:t>
      </w:r>
    </w:p>
    <w:p w14:paraId="007EBFF9" w14:textId="77777777" w:rsidR="000D0B1B" w:rsidRPr="000D0B1B" w:rsidRDefault="000D0B1B" w:rsidP="000D0B1B">
      <w:pPr>
        <w:suppressAutoHyphens/>
        <w:jc w:val="both"/>
        <w:rPr>
          <w:rFonts w:ascii="Arial" w:eastAsia="SimSun" w:hAnsi="Arial" w:cs="Arial"/>
          <w:lang w:eastAsia="ar-SA"/>
        </w:rPr>
      </w:pPr>
      <w:r w:rsidRPr="000D0B1B">
        <w:rPr>
          <w:rFonts w:ascii="Arial" w:eastAsia="SimSun" w:hAnsi="Arial" w:cs="Arial"/>
          <w:lang w:eastAsia="ar-SA"/>
        </w:rPr>
        <w:t xml:space="preserve">2. Решение изложить в следующей редакции: </w:t>
      </w:r>
    </w:p>
    <w:p w14:paraId="199775D9" w14:textId="77777777" w:rsidR="000D0B1B" w:rsidRPr="000D0B1B" w:rsidRDefault="000D0B1B" w:rsidP="000D0B1B">
      <w:pPr>
        <w:suppressAutoHyphens/>
        <w:jc w:val="both"/>
        <w:rPr>
          <w:rFonts w:ascii="Arial" w:eastAsia="SimSun" w:hAnsi="Arial" w:cs="Arial"/>
          <w:lang w:eastAsia="ar-SA"/>
        </w:rPr>
      </w:pPr>
      <w:r w:rsidRPr="000D0B1B">
        <w:rPr>
          <w:rFonts w:ascii="Arial" w:eastAsia="SimSun" w:hAnsi="Arial" w:cs="Arial"/>
          <w:lang w:eastAsia="ar-SA"/>
        </w:rPr>
        <w:t>«1. Утвердить основные характеристики бюджета Сандогорского сельского поселения на 2024 год:</w:t>
      </w:r>
    </w:p>
    <w:p w14:paraId="6290B6C2" w14:textId="77777777" w:rsidR="000D0B1B" w:rsidRPr="000D0B1B" w:rsidRDefault="000D0B1B" w:rsidP="000D0B1B">
      <w:pPr>
        <w:widowControl w:val="0"/>
        <w:shd w:val="clear" w:color="auto" w:fill="FFFFFF"/>
        <w:tabs>
          <w:tab w:val="left" w:pos="614"/>
        </w:tabs>
        <w:autoSpaceDE w:val="0"/>
        <w:autoSpaceDN w:val="0"/>
        <w:adjustRightInd w:val="0"/>
        <w:spacing w:line="274" w:lineRule="exact"/>
        <w:ind w:right="34"/>
        <w:jc w:val="both"/>
        <w:rPr>
          <w:rFonts w:ascii="Arial" w:eastAsia="SimSun" w:hAnsi="Arial" w:cs="Arial"/>
          <w:spacing w:val="-1"/>
          <w:lang w:eastAsia="ar-SA"/>
        </w:rPr>
      </w:pPr>
      <w:r w:rsidRPr="000D0B1B">
        <w:rPr>
          <w:rFonts w:ascii="Arial" w:eastAsia="SimSun" w:hAnsi="Arial" w:cs="Arial"/>
          <w:lang w:eastAsia="ar-SA"/>
        </w:rPr>
        <w:t xml:space="preserve">1) прогнозируемый объем доходов бюджета Сандогорского сельского поселения в сумме </w:t>
      </w:r>
      <w:r w:rsidRPr="000D0B1B">
        <w:rPr>
          <w:rFonts w:ascii="Arial" w:eastAsia="SimSun" w:hAnsi="Arial" w:cs="Arial"/>
          <w:spacing w:val="-1"/>
          <w:lang w:eastAsia="ar-SA"/>
        </w:rPr>
        <w:t>150 169 730,00</w:t>
      </w:r>
      <w:r w:rsidRPr="000D0B1B">
        <w:rPr>
          <w:rFonts w:ascii="Arial" w:eastAsia="SimSun" w:hAnsi="Arial" w:cs="Arial"/>
          <w:lang w:eastAsia="ar-SA"/>
        </w:rPr>
        <w:t xml:space="preserve"> рублей в том числе объем налоговых и неналоговых доходов в сумме 9 795 970,00 рублей, объем безвозмездных поступлений от других бюджетов бюджетной системы Российской Федерации в сумме 140 237 760,00 рублей, поступления от денежных пожертвований 136 000,00 рублей.</w:t>
      </w:r>
    </w:p>
    <w:p w14:paraId="64C02D45" w14:textId="77777777" w:rsidR="000D0B1B" w:rsidRPr="000D0B1B" w:rsidRDefault="000D0B1B" w:rsidP="000D0B1B">
      <w:pPr>
        <w:widowControl w:val="0"/>
        <w:shd w:val="clear" w:color="auto" w:fill="FFFFFF"/>
        <w:tabs>
          <w:tab w:val="left" w:pos="614"/>
        </w:tabs>
        <w:autoSpaceDE w:val="0"/>
        <w:autoSpaceDN w:val="0"/>
        <w:adjustRightInd w:val="0"/>
        <w:spacing w:line="274" w:lineRule="exact"/>
        <w:ind w:right="34"/>
        <w:jc w:val="both"/>
        <w:rPr>
          <w:rFonts w:ascii="Arial" w:eastAsia="SimSun" w:hAnsi="Arial" w:cs="Arial"/>
          <w:spacing w:val="-1"/>
          <w:lang w:eastAsia="ar-SA"/>
        </w:rPr>
      </w:pPr>
      <w:r w:rsidRPr="000D0B1B">
        <w:rPr>
          <w:rFonts w:ascii="Arial" w:eastAsia="SimSun" w:hAnsi="Arial" w:cs="Arial"/>
          <w:spacing w:val="-1"/>
          <w:lang w:eastAsia="ar-SA"/>
        </w:rPr>
        <w:t xml:space="preserve">2) объем расходов бюджета </w:t>
      </w:r>
      <w:r w:rsidRPr="000D0B1B">
        <w:rPr>
          <w:rFonts w:ascii="Arial" w:eastAsia="SimSun" w:hAnsi="Arial" w:cs="Arial"/>
          <w:lang w:eastAsia="ar-SA"/>
        </w:rPr>
        <w:t xml:space="preserve">Сандогорского сельского поселения </w:t>
      </w:r>
      <w:r w:rsidRPr="000D0B1B">
        <w:rPr>
          <w:rFonts w:ascii="Arial" w:eastAsia="SimSun" w:hAnsi="Arial" w:cs="Arial"/>
          <w:spacing w:val="-1"/>
          <w:lang w:eastAsia="ar-SA"/>
        </w:rPr>
        <w:t>в сумме 150 678 183,00 рубля;</w:t>
      </w:r>
    </w:p>
    <w:p w14:paraId="3B958ABB" w14:textId="77777777" w:rsidR="000D0B1B" w:rsidRPr="000D0B1B" w:rsidRDefault="000D0B1B" w:rsidP="000D0B1B">
      <w:pPr>
        <w:widowControl w:val="0"/>
        <w:shd w:val="clear" w:color="auto" w:fill="FFFFFF"/>
        <w:tabs>
          <w:tab w:val="left" w:pos="614"/>
        </w:tabs>
        <w:autoSpaceDE w:val="0"/>
        <w:autoSpaceDN w:val="0"/>
        <w:adjustRightInd w:val="0"/>
        <w:spacing w:line="274" w:lineRule="exact"/>
        <w:ind w:right="34"/>
        <w:jc w:val="both"/>
        <w:rPr>
          <w:rFonts w:ascii="Arial" w:eastAsia="SimSun" w:hAnsi="Arial" w:cs="Arial"/>
          <w:lang w:eastAsia="ar-SA"/>
        </w:rPr>
      </w:pPr>
      <w:r w:rsidRPr="000D0B1B">
        <w:rPr>
          <w:rFonts w:ascii="Arial" w:eastAsia="SimSun" w:hAnsi="Arial" w:cs="Arial"/>
          <w:spacing w:val="-1"/>
          <w:lang w:eastAsia="ar-SA"/>
        </w:rPr>
        <w:t xml:space="preserve">3) </w:t>
      </w:r>
      <w:r w:rsidRPr="000D0B1B">
        <w:rPr>
          <w:rFonts w:ascii="Arial" w:eastAsia="SimSun" w:hAnsi="Arial" w:cs="Arial"/>
          <w:lang w:eastAsia="ar-SA"/>
        </w:rPr>
        <w:t xml:space="preserve">размер дефицита бюджета Сандогорского сельского поселения сумме 508 453,00 рубля.   </w:t>
      </w:r>
    </w:p>
    <w:p w14:paraId="72F7F987" w14:textId="77777777" w:rsidR="000D0B1B" w:rsidRPr="000D0B1B" w:rsidRDefault="000D0B1B" w:rsidP="000D0B1B">
      <w:pPr>
        <w:suppressAutoHyphens/>
        <w:jc w:val="both"/>
        <w:rPr>
          <w:rFonts w:ascii="Arial" w:eastAsia="SimSun" w:hAnsi="Arial" w:cs="Arial"/>
          <w:lang w:eastAsia="ar-SA"/>
        </w:rPr>
      </w:pPr>
      <w:r w:rsidRPr="000D0B1B">
        <w:rPr>
          <w:rFonts w:ascii="Arial" w:eastAsia="SimSun" w:hAnsi="Arial" w:cs="Arial"/>
          <w:lang w:eastAsia="ar-SA"/>
        </w:rPr>
        <w:t>3. Приложение 1 «Объем поступлений доходов в бюджет Сандогорского сельского поселения на 2024 год», Приложение 2 «</w:t>
      </w:r>
      <w:r w:rsidRPr="000D0B1B">
        <w:rPr>
          <w:rFonts w:ascii="Arial" w:eastAsia="SimSun" w:hAnsi="Arial" w:cs="Arial"/>
          <w:shd w:val="clear" w:color="auto" w:fill="FFFFFF"/>
          <w:lang w:eastAsia="ar-SA"/>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w:t>
      </w:r>
      <w:r w:rsidRPr="000D0B1B">
        <w:rPr>
          <w:rFonts w:ascii="Arial" w:eastAsia="SimSun" w:hAnsi="Arial" w:cs="Arial"/>
          <w:lang w:eastAsia="ar-SA"/>
        </w:rPr>
        <w:t>Сандогорского</w:t>
      </w:r>
      <w:r w:rsidRPr="000D0B1B">
        <w:rPr>
          <w:rFonts w:ascii="Arial" w:eastAsia="SimSun" w:hAnsi="Arial" w:cs="Arial"/>
          <w:shd w:val="clear" w:color="auto" w:fill="FFFFFF"/>
          <w:lang w:eastAsia="ar-SA"/>
        </w:rPr>
        <w:t xml:space="preserve"> сельского поселения на 2024 год», Приложение 3 «</w:t>
      </w:r>
      <w:r w:rsidRPr="000D0B1B">
        <w:rPr>
          <w:rFonts w:ascii="Arial" w:eastAsia="SimSun" w:hAnsi="Arial" w:cs="Arial"/>
          <w:lang w:eastAsia="ar-SA"/>
        </w:rPr>
        <w:t>Источники финансирования дефицита бюджета Сандогорского сельского поселения на 2024 год», изложить в новой редакции.</w:t>
      </w:r>
    </w:p>
    <w:p w14:paraId="2E2CA8D4" w14:textId="77777777" w:rsidR="000D0B1B" w:rsidRPr="000D0B1B" w:rsidRDefault="000D0B1B" w:rsidP="000D0B1B">
      <w:pPr>
        <w:widowControl w:val="0"/>
        <w:shd w:val="clear" w:color="auto" w:fill="FFFFFF"/>
        <w:tabs>
          <w:tab w:val="left" w:pos="614"/>
        </w:tabs>
        <w:autoSpaceDE w:val="0"/>
        <w:autoSpaceDN w:val="0"/>
        <w:adjustRightInd w:val="0"/>
        <w:spacing w:line="274" w:lineRule="exact"/>
        <w:ind w:right="34"/>
        <w:jc w:val="both"/>
        <w:rPr>
          <w:rFonts w:ascii="Arial" w:eastAsia="SimSun" w:hAnsi="Arial" w:cs="Arial"/>
          <w:lang w:eastAsia="ar-SA"/>
        </w:rPr>
      </w:pPr>
      <w:r w:rsidRPr="000D0B1B">
        <w:rPr>
          <w:rFonts w:ascii="Arial" w:eastAsia="SimSun" w:hAnsi="Arial" w:cs="Arial"/>
          <w:lang w:eastAsia="ar-SA"/>
        </w:rPr>
        <w:tab/>
        <w:t>4. Данное решение вступает в силу с момента опубликования в информационном бюллетене «Депутатский вестник».</w:t>
      </w:r>
    </w:p>
    <w:p w14:paraId="02559F5E" w14:textId="77777777" w:rsidR="000D0B1B" w:rsidRPr="000D0B1B" w:rsidRDefault="000D0B1B" w:rsidP="000D0B1B">
      <w:pPr>
        <w:suppressAutoHyphens/>
        <w:jc w:val="both"/>
        <w:rPr>
          <w:rFonts w:ascii="Arial" w:eastAsia="SimSun" w:hAnsi="Arial" w:cs="Arial"/>
          <w:lang w:eastAsia="ar-SA"/>
        </w:rPr>
      </w:pPr>
    </w:p>
    <w:p w14:paraId="29CF7E2A" w14:textId="77777777" w:rsidR="000D0B1B" w:rsidRPr="000D0B1B" w:rsidRDefault="000D0B1B" w:rsidP="000D0B1B">
      <w:pPr>
        <w:suppressAutoHyphens/>
        <w:jc w:val="both"/>
        <w:rPr>
          <w:rFonts w:ascii="Arial" w:eastAsia="SimSun" w:hAnsi="Arial" w:cs="Arial"/>
          <w:lang w:eastAsia="ar-SA"/>
        </w:rPr>
      </w:pPr>
    </w:p>
    <w:p w14:paraId="1827E0C3" w14:textId="77777777" w:rsidR="000D0B1B" w:rsidRPr="000D0B1B" w:rsidRDefault="000D0B1B" w:rsidP="000D0B1B">
      <w:pPr>
        <w:suppressAutoHyphens/>
        <w:rPr>
          <w:rFonts w:ascii="Arial" w:eastAsia="SimSun" w:hAnsi="Arial" w:cs="Arial"/>
          <w:lang w:eastAsia="ar-SA"/>
        </w:rPr>
      </w:pPr>
    </w:p>
    <w:p w14:paraId="4CE6589A" w14:textId="77777777" w:rsidR="000D0B1B" w:rsidRPr="000D0B1B" w:rsidRDefault="000D0B1B" w:rsidP="000D0B1B">
      <w:pPr>
        <w:suppressAutoHyphens/>
        <w:jc w:val="right"/>
        <w:outlineLvl w:val="0"/>
        <w:rPr>
          <w:rFonts w:ascii="Arial" w:eastAsia="SimSun" w:hAnsi="Arial" w:cs="Arial"/>
          <w:lang w:eastAsia="ar-SA"/>
        </w:rPr>
      </w:pPr>
      <w:r w:rsidRPr="000D0B1B">
        <w:rPr>
          <w:rFonts w:ascii="Arial" w:eastAsia="SimSun" w:hAnsi="Arial" w:cs="Arial"/>
          <w:lang w:eastAsia="ar-SA"/>
        </w:rPr>
        <w:t xml:space="preserve">Председатель Совета депутатов, глава </w:t>
      </w:r>
    </w:p>
    <w:p w14:paraId="3BE1FBE4" w14:textId="77777777" w:rsidR="000D0B1B" w:rsidRPr="000D0B1B" w:rsidRDefault="000D0B1B" w:rsidP="000D0B1B">
      <w:pPr>
        <w:suppressAutoHyphens/>
        <w:jc w:val="right"/>
        <w:outlineLvl w:val="0"/>
        <w:rPr>
          <w:rFonts w:ascii="Arial" w:eastAsia="SimSun" w:hAnsi="Arial" w:cs="Arial"/>
          <w:lang w:eastAsia="ar-SA"/>
        </w:rPr>
      </w:pPr>
      <w:r w:rsidRPr="000D0B1B">
        <w:rPr>
          <w:rFonts w:ascii="Arial" w:eastAsia="SimSun" w:hAnsi="Arial" w:cs="Arial"/>
          <w:lang w:eastAsia="ar-SA"/>
        </w:rPr>
        <w:t xml:space="preserve">Сандогорского сельского поселения  </w:t>
      </w:r>
    </w:p>
    <w:p w14:paraId="67891B8A" w14:textId="77777777" w:rsidR="000D0B1B" w:rsidRPr="000D0B1B" w:rsidRDefault="000D0B1B" w:rsidP="000D0B1B">
      <w:pPr>
        <w:suppressAutoHyphens/>
        <w:jc w:val="right"/>
        <w:outlineLvl w:val="0"/>
        <w:rPr>
          <w:rFonts w:ascii="Arial" w:eastAsia="SimSun" w:hAnsi="Arial" w:cs="Arial"/>
          <w:lang w:eastAsia="ar-SA"/>
        </w:rPr>
      </w:pPr>
      <w:r w:rsidRPr="000D0B1B">
        <w:rPr>
          <w:rFonts w:ascii="Arial" w:eastAsia="SimSun" w:hAnsi="Arial" w:cs="Arial"/>
          <w:lang w:eastAsia="ar-SA"/>
        </w:rPr>
        <w:t xml:space="preserve"> А.А. Нургазизов</w:t>
      </w:r>
    </w:p>
    <w:p w14:paraId="11F26270" w14:textId="77777777" w:rsidR="000D0B1B" w:rsidRPr="000D0B1B" w:rsidRDefault="000D0B1B" w:rsidP="000D0B1B">
      <w:pPr>
        <w:jc w:val="right"/>
        <w:rPr>
          <w:rFonts w:ascii="Arial" w:eastAsia="SimSun" w:hAnsi="Arial" w:cs="Arial"/>
        </w:rPr>
      </w:pPr>
    </w:p>
    <w:p w14:paraId="1AB72C58" w14:textId="77777777" w:rsidR="000D0B1B" w:rsidRPr="000D0B1B" w:rsidRDefault="000D0B1B" w:rsidP="000D0B1B">
      <w:pPr>
        <w:jc w:val="right"/>
        <w:rPr>
          <w:rFonts w:ascii="Arial" w:eastAsia="SimSun" w:hAnsi="Arial" w:cs="Arial"/>
        </w:rPr>
      </w:pPr>
    </w:p>
    <w:p w14:paraId="002CF4A7" w14:textId="77777777" w:rsidR="000D0B1B" w:rsidRPr="000D0B1B" w:rsidRDefault="000D0B1B" w:rsidP="000D0B1B">
      <w:pPr>
        <w:jc w:val="right"/>
        <w:rPr>
          <w:rFonts w:ascii="Arial" w:eastAsia="SimSun" w:hAnsi="Arial" w:cs="Arial"/>
        </w:rPr>
      </w:pPr>
    </w:p>
    <w:p w14:paraId="57B2657C" w14:textId="77777777" w:rsidR="000D0B1B" w:rsidRPr="000D0B1B" w:rsidRDefault="000D0B1B" w:rsidP="000D0B1B">
      <w:pPr>
        <w:jc w:val="right"/>
        <w:rPr>
          <w:rFonts w:ascii="Arial" w:eastAsia="SimSun" w:hAnsi="Arial" w:cs="Arial"/>
        </w:rPr>
      </w:pPr>
      <w:r w:rsidRPr="000D0B1B">
        <w:rPr>
          <w:rFonts w:ascii="Arial" w:eastAsia="SimSun" w:hAnsi="Arial" w:cs="Arial"/>
        </w:rPr>
        <w:t>Приложение №1</w:t>
      </w:r>
    </w:p>
    <w:p w14:paraId="71EC3670" w14:textId="77777777" w:rsidR="000D0B1B" w:rsidRPr="000D0B1B" w:rsidRDefault="000D0B1B" w:rsidP="000D0B1B">
      <w:pPr>
        <w:jc w:val="right"/>
        <w:rPr>
          <w:rFonts w:ascii="Arial" w:eastAsia="SimSun" w:hAnsi="Arial" w:cs="Arial"/>
        </w:rPr>
      </w:pPr>
      <w:r w:rsidRPr="000D0B1B">
        <w:rPr>
          <w:rFonts w:ascii="Arial" w:eastAsia="SimSun" w:hAnsi="Arial" w:cs="Arial"/>
        </w:rPr>
        <w:t>к Решению Совета депутатов</w:t>
      </w:r>
    </w:p>
    <w:p w14:paraId="0DF16099" w14:textId="77777777" w:rsidR="000D0B1B" w:rsidRPr="000D0B1B" w:rsidRDefault="000D0B1B" w:rsidP="000D0B1B">
      <w:pPr>
        <w:jc w:val="right"/>
        <w:rPr>
          <w:rFonts w:ascii="Arial" w:eastAsia="SimSun" w:hAnsi="Arial" w:cs="Arial"/>
        </w:rPr>
      </w:pPr>
      <w:r w:rsidRPr="000D0B1B">
        <w:rPr>
          <w:rFonts w:ascii="Arial" w:eastAsia="SimSun" w:hAnsi="Arial" w:cs="Arial"/>
        </w:rPr>
        <w:t>Сандогорского сельского поселения</w:t>
      </w:r>
    </w:p>
    <w:p w14:paraId="00139571" w14:textId="77777777" w:rsidR="000D0B1B" w:rsidRPr="000D0B1B" w:rsidRDefault="000D0B1B" w:rsidP="000D0B1B">
      <w:pPr>
        <w:jc w:val="right"/>
        <w:rPr>
          <w:rFonts w:ascii="Arial" w:eastAsia="SimSun" w:hAnsi="Arial" w:cs="Arial"/>
        </w:rPr>
      </w:pPr>
      <w:r w:rsidRPr="000D0B1B">
        <w:rPr>
          <w:rFonts w:ascii="Arial" w:eastAsia="SimSun" w:hAnsi="Arial" w:cs="Arial"/>
        </w:rPr>
        <w:t>От 25 апреля 2024 года №201</w:t>
      </w:r>
    </w:p>
    <w:p w14:paraId="0A58CAF3" w14:textId="77777777" w:rsidR="000D0B1B" w:rsidRPr="000D0B1B" w:rsidRDefault="000D0B1B" w:rsidP="000D0B1B">
      <w:pPr>
        <w:jc w:val="right"/>
        <w:rPr>
          <w:rFonts w:ascii="Arial" w:eastAsia="SimSun" w:hAnsi="Arial" w:cs="Arial"/>
        </w:rPr>
      </w:pPr>
    </w:p>
    <w:p w14:paraId="0B6E76EB" w14:textId="77777777" w:rsidR="000D0B1B" w:rsidRPr="000D0B1B" w:rsidRDefault="000D0B1B" w:rsidP="000D0B1B">
      <w:pPr>
        <w:jc w:val="center"/>
        <w:rPr>
          <w:rFonts w:ascii="Arial" w:eastAsia="Arial" w:hAnsi="Arial" w:cs="Arial"/>
          <w:b/>
          <w:color w:val="000000"/>
          <w:sz w:val="32"/>
          <w:lang w:eastAsia="zh-CN" w:bidi="ar"/>
        </w:rPr>
      </w:pPr>
      <w:r w:rsidRPr="000D0B1B">
        <w:rPr>
          <w:rFonts w:ascii="Arial" w:eastAsia="Arial" w:hAnsi="Arial" w:cs="Arial"/>
          <w:b/>
          <w:color w:val="000000"/>
          <w:sz w:val="32"/>
          <w:lang w:eastAsia="zh-CN" w:bidi="ar"/>
        </w:rPr>
        <w:t>Объем поступлений доходов в бюджет Сандогорского сельского поселения на 2024 год</w:t>
      </w:r>
    </w:p>
    <w:p w14:paraId="27D4BDB4" w14:textId="77777777" w:rsidR="000D0B1B" w:rsidRPr="000D0B1B" w:rsidRDefault="000D0B1B" w:rsidP="000D0B1B">
      <w:pPr>
        <w:jc w:val="center"/>
        <w:rPr>
          <w:rFonts w:ascii="Arial" w:eastAsia="SimSun" w:hAnsi="Arial" w:cs="Arial"/>
        </w:rPr>
      </w:pPr>
    </w:p>
    <w:tbl>
      <w:tblPr>
        <w:tblW w:w="10275" w:type="dxa"/>
        <w:tblInd w:w="93" w:type="dxa"/>
        <w:tblLayout w:type="fixed"/>
        <w:tblLook w:val="04A0" w:firstRow="1" w:lastRow="0" w:firstColumn="1" w:lastColumn="0" w:noHBand="0" w:noVBand="1"/>
      </w:tblPr>
      <w:tblGrid>
        <w:gridCol w:w="2557"/>
        <w:gridCol w:w="5748"/>
        <w:gridCol w:w="1970"/>
      </w:tblGrid>
      <w:tr w:rsidR="000D0B1B" w:rsidRPr="000D0B1B" w14:paraId="6BF4D83F" w14:textId="77777777" w:rsidTr="000D0B1B">
        <w:trPr>
          <w:trHeight w:val="750"/>
        </w:trPr>
        <w:tc>
          <w:tcPr>
            <w:tcW w:w="2556" w:type="dxa"/>
            <w:vMerge w:val="restart"/>
            <w:tcBorders>
              <w:top w:val="single" w:sz="2" w:space="0" w:color="000000"/>
              <w:left w:val="single" w:sz="2" w:space="0" w:color="000000"/>
              <w:bottom w:val="single" w:sz="2" w:space="0" w:color="000000"/>
              <w:right w:val="single" w:sz="2" w:space="0" w:color="000000"/>
            </w:tcBorders>
            <w:vAlign w:val="center"/>
            <w:hideMark/>
          </w:tcPr>
          <w:p w14:paraId="277E69BE"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 xml:space="preserve">Код дохода </w:t>
            </w:r>
          </w:p>
        </w:tc>
        <w:tc>
          <w:tcPr>
            <w:tcW w:w="5746" w:type="dxa"/>
            <w:vMerge w:val="restart"/>
            <w:tcBorders>
              <w:top w:val="single" w:sz="2" w:space="0" w:color="000000"/>
              <w:left w:val="single" w:sz="2" w:space="0" w:color="000000"/>
              <w:bottom w:val="single" w:sz="2" w:space="0" w:color="000000"/>
              <w:right w:val="single" w:sz="2" w:space="0" w:color="000000"/>
            </w:tcBorders>
            <w:vAlign w:val="center"/>
            <w:hideMark/>
          </w:tcPr>
          <w:p w14:paraId="37AB6D00"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Наименование показателей доходов</w:t>
            </w:r>
          </w:p>
        </w:tc>
        <w:tc>
          <w:tcPr>
            <w:tcW w:w="1969" w:type="dxa"/>
            <w:tcBorders>
              <w:top w:val="single" w:sz="2" w:space="0" w:color="000000"/>
              <w:left w:val="single" w:sz="2" w:space="0" w:color="000000"/>
              <w:bottom w:val="single" w:sz="2" w:space="0" w:color="000000"/>
              <w:right w:val="single" w:sz="2" w:space="0" w:color="000000"/>
            </w:tcBorders>
            <w:vAlign w:val="center"/>
            <w:hideMark/>
          </w:tcPr>
          <w:p w14:paraId="46815DB6"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eastAsia="zh-CN" w:bidi="ar"/>
              </w:rPr>
              <w:t>Сумма доходов на очередное заседание Совета депутатов (руб.)</w:t>
            </w:r>
          </w:p>
        </w:tc>
      </w:tr>
      <w:tr w:rsidR="000D0B1B" w:rsidRPr="000D0B1B" w14:paraId="064BE07A" w14:textId="77777777" w:rsidTr="000D0B1B">
        <w:trPr>
          <w:trHeight w:val="276"/>
        </w:trPr>
        <w:tc>
          <w:tcPr>
            <w:tcW w:w="2556" w:type="dxa"/>
            <w:vMerge/>
            <w:tcBorders>
              <w:top w:val="single" w:sz="2" w:space="0" w:color="000000"/>
              <w:left w:val="single" w:sz="2" w:space="0" w:color="000000"/>
              <w:bottom w:val="single" w:sz="2" w:space="0" w:color="000000"/>
              <w:right w:val="single" w:sz="2" w:space="0" w:color="000000"/>
            </w:tcBorders>
            <w:vAlign w:val="center"/>
            <w:hideMark/>
          </w:tcPr>
          <w:p w14:paraId="2B18CD84" w14:textId="77777777" w:rsidR="000D0B1B" w:rsidRPr="000D0B1B" w:rsidRDefault="000D0B1B" w:rsidP="000D0B1B">
            <w:pPr>
              <w:rPr>
                <w:rFonts w:ascii="Arial" w:eastAsia="Arial" w:hAnsi="Arial" w:cs="Arial"/>
                <w:color w:val="000000"/>
                <w:lang w:eastAsia="ar-SA"/>
              </w:rPr>
            </w:pPr>
          </w:p>
        </w:tc>
        <w:tc>
          <w:tcPr>
            <w:tcW w:w="5746" w:type="dxa"/>
            <w:vMerge/>
            <w:tcBorders>
              <w:top w:val="single" w:sz="2" w:space="0" w:color="000000"/>
              <w:left w:val="single" w:sz="2" w:space="0" w:color="000000"/>
              <w:bottom w:val="single" w:sz="2" w:space="0" w:color="000000"/>
              <w:right w:val="single" w:sz="2" w:space="0" w:color="000000"/>
            </w:tcBorders>
            <w:vAlign w:val="center"/>
            <w:hideMark/>
          </w:tcPr>
          <w:p w14:paraId="719118B1" w14:textId="77777777" w:rsidR="000D0B1B" w:rsidRPr="000D0B1B" w:rsidRDefault="000D0B1B" w:rsidP="000D0B1B">
            <w:pPr>
              <w:rPr>
                <w:rFonts w:ascii="Arial" w:eastAsia="Arial" w:hAnsi="Arial" w:cs="Arial"/>
                <w:color w:val="000000"/>
                <w:lang w:eastAsia="ar-SA"/>
              </w:rPr>
            </w:pPr>
          </w:p>
        </w:tc>
        <w:tc>
          <w:tcPr>
            <w:tcW w:w="1969" w:type="dxa"/>
            <w:vMerge w:val="restart"/>
            <w:tcBorders>
              <w:top w:val="single" w:sz="2" w:space="0" w:color="000000"/>
              <w:left w:val="single" w:sz="2" w:space="0" w:color="000000"/>
              <w:bottom w:val="single" w:sz="2" w:space="0" w:color="000000"/>
              <w:right w:val="single" w:sz="2" w:space="0" w:color="000000"/>
            </w:tcBorders>
            <w:vAlign w:val="center"/>
            <w:hideMark/>
          </w:tcPr>
          <w:p w14:paraId="666D3309"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 xml:space="preserve">2024 год </w:t>
            </w:r>
          </w:p>
        </w:tc>
      </w:tr>
      <w:tr w:rsidR="000D0B1B" w:rsidRPr="000D0B1B" w14:paraId="6F37407B" w14:textId="77777777" w:rsidTr="000D0B1B">
        <w:trPr>
          <w:trHeight w:val="276"/>
        </w:trPr>
        <w:tc>
          <w:tcPr>
            <w:tcW w:w="2556" w:type="dxa"/>
            <w:vMerge/>
            <w:tcBorders>
              <w:top w:val="single" w:sz="2" w:space="0" w:color="000000"/>
              <w:left w:val="single" w:sz="2" w:space="0" w:color="000000"/>
              <w:bottom w:val="single" w:sz="2" w:space="0" w:color="000000"/>
              <w:right w:val="single" w:sz="2" w:space="0" w:color="000000"/>
            </w:tcBorders>
            <w:vAlign w:val="center"/>
            <w:hideMark/>
          </w:tcPr>
          <w:p w14:paraId="27EF53A1" w14:textId="77777777" w:rsidR="000D0B1B" w:rsidRPr="000D0B1B" w:rsidRDefault="000D0B1B" w:rsidP="000D0B1B">
            <w:pPr>
              <w:rPr>
                <w:rFonts w:ascii="Arial" w:eastAsia="Arial" w:hAnsi="Arial" w:cs="Arial"/>
                <w:color w:val="000000"/>
                <w:lang w:eastAsia="ar-SA"/>
              </w:rPr>
            </w:pPr>
          </w:p>
        </w:tc>
        <w:tc>
          <w:tcPr>
            <w:tcW w:w="5746" w:type="dxa"/>
            <w:vMerge/>
            <w:tcBorders>
              <w:top w:val="single" w:sz="2" w:space="0" w:color="000000"/>
              <w:left w:val="single" w:sz="2" w:space="0" w:color="000000"/>
              <w:bottom w:val="single" w:sz="2" w:space="0" w:color="000000"/>
              <w:right w:val="single" w:sz="2" w:space="0" w:color="000000"/>
            </w:tcBorders>
            <w:vAlign w:val="center"/>
            <w:hideMark/>
          </w:tcPr>
          <w:p w14:paraId="236820E1" w14:textId="77777777" w:rsidR="000D0B1B" w:rsidRPr="000D0B1B" w:rsidRDefault="000D0B1B" w:rsidP="000D0B1B">
            <w:pPr>
              <w:rPr>
                <w:rFonts w:ascii="Arial" w:eastAsia="Arial" w:hAnsi="Arial" w:cs="Arial"/>
                <w:color w:val="000000"/>
                <w:lang w:eastAsia="ar-SA"/>
              </w:rPr>
            </w:pPr>
          </w:p>
        </w:tc>
        <w:tc>
          <w:tcPr>
            <w:tcW w:w="1969" w:type="dxa"/>
            <w:vMerge/>
            <w:tcBorders>
              <w:top w:val="single" w:sz="2" w:space="0" w:color="000000"/>
              <w:left w:val="single" w:sz="2" w:space="0" w:color="000000"/>
              <w:bottom w:val="single" w:sz="2" w:space="0" w:color="000000"/>
              <w:right w:val="single" w:sz="2" w:space="0" w:color="000000"/>
            </w:tcBorders>
            <w:vAlign w:val="center"/>
            <w:hideMark/>
          </w:tcPr>
          <w:p w14:paraId="6CC225F6" w14:textId="77777777" w:rsidR="000D0B1B" w:rsidRPr="000D0B1B" w:rsidRDefault="000D0B1B" w:rsidP="000D0B1B">
            <w:pPr>
              <w:rPr>
                <w:rFonts w:ascii="Arial" w:eastAsia="Arial" w:hAnsi="Arial" w:cs="Arial"/>
                <w:color w:val="000000"/>
                <w:lang w:eastAsia="ar-SA"/>
              </w:rPr>
            </w:pPr>
          </w:p>
        </w:tc>
      </w:tr>
      <w:tr w:rsidR="000D0B1B" w:rsidRPr="000D0B1B" w14:paraId="0BCCC2C5" w14:textId="77777777" w:rsidTr="000D0B1B">
        <w:trPr>
          <w:trHeight w:val="276"/>
        </w:trPr>
        <w:tc>
          <w:tcPr>
            <w:tcW w:w="2556" w:type="dxa"/>
            <w:vMerge/>
            <w:tcBorders>
              <w:top w:val="single" w:sz="2" w:space="0" w:color="000000"/>
              <w:left w:val="single" w:sz="2" w:space="0" w:color="000000"/>
              <w:bottom w:val="single" w:sz="2" w:space="0" w:color="000000"/>
              <w:right w:val="single" w:sz="2" w:space="0" w:color="000000"/>
            </w:tcBorders>
            <w:vAlign w:val="center"/>
            <w:hideMark/>
          </w:tcPr>
          <w:p w14:paraId="35B1A11A" w14:textId="77777777" w:rsidR="000D0B1B" w:rsidRPr="000D0B1B" w:rsidRDefault="000D0B1B" w:rsidP="000D0B1B">
            <w:pPr>
              <w:rPr>
                <w:rFonts w:ascii="Arial" w:eastAsia="Arial" w:hAnsi="Arial" w:cs="Arial"/>
                <w:color w:val="000000"/>
                <w:lang w:eastAsia="ar-SA"/>
              </w:rPr>
            </w:pPr>
          </w:p>
        </w:tc>
        <w:tc>
          <w:tcPr>
            <w:tcW w:w="5746" w:type="dxa"/>
            <w:vMerge/>
            <w:tcBorders>
              <w:top w:val="single" w:sz="2" w:space="0" w:color="000000"/>
              <w:left w:val="single" w:sz="2" w:space="0" w:color="000000"/>
              <w:bottom w:val="single" w:sz="2" w:space="0" w:color="000000"/>
              <w:right w:val="single" w:sz="2" w:space="0" w:color="000000"/>
            </w:tcBorders>
            <w:vAlign w:val="center"/>
            <w:hideMark/>
          </w:tcPr>
          <w:p w14:paraId="7A7E2401" w14:textId="77777777" w:rsidR="000D0B1B" w:rsidRPr="000D0B1B" w:rsidRDefault="000D0B1B" w:rsidP="000D0B1B">
            <w:pPr>
              <w:rPr>
                <w:rFonts w:ascii="Arial" w:eastAsia="Arial" w:hAnsi="Arial" w:cs="Arial"/>
                <w:color w:val="000000"/>
                <w:lang w:eastAsia="ar-SA"/>
              </w:rPr>
            </w:pPr>
          </w:p>
        </w:tc>
        <w:tc>
          <w:tcPr>
            <w:tcW w:w="1969" w:type="dxa"/>
            <w:vMerge/>
            <w:tcBorders>
              <w:top w:val="single" w:sz="2" w:space="0" w:color="000000"/>
              <w:left w:val="single" w:sz="2" w:space="0" w:color="000000"/>
              <w:bottom w:val="single" w:sz="2" w:space="0" w:color="000000"/>
              <w:right w:val="single" w:sz="2" w:space="0" w:color="000000"/>
            </w:tcBorders>
            <w:vAlign w:val="center"/>
            <w:hideMark/>
          </w:tcPr>
          <w:p w14:paraId="54383818" w14:textId="77777777" w:rsidR="000D0B1B" w:rsidRPr="000D0B1B" w:rsidRDefault="000D0B1B" w:rsidP="000D0B1B">
            <w:pPr>
              <w:rPr>
                <w:rFonts w:ascii="Arial" w:eastAsia="Arial" w:hAnsi="Arial" w:cs="Arial"/>
                <w:color w:val="000000"/>
                <w:lang w:eastAsia="ar-SA"/>
              </w:rPr>
            </w:pPr>
          </w:p>
        </w:tc>
      </w:tr>
      <w:tr w:rsidR="000D0B1B" w:rsidRPr="000D0B1B" w14:paraId="780DB811"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4958AF12"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1 00 00000 00 0000 000</w:t>
            </w:r>
          </w:p>
        </w:tc>
        <w:tc>
          <w:tcPr>
            <w:tcW w:w="5746" w:type="dxa"/>
            <w:tcBorders>
              <w:top w:val="single" w:sz="2" w:space="0" w:color="000000"/>
              <w:left w:val="single" w:sz="2" w:space="0" w:color="000000"/>
              <w:bottom w:val="single" w:sz="2" w:space="0" w:color="000000"/>
              <w:right w:val="single" w:sz="2" w:space="0" w:color="000000"/>
            </w:tcBorders>
            <w:vAlign w:val="bottom"/>
            <w:hideMark/>
          </w:tcPr>
          <w:p w14:paraId="6A412585" w14:textId="77777777" w:rsidR="000D0B1B" w:rsidRPr="000D0B1B" w:rsidRDefault="000D0B1B" w:rsidP="000D0B1B">
            <w:pPr>
              <w:suppressAutoHyphens/>
              <w:textAlignment w:val="bottom"/>
              <w:rPr>
                <w:rFonts w:ascii="Arial" w:eastAsia="Arial" w:hAnsi="Arial" w:cs="Arial"/>
                <w:b/>
                <w:bCs/>
                <w:color w:val="000000"/>
                <w:lang w:eastAsia="ar-SA"/>
              </w:rPr>
            </w:pPr>
            <w:r w:rsidRPr="000D0B1B">
              <w:rPr>
                <w:rFonts w:ascii="Arial" w:eastAsia="Arial" w:hAnsi="Arial" w:cs="Arial"/>
                <w:b/>
                <w:bCs/>
                <w:color w:val="000000"/>
                <w:lang w:val="en-US" w:eastAsia="zh-CN" w:bidi="ar"/>
              </w:rPr>
              <w:t>НАЛОГОВЫЕ И НЕНАЛОГОВЫЕ ДОХОДЫ</w:t>
            </w:r>
          </w:p>
        </w:tc>
        <w:tc>
          <w:tcPr>
            <w:tcW w:w="1969" w:type="dxa"/>
            <w:tcBorders>
              <w:top w:val="single" w:sz="2" w:space="0" w:color="000000"/>
              <w:left w:val="single" w:sz="2" w:space="0" w:color="000000"/>
              <w:bottom w:val="single" w:sz="2" w:space="0" w:color="000000"/>
              <w:right w:val="single" w:sz="2" w:space="0" w:color="000000"/>
            </w:tcBorders>
            <w:hideMark/>
          </w:tcPr>
          <w:p w14:paraId="6049534E"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9 795 970</w:t>
            </w:r>
          </w:p>
        </w:tc>
      </w:tr>
      <w:tr w:rsidR="000D0B1B" w:rsidRPr="000D0B1B" w14:paraId="5845492A"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415B511F"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1 00 00000 00 0000 000</w:t>
            </w:r>
          </w:p>
        </w:tc>
        <w:tc>
          <w:tcPr>
            <w:tcW w:w="5746" w:type="dxa"/>
            <w:tcBorders>
              <w:top w:val="single" w:sz="2" w:space="0" w:color="000000"/>
              <w:left w:val="single" w:sz="2" w:space="0" w:color="000000"/>
              <w:bottom w:val="single" w:sz="2" w:space="0" w:color="000000"/>
              <w:right w:val="single" w:sz="2" w:space="0" w:color="000000"/>
            </w:tcBorders>
            <w:vAlign w:val="bottom"/>
            <w:hideMark/>
          </w:tcPr>
          <w:p w14:paraId="6743F04B" w14:textId="77777777" w:rsidR="000D0B1B" w:rsidRPr="000D0B1B" w:rsidRDefault="000D0B1B" w:rsidP="000D0B1B">
            <w:pPr>
              <w:suppressAutoHyphens/>
              <w:textAlignment w:val="bottom"/>
              <w:rPr>
                <w:rFonts w:ascii="Arial" w:eastAsia="Arial" w:hAnsi="Arial" w:cs="Arial"/>
                <w:b/>
                <w:bCs/>
                <w:color w:val="000000"/>
                <w:lang w:eastAsia="ar-SA"/>
              </w:rPr>
            </w:pPr>
            <w:r w:rsidRPr="000D0B1B">
              <w:rPr>
                <w:rFonts w:ascii="Arial" w:eastAsia="Arial" w:hAnsi="Arial" w:cs="Arial"/>
                <w:b/>
                <w:bCs/>
                <w:color w:val="000000"/>
                <w:lang w:val="en-US" w:eastAsia="zh-CN" w:bidi="ar"/>
              </w:rPr>
              <w:t>НАЛОГИ НА ПРИБЫЛЬ, ДОХОДЫ</w:t>
            </w:r>
          </w:p>
        </w:tc>
        <w:tc>
          <w:tcPr>
            <w:tcW w:w="1969" w:type="dxa"/>
            <w:tcBorders>
              <w:top w:val="single" w:sz="2" w:space="0" w:color="000000"/>
              <w:left w:val="single" w:sz="2" w:space="0" w:color="000000"/>
              <w:bottom w:val="single" w:sz="2" w:space="0" w:color="000000"/>
              <w:right w:val="single" w:sz="2" w:space="0" w:color="000000"/>
            </w:tcBorders>
            <w:hideMark/>
          </w:tcPr>
          <w:p w14:paraId="34666BE0"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3 099 700</w:t>
            </w:r>
          </w:p>
        </w:tc>
      </w:tr>
      <w:tr w:rsidR="000D0B1B" w:rsidRPr="000D0B1B" w14:paraId="3F591F4E"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7514B376"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lastRenderedPageBreak/>
              <w:t>1 01 02000 01 0000 110</w:t>
            </w:r>
          </w:p>
        </w:tc>
        <w:tc>
          <w:tcPr>
            <w:tcW w:w="5746" w:type="dxa"/>
            <w:tcBorders>
              <w:top w:val="single" w:sz="2" w:space="0" w:color="000000"/>
              <w:left w:val="single" w:sz="2" w:space="0" w:color="000000"/>
              <w:bottom w:val="single" w:sz="2" w:space="0" w:color="000000"/>
              <w:right w:val="single" w:sz="2" w:space="0" w:color="000000"/>
            </w:tcBorders>
            <w:vAlign w:val="center"/>
            <w:hideMark/>
          </w:tcPr>
          <w:p w14:paraId="3635A297"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НАЛОГ НА ДОХОДЫ ФИЗИЧЕСКИХ  ЛИЦ</w:t>
            </w:r>
          </w:p>
        </w:tc>
        <w:tc>
          <w:tcPr>
            <w:tcW w:w="1969" w:type="dxa"/>
            <w:tcBorders>
              <w:top w:val="single" w:sz="2" w:space="0" w:color="000000"/>
              <w:left w:val="single" w:sz="2" w:space="0" w:color="000000"/>
              <w:bottom w:val="single" w:sz="2" w:space="0" w:color="000000"/>
              <w:right w:val="single" w:sz="2" w:space="0" w:color="000000"/>
            </w:tcBorders>
            <w:hideMark/>
          </w:tcPr>
          <w:p w14:paraId="42AB43E9"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3 099 700</w:t>
            </w:r>
          </w:p>
        </w:tc>
      </w:tr>
      <w:tr w:rsidR="000D0B1B" w:rsidRPr="000D0B1B" w14:paraId="51AD8AC0" w14:textId="77777777" w:rsidTr="000D0B1B">
        <w:trPr>
          <w:trHeight w:val="12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5912CF1F"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1 01 02010 01 0000 110</w:t>
            </w:r>
          </w:p>
        </w:tc>
        <w:tc>
          <w:tcPr>
            <w:tcW w:w="5746" w:type="dxa"/>
            <w:tcBorders>
              <w:top w:val="single" w:sz="2" w:space="0" w:color="000000"/>
              <w:left w:val="single" w:sz="2" w:space="0" w:color="000000"/>
              <w:bottom w:val="single" w:sz="2" w:space="0" w:color="000000"/>
              <w:right w:val="single" w:sz="2" w:space="0" w:color="000000"/>
            </w:tcBorders>
            <w:vAlign w:val="center"/>
            <w:hideMark/>
          </w:tcPr>
          <w:p w14:paraId="41A0C5A8"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hideMark/>
          </w:tcPr>
          <w:p w14:paraId="4FCB9F5D" w14:textId="77777777" w:rsidR="000D0B1B" w:rsidRPr="000D0B1B" w:rsidRDefault="000D0B1B" w:rsidP="000D0B1B">
            <w:pPr>
              <w:suppressAutoHyphens/>
              <w:jc w:val="center"/>
              <w:rPr>
                <w:rFonts w:ascii="Arial" w:eastAsia="Arial" w:hAnsi="Arial" w:cs="Arial"/>
                <w:color w:val="000000"/>
                <w:lang w:eastAsia="ar-SA"/>
              </w:rPr>
            </w:pPr>
            <w:r w:rsidRPr="000D0B1B">
              <w:rPr>
                <w:rFonts w:ascii="Arial" w:eastAsia="Arial" w:hAnsi="Arial" w:cs="Arial"/>
                <w:color w:val="000000"/>
                <w:lang w:val="en-US" w:eastAsia="zh-CN" w:bidi="ar"/>
              </w:rPr>
              <w:t>3070000</w:t>
            </w:r>
          </w:p>
        </w:tc>
      </w:tr>
      <w:tr w:rsidR="000D0B1B" w:rsidRPr="000D0B1B" w14:paraId="60E37519" w14:textId="77777777" w:rsidTr="000D0B1B">
        <w:trPr>
          <w:trHeight w:val="152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09B0CB09"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1 01 02020 01 0000 110</w:t>
            </w:r>
          </w:p>
        </w:tc>
        <w:tc>
          <w:tcPr>
            <w:tcW w:w="5746" w:type="dxa"/>
            <w:tcBorders>
              <w:top w:val="single" w:sz="2" w:space="0" w:color="000000"/>
              <w:left w:val="single" w:sz="2" w:space="0" w:color="000000"/>
              <w:bottom w:val="single" w:sz="2" w:space="0" w:color="000000"/>
              <w:right w:val="single" w:sz="2" w:space="0" w:color="000000"/>
            </w:tcBorders>
            <w:vAlign w:val="center"/>
            <w:hideMark/>
          </w:tcPr>
          <w:p w14:paraId="5E69BF3B"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 xml:space="preserve">Налог на доходы физических  лиц , полученных от осуществления деятельности физическими лицами,зарегистрированными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w:t>
            </w:r>
          </w:p>
        </w:tc>
        <w:tc>
          <w:tcPr>
            <w:tcW w:w="1969" w:type="dxa"/>
            <w:tcBorders>
              <w:top w:val="single" w:sz="2" w:space="0" w:color="000000"/>
              <w:left w:val="single" w:sz="2" w:space="0" w:color="000000"/>
              <w:bottom w:val="single" w:sz="2" w:space="0" w:color="000000"/>
              <w:right w:val="single" w:sz="2" w:space="0" w:color="000000"/>
            </w:tcBorders>
            <w:hideMark/>
          </w:tcPr>
          <w:p w14:paraId="19DA25A9" w14:textId="77777777" w:rsidR="000D0B1B" w:rsidRPr="000D0B1B" w:rsidRDefault="000D0B1B" w:rsidP="000D0B1B">
            <w:pPr>
              <w:suppressAutoHyphens/>
              <w:jc w:val="center"/>
              <w:rPr>
                <w:rFonts w:ascii="Arial" w:eastAsia="Arial" w:hAnsi="Arial" w:cs="Arial"/>
                <w:color w:val="000000"/>
                <w:lang w:eastAsia="ar-SA"/>
              </w:rPr>
            </w:pPr>
            <w:r w:rsidRPr="000D0B1B">
              <w:rPr>
                <w:rFonts w:ascii="Arial" w:eastAsia="Arial" w:hAnsi="Arial" w:cs="Arial"/>
                <w:color w:val="000000"/>
                <w:lang w:val="en-US" w:eastAsia="zh-CN" w:bidi="ar"/>
              </w:rPr>
              <w:t>700</w:t>
            </w:r>
          </w:p>
        </w:tc>
      </w:tr>
      <w:tr w:rsidR="000D0B1B" w:rsidRPr="000D0B1B" w14:paraId="1D64C41B" w14:textId="77777777" w:rsidTr="000D0B1B">
        <w:trPr>
          <w:trHeight w:val="7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11101C79"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1 01 02030 01 0000 110</w:t>
            </w:r>
          </w:p>
        </w:tc>
        <w:tc>
          <w:tcPr>
            <w:tcW w:w="5746" w:type="dxa"/>
            <w:tcBorders>
              <w:top w:val="single" w:sz="2" w:space="0" w:color="000000"/>
              <w:left w:val="single" w:sz="2" w:space="0" w:color="000000"/>
              <w:bottom w:val="single" w:sz="2" w:space="0" w:color="000000"/>
              <w:right w:val="single" w:sz="2" w:space="0" w:color="000000"/>
            </w:tcBorders>
            <w:vAlign w:val="center"/>
            <w:hideMark/>
          </w:tcPr>
          <w:p w14:paraId="32210003"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hideMark/>
          </w:tcPr>
          <w:p w14:paraId="370A3374" w14:textId="77777777" w:rsidR="000D0B1B" w:rsidRPr="000D0B1B" w:rsidRDefault="000D0B1B" w:rsidP="000D0B1B">
            <w:pPr>
              <w:suppressAutoHyphens/>
              <w:jc w:val="center"/>
              <w:rPr>
                <w:rFonts w:ascii="Arial" w:eastAsia="Arial" w:hAnsi="Arial" w:cs="Arial"/>
                <w:color w:val="000000"/>
                <w:lang w:eastAsia="ar-SA"/>
              </w:rPr>
            </w:pPr>
            <w:r w:rsidRPr="000D0B1B">
              <w:rPr>
                <w:rFonts w:ascii="Arial" w:eastAsia="Arial" w:hAnsi="Arial" w:cs="Arial"/>
                <w:color w:val="000000"/>
                <w:lang w:val="en-US" w:eastAsia="zh-CN" w:bidi="ar"/>
              </w:rPr>
              <w:t>25000</w:t>
            </w:r>
          </w:p>
        </w:tc>
      </w:tr>
      <w:tr w:rsidR="000D0B1B" w:rsidRPr="000D0B1B" w14:paraId="72571926" w14:textId="77777777" w:rsidTr="000D0B1B">
        <w:trPr>
          <w:trHeight w:val="128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3DC406EA"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1 01 02040 01 0000 110</w:t>
            </w:r>
          </w:p>
        </w:tc>
        <w:tc>
          <w:tcPr>
            <w:tcW w:w="5746" w:type="dxa"/>
            <w:tcBorders>
              <w:top w:val="single" w:sz="2" w:space="0" w:color="000000"/>
              <w:left w:val="single" w:sz="2" w:space="0" w:color="000000"/>
              <w:bottom w:val="single" w:sz="2" w:space="0" w:color="000000"/>
              <w:right w:val="single" w:sz="2" w:space="0" w:color="000000"/>
            </w:tcBorders>
            <w:vAlign w:val="center"/>
            <w:hideMark/>
          </w:tcPr>
          <w:p w14:paraId="244A274F"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w:t>
            </w:r>
          </w:p>
        </w:tc>
        <w:tc>
          <w:tcPr>
            <w:tcW w:w="1969" w:type="dxa"/>
            <w:tcBorders>
              <w:top w:val="single" w:sz="2" w:space="0" w:color="000000"/>
              <w:left w:val="single" w:sz="2" w:space="0" w:color="000000"/>
              <w:bottom w:val="single" w:sz="2" w:space="0" w:color="000000"/>
              <w:right w:val="single" w:sz="2" w:space="0" w:color="000000"/>
            </w:tcBorders>
            <w:hideMark/>
          </w:tcPr>
          <w:p w14:paraId="4BD2D58B" w14:textId="77777777" w:rsidR="000D0B1B" w:rsidRPr="000D0B1B" w:rsidRDefault="000D0B1B" w:rsidP="000D0B1B">
            <w:pPr>
              <w:suppressAutoHyphens/>
              <w:jc w:val="center"/>
              <w:rPr>
                <w:rFonts w:ascii="Arial" w:eastAsia="Arial" w:hAnsi="Arial" w:cs="Arial"/>
                <w:color w:val="000000"/>
                <w:lang w:eastAsia="ar-SA"/>
              </w:rPr>
            </w:pPr>
            <w:r w:rsidRPr="000D0B1B">
              <w:rPr>
                <w:rFonts w:ascii="Arial" w:eastAsia="Arial" w:hAnsi="Arial" w:cs="Arial"/>
                <w:color w:val="000000"/>
                <w:lang w:val="en-US" w:eastAsia="zh-CN" w:bidi="ar"/>
              </w:rPr>
              <w:t>4000</w:t>
            </w:r>
          </w:p>
        </w:tc>
      </w:tr>
      <w:tr w:rsidR="000D0B1B" w:rsidRPr="000D0B1B" w14:paraId="78E80D22" w14:textId="77777777" w:rsidTr="000D0B1B">
        <w:trPr>
          <w:trHeight w:val="7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126CB6FA"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1 03 00000 00 0000 000</w:t>
            </w:r>
          </w:p>
        </w:tc>
        <w:tc>
          <w:tcPr>
            <w:tcW w:w="5746" w:type="dxa"/>
            <w:tcBorders>
              <w:top w:val="single" w:sz="2" w:space="0" w:color="000000"/>
              <w:left w:val="single" w:sz="2" w:space="0" w:color="000000"/>
              <w:bottom w:val="single" w:sz="2" w:space="0" w:color="000000"/>
              <w:right w:val="single" w:sz="2" w:space="0" w:color="000000"/>
            </w:tcBorders>
            <w:vAlign w:val="center"/>
            <w:hideMark/>
          </w:tcPr>
          <w:p w14:paraId="6FB44525"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НАЛОГИ НА ТОВАРЫ (РАБОТЫ, УСЛУГИ, РЕАЛИЗУЕМЫЕ НА ТЕРРИТОРИИ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hideMark/>
          </w:tcPr>
          <w:p w14:paraId="71CDA2B6"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684 898</w:t>
            </w:r>
          </w:p>
        </w:tc>
      </w:tr>
      <w:tr w:rsidR="000D0B1B" w:rsidRPr="000D0B1B" w14:paraId="6ED5EB24"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794CDCA4"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1 03 02000 01 0000 110</w:t>
            </w:r>
          </w:p>
        </w:tc>
        <w:tc>
          <w:tcPr>
            <w:tcW w:w="5746" w:type="dxa"/>
            <w:tcBorders>
              <w:top w:val="single" w:sz="2" w:space="0" w:color="000000"/>
              <w:left w:val="single" w:sz="2" w:space="0" w:color="000000"/>
              <w:bottom w:val="single" w:sz="2" w:space="0" w:color="000000"/>
              <w:right w:val="single" w:sz="2" w:space="0" w:color="000000"/>
            </w:tcBorders>
            <w:vAlign w:val="center"/>
            <w:hideMark/>
          </w:tcPr>
          <w:p w14:paraId="14B97332"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Акцизы по подакцизным товарам (продукции), производимым на территории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hideMark/>
          </w:tcPr>
          <w:p w14:paraId="29850322"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684 898</w:t>
            </w:r>
          </w:p>
        </w:tc>
      </w:tr>
      <w:tr w:rsidR="000D0B1B" w:rsidRPr="000D0B1B" w14:paraId="1DB995A1" w14:textId="77777777" w:rsidTr="000D0B1B">
        <w:trPr>
          <w:trHeight w:val="102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1FAAC256"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1 03 02230 01 0000 110</w:t>
            </w:r>
          </w:p>
        </w:tc>
        <w:tc>
          <w:tcPr>
            <w:tcW w:w="5746" w:type="dxa"/>
            <w:tcBorders>
              <w:top w:val="single" w:sz="2" w:space="0" w:color="000000"/>
              <w:left w:val="single" w:sz="2" w:space="0" w:color="000000"/>
              <w:bottom w:val="single" w:sz="2" w:space="0" w:color="000000"/>
              <w:right w:val="single" w:sz="2" w:space="0" w:color="000000"/>
            </w:tcBorders>
            <w:vAlign w:val="bottom"/>
            <w:hideMark/>
          </w:tcPr>
          <w:p w14:paraId="74EE1343"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9" w:type="dxa"/>
            <w:tcBorders>
              <w:top w:val="single" w:sz="2" w:space="0" w:color="000000"/>
              <w:left w:val="single" w:sz="2" w:space="0" w:color="000000"/>
              <w:bottom w:val="single" w:sz="2" w:space="0" w:color="000000"/>
              <w:right w:val="single" w:sz="2" w:space="0" w:color="000000"/>
            </w:tcBorders>
            <w:noWrap/>
            <w:hideMark/>
          </w:tcPr>
          <w:p w14:paraId="6C65F01E"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357203</w:t>
            </w:r>
          </w:p>
        </w:tc>
      </w:tr>
      <w:tr w:rsidR="000D0B1B" w:rsidRPr="000D0B1B" w14:paraId="3053BF7C" w14:textId="77777777" w:rsidTr="000D0B1B">
        <w:trPr>
          <w:trHeight w:val="132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73ADF629"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1 03 02240 01 0000 110</w:t>
            </w:r>
          </w:p>
        </w:tc>
        <w:tc>
          <w:tcPr>
            <w:tcW w:w="5746" w:type="dxa"/>
            <w:tcBorders>
              <w:top w:val="single" w:sz="2" w:space="0" w:color="000000"/>
              <w:left w:val="single" w:sz="2" w:space="0" w:color="000000"/>
              <w:bottom w:val="single" w:sz="2" w:space="0" w:color="000000"/>
              <w:right w:val="single" w:sz="2" w:space="0" w:color="000000"/>
            </w:tcBorders>
            <w:vAlign w:val="bottom"/>
            <w:hideMark/>
          </w:tcPr>
          <w:p w14:paraId="73C97755"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1969" w:type="dxa"/>
            <w:tcBorders>
              <w:top w:val="single" w:sz="2" w:space="0" w:color="000000"/>
              <w:left w:val="single" w:sz="2" w:space="0" w:color="000000"/>
              <w:bottom w:val="single" w:sz="2" w:space="0" w:color="000000"/>
              <w:right w:val="single" w:sz="2" w:space="0" w:color="000000"/>
            </w:tcBorders>
            <w:noWrap/>
            <w:hideMark/>
          </w:tcPr>
          <w:p w14:paraId="12F3DC36"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1702</w:t>
            </w:r>
          </w:p>
        </w:tc>
      </w:tr>
      <w:tr w:rsidR="000D0B1B" w:rsidRPr="000D0B1B" w14:paraId="58B5AA9E" w14:textId="77777777" w:rsidTr="000D0B1B">
        <w:trPr>
          <w:trHeight w:val="12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17E5D6E9"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1 03 02250 01 0000 110</w:t>
            </w:r>
          </w:p>
        </w:tc>
        <w:tc>
          <w:tcPr>
            <w:tcW w:w="5746" w:type="dxa"/>
            <w:tcBorders>
              <w:top w:val="single" w:sz="2" w:space="0" w:color="000000"/>
              <w:left w:val="single" w:sz="2" w:space="0" w:color="000000"/>
              <w:bottom w:val="single" w:sz="2" w:space="0" w:color="000000"/>
              <w:right w:val="single" w:sz="2" w:space="0" w:color="000000"/>
            </w:tcBorders>
            <w:vAlign w:val="bottom"/>
            <w:hideMark/>
          </w:tcPr>
          <w:p w14:paraId="67725A78"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9" w:type="dxa"/>
            <w:tcBorders>
              <w:top w:val="single" w:sz="2" w:space="0" w:color="000000"/>
              <w:left w:val="single" w:sz="2" w:space="0" w:color="000000"/>
              <w:bottom w:val="single" w:sz="2" w:space="0" w:color="000000"/>
              <w:right w:val="single" w:sz="2" w:space="0" w:color="000000"/>
            </w:tcBorders>
            <w:noWrap/>
            <w:hideMark/>
          </w:tcPr>
          <w:p w14:paraId="2905A5C8"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370379</w:t>
            </w:r>
          </w:p>
        </w:tc>
      </w:tr>
      <w:tr w:rsidR="000D0B1B" w:rsidRPr="000D0B1B" w14:paraId="2D29B3E1" w14:textId="77777777" w:rsidTr="000D0B1B">
        <w:trPr>
          <w:trHeight w:val="12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4C5F5BBF"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lastRenderedPageBreak/>
              <w:t>1 03 02260 01 0000 110</w:t>
            </w:r>
          </w:p>
        </w:tc>
        <w:tc>
          <w:tcPr>
            <w:tcW w:w="5746" w:type="dxa"/>
            <w:tcBorders>
              <w:top w:val="single" w:sz="2" w:space="0" w:color="000000"/>
              <w:left w:val="single" w:sz="2" w:space="0" w:color="000000"/>
              <w:bottom w:val="single" w:sz="2" w:space="0" w:color="000000"/>
              <w:right w:val="single" w:sz="2" w:space="0" w:color="000000"/>
            </w:tcBorders>
            <w:vAlign w:val="bottom"/>
            <w:hideMark/>
          </w:tcPr>
          <w:p w14:paraId="014F7AE5"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Дрходы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9" w:type="dxa"/>
            <w:tcBorders>
              <w:top w:val="single" w:sz="2" w:space="0" w:color="000000"/>
              <w:left w:val="single" w:sz="2" w:space="0" w:color="000000"/>
              <w:bottom w:val="single" w:sz="2" w:space="0" w:color="000000"/>
              <w:right w:val="single" w:sz="2" w:space="0" w:color="000000"/>
            </w:tcBorders>
            <w:noWrap/>
            <w:hideMark/>
          </w:tcPr>
          <w:p w14:paraId="612A41C3"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-44386</w:t>
            </w:r>
          </w:p>
        </w:tc>
      </w:tr>
      <w:tr w:rsidR="000D0B1B" w:rsidRPr="000D0B1B" w14:paraId="4D96C970"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33E67C1B"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1 05 00000 00 0000 000</w:t>
            </w:r>
          </w:p>
        </w:tc>
        <w:tc>
          <w:tcPr>
            <w:tcW w:w="5746" w:type="dxa"/>
            <w:tcBorders>
              <w:top w:val="single" w:sz="2" w:space="0" w:color="000000"/>
              <w:left w:val="single" w:sz="2" w:space="0" w:color="000000"/>
              <w:bottom w:val="single" w:sz="2" w:space="0" w:color="000000"/>
              <w:right w:val="single" w:sz="2" w:space="0" w:color="000000"/>
            </w:tcBorders>
            <w:vAlign w:val="bottom"/>
            <w:hideMark/>
          </w:tcPr>
          <w:p w14:paraId="2C33E895"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val="en-US" w:eastAsia="zh-CN" w:bidi="ar"/>
              </w:rPr>
              <w:t>НАЛОГИ НА СОВОКУПНЫЙ ДОХОД</w:t>
            </w:r>
          </w:p>
        </w:tc>
        <w:tc>
          <w:tcPr>
            <w:tcW w:w="1969" w:type="dxa"/>
            <w:tcBorders>
              <w:top w:val="single" w:sz="2" w:space="0" w:color="000000"/>
              <w:left w:val="single" w:sz="2" w:space="0" w:color="000000"/>
              <w:bottom w:val="single" w:sz="2" w:space="0" w:color="000000"/>
              <w:right w:val="single" w:sz="2" w:space="0" w:color="000000"/>
            </w:tcBorders>
            <w:hideMark/>
          </w:tcPr>
          <w:p w14:paraId="5E6E6EA0"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690 000</w:t>
            </w:r>
          </w:p>
        </w:tc>
      </w:tr>
      <w:tr w:rsidR="000D0B1B" w:rsidRPr="000D0B1B" w14:paraId="57ABAEC4"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hideMark/>
          </w:tcPr>
          <w:p w14:paraId="2CBABB4F"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1 05 01000 00 0000 110</w:t>
            </w:r>
          </w:p>
        </w:tc>
        <w:tc>
          <w:tcPr>
            <w:tcW w:w="5746" w:type="dxa"/>
            <w:tcBorders>
              <w:top w:val="single" w:sz="2" w:space="0" w:color="000000"/>
              <w:left w:val="single" w:sz="2" w:space="0" w:color="000000"/>
              <w:bottom w:val="single" w:sz="2" w:space="0" w:color="000000"/>
              <w:right w:val="single" w:sz="2" w:space="0" w:color="000000"/>
            </w:tcBorders>
            <w:vAlign w:val="center"/>
            <w:hideMark/>
          </w:tcPr>
          <w:p w14:paraId="12B09593"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Налог, взимаемый в связи с применением упрощенной системы налогообложения</w:t>
            </w:r>
          </w:p>
        </w:tc>
        <w:tc>
          <w:tcPr>
            <w:tcW w:w="1969" w:type="dxa"/>
            <w:tcBorders>
              <w:top w:val="single" w:sz="2" w:space="0" w:color="000000"/>
              <w:left w:val="single" w:sz="2" w:space="0" w:color="000000"/>
              <w:bottom w:val="single" w:sz="2" w:space="0" w:color="000000"/>
              <w:right w:val="single" w:sz="2" w:space="0" w:color="000000"/>
            </w:tcBorders>
            <w:hideMark/>
          </w:tcPr>
          <w:p w14:paraId="1B66F402"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690 000</w:t>
            </w:r>
          </w:p>
        </w:tc>
      </w:tr>
      <w:tr w:rsidR="000D0B1B" w:rsidRPr="000D0B1B" w14:paraId="69A2A7EB"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hideMark/>
          </w:tcPr>
          <w:p w14:paraId="705C7E53"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1 05 01011 01 0000 110</w:t>
            </w:r>
          </w:p>
        </w:tc>
        <w:tc>
          <w:tcPr>
            <w:tcW w:w="5746" w:type="dxa"/>
            <w:tcBorders>
              <w:top w:val="single" w:sz="2" w:space="0" w:color="000000"/>
              <w:left w:val="single" w:sz="2" w:space="0" w:color="000000"/>
              <w:bottom w:val="single" w:sz="2" w:space="0" w:color="000000"/>
              <w:right w:val="single" w:sz="2" w:space="0" w:color="000000"/>
            </w:tcBorders>
            <w:vAlign w:val="bottom"/>
            <w:hideMark/>
          </w:tcPr>
          <w:p w14:paraId="2767304A"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Налог, взимаемый с налогоплательщиков, выбравших в качестве объекта налогообложения  доходы</w:t>
            </w:r>
          </w:p>
        </w:tc>
        <w:tc>
          <w:tcPr>
            <w:tcW w:w="1969" w:type="dxa"/>
            <w:tcBorders>
              <w:top w:val="single" w:sz="2" w:space="0" w:color="000000"/>
              <w:left w:val="single" w:sz="2" w:space="0" w:color="000000"/>
              <w:bottom w:val="single" w:sz="2" w:space="0" w:color="000000"/>
              <w:right w:val="single" w:sz="2" w:space="0" w:color="000000"/>
            </w:tcBorders>
            <w:hideMark/>
          </w:tcPr>
          <w:p w14:paraId="3CB43D5B" w14:textId="77777777" w:rsidR="000D0B1B" w:rsidRPr="000D0B1B" w:rsidRDefault="000D0B1B" w:rsidP="000D0B1B">
            <w:pPr>
              <w:suppressAutoHyphens/>
              <w:jc w:val="center"/>
              <w:rPr>
                <w:rFonts w:ascii="Arial" w:eastAsia="Arial" w:hAnsi="Arial" w:cs="Arial"/>
                <w:color w:val="000000"/>
                <w:lang w:eastAsia="ar-SA"/>
              </w:rPr>
            </w:pPr>
            <w:r w:rsidRPr="000D0B1B">
              <w:rPr>
                <w:rFonts w:ascii="Arial" w:eastAsia="Arial" w:hAnsi="Arial" w:cs="Arial"/>
                <w:color w:val="000000"/>
                <w:lang w:val="en-US" w:eastAsia="zh-CN" w:bidi="ar"/>
              </w:rPr>
              <w:t>500000</w:t>
            </w:r>
          </w:p>
        </w:tc>
      </w:tr>
      <w:tr w:rsidR="000D0B1B" w:rsidRPr="000D0B1B" w14:paraId="4194006F" w14:textId="77777777" w:rsidTr="000D0B1B">
        <w:trPr>
          <w:trHeight w:val="1020"/>
        </w:trPr>
        <w:tc>
          <w:tcPr>
            <w:tcW w:w="2556" w:type="dxa"/>
            <w:tcBorders>
              <w:top w:val="single" w:sz="2" w:space="0" w:color="000000"/>
              <w:left w:val="single" w:sz="2" w:space="0" w:color="000000"/>
              <w:bottom w:val="single" w:sz="2" w:space="0" w:color="000000"/>
              <w:right w:val="single" w:sz="2" w:space="0" w:color="000000"/>
            </w:tcBorders>
            <w:hideMark/>
          </w:tcPr>
          <w:p w14:paraId="2010D6BD"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1 05 01021 01 0000 110</w:t>
            </w:r>
          </w:p>
        </w:tc>
        <w:tc>
          <w:tcPr>
            <w:tcW w:w="5746" w:type="dxa"/>
            <w:tcBorders>
              <w:top w:val="single" w:sz="2" w:space="0" w:color="000000"/>
              <w:left w:val="single" w:sz="2" w:space="0" w:color="000000"/>
              <w:bottom w:val="single" w:sz="2" w:space="0" w:color="000000"/>
              <w:right w:val="single" w:sz="2" w:space="0" w:color="000000"/>
            </w:tcBorders>
            <w:vAlign w:val="bottom"/>
            <w:hideMark/>
          </w:tcPr>
          <w:p w14:paraId="410AC782"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hideMark/>
          </w:tcPr>
          <w:p w14:paraId="55949E91" w14:textId="77777777" w:rsidR="000D0B1B" w:rsidRPr="000D0B1B" w:rsidRDefault="000D0B1B" w:rsidP="000D0B1B">
            <w:pPr>
              <w:suppressAutoHyphens/>
              <w:jc w:val="center"/>
              <w:rPr>
                <w:rFonts w:ascii="Arial" w:eastAsia="Arial" w:hAnsi="Arial" w:cs="Arial"/>
                <w:color w:val="000000"/>
                <w:lang w:eastAsia="ar-SA"/>
              </w:rPr>
            </w:pPr>
            <w:r w:rsidRPr="000D0B1B">
              <w:rPr>
                <w:rFonts w:ascii="Arial" w:eastAsia="Arial" w:hAnsi="Arial" w:cs="Arial"/>
                <w:color w:val="000000"/>
                <w:lang w:val="en-US" w:eastAsia="zh-CN" w:bidi="ar"/>
              </w:rPr>
              <w:t>190000</w:t>
            </w:r>
          </w:p>
        </w:tc>
      </w:tr>
      <w:tr w:rsidR="000D0B1B" w:rsidRPr="000D0B1B" w14:paraId="3211669E"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65E18168"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1 06 00000 00 0000 000</w:t>
            </w:r>
          </w:p>
        </w:tc>
        <w:tc>
          <w:tcPr>
            <w:tcW w:w="5746" w:type="dxa"/>
            <w:tcBorders>
              <w:top w:val="single" w:sz="2" w:space="0" w:color="000000"/>
              <w:left w:val="single" w:sz="2" w:space="0" w:color="000000"/>
              <w:bottom w:val="single" w:sz="2" w:space="0" w:color="000000"/>
              <w:right w:val="single" w:sz="2" w:space="0" w:color="000000"/>
            </w:tcBorders>
            <w:noWrap/>
            <w:vAlign w:val="bottom"/>
            <w:hideMark/>
          </w:tcPr>
          <w:p w14:paraId="172E5FE1"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val="en-US" w:eastAsia="zh-CN" w:bidi="ar"/>
              </w:rPr>
              <w:t>НАЛОГИ НА ИМУЩЕСТВО</w:t>
            </w:r>
          </w:p>
        </w:tc>
        <w:tc>
          <w:tcPr>
            <w:tcW w:w="1969" w:type="dxa"/>
            <w:tcBorders>
              <w:top w:val="single" w:sz="2" w:space="0" w:color="000000"/>
              <w:left w:val="single" w:sz="2" w:space="0" w:color="000000"/>
              <w:bottom w:val="single" w:sz="2" w:space="0" w:color="000000"/>
              <w:right w:val="single" w:sz="2" w:space="0" w:color="000000"/>
            </w:tcBorders>
            <w:hideMark/>
          </w:tcPr>
          <w:p w14:paraId="69210032"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700 000</w:t>
            </w:r>
          </w:p>
        </w:tc>
      </w:tr>
      <w:tr w:rsidR="000D0B1B" w:rsidRPr="000D0B1B" w14:paraId="20099B78"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609A76D1"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1 06 01000 00 0000 110</w:t>
            </w:r>
          </w:p>
        </w:tc>
        <w:tc>
          <w:tcPr>
            <w:tcW w:w="5746" w:type="dxa"/>
            <w:tcBorders>
              <w:top w:val="single" w:sz="2" w:space="0" w:color="000000"/>
              <w:left w:val="single" w:sz="2" w:space="0" w:color="000000"/>
              <w:bottom w:val="single" w:sz="2" w:space="0" w:color="000000"/>
              <w:right w:val="single" w:sz="2" w:space="0" w:color="000000"/>
            </w:tcBorders>
            <w:hideMark/>
          </w:tcPr>
          <w:p w14:paraId="20CD0B57"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eastAsia="zh-CN" w:bidi="ar"/>
              </w:rPr>
              <w:t>Налог на имущество физических лиц</w:t>
            </w:r>
          </w:p>
        </w:tc>
        <w:tc>
          <w:tcPr>
            <w:tcW w:w="1969" w:type="dxa"/>
            <w:tcBorders>
              <w:top w:val="single" w:sz="2" w:space="0" w:color="000000"/>
              <w:left w:val="single" w:sz="2" w:space="0" w:color="000000"/>
              <w:bottom w:val="single" w:sz="2" w:space="0" w:color="000000"/>
              <w:right w:val="single" w:sz="2" w:space="0" w:color="000000"/>
            </w:tcBorders>
            <w:hideMark/>
          </w:tcPr>
          <w:p w14:paraId="7538D328"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150 000</w:t>
            </w:r>
          </w:p>
        </w:tc>
      </w:tr>
      <w:tr w:rsidR="000D0B1B" w:rsidRPr="000D0B1B" w14:paraId="59E8A01C" w14:textId="77777777" w:rsidTr="000D0B1B">
        <w:trPr>
          <w:trHeight w:val="7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2B9E20D6"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1 06 01030 10 0000 110</w:t>
            </w:r>
          </w:p>
        </w:tc>
        <w:tc>
          <w:tcPr>
            <w:tcW w:w="5746" w:type="dxa"/>
            <w:tcBorders>
              <w:top w:val="single" w:sz="2" w:space="0" w:color="000000"/>
              <w:left w:val="single" w:sz="2" w:space="0" w:color="000000"/>
              <w:bottom w:val="single" w:sz="2" w:space="0" w:color="000000"/>
              <w:right w:val="single" w:sz="2" w:space="0" w:color="000000"/>
            </w:tcBorders>
            <w:hideMark/>
          </w:tcPr>
          <w:p w14:paraId="6C5E8E34"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69" w:type="dxa"/>
            <w:tcBorders>
              <w:top w:val="single" w:sz="2" w:space="0" w:color="000000"/>
              <w:left w:val="single" w:sz="2" w:space="0" w:color="000000"/>
              <w:bottom w:val="single" w:sz="2" w:space="0" w:color="000000"/>
              <w:right w:val="single" w:sz="2" w:space="0" w:color="000000"/>
            </w:tcBorders>
            <w:noWrap/>
            <w:hideMark/>
          </w:tcPr>
          <w:p w14:paraId="02824047"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150000</w:t>
            </w:r>
          </w:p>
        </w:tc>
      </w:tr>
      <w:tr w:rsidR="000D0B1B" w:rsidRPr="000D0B1B" w14:paraId="6BC8D301"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4C53347B"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1 06 06000 00 0000 110</w:t>
            </w:r>
          </w:p>
        </w:tc>
        <w:tc>
          <w:tcPr>
            <w:tcW w:w="5746" w:type="dxa"/>
            <w:tcBorders>
              <w:top w:val="single" w:sz="2" w:space="0" w:color="000000"/>
              <w:left w:val="single" w:sz="2" w:space="0" w:color="000000"/>
              <w:bottom w:val="single" w:sz="2" w:space="0" w:color="000000"/>
              <w:right w:val="single" w:sz="2" w:space="0" w:color="000000"/>
            </w:tcBorders>
            <w:hideMark/>
          </w:tcPr>
          <w:p w14:paraId="2F112927"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val="en-US" w:eastAsia="zh-CN" w:bidi="ar"/>
              </w:rPr>
              <w:t>Земельный налог</w:t>
            </w:r>
          </w:p>
        </w:tc>
        <w:tc>
          <w:tcPr>
            <w:tcW w:w="1969" w:type="dxa"/>
            <w:tcBorders>
              <w:top w:val="single" w:sz="2" w:space="0" w:color="000000"/>
              <w:left w:val="single" w:sz="2" w:space="0" w:color="000000"/>
              <w:bottom w:val="single" w:sz="2" w:space="0" w:color="000000"/>
              <w:right w:val="single" w:sz="2" w:space="0" w:color="000000"/>
            </w:tcBorders>
            <w:hideMark/>
          </w:tcPr>
          <w:p w14:paraId="4064882C"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550 000</w:t>
            </w:r>
          </w:p>
        </w:tc>
      </w:tr>
      <w:tr w:rsidR="000D0B1B" w:rsidRPr="000D0B1B" w14:paraId="6DEBE445"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1253B119"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1 06 06033 10 0000 110</w:t>
            </w:r>
          </w:p>
        </w:tc>
        <w:tc>
          <w:tcPr>
            <w:tcW w:w="5746" w:type="dxa"/>
            <w:tcBorders>
              <w:top w:val="single" w:sz="2" w:space="0" w:color="000000"/>
              <w:left w:val="single" w:sz="2" w:space="0" w:color="000000"/>
              <w:bottom w:val="single" w:sz="2" w:space="0" w:color="000000"/>
              <w:right w:val="single" w:sz="2" w:space="0" w:color="000000"/>
            </w:tcBorders>
            <w:hideMark/>
          </w:tcPr>
          <w:p w14:paraId="2FBDB691"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eastAsia="zh-CN" w:bidi="ar"/>
              </w:rPr>
              <w:t xml:space="preserve">Земельный налог с организаций, обладающих земельным участком, расположенным в границах сельских поселений </w:t>
            </w:r>
          </w:p>
        </w:tc>
        <w:tc>
          <w:tcPr>
            <w:tcW w:w="1969" w:type="dxa"/>
            <w:tcBorders>
              <w:top w:val="single" w:sz="2" w:space="0" w:color="000000"/>
              <w:left w:val="single" w:sz="2" w:space="0" w:color="000000"/>
              <w:bottom w:val="single" w:sz="2" w:space="0" w:color="000000"/>
              <w:right w:val="single" w:sz="2" w:space="0" w:color="000000"/>
            </w:tcBorders>
            <w:hideMark/>
          </w:tcPr>
          <w:p w14:paraId="1C11B225" w14:textId="77777777" w:rsidR="000D0B1B" w:rsidRPr="000D0B1B" w:rsidRDefault="000D0B1B" w:rsidP="000D0B1B">
            <w:pPr>
              <w:suppressAutoHyphens/>
              <w:jc w:val="center"/>
              <w:rPr>
                <w:rFonts w:ascii="Arial" w:eastAsia="Arial" w:hAnsi="Arial" w:cs="Arial"/>
                <w:color w:val="000000"/>
                <w:lang w:eastAsia="ar-SA"/>
              </w:rPr>
            </w:pPr>
            <w:r w:rsidRPr="000D0B1B">
              <w:rPr>
                <w:rFonts w:ascii="Arial" w:eastAsia="Arial" w:hAnsi="Arial" w:cs="Arial"/>
                <w:color w:val="000000"/>
                <w:lang w:val="en-US" w:eastAsia="zh-CN" w:bidi="ar"/>
              </w:rPr>
              <w:t>190000</w:t>
            </w:r>
          </w:p>
        </w:tc>
      </w:tr>
      <w:tr w:rsidR="000D0B1B" w:rsidRPr="000D0B1B" w14:paraId="488FDAD3"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0DA11911"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1 06 06043 10 0000 110</w:t>
            </w:r>
          </w:p>
        </w:tc>
        <w:tc>
          <w:tcPr>
            <w:tcW w:w="5746" w:type="dxa"/>
            <w:tcBorders>
              <w:top w:val="single" w:sz="2" w:space="0" w:color="000000"/>
              <w:left w:val="single" w:sz="2" w:space="0" w:color="000000"/>
              <w:bottom w:val="single" w:sz="2" w:space="0" w:color="000000"/>
              <w:right w:val="single" w:sz="2" w:space="0" w:color="000000"/>
            </w:tcBorders>
            <w:hideMark/>
          </w:tcPr>
          <w:p w14:paraId="784B4729"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eastAsia="zh-CN" w:bidi="ar"/>
              </w:rPr>
              <w:t xml:space="preserve">Земельный налог с физических лиц, обладающих земельным участком, расположенным в границах сельских поселений </w:t>
            </w:r>
          </w:p>
        </w:tc>
        <w:tc>
          <w:tcPr>
            <w:tcW w:w="1969" w:type="dxa"/>
            <w:tcBorders>
              <w:top w:val="single" w:sz="2" w:space="0" w:color="000000"/>
              <w:left w:val="single" w:sz="2" w:space="0" w:color="000000"/>
              <w:bottom w:val="single" w:sz="2" w:space="0" w:color="000000"/>
              <w:right w:val="single" w:sz="2" w:space="0" w:color="000000"/>
            </w:tcBorders>
            <w:hideMark/>
          </w:tcPr>
          <w:p w14:paraId="7AF5F39D" w14:textId="77777777" w:rsidR="000D0B1B" w:rsidRPr="000D0B1B" w:rsidRDefault="000D0B1B" w:rsidP="000D0B1B">
            <w:pPr>
              <w:suppressAutoHyphens/>
              <w:jc w:val="center"/>
              <w:rPr>
                <w:rFonts w:ascii="Arial" w:eastAsia="Arial" w:hAnsi="Arial" w:cs="Arial"/>
                <w:color w:val="000000"/>
                <w:lang w:eastAsia="ar-SA"/>
              </w:rPr>
            </w:pPr>
            <w:r w:rsidRPr="000D0B1B">
              <w:rPr>
                <w:rFonts w:ascii="Arial" w:eastAsia="Arial" w:hAnsi="Arial" w:cs="Arial"/>
                <w:color w:val="000000"/>
                <w:lang w:val="en-US" w:eastAsia="zh-CN" w:bidi="ar"/>
              </w:rPr>
              <w:t>360000</w:t>
            </w:r>
          </w:p>
        </w:tc>
      </w:tr>
      <w:tr w:rsidR="000D0B1B" w:rsidRPr="000D0B1B" w14:paraId="34AFDFB2"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51CAB62E"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 xml:space="preserve">1 08 00000 00 0000 000 </w:t>
            </w:r>
          </w:p>
        </w:tc>
        <w:tc>
          <w:tcPr>
            <w:tcW w:w="5746" w:type="dxa"/>
            <w:tcBorders>
              <w:top w:val="single" w:sz="2" w:space="0" w:color="000000"/>
              <w:left w:val="single" w:sz="2" w:space="0" w:color="000000"/>
              <w:bottom w:val="single" w:sz="2" w:space="0" w:color="000000"/>
              <w:right w:val="single" w:sz="2" w:space="0" w:color="000000"/>
            </w:tcBorders>
            <w:vAlign w:val="bottom"/>
            <w:hideMark/>
          </w:tcPr>
          <w:p w14:paraId="68BBE145"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val="en-US" w:eastAsia="zh-CN" w:bidi="ar"/>
              </w:rPr>
              <w:t>ГОСУДАРСТВЕННАЯ ПОШЛИНА</w:t>
            </w:r>
          </w:p>
        </w:tc>
        <w:tc>
          <w:tcPr>
            <w:tcW w:w="1969" w:type="dxa"/>
            <w:tcBorders>
              <w:top w:val="single" w:sz="2" w:space="0" w:color="000000"/>
              <w:left w:val="single" w:sz="2" w:space="0" w:color="000000"/>
              <w:bottom w:val="single" w:sz="2" w:space="0" w:color="000000"/>
              <w:right w:val="single" w:sz="2" w:space="0" w:color="000000"/>
            </w:tcBorders>
            <w:hideMark/>
          </w:tcPr>
          <w:p w14:paraId="0ABDF6C0"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1 000</w:t>
            </w:r>
          </w:p>
        </w:tc>
      </w:tr>
      <w:tr w:rsidR="000D0B1B" w:rsidRPr="000D0B1B" w14:paraId="44BA6BBF" w14:textId="77777777" w:rsidTr="000D0B1B">
        <w:trPr>
          <w:trHeight w:val="1260"/>
        </w:trPr>
        <w:tc>
          <w:tcPr>
            <w:tcW w:w="2556" w:type="dxa"/>
            <w:tcBorders>
              <w:top w:val="single" w:sz="2" w:space="0" w:color="000000"/>
              <w:left w:val="single" w:sz="2" w:space="0" w:color="000000"/>
              <w:bottom w:val="single" w:sz="2" w:space="0" w:color="000000"/>
              <w:right w:val="single" w:sz="2" w:space="0" w:color="000000"/>
            </w:tcBorders>
            <w:noWrap/>
            <w:vAlign w:val="center"/>
            <w:hideMark/>
          </w:tcPr>
          <w:p w14:paraId="5A256F21"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1 08 04020 01 0000 110</w:t>
            </w:r>
          </w:p>
        </w:tc>
        <w:tc>
          <w:tcPr>
            <w:tcW w:w="5746" w:type="dxa"/>
            <w:tcBorders>
              <w:top w:val="single" w:sz="2" w:space="0" w:color="000000"/>
              <w:left w:val="single" w:sz="2" w:space="0" w:color="000000"/>
              <w:bottom w:val="single" w:sz="2" w:space="0" w:color="000000"/>
              <w:right w:val="single" w:sz="2" w:space="0" w:color="000000"/>
            </w:tcBorders>
            <w:hideMark/>
          </w:tcPr>
          <w:p w14:paraId="6925190E"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eastAsia="zh-CN" w:bidi="a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69" w:type="dxa"/>
            <w:tcBorders>
              <w:top w:val="single" w:sz="2" w:space="0" w:color="000000"/>
              <w:left w:val="single" w:sz="2" w:space="0" w:color="000000"/>
              <w:bottom w:val="single" w:sz="2" w:space="0" w:color="000000"/>
              <w:right w:val="single" w:sz="2" w:space="0" w:color="000000"/>
            </w:tcBorders>
            <w:noWrap/>
            <w:hideMark/>
          </w:tcPr>
          <w:p w14:paraId="4F3F26A5"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1000</w:t>
            </w:r>
          </w:p>
        </w:tc>
      </w:tr>
      <w:tr w:rsidR="000D0B1B" w:rsidRPr="000D0B1B" w14:paraId="08657F0F" w14:textId="77777777" w:rsidTr="000D0B1B">
        <w:trPr>
          <w:trHeight w:val="300"/>
        </w:trPr>
        <w:tc>
          <w:tcPr>
            <w:tcW w:w="2556" w:type="dxa"/>
            <w:tcBorders>
              <w:top w:val="single" w:sz="2" w:space="0" w:color="000000"/>
              <w:left w:val="single" w:sz="2" w:space="0" w:color="000000"/>
              <w:bottom w:val="single" w:sz="2" w:space="0" w:color="000000"/>
              <w:right w:val="single" w:sz="2" w:space="0" w:color="000000"/>
            </w:tcBorders>
            <w:vAlign w:val="center"/>
          </w:tcPr>
          <w:p w14:paraId="3EC45621" w14:textId="77777777" w:rsidR="000D0B1B" w:rsidRPr="000D0B1B" w:rsidRDefault="000D0B1B" w:rsidP="000D0B1B">
            <w:pPr>
              <w:suppressAutoHyphens/>
              <w:jc w:val="center"/>
              <w:rPr>
                <w:rFonts w:ascii="Arial" w:eastAsia="Arial" w:hAnsi="Arial" w:cs="Arial"/>
                <w:color w:val="000000"/>
                <w:lang w:eastAsia="ar-SA"/>
              </w:rPr>
            </w:pPr>
          </w:p>
        </w:tc>
        <w:tc>
          <w:tcPr>
            <w:tcW w:w="5746" w:type="dxa"/>
            <w:tcBorders>
              <w:top w:val="single" w:sz="2" w:space="0" w:color="000000"/>
              <w:left w:val="single" w:sz="2" w:space="0" w:color="000000"/>
              <w:bottom w:val="single" w:sz="2" w:space="0" w:color="000000"/>
              <w:right w:val="single" w:sz="2" w:space="0" w:color="000000"/>
            </w:tcBorders>
            <w:vAlign w:val="center"/>
            <w:hideMark/>
          </w:tcPr>
          <w:p w14:paraId="0D28FE5E"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ИТОГО НАЛОГОВЫЕ ДОХОДЫ</w:t>
            </w:r>
          </w:p>
        </w:tc>
        <w:tc>
          <w:tcPr>
            <w:tcW w:w="1969" w:type="dxa"/>
            <w:tcBorders>
              <w:top w:val="single" w:sz="2" w:space="0" w:color="000000"/>
              <w:left w:val="single" w:sz="2" w:space="0" w:color="000000"/>
              <w:bottom w:val="single" w:sz="2" w:space="0" w:color="000000"/>
              <w:right w:val="single" w:sz="2" w:space="0" w:color="000000"/>
            </w:tcBorders>
            <w:hideMark/>
          </w:tcPr>
          <w:p w14:paraId="78B30F79"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5 175 598</w:t>
            </w:r>
          </w:p>
        </w:tc>
      </w:tr>
      <w:tr w:rsidR="000D0B1B" w:rsidRPr="000D0B1B" w14:paraId="488E6664" w14:textId="77777777" w:rsidTr="000D0B1B">
        <w:trPr>
          <w:trHeight w:val="7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38C81DB8"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 xml:space="preserve">1 11 00000 00 0000 000  </w:t>
            </w:r>
          </w:p>
        </w:tc>
        <w:tc>
          <w:tcPr>
            <w:tcW w:w="5746" w:type="dxa"/>
            <w:tcBorders>
              <w:top w:val="single" w:sz="2" w:space="0" w:color="000000"/>
              <w:left w:val="single" w:sz="2" w:space="0" w:color="000000"/>
              <w:bottom w:val="single" w:sz="2" w:space="0" w:color="000000"/>
              <w:right w:val="single" w:sz="2" w:space="0" w:color="000000"/>
            </w:tcBorders>
            <w:vAlign w:val="center"/>
            <w:hideMark/>
          </w:tcPr>
          <w:p w14:paraId="7028E951"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ДОХОДЫ ОТ ИСПОЛЬЗОВАНИЯ ИМУЩЕСТВА, НАХОДЯЩЕГОСЯ В ГОСУДАРСТВЕННОЙ И МУНИЦИПАЛЬНОЙ СОБСТВЕННОСТИ</w:t>
            </w:r>
          </w:p>
        </w:tc>
        <w:tc>
          <w:tcPr>
            <w:tcW w:w="1969" w:type="dxa"/>
            <w:tcBorders>
              <w:top w:val="single" w:sz="2" w:space="0" w:color="000000"/>
              <w:left w:val="single" w:sz="2" w:space="0" w:color="000000"/>
              <w:bottom w:val="single" w:sz="2" w:space="0" w:color="000000"/>
              <w:right w:val="single" w:sz="2" w:space="0" w:color="000000"/>
            </w:tcBorders>
            <w:hideMark/>
          </w:tcPr>
          <w:p w14:paraId="6C8BC195"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360 000</w:t>
            </w:r>
          </w:p>
        </w:tc>
      </w:tr>
      <w:tr w:rsidR="000D0B1B" w:rsidRPr="000D0B1B" w14:paraId="34E9846C" w14:textId="77777777" w:rsidTr="000D0B1B">
        <w:trPr>
          <w:trHeight w:val="1260"/>
        </w:trPr>
        <w:tc>
          <w:tcPr>
            <w:tcW w:w="2556" w:type="dxa"/>
            <w:tcBorders>
              <w:top w:val="single" w:sz="2" w:space="0" w:color="000000"/>
              <w:left w:val="single" w:sz="2" w:space="0" w:color="000000"/>
              <w:bottom w:val="single" w:sz="2" w:space="0" w:color="000000"/>
              <w:right w:val="single" w:sz="2" w:space="0" w:color="000000"/>
            </w:tcBorders>
            <w:hideMark/>
          </w:tcPr>
          <w:p w14:paraId="19FAEE83"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lastRenderedPageBreak/>
              <w:t xml:space="preserve">1 11 05025 10 0000 120   </w:t>
            </w:r>
          </w:p>
        </w:tc>
        <w:tc>
          <w:tcPr>
            <w:tcW w:w="5746" w:type="dxa"/>
            <w:tcBorders>
              <w:top w:val="single" w:sz="2" w:space="0" w:color="000000"/>
              <w:left w:val="single" w:sz="2" w:space="0" w:color="000000"/>
              <w:bottom w:val="single" w:sz="2" w:space="0" w:color="000000"/>
              <w:right w:val="single" w:sz="2" w:space="0" w:color="000000"/>
            </w:tcBorders>
            <w:hideMark/>
          </w:tcPr>
          <w:p w14:paraId="4A9CC572"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eastAsia="zh-CN" w:bidi="a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969" w:type="dxa"/>
            <w:tcBorders>
              <w:top w:val="single" w:sz="2" w:space="0" w:color="000000"/>
              <w:left w:val="single" w:sz="2" w:space="0" w:color="000000"/>
              <w:bottom w:val="single" w:sz="2" w:space="0" w:color="000000"/>
              <w:right w:val="single" w:sz="2" w:space="0" w:color="000000"/>
            </w:tcBorders>
            <w:hideMark/>
          </w:tcPr>
          <w:p w14:paraId="7B4F868B"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72 000</w:t>
            </w:r>
          </w:p>
        </w:tc>
      </w:tr>
      <w:tr w:rsidR="000D0B1B" w:rsidRPr="000D0B1B" w14:paraId="5D7FC178" w14:textId="77777777" w:rsidTr="000D0B1B">
        <w:trPr>
          <w:trHeight w:val="12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7D89FBDF"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 xml:space="preserve">1 11 05035 10 0000 120 </w:t>
            </w:r>
          </w:p>
        </w:tc>
        <w:tc>
          <w:tcPr>
            <w:tcW w:w="5746" w:type="dxa"/>
            <w:tcBorders>
              <w:top w:val="single" w:sz="2" w:space="0" w:color="000000"/>
              <w:left w:val="single" w:sz="2" w:space="0" w:color="000000"/>
              <w:bottom w:val="single" w:sz="2" w:space="0" w:color="000000"/>
              <w:right w:val="single" w:sz="2" w:space="0" w:color="000000"/>
            </w:tcBorders>
            <w:hideMark/>
          </w:tcPr>
          <w:p w14:paraId="319095A5"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69" w:type="dxa"/>
            <w:tcBorders>
              <w:top w:val="single" w:sz="2" w:space="0" w:color="000000"/>
              <w:left w:val="single" w:sz="2" w:space="0" w:color="000000"/>
              <w:bottom w:val="single" w:sz="2" w:space="0" w:color="000000"/>
              <w:right w:val="single" w:sz="2" w:space="0" w:color="000000"/>
            </w:tcBorders>
            <w:hideMark/>
          </w:tcPr>
          <w:p w14:paraId="12C9A9B2" w14:textId="77777777" w:rsidR="000D0B1B" w:rsidRPr="000D0B1B" w:rsidRDefault="000D0B1B" w:rsidP="000D0B1B">
            <w:pPr>
              <w:suppressAutoHyphens/>
              <w:jc w:val="center"/>
              <w:rPr>
                <w:rFonts w:ascii="Arial" w:eastAsia="Arial" w:hAnsi="Arial" w:cs="Arial"/>
                <w:color w:val="000000"/>
                <w:lang w:eastAsia="ar-SA"/>
              </w:rPr>
            </w:pPr>
            <w:r w:rsidRPr="000D0B1B">
              <w:rPr>
                <w:rFonts w:ascii="Arial" w:eastAsia="Arial" w:hAnsi="Arial" w:cs="Arial"/>
                <w:color w:val="000000"/>
                <w:lang w:val="en-US" w:eastAsia="zh-CN" w:bidi="ar"/>
              </w:rPr>
              <w:t>18 000</w:t>
            </w:r>
          </w:p>
        </w:tc>
      </w:tr>
      <w:tr w:rsidR="000D0B1B" w:rsidRPr="000D0B1B" w14:paraId="2FAC8402" w14:textId="77777777" w:rsidTr="000D0B1B">
        <w:trPr>
          <w:trHeight w:val="124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092DEE17"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1 11 09045 10 0000 120</w:t>
            </w:r>
          </w:p>
        </w:tc>
        <w:tc>
          <w:tcPr>
            <w:tcW w:w="5746" w:type="dxa"/>
            <w:tcBorders>
              <w:top w:val="single" w:sz="2" w:space="0" w:color="000000"/>
              <w:left w:val="single" w:sz="2" w:space="0" w:color="000000"/>
              <w:bottom w:val="single" w:sz="2" w:space="0" w:color="000000"/>
              <w:right w:val="single" w:sz="2" w:space="0" w:color="000000"/>
            </w:tcBorders>
            <w:hideMark/>
          </w:tcPr>
          <w:p w14:paraId="4213A57F"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eastAsia="zh-CN" w:bidi="ar"/>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69" w:type="dxa"/>
            <w:tcBorders>
              <w:top w:val="single" w:sz="2" w:space="0" w:color="000000"/>
              <w:left w:val="single" w:sz="2" w:space="0" w:color="000000"/>
              <w:bottom w:val="single" w:sz="2" w:space="0" w:color="000000"/>
              <w:right w:val="single" w:sz="2" w:space="0" w:color="000000"/>
            </w:tcBorders>
            <w:hideMark/>
          </w:tcPr>
          <w:p w14:paraId="06C0DB5F" w14:textId="77777777" w:rsidR="000D0B1B" w:rsidRPr="000D0B1B" w:rsidRDefault="000D0B1B" w:rsidP="000D0B1B">
            <w:pPr>
              <w:suppressAutoHyphens/>
              <w:jc w:val="center"/>
              <w:rPr>
                <w:rFonts w:ascii="Arial" w:eastAsia="Arial" w:hAnsi="Arial" w:cs="Arial"/>
                <w:color w:val="000000"/>
                <w:lang w:eastAsia="ar-SA"/>
              </w:rPr>
            </w:pPr>
            <w:r w:rsidRPr="000D0B1B">
              <w:rPr>
                <w:rFonts w:ascii="Arial" w:eastAsia="Arial" w:hAnsi="Arial" w:cs="Arial"/>
                <w:color w:val="000000"/>
                <w:lang w:val="en-US" w:eastAsia="zh-CN" w:bidi="ar"/>
              </w:rPr>
              <w:t>270000</w:t>
            </w:r>
          </w:p>
        </w:tc>
      </w:tr>
      <w:tr w:rsidR="000D0B1B" w:rsidRPr="000D0B1B" w14:paraId="457823F9"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085118EC"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1 13 00000 00 0000 000</w:t>
            </w:r>
          </w:p>
        </w:tc>
        <w:tc>
          <w:tcPr>
            <w:tcW w:w="5746" w:type="dxa"/>
            <w:tcBorders>
              <w:top w:val="single" w:sz="2" w:space="0" w:color="000000"/>
              <w:left w:val="single" w:sz="2" w:space="0" w:color="000000"/>
              <w:bottom w:val="single" w:sz="2" w:space="0" w:color="000000"/>
              <w:right w:val="single" w:sz="2" w:space="0" w:color="000000"/>
            </w:tcBorders>
            <w:vAlign w:val="bottom"/>
            <w:hideMark/>
          </w:tcPr>
          <w:p w14:paraId="2A35C132"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ДОХОДЫ ОТ ОКАЗАНИЯ ПЛАТНЫХ УСЛУГ (РАБОТ) И КОМПЕНСАЦИИ ЗАТРАТ ГОСУДАРСТВА</w:t>
            </w:r>
          </w:p>
        </w:tc>
        <w:tc>
          <w:tcPr>
            <w:tcW w:w="1969" w:type="dxa"/>
            <w:tcBorders>
              <w:top w:val="single" w:sz="2" w:space="0" w:color="000000"/>
              <w:left w:val="single" w:sz="2" w:space="0" w:color="000000"/>
              <w:bottom w:val="single" w:sz="2" w:space="0" w:color="000000"/>
              <w:right w:val="single" w:sz="2" w:space="0" w:color="000000"/>
            </w:tcBorders>
            <w:hideMark/>
          </w:tcPr>
          <w:p w14:paraId="6B415C20"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36 000</w:t>
            </w:r>
          </w:p>
        </w:tc>
      </w:tr>
      <w:tr w:rsidR="000D0B1B" w:rsidRPr="000D0B1B" w14:paraId="2489DE66"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2D08D41C"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1 13 01000 00 0000 130</w:t>
            </w:r>
          </w:p>
        </w:tc>
        <w:tc>
          <w:tcPr>
            <w:tcW w:w="5746" w:type="dxa"/>
            <w:tcBorders>
              <w:top w:val="single" w:sz="2" w:space="0" w:color="000000"/>
              <w:left w:val="single" w:sz="2" w:space="0" w:color="000000"/>
              <w:bottom w:val="single" w:sz="2" w:space="0" w:color="000000"/>
              <w:right w:val="single" w:sz="2" w:space="0" w:color="000000"/>
            </w:tcBorders>
            <w:hideMark/>
          </w:tcPr>
          <w:p w14:paraId="46BE090B"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eastAsia="zh-CN" w:bidi="ar"/>
              </w:rPr>
              <w:t xml:space="preserve">Доходы от оказания платных услуг (работ) </w:t>
            </w:r>
          </w:p>
        </w:tc>
        <w:tc>
          <w:tcPr>
            <w:tcW w:w="1969" w:type="dxa"/>
            <w:tcBorders>
              <w:top w:val="single" w:sz="2" w:space="0" w:color="000000"/>
              <w:left w:val="single" w:sz="2" w:space="0" w:color="000000"/>
              <w:bottom w:val="single" w:sz="2" w:space="0" w:color="000000"/>
              <w:right w:val="single" w:sz="2" w:space="0" w:color="000000"/>
            </w:tcBorders>
            <w:noWrap/>
            <w:hideMark/>
          </w:tcPr>
          <w:p w14:paraId="036DC0CB"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36000</w:t>
            </w:r>
          </w:p>
        </w:tc>
      </w:tr>
      <w:tr w:rsidR="000D0B1B" w:rsidRPr="000D0B1B" w14:paraId="006A3A2E"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5825C0CD"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1 13 01995 10 0000 130</w:t>
            </w:r>
          </w:p>
        </w:tc>
        <w:tc>
          <w:tcPr>
            <w:tcW w:w="5746" w:type="dxa"/>
            <w:tcBorders>
              <w:top w:val="single" w:sz="2" w:space="0" w:color="000000"/>
              <w:left w:val="single" w:sz="2" w:space="0" w:color="000000"/>
              <w:bottom w:val="single" w:sz="2" w:space="0" w:color="000000"/>
              <w:right w:val="single" w:sz="2" w:space="0" w:color="000000"/>
            </w:tcBorders>
            <w:hideMark/>
          </w:tcPr>
          <w:p w14:paraId="3B6258D5"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eastAsia="zh-CN" w:bidi="ar"/>
              </w:rPr>
              <w:t>Прочие доходы от оказания платных услуг (работ) получателями средств бюджетов сельских поселений</w:t>
            </w:r>
          </w:p>
        </w:tc>
        <w:tc>
          <w:tcPr>
            <w:tcW w:w="1969" w:type="dxa"/>
            <w:tcBorders>
              <w:top w:val="single" w:sz="2" w:space="0" w:color="000000"/>
              <w:left w:val="single" w:sz="2" w:space="0" w:color="000000"/>
              <w:bottom w:val="single" w:sz="2" w:space="0" w:color="000000"/>
              <w:right w:val="single" w:sz="2" w:space="0" w:color="000000"/>
            </w:tcBorders>
            <w:noWrap/>
            <w:hideMark/>
          </w:tcPr>
          <w:p w14:paraId="46F6AD7C"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36000</w:t>
            </w:r>
          </w:p>
        </w:tc>
      </w:tr>
      <w:tr w:rsidR="000D0B1B" w:rsidRPr="000D0B1B" w14:paraId="34A46DAD" w14:textId="77777777" w:rsidTr="000D0B1B">
        <w:trPr>
          <w:trHeight w:val="500"/>
        </w:trPr>
        <w:tc>
          <w:tcPr>
            <w:tcW w:w="2556" w:type="dxa"/>
            <w:tcBorders>
              <w:top w:val="single" w:sz="2" w:space="0" w:color="000000"/>
              <w:left w:val="single" w:sz="2" w:space="0" w:color="000000"/>
              <w:bottom w:val="single" w:sz="4" w:space="0" w:color="auto"/>
              <w:right w:val="single" w:sz="2" w:space="0" w:color="000000"/>
            </w:tcBorders>
            <w:hideMark/>
          </w:tcPr>
          <w:p w14:paraId="064698CF"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1 14 00000 00 0000 000</w:t>
            </w:r>
          </w:p>
        </w:tc>
        <w:tc>
          <w:tcPr>
            <w:tcW w:w="5746" w:type="dxa"/>
            <w:tcBorders>
              <w:top w:val="single" w:sz="2" w:space="0" w:color="000000"/>
              <w:left w:val="single" w:sz="2" w:space="0" w:color="000000"/>
              <w:bottom w:val="single" w:sz="2" w:space="0" w:color="000000"/>
              <w:right w:val="single" w:sz="2" w:space="0" w:color="000000"/>
            </w:tcBorders>
            <w:hideMark/>
          </w:tcPr>
          <w:p w14:paraId="5D60E31D"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eastAsia="zh-CN" w:bidi="ar"/>
              </w:rPr>
              <w:t>ДОХОДЫ ОТ ПРОДАЖИ МАТЕРИАЛЬНЫХ И НЕМАТЕРИАЛЬНЫХ АКТИВОВ</w:t>
            </w:r>
          </w:p>
        </w:tc>
        <w:tc>
          <w:tcPr>
            <w:tcW w:w="1969" w:type="dxa"/>
            <w:tcBorders>
              <w:top w:val="single" w:sz="2" w:space="0" w:color="000000"/>
              <w:left w:val="single" w:sz="2" w:space="0" w:color="000000"/>
              <w:bottom w:val="single" w:sz="2" w:space="0" w:color="000000"/>
              <w:right w:val="single" w:sz="2" w:space="0" w:color="000000"/>
            </w:tcBorders>
            <w:noWrap/>
            <w:hideMark/>
          </w:tcPr>
          <w:p w14:paraId="68F5B16C"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4139572</w:t>
            </w:r>
          </w:p>
        </w:tc>
      </w:tr>
      <w:tr w:rsidR="000D0B1B" w:rsidRPr="000D0B1B" w14:paraId="74E93A71" w14:textId="77777777" w:rsidTr="000D0B1B">
        <w:trPr>
          <w:trHeight w:val="1260"/>
        </w:trPr>
        <w:tc>
          <w:tcPr>
            <w:tcW w:w="2556" w:type="dxa"/>
            <w:tcBorders>
              <w:top w:val="single" w:sz="4" w:space="0" w:color="auto"/>
              <w:left w:val="single" w:sz="4" w:space="0" w:color="auto"/>
              <w:bottom w:val="single" w:sz="4" w:space="0" w:color="auto"/>
              <w:right w:val="single" w:sz="4" w:space="0" w:color="auto"/>
            </w:tcBorders>
            <w:vAlign w:val="center"/>
            <w:hideMark/>
          </w:tcPr>
          <w:p w14:paraId="23105FD7"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1 14 02053 10 0000 440</w:t>
            </w:r>
          </w:p>
        </w:tc>
        <w:tc>
          <w:tcPr>
            <w:tcW w:w="5746" w:type="dxa"/>
            <w:tcBorders>
              <w:top w:val="single" w:sz="2" w:space="0" w:color="000000"/>
              <w:left w:val="single" w:sz="4" w:space="0" w:color="auto"/>
              <w:bottom w:val="single" w:sz="2" w:space="0" w:color="000000"/>
              <w:right w:val="single" w:sz="2" w:space="0" w:color="000000"/>
            </w:tcBorders>
            <w:hideMark/>
          </w:tcPr>
          <w:p w14:paraId="4639745A"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eastAsia="zh-CN" w:bidi="ar"/>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w:t>
            </w:r>
          </w:p>
        </w:tc>
        <w:tc>
          <w:tcPr>
            <w:tcW w:w="1969" w:type="dxa"/>
            <w:tcBorders>
              <w:top w:val="single" w:sz="2" w:space="0" w:color="000000"/>
              <w:left w:val="single" w:sz="2" w:space="0" w:color="000000"/>
              <w:bottom w:val="single" w:sz="2" w:space="0" w:color="000000"/>
              <w:right w:val="single" w:sz="2" w:space="0" w:color="000000"/>
            </w:tcBorders>
            <w:noWrap/>
            <w:hideMark/>
          </w:tcPr>
          <w:p w14:paraId="253171D8"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4139572</w:t>
            </w:r>
          </w:p>
        </w:tc>
      </w:tr>
      <w:tr w:rsidR="000D0B1B" w:rsidRPr="000D0B1B" w14:paraId="54351A94" w14:textId="77777777" w:rsidTr="000D0B1B">
        <w:trPr>
          <w:trHeight w:val="500"/>
        </w:trPr>
        <w:tc>
          <w:tcPr>
            <w:tcW w:w="2556" w:type="dxa"/>
            <w:tcBorders>
              <w:top w:val="single" w:sz="4" w:space="0" w:color="auto"/>
              <w:left w:val="single" w:sz="2" w:space="0" w:color="000000"/>
              <w:bottom w:val="single" w:sz="2" w:space="0" w:color="000000"/>
              <w:right w:val="single" w:sz="2" w:space="0" w:color="000000"/>
            </w:tcBorders>
            <w:vAlign w:val="center"/>
            <w:hideMark/>
          </w:tcPr>
          <w:p w14:paraId="3273EC20"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1 17 15030 10 0000 150</w:t>
            </w:r>
          </w:p>
        </w:tc>
        <w:tc>
          <w:tcPr>
            <w:tcW w:w="5746" w:type="dxa"/>
            <w:tcBorders>
              <w:top w:val="single" w:sz="2" w:space="0" w:color="000000"/>
              <w:left w:val="single" w:sz="2" w:space="0" w:color="000000"/>
              <w:bottom w:val="single" w:sz="2" w:space="0" w:color="000000"/>
              <w:right w:val="single" w:sz="2" w:space="0" w:color="000000"/>
            </w:tcBorders>
            <w:vAlign w:val="center"/>
            <w:hideMark/>
          </w:tcPr>
          <w:p w14:paraId="243650D5"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eastAsia="zh-CN" w:bidi="ar"/>
              </w:rPr>
              <w:t>Инициативные платежи, зачисляемые в бюджеты сельских поселений</w:t>
            </w:r>
          </w:p>
        </w:tc>
        <w:tc>
          <w:tcPr>
            <w:tcW w:w="1969" w:type="dxa"/>
            <w:tcBorders>
              <w:top w:val="single" w:sz="2" w:space="0" w:color="000000"/>
              <w:left w:val="single" w:sz="2" w:space="0" w:color="000000"/>
              <w:bottom w:val="single" w:sz="2" w:space="0" w:color="000000"/>
              <w:right w:val="single" w:sz="2" w:space="0" w:color="000000"/>
            </w:tcBorders>
            <w:hideMark/>
          </w:tcPr>
          <w:p w14:paraId="52C7C09D"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84 800</w:t>
            </w:r>
          </w:p>
        </w:tc>
      </w:tr>
      <w:tr w:rsidR="000D0B1B" w:rsidRPr="000D0B1B" w14:paraId="1F279A94" w14:textId="77777777" w:rsidTr="000D0B1B">
        <w:trPr>
          <w:trHeight w:val="152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14498DEA"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000 117 15030 10 3711 150</w:t>
            </w:r>
          </w:p>
        </w:tc>
        <w:tc>
          <w:tcPr>
            <w:tcW w:w="5746" w:type="dxa"/>
            <w:tcBorders>
              <w:top w:val="single" w:sz="2" w:space="0" w:color="000000"/>
              <w:left w:val="single" w:sz="2" w:space="0" w:color="000000"/>
              <w:bottom w:val="single" w:sz="2" w:space="0" w:color="000000"/>
              <w:right w:val="single" w:sz="2" w:space="0" w:color="000000"/>
            </w:tcBorders>
            <w:vAlign w:val="center"/>
            <w:hideMark/>
          </w:tcPr>
          <w:p w14:paraId="64D5FDEE"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eastAsia="zh-CN" w:bidi="ar"/>
              </w:rPr>
              <w:t>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с.Сандогора, ул.Центральная)</w:t>
            </w:r>
          </w:p>
        </w:tc>
        <w:tc>
          <w:tcPr>
            <w:tcW w:w="1969" w:type="dxa"/>
            <w:tcBorders>
              <w:top w:val="single" w:sz="2" w:space="0" w:color="000000"/>
              <w:left w:val="single" w:sz="2" w:space="0" w:color="000000"/>
              <w:bottom w:val="single" w:sz="2" w:space="0" w:color="000000"/>
              <w:right w:val="single" w:sz="2" w:space="0" w:color="000000"/>
            </w:tcBorders>
            <w:hideMark/>
          </w:tcPr>
          <w:p w14:paraId="007B8EF2"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50 000</w:t>
            </w:r>
          </w:p>
        </w:tc>
      </w:tr>
      <w:tr w:rsidR="000D0B1B" w:rsidRPr="000D0B1B" w14:paraId="65CFF86F" w14:textId="77777777" w:rsidTr="000D0B1B">
        <w:trPr>
          <w:trHeight w:val="152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4D61F03D"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999 1 17 15030 10 4712 150</w:t>
            </w:r>
          </w:p>
        </w:tc>
        <w:tc>
          <w:tcPr>
            <w:tcW w:w="5746" w:type="dxa"/>
            <w:tcBorders>
              <w:top w:val="single" w:sz="2" w:space="0" w:color="000000"/>
              <w:left w:val="single" w:sz="2" w:space="0" w:color="000000"/>
              <w:bottom w:val="single" w:sz="2" w:space="0" w:color="000000"/>
              <w:right w:val="single" w:sz="2" w:space="0" w:color="000000"/>
            </w:tcBorders>
            <w:vAlign w:val="center"/>
            <w:hideMark/>
          </w:tcPr>
          <w:p w14:paraId="414A3CA6"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eastAsia="zh-CN" w:bidi="ar"/>
              </w:rPr>
              <w:t xml:space="preserve">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(Установка нового памятника воинам Великой Отечественной </w:t>
            </w:r>
            <w:r w:rsidRPr="000D0B1B">
              <w:rPr>
                <w:rFonts w:ascii="Arial" w:eastAsia="Arial" w:hAnsi="Arial" w:cs="Arial"/>
                <w:color w:val="000000"/>
                <w:lang w:eastAsia="zh-CN" w:bidi="ar"/>
              </w:rPr>
              <w:lastRenderedPageBreak/>
              <w:t>Войны в д. Шода Костромская область, Костромской район, д. Шода)</w:t>
            </w:r>
          </w:p>
        </w:tc>
        <w:tc>
          <w:tcPr>
            <w:tcW w:w="1969" w:type="dxa"/>
            <w:tcBorders>
              <w:top w:val="single" w:sz="2" w:space="0" w:color="000000"/>
              <w:left w:val="single" w:sz="2" w:space="0" w:color="000000"/>
              <w:bottom w:val="single" w:sz="2" w:space="0" w:color="000000"/>
              <w:right w:val="single" w:sz="2" w:space="0" w:color="000000"/>
            </w:tcBorders>
            <w:hideMark/>
          </w:tcPr>
          <w:p w14:paraId="58057E6D"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lastRenderedPageBreak/>
              <w:t>34 800</w:t>
            </w:r>
          </w:p>
        </w:tc>
      </w:tr>
      <w:tr w:rsidR="000D0B1B" w:rsidRPr="000D0B1B" w14:paraId="5A0045C4" w14:textId="77777777" w:rsidTr="000D0B1B">
        <w:trPr>
          <w:trHeight w:val="240"/>
        </w:trPr>
        <w:tc>
          <w:tcPr>
            <w:tcW w:w="2556" w:type="dxa"/>
            <w:tcBorders>
              <w:top w:val="single" w:sz="2" w:space="0" w:color="000000"/>
              <w:left w:val="single" w:sz="2" w:space="0" w:color="000000"/>
              <w:bottom w:val="single" w:sz="2" w:space="0" w:color="000000"/>
              <w:right w:val="single" w:sz="2" w:space="0" w:color="000000"/>
            </w:tcBorders>
            <w:vAlign w:val="center"/>
          </w:tcPr>
          <w:p w14:paraId="767A962F" w14:textId="77777777" w:rsidR="000D0B1B" w:rsidRPr="000D0B1B" w:rsidRDefault="000D0B1B" w:rsidP="000D0B1B">
            <w:pPr>
              <w:suppressAutoHyphens/>
              <w:jc w:val="center"/>
              <w:rPr>
                <w:rFonts w:ascii="Arial" w:eastAsia="Arial" w:hAnsi="Arial" w:cs="Arial"/>
                <w:color w:val="000000"/>
                <w:lang w:eastAsia="ar-SA"/>
              </w:rPr>
            </w:pPr>
          </w:p>
        </w:tc>
        <w:tc>
          <w:tcPr>
            <w:tcW w:w="5746" w:type="dxa"/>
            <w:tcBorders>
              <w:top w:val="single" w:sz="2" w:space="0" w:color="000000"/>
              <w:left w:val="single" w:sz="2" w:space="0" w:color="000000"/>
              <w:bottom w:val="single" w:sz="2" w:space="0" w:color="000000"/>
              <w:right w:val="single" w:sz="2" w:space="0" w:color="000000"/>
            </w:tcBorders>
            <w:noWrap/>
            <w:vAlign w:val="bottom"/>
            <w:hideMark/>
          </w:tcPr>
          <w:p w14:paraId="57E07D70"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val="en-US" w:eastAsia="zh-CN" w:bidi="ar"/>
              </w:rPr>
              <w:t>ИТОГО НЕНАЛОГОВЫЕ ДОХОДЫ</w:t>
            </w:r>
          </w:p>
        </w:tc>
        <w:tc>
          <w:tcPr>
            <w:tcW w:w="1969" w:type="dxa"/>
            <w:tcBorders>
              <w:top w:val="single" w:sz="2" w:space="0" w:color="000000"/>
              <w:left w:val="single" w:sz="2" w:space="0" w:color="000000"/>
              <w:bottom w:val="single" w:sz="2" w:space="0" w:color="000000"/>
              <w:right w:val="single" w:sz="2" w:space="0" w:color="000000"/>
            </w:tcBorders>
            <w:hideMark/>
          </w:tcPr>
          <w:p w14:paraId="5A390EF9"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4 620 372</w:t>
            </w:r>
          </w:p>
        </w:tc>
      </w:tr>
      <w:tr w:rsidR="000D0B1B" w:rsidRPr="000D0B1B" w14:paraId="67C4CAAE" w14:textId="77777777" w:rsidTr="000D0B1B">
        <w:trPr>
          <w:trHeight w:val="8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57814BD7"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2 00 00000 00 0000 000</w:t>
            </w:r>
          </w:p>
        </w:tc>
        <w:tc>
          <w:tcPr>
            <w:tcW w:w="5746" w:type="dxa"/>
            <w:tcBorders>
              <w:top w:val="single" w:sz="2" w:space="0" w:color="000000"/>
              <w:left w:val="single" w:sz="2" w:space="0" w:color="000000"/>
              <w:bottom w:val="single" w:sz="2" w:space="0" w:color="000000"/>
              <w:right w:val="single" w:sz="2" w:space="0" w:color="000000"/>
            </w:tcBorders>
            <w:vAlign w:val="center"/>
            <w:hideMark/>
          </w:tcPr>
          <w:p w14:paraId="16475691"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БЕЗВОЗМЕЗДНЫЕ ПОСТУПЛЕНИЯ</w:t>
            </w:r>
          </w:p>
        </w:tc>
        <w:tc>
          <w:tcPr>
            <w:tcW w:w="1969" w:type="dxa"/>
            <w:tcBorders>
              <w:top w:val="single" w:sz="2" w:space="0" w:color="000000"/>
              <w:left w:val="single" w:sz="2" w:space="0" w:color="000000"/>
              <w:bottom w:val="single" w:sz="2" w:space="0" w:color="000000"/>
              <w:right w:val="single" w:sz="2" w:space="0" w:color="000000"/>
            </w:tcBorders>
            <w:hideMark/>
          </w:tcPr>
          <w:p w14:paraId="49D0BBE3"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140 373 760,00</w:t>
            </w:r>
          </w:p>
        </w:tc>
      </w:tr>
      <w:tr w:rsidR="000D0B1B" w:rsidRPr="000D0B1B" w14:paraId="3F5CDB77" w14:textId="77777777" w:rsidTr="000D0B1B">
        <w:trPr>
          <w:trHeight w:val="7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03A05F8A"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2 02 00000 00 0000 000</w:t>
            </w:r>
          </w:p>
        </w:tc>
        <w:tc>
          <w:tcPr>
            <w:tcW w:w="5746" w:type="dxa"/>
            <w:tcBorders>
              <w:top w:val="single" w:sz="2" w:space="0" w:color="000000"/>
              <w:left w:val="single" w:sz="2" w:space="0" w:color="000000"/>
              <w:bottom w:val="single" w:sz="2" w:space="0" w:color="000000"/>
              <w:right w:val="single" w:sz="2" w:space="0" w:color="000000"/>
            </w:tcBorders>
            <w:vAlign w:val="center"/>
            <w:hideMark/>
          </w:tcPr>
          <w:p w14:paraId="3A7DDAF2"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БЕЗВОЗМЕЗДНЫЕ ПОСТУПЛЕНИЯ ОТ ДРУГИХ БЮДЖЕТОВ БЮДЖЕТНОЙ СИСТЕМЫ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hideMark/>
          </w:tcPr>
          <w:p w14:paraId="09453708"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140 237 760,00</w:t>
            </w:r>
          </w:p>
        </w:tc>
      </w:tr>
      <w:tr w:rsidR="000D0B1B" w:rsidRPr="000D0B1B" w14:paraId="3B74478E"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685C287D"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2 02 10000 00 0000 150</w:t>
            </w:r>
          </w:p>
        </w:tc>
        <w:tc>
          <w:tcPr>
            <w:tcW w:w="5746" w:type="dxa"/>
            <w:tcBorders>
              <w:top w:val="single" w:sz="2" w:space="0" w:color="000000"/>
              <w:left w:val="single" w:sz="2" w:space="0" w:color="000000"/>
              <w:bottom w:val="single" w:sz="2" w:space="0" w:color="000000"/>
              <w:right w:val="single" w:sz="2" w:space="0" w:color="000000"/>
            </w:tcBorders>
            <w:vAlign w:val="center"/>
            <w:hideMark/>
          </w:tcPr>
          <w:p w14:paraId="328A2F75"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Дотации бюджетам бюджетной системы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hideMark/>
          </w:tcPr>
          <w:p w14:paraId="7A4B727E"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7 471 200,00</w:t>
            </w:r>
          </w:p>
        </w:tc>
      </w:tr>
      <w:tr w:rsidR="000D0B1B" w:rsidRPr="000D0B1B" w14:paraId="5A0C08C5" w14:textId="77777777" w:rsidTr="000D0B1B">
        <w:trPr>
          <w:trHeight w:val="760"/>
        </w:trPr>
        <w:tc>
          <w:tcPr>
            <w:tcW w:w="2556" w:type="dxa"/>
            <w:tcBorders>
              <w:top w:val="single" w:sz="2" w:space="0" w:color="000000"/>
              <w:left w:val="single" w:sz="2" w:space="0" w:color="000000"/>
              <w:bottom w:val="single" w:sz="2" w:space="0" w:color="000000"/>
              <w:right w:val="single" w:sz="2" w:space="0" w:color="000000"/>
            </w:tcBorders>
            <w:hideMark/>
          </w:tcPr>
          <w:p w14:paraId="76E9EF1F"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2 02 15001 10 0000 150</w:t>
            </w:r>
          </w:p>
        </w:tc>
        <w:tc>
          <w:tcPr>
            <w:tcW w:w="5746" w:type="dxa"/>
            <w:tcBorders>
              <w:top w:val="single" w:sz="2" w:space="0" w:color="000000"/>
              <w:left w:val="single" w:sz="2" w:space="0" w:color="000000"/>
              <w:bottom w:val="single" w:sz="2" w:space="0" w:color="000000"/>
              <w:right w:val="single" w:sz="2" w:space="0" w:color="000000"/>
            </w:tcBorders>
            <w:hideMark/>
          </w:tcPr>
          <w:p w14:paraId="07875E9E"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eastAsia="zh-CN" w:bidi="ar"/>
              </w:rPr>
              <w:t>Дотации бюджетам сельских поселений на выравнивание бюджетной обеспеченности из бюджета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noWrap/>
            <w:hideMark/>
          </w:tcPr>
          <w:p w14:paraId="6F458BAB"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1185000</w:t>
            </w:r>
          </w:p>
        </w:tc>
      </w:tr>
      <w:tr w:rsidR="000D0B1B" w:rsidRPr="000D0B1B" w14:paraId="1C2FACCD" w14:textId="77777777" w:rsidTr="000D0B1B">
        <w:trPr>
          <w:trHeight w:val="760"/>
        </w:trPr>
        <w:tc>
          <w:tcPr>
            <w:tcW w:w="2556" w:type="dxa"/>
            <w:tcBorders>
              <w:top w:val="single" w:sz="2" w:space="0" w:color="000000"/>
              <w:left w:val="single" w:sz="2" w:space="0" w:color="000000"/>
              <w:bottom w:val="single" w:sz="2" w:space="0" w:color="000000"/>
              <w:right w:val="single" w:sz="2" w:space="0" w:color="000000"/>
            </w:tcBorders>
            <w:hideMark/>
          </w:tcPr>
          <w:p w14:paraId="1AB94BE7"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2 02 16001 10 0000 150</w:t>
            </w:r>
          </w:p>
        </w:tc>
        <w:tc>
          <w:tcPr>
            <w:tcW w:w="5746" w:type="dxa"/>
            <w:tcBorders>
              <w:top w:val="single" w:sz="2" w:space="0" w:color="000000"/>
              <w:left w:val="single" w:sz="2" w:space="0" w:color="000000"/>
              <w:bottom w:val="single" w:sz="2" w:space="0" w:color="000000"/>
              <w:right w:val="single" w:sz="2" w:space="0" w:color="000000"/>
            </w:tcBorders>
            <w:hideMark/>
          </w:tcPr>
          <w:p w14:paraId="51A1AAB1"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eastAsia="zh-CN" w:bidi="ar"/>
              </w:rPr>
              <w:t>Дотации бюджетам сельских поселений на выравнивание бюджетной обеспеченности из бюджетов муниципальных районов</w:t>
            </w:r>
          </w:p>
        </w:tc>
        <w:tc>
          <w:tcPr>
            <w:tcW w:w="1969" w:type="dxa"/>
            <w:tcBorders>
              <w:top w:val="single" w:sz="2" w:space="0" w:color="000000"/>
              <w:left w:val="single" w:sz="2" w:space="0" w:color="000000"/>
              <w:bottom w:val="single" w:sz="2" w:space="0" w:color="000000"/>
              <w:right w:val="single" w:sz="2" w:space="0" w:color="000000"/>
            </w:tcBorders>
            <w:noWrap/>
            <w:hideMark/>
          </w:tcPr>
          <w:p w14:paraId="421E36F8"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6286200</w:t>
            </w:r>
          </w:p>
        </w:tc>
      </w:tr>
      <w:tr w:rsidR="000D0B1B" w:rsidRPr="000D0B1B" w14:paraId="2BDE6811"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6C04ECBE"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2 02 25576 10 0000 150</w:t>
            </w:r>
          </w:p>
        </w:tc>
        <w:tc>
          <w:tcPr>
            <w:tcW w:w="5746" w:type="dxa"/>
            <w:tcBorders>
              <w:top w:val="single" w:sz="2" w:space="0" w:color="000000"/>
              <w:left w:val="single" w:sz="2" w:space="0" w:color="000000"/>
              <w:bottom w:val="single" w:sz="2" w:space="0" w:color="000000"/>
              <w:right w:val="single" w:sz="2" w:space="0" w:color="000000"/>
            </w:tcBorders>
            <w:vAlign w:val="bottom"/>
            <w:hideMark/>
          </w:tcPr>
          <w:p w14:paraId="13FB1EAD"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 xml:space="preserve">Субсидии бюджетам муниципальных образований на обеспечение комплексного развития сельских территорий </w:t>
            </w:r>
          </w:p>
        </w:tc>
        <w:tc>
          <w:tcPr>
            <w:tcW w:w="1969" w:type="dxa"/>
            <w:tcBorders>
              <w:top w:val="single" w:sz="2" w:space="0" w:color="000000"/>
              <w:left w:val="single" w:sz="2" w:space="0" w:color="000000"/>
              <w:bottom w:val="single" w:sz="2" w:space="0" w:color="000000"/>
              <w:right w:val="single" w:sz="2" w:space="0" w:color="000000"/>
            </w:tcBorders>
            <w:noWrap/>
            <w:hideMark/>
          </w:tcPr>
          <w:p w14:paraId="23D48AD2"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651700</w:t>
            </w:r>
          </w:p>
        </w:tc>
      </w:tr>
      <w:tr w:rsidR="000D0B1B" w:rsidRPr="000D0B1B" w14:paraId="7322F24E"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0E4B1C7C"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2 02 29999 10 0000 150</w:t>
            </w:r>
          </w:p>
        </w:tc>
        <w:tc>
          <w:tcPr>
            <w:tcW w:w="5746" w:type="dxa"/>
            <w:tcBorders>
              <w:top w:val="single" w:sz="2" w:space="0" w:color="000000"/>
              <w:left w:val="single" w:sz="2" w:space="0" w:color="000000"/>
              <w:bottom w:val="single" w:sz="2" w:space="0" w:color="000000"/>
              <w:right w:val="single" w:sz="2" w:space="0" w:color="000000"/>
            </w:tcBorders>
            <w:vAlign w:val="bottom"/>
            <w:hideMark/>
          </w:tcPr>
          <w:p w14:paraId="72907F62"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Прочие субсидии бюджетам сельских поселений</w:t>
            </w:r>
          </w:p>
        </w:tc>
        <w:tc>
          <w:tcPr>
            <w:tcW w:w="1969" w:type="dxa"/>
            <w:tcBorders>
              <w:top w:val="single" w:sz="2" w:space="0" w:color="000000"/>
              <w:left w:val="single" w:sz="2" w:space="0" w:color="000000"/>
              <w:bottom w:val="single" w:sz="2" w:space="0" w:color="000000"/>
              <w:right w:val="single" w:sz="2" w:space="0" w:color="000000"/>
            </w:tcBorders>
            <w:noWrap/>
            <w:hideMark/>
          </w:tcPr>
          <w:p w14:paraId="2C73D79A"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755200</w:t>
            </w:r>
          </w:p>
        </w:tc>
      </w:tr>
      <w:tr w:rsidR="000D0B1B" w:rsidRPr="000D0B1B" w14:paraId="2627CAE1"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1EB67F7E"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2 02 30000 00 0000 150</w:t>
            </w:r>
          </w:p>
        </w:tc>
        <w:tc>
          <w:tcPr>
            <w:tcW w:w="5746" w:type="dxa"/>
            <w:tcBorders>
              <w:top w:val="single" w:sz="2" w:space="0" w:color="000000"/>
              <w:left w:val="single" w:sz="2" w:space="0" w:color="000000"/>
              <w:bottom w:val="single" w:sz="2" w:space="0" w:color="000000"/>
              <w:right w:val="single" w:sz="2" w:space="0" w:color="000000"/>
            </w:tcBorders>
            <w:vAlign w:val="bottom"/>
            <w:hideMark/>
          </w:tcPr>
          <w:p w14:paraId="5A45C0A4"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Субвенции бюджетам бюджетной системы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hideMark/>
          </w:tcPr>
          <w:p w14:paraId="40FC3270"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157 900,00</w:t>
            </w:r>
          </w:p>
        </w:tc>
      </w:tr>
      <w:tr w:rsidR="000D0B1B" w:rsidRPr="000D0B1B" w14:paraId="34AA17F2" w14:textId="77777777" w:rsidTr="000D0B1B">
        <w:trPr>
          <w:trHeight w:val="102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5F9EEB8F"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2 02 35118 10 0000 150</w:t>
            </w:r>
          </w:p>
        </w:tc>
        <w:tc>
          <w:tcPr>
            <w:tcW w:w="5746" w:type="dxa"/>
            <w:tcBorders>
              <w:top w:val="single" w:sz="2" w:space="0" w:color="000000"/>
              <w:left w:val="single" w:sz="2" w:space="0" w:color="000000"/>
              <w:bottom w:val="single" w:sz="2" w:space="0" w:color="000000"/>
              <w:right w:val="single" w:sz="2" w:space="0" w:color="000000"/>
            </w:tcBorders>
            <w:vAlign w:val="bottom"/>
            <w:hideMark/>
          </w:tcPr>
          <w:p w14:paraId="6EBFB446"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9" w:type="dxa"/>
            <w:tcBorders>
              <w:top w:val="single" w:sz="2" w:space="0" w:color="000000"/>
              <w:left w:val="single" w:sz="2" w:space="0" w:color="000000"/>
              <w:bottom w:val="single" w:sz="2" w:space="0" w:color="000000"/>
              <w:right w:val="single" w:sz="2" w:space="0" w:color="000000"/>
            </w:tcBorders>
            <w:noWrap/>
            <w:hideMark/>
          </w:tcPr>
          <w:p w14:paraId="4B73CDC7"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155300</w:t>
            </w:r>
          </w:p>
        </w:tc>
      </w:tr>
      <w:tr w:rsidR="000D0B1B" w:rsidRPr="000D0B1B" w14:paraId="6ADC1C61" w14:textId="77777777" w:rsidTr="000D0B1B">
        <w:trPr>
          <w:trHeight w:val="7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7C6571C8"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2 02 30024 10 0000 150</w:t>
            </w:r>
          </w:p>
        </w:tc>
        <w:tc>
          <w:tcPr>
            <w:tcW w:w="5746" w:type="dxa"/>
            <w:tcBorders>
              <w:top w:val="single" w:sz="2" w:space="0" w:color="000000"/>
              <w:left w:val="single" w:sz="2" w:space="0" w:color="000000"/>
              <w:bottom w:val="single" w:sz="2" w:space="0" w:color="000000"/>
              <w:right w:val="single" w:sz="2" w:space="0" w:color="000000"/>
            </w:tcBorders>
            <w:vAlign w:val="center"/>
            <w:hideMark/>
          </w:tcPr>
          <w:p w14:paraId="5ACB01D0"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Субвенции бюджетам сельских поселений на выполнение передаваемых полномочий субъектов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noWrap/>
            <w:hideMark/>
          </w:tcPr>
          <w:p w14:paraId="391161A7"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2600</w:t>
            </w:r>
          </w:p>
        </w:tc>
      </w:tr>
      <w:tr w:rsidR="000D0B1B" w:rsidRPr="000D0B1B" w14:paraId="1A017F30" w14:textId="77777777" w:rsidTr="000D0B1B">
        <w:trPr>
          <w:trHeight w:val="1260"/>
        </w:trPr>
        <w:tc>
          <w:tcPr>
            <w:tcW w:w="2556" w:type="dxa"/>
            <w:tcBorders>
              <w:top w:val="single" w:sz="2" w:space="0" w:color="000000"/>
              <w:left w:val="single" w:sz="2" w:space="0" w:color="000000"/>
              <w:bottom w:val="single" w:sz="2" w:space="0" w:color="000000"/>
              <w:right w:val="single" w:sz="2" w:space="0" w:color="000000"/>
            </w:tcBorders>
            <w:hideMark/>
          </w:tcPr>
          <w:p w14:paraId="1939B7D7"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2 02 40014 10 0000 150</w:t>
            </w:r>
          </w:p>
        </w:tc>
        <w:tc>
          <w:tcPr>
            <w:tcW w:w="5746" w:type="dxa"/>
            <w:tcBorders>
              <w:top w:val="single" w:sz="2" w:space="0" w:color="000000"/>
              <w:left w:val="single" w:sz="2" w:space="0" w:color="000000"/>
              <w:bottom w:val="single" w:sz="2" w:space="0" w:color="000000"/>
              <w:right w:val="single" w:sz="2" w:space="0" w:color="000000"/>
            </w:tcBorders>
            <w:hideMark/>
          </w:tcPr>
          <w:p w14:paraId="564E7DA8"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eastAsia="zh-CN" w:bidi="ar"/>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69" w:type="dxa"/>
            <w:tcBorders>
              <w:top w:val="single" w:sz="2" w:space="0" w:color="000000"/>
              <w:left w:val="single" w:sz="2" w:space="0" w:color="000000"/>
              <w:bottom w:val="single" w:sz="2" w:space="0" w:color="000000"/>
              <w:right w:val="single" w:sz="2" w:space="0" w:color="000000"/>
            </w:tcBorders>
            <w:noWrap/>
            <w:hideMark/>
          </w:tcPr>
          <w:p w14:paraId="1C378BF9"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130051760</w:t>
            </w:r>
          </w:p>
        </w:tc>
      </w:tr>
      <w:tr w:rsidR="000D0B1B" w:rsidRPr="000D0B1B" w14:paraId="69344C5E" w14:textId="77777777" w:rsidTr="000D0B1B">
        <w:trPr>
          <w:trHeight w:val="760"/>
        </w:trPr>
        <w:tc>
          <w:tcPr>
            <w:tcW w:w="2556" w:type="dxa"/>
            <w:tcBorders>
              <w:top w:val="single" w:sz="2" w:space="0" w:color="000000"/>
              <w:left w:val="single" w:sz="2" w:space="0" w:color="000000"/>
              <w:bottom w:val="single" w:sz="2" w:space="0" w:color="000000"/>
              <w:right w:val="single" w:sz="2" w:space="0" w:color="000000"/>
            </w:tcBorders>
            <w:hideMark/>
          </w:tcPr>
          <w:p w14:paraId="467922F6"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2 07 05020 10 0000 150</w:t>
            </w:r>
          </w:p>
        </w:tc>
        <w:tc>
          <w:tcPr>
            <w:tcW w:w="5746" w:type="dxa"/>
            <w:tcBorders>
              <w:top w:val="single" w:sz="2" w:space="0" w:color="000000"/>
              <w:left w:val="single" w:sz="2" w:space="0" w:color="000000"/>
              <w:bottom w:val="single" w:sz="2" w:space="0" w:color="000000"/>
              <w:right w:val="single" w:sz="2" w:space="0" w:color="000000"/>
            </w:tcBorders>
            <w:hideMark/>
          </w:tcPr>
          <w:p w14:paraId="303F1EFF"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eastAsia="zh-CN" w:bidi="ar"/>
              </w:rPr>
              <w:t>Поступления от денежных пожертвований, предоставляемых физическими лицами получателям средств бюджетов сельских поселений</w:t>
            </w:r>
          </w:p>
        </w:tc>
        <w:tc>
          <w:tcPr>
            <w:tcW w:w="1969" w:type="dxa"/>
            <w:tcBorders>
              <w:top w:val="single" w:sz="2" w:space="0" w:color="000000"/>
              <w:left w:val="single" w:sz="2" w:space="0" w:color="000000"/>
              <w:bottom w:val="single" w:sz="2" w:space="0" w:color="000000"/>
              <w:right w:val="single" w:sz="2" w:space="0" w:color="000000"/>
            </w:tcBorders>
            <w:noWrap/>
            <w:hideMark/>
          </w:tcPr>
          <w:p w14:paraId="0094D822"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136000</w:t>
            </w:r>
          </w:p>
        </w:tc>
      </w:tr>
      <w:tr w:rsidR="000D0B1B" w:rsidRPr="000D0B1B" w14:paraId="2B7F2C1D" w14:textId="77777777" w:rsidTr="000D0B1B">
        <w:trPr>
          <w:trHeight w:val="500"/>
        </w:trPr>
        <w:tc>
          <w:tcPr>
            <w:tcW w:w="2556" w:type="dxa"/>
            <w:tcBorders>
              <w:top w:val="single" w:sz="2" w:space="0" w:color="000000"/>
              <w:left w:val="single" w:sz="2" w:space="0" w:color="000000"/>
              <w:bottom w:val="single" w:sz="2" w:space="0" w:color="000000"/>
              <w:right w:val="single" w:sz="2" w:space="0" w:color="000000"/>
            </w:tcBorders>
            <w:hideMark/>
          </w:tcPr>
          <w:p w14:paraId="16629EF3"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2 02 49999 10 0000 151</w:t>
            </w:r>
          </w:p>
        </w:tc>
        <w:tc>
          <w:tcPr>
            <w:tcW w:w="5746" w:type="dxa"/>
            <w:tcBorders>
              <w:top w:val="single" w:sz="2" w:space="0" w:color="000000"/>
              <w:left w:val="single" w:sz="2" w:space="0" w:color="000000"/>
              <w:bottom w:val="single" w:sz="2" w:space="0" w:color="000000"/>
              <w:right w:val="single" w:sz="2" w:space="0" w:color="000000"/>
            </w:tcBorders>
            <w:hideMark/>
          </w:tcPr>
          <w:p w14:paraId="60788553" w14:textId="77777777" w:rsidR="000D0B1B" w:rsidRPr="000D0B1B" w:rsidRDefault="000D0B1B" w:rsidP="000D0B1B">
            <w:pPr>
              <w:suppressAutoHyphens/>
              <w:textAlignment w:val="top"/>
              <w:rPr>
                <w:rFonts w:ascii="Arial" w:eastAsia="Arial" w:hAnsi="Arial" w:cs="Arial"/>
                <w:color w:val="000000"/>
                <w:lang w:eastAsia="ar-SA"/>
              </w:rPr>
            </w:pPr>
            <w:r w:rsidRPr="000D0B1B">
              <w:rPr>
                <w:rFonts w:ascii="Arial" w:eastAsia="Arial" w:hAnsi="Arial" w:cs="Arial"/>
                <w:color w:val="000000"/>
                <w:lang w:eastAsia="zh-CN" w:bidi="ar"/>
              </w:rPr>
              <w:t>Прочие межбюджетные трансферты, передаваемые  бюджетам  сельских поселений</w:t>
            </w:r>
          </w:p>
        </w:tc>
        <w:tc>
          <w:tcPr>
            <w:tcW w:w="1969" w:type="dxa"/>
            <w:tcBorders>
              <w:top w:val="single" w:sz="2" w:space="0" w:color="000000"/>
              <w:left w:val="single" w:sz="2" w:space="0" w:color="000000"/>
              <w:bottom w:val="single" w:sz="2" w:space="0" w:color="000000"/>
              <w:right w:val="single" w:sz="2" w:space="0" w:color="000000"/>
            </w:tcBorders>
            <w:noWrap/>
            <w:hideMark/>
          </w:tcPr>
          <w:p w14:paraId="0A9FB213"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val="en-US" w:eastAsia="zh-CN" w:bidi="ar"/>
              </w:rPr>
              <w:t>1150000</w:t>
            </w:r>
          </w:p>
        </w:tc>
      </w:tr>
      <w:tr w:rsidR="000D0B1B" w:rsidRPr="000D0B1B" w14:paraId="5A9D7956" w14:textId="77777777" w:rsidTr="000D0B1B">
        <w:trPr>
          <w:trHeight w:val="240"/>
        </w:trPr>
        <w:tc>
          <w:tcPr>
            <w:tcW w:w="2556" w:type="dxa"/>
            <w:tcBorders>
              <w:top w:val="single" w:sz="2" w:space="0" w:color="000000"/>
              <w:left w:val="single" w:sz="2" w:space="0" w:color="000000"/>
              <w:bottom w:val="single" w:sz="2" w:space="0" w:color="000000"/>
              <w:right w:val="single" w:sz="2" w:space="0" w:color="000000"/>
            </w:tcBorders>
            <w:noWrap/>
            <w:vAlign w:val="bottom"/>
          </w:tcPr>
          <w:p w14:paraId="48CC2AA1" w14:textId="77777777" w:rsidR="000D0B1B" w:rsidRPr="000D0B1B" w:rsidRDefault="000D0B1B" w:rsidP="000D0B1B">
            <w:pPr>
              <w:suppressAutoHyphens/>
              <w:rPr>
                <w:rFonts w:ascii="Arial" w:eastAsia="Arial" w:hAnsi="Arial" w:cs="Arial"/>
                <w:color w:val="000000"/>
                <w:lang w:eastAsia="ar-SA"/>
              </w:rPr>
            </w:pPr>
          </w:p>
        </w:tc>
        <w:tc>
          <w:tcPr>
            <w:tcW w:w="5746" w:type="dxa"/>
            <w:tcBorders>
              <w:top w:val="single" w:sz="2" w:space="0" w:color="000000"/>
              <w:left w:val="single" w:sz="2" w:space="0" w:color="000000"/>
              <w:bottom w:val="single" w:sz="2" w:space="0" w:color="000000"/>
              <w:right w:val="single" w:sz="2" w:space="0" w:color="000000"/>
            </w:tcBorders>
            <w:noWrap/>
            <w:vAlign w:val="bottom"/>
            <w:hideMark/>
          </w:tcPr>
          <w:p w14:paraId="5B8C3103" w14:textId="77777777" w:rsidR="000D0B1B" w:rsidRPr="000D0B1B" w:rsidRDefault="000D0B1B" w:rsidP="000D0B1B">
            <w:pPr>
              <w:suppressAutoHyphens/>
              <w:textAlignment w:val="bottom"/>
              <w:rPr>
                <w:rFonts w:ascii="Arial" w:eastAsia="Arial" w:hAnsi="Arial" w:cs="Arial"/>
                <w:b/>
                <w:bCs/>
                <w:color w:val="000000"/>
                <w:lang w:eastAsia="ar-SA"/>
              </w:rPr>
            </w:pPr>
            <w:r w:rsidRPr="000D0B1B">
              <w:rPr>
                <w:rFonts w:ascii="Arial" w:eastAsia="Arial" w:hAnsi="Arial" w:cs="Arial"/>
                <w:b/>
                <w:bCs/>
                <w:color w:val="000000"/>
                <w:lang w:val="en-US" w:eastAsia="zh-CN" w:bidi="ar"/>
              </w:rPr>
              <w:t>ВСЕГО ДОХОДОВ</w:t>
            </w:r>
          </w:p>
        </w:tc>
        <w:tc>
          <w:tcPr>
            <w:tcW w:w="1969" w:type="dxa"/>
            <w:tcBorders>
              <w:top w:val="single" w:sz="2" w:space="0" w:color="000000"/>
              <w:left w:val="single" w:sz="2" w:space="0" w:color="000000"/>
              <w:bottom w:val="single" w:sz="2" w:space="0" w:color="000000"/>
              <w:right w:val="single" w:sz="2" w:space="0" w:color="000000"/>
            </w:tcBorders>
            <w:hideMark/>
          </w:tcPr>
          <w:p w14:paraId="2C4127B8" w14:textId="77777777" w:rsidR="000D0B1B" w:rsidRPr="000D0B1B" w:rsidRDefault="000D0B1B" w:rsidP="000D0B1B">
            <w:pPr>
              <w:suppressAutoHyphens/>
              <w:jc w:val="center"/>
              <w:textAlignment w:val="top"/>
              <w:rPr>
                <w:rFonts w:ascii="Arial" w:eastAsia="Arial" w:hAnsi="Arial" w:cs="Arial"/>
                <w:b/>
                <w:bCs/>
                <w:color w:val="000000"/>
                <w:lang w:eastAsia="ar-SA"/>
              </w:rPr>
            </w:pPr>
            <w:r w:rsidRPr="000D0B1B">
              <w:rPr>
                <w:rFonts w:ascii="Arial" w:eastAsia="Arial" w:hAnsi="Arial" w:cs="Arial"/>
                <w:b/>
                <w:bCs/>
                <w:color w:val="000000"/>
                <w:lang w:val="en-US" w:eastAsia="zh-CN" w:bidi="ar"/>
              </w:rPr>
              <w:t>150 169 730,00</w:t>
            </w:r>
          </w:p>
        </w:tc>
      </w:tr>
    </w:tbl>
    <w:p w14:paraId="6644BA9F" w14:textId="77777777" w:rsidR="000D0B1B" w:rsidRPr="000D0B1B" w:rsidRDefault="000D0B1B" w:rsidP="000D0B1B">
      <w:pPr>
        <w:jc w:val="right"/>
        <w:rPr>
          <w:rFonts w:ascii="Arial" w:eastAsia="SimSun" w:hAnsi="Arial" w:cs="Arial"/>
        </w:rPr>
      </w:pPr>
    </w:p>
    <w:p w14:paraId="75B8528E" w14:textId="77777777" w:rsidR="000D0B1B" w:rsidRPr="000D0B1B" w:rsidRDefault="000D0B1B" w:rsidP="000D0B1B">
      <w:pPr>
        <w:jc w:val="right"/>
        <w:rPr>
          <w:rFonts w:ascii="Arial" w:eastAsia="SimSun" w:hAnsi="Arial" w:cs="Arial"/>
        </w:rPr>
      </w:pPr>
    </w:p>
    <w:p w14:paraId="3B4407E6" w14:textId="77777777" w:rsidR="000D0B1B" w:rsidRPr="000D0B1B" w:rsidRDefault="000D0B1B" w:rsidP="000D0B1B">
      <w:pPr>
        <w:jc w:val="right"/>
        <w:rPr>
          <w:rFonts w:ascii="Arial" w:eastAsia="SimSun" w:hAnsi="Arial" w:cs="Arial"/>
        </w:rPr>
      </w:pPr>
    </w:p>
    <w:p w14:paraId="3BEFD533" w14:textId="77777777" w:rsidR="000D0B1B" w:rsidRPr="000D0B1B" w:rsidRDefault="000D0B1B" w:rsidP="000D0B1B">
      <w:pPr>
        <w:jc w:val="right"/>
        <w:rPr>
          <w:rFonts w:ascii="Arial" w:eastAsia="SimSun" w:hAnsi="Arial" w:cs="Arial"/>
        </w:rPr>
      </w:pPr>
      <w:r w:rsidRPr="000D0B1B">
        <w:rPr>
          <w:rFonts w:ascii="Arial" w:eastAsia="SimSun" w:hAnsi="Arial" w:cs="Arial"/>
        </w:rPr>
        <w:t xml:space="preserve">Приложение №2  </w:t>
      </w:r>
    </w:p>
    <w:p w14:paraId="7AD2ECC6" w14:textId="77777777" w:rsidR="000D0B1B" w:rsidRPr="000D0B1B" w:rsidRDefault="000D0B1B" w:rsidP="000D0B1B">
      <w:pPr>
        <w:jc w:val="right"/>
        <w:rPr>
          <w:rFonts w:ascii="Arial" w:eastAsia="SimSun" w:hAnsi="Arial" w:cs="Arial"/>
        </w:rPr>
      </w:pPr>
      <w:r w:rsidRPr="000D0B1B">
        <w:rPr>
          <w:rFonts w:ascii="Arial" w:eastAsia="SimSun" w:hAnsi="Arial" w:cs="Arial"/>
        </w:rPr>
        <w:t xml:space="preserve">к Решению Совета депутатов </w:t>
      </w:r>
    </w:p>
    <w:p w14:paraId="08D273AD" w14:textId="77777777" w:rsidR="000D0B1B" w:rsidRPr="000D0B1B" w:rsidRDefault="000D0B1B" w:rsidP="000D0B1B">
      <w:pPr>
        <w:jc w:val="right"/>
        <w:rPr>
          <w:rFonts w:ascii="Arial" w:eastAsia="SimSun" w:hAnsi="Arial" w:cs="Arial"/>
        </w:rPr>
      </w:pPr>
      <w:r w:rsidRPr="000D0B1B">
        <w:rPr>
          <w:rFonts w:ascii="Arial" w:eastAsia="SimSun" w:hAnsi="Arial" w:cs="Arial"/>
        </w:rPr>
        <w:lastRenderedPageBreak/>
        <w:t>Сандогорского сельского поселения</w:t>
      </w:r>
    </w:p>
    <w:p w14:paraId="0CAC5E30" w14:textId="77777777" w:rsidR="000D0B1B" w:rsidRPr="000D0B1B" w:rsidRDefault="000D0B1B" w:rsidP="000D0B1B">
      <w:pPr>
        <w:jc w:val="right"/>
        <w:rPr>
          <w:rFonts w:ascii="Arial" w:eastAsia="SimSun" w:hAnsi="Arial" w:cs="Arial"/>
        </w:rPr>
      </w:pPr>
      <w:r w:rsidRPr="000D0B1B">
        <w:rPr>
          <w:rFonts w:ascii="Arial" w:eastAsia="SimSun" w:hAnsi="Arial" w:cs="Arial"/>
        </w:rPr>
        <w:t>от 25 апреля 2024 года №201</w:t>
      </w:r>
    </w:p>
    <w:p w14:paraId="4BA5FC9A" w14:textId="77777777" w:rsidR="000D0B1B" w:rsidRPr="000D0B1B" w:rsidRDefault="000D0B1B" w:rsidP="000D0B1B">
      <w:pPr>
        <w:jc w:val="right"/>
        <w:rPr>
          <w:rFonts w:ascii="Arial" w:eastAsia="SimSun" w:hAnsi="Arial" w:cs="Arial"/>
        </w:rPr>
      </w:pPr>
    </w:p>
    <w:p w14:paraId="39D87D62" w14:textId="77777777" w:rsidR="000D0B1B" w:rsidRPr="000D0B1B" w:rsidRDefault="000D0B1B" w:rsidP="000D0B1B">
      <w:pPr>
        <w:jc w:val="center"/>
        <w:rPr>
          <w:rFonts w:ascii="Arial" w:eastAsia="SimSun" w:hAnsi="Arial" w:cs="Arial"/>
          <w:b/>
          <w:sz w:val="32"/>
        </w:rPr>
      </w:pPr>
      <w:r w:rsidRPr="000D0B1B">
        <w:rPr>
          <w:rFonts w:ascii="Arial" w:eastAsia="Arial" w:hAnsi="Arial" w:cs="Arial"/>
          <w:b/>
          <w:color w:val="000000"/>
          <w:sz w:val="32"/>
          <w:lang w:eastAsia="zh-CN" w:bidi="ar"/>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Сандогорского сельского поселения на 2024 год</w:t>
      </w:r>
    </w:p>
    <w:p w14:paraId="414EDF7C" w14:textId="77777777" w:rsidR="000D0B1B" w:rsidRPr="000D0B1B" w:rsidRDefault="000D0B1B" w:rsidP="000D0B1B">
      <w:pPr>
        <w:jc w:val="right"/>
        <w:rPr>
          <w:rFonts w:ascii="Arial" w:eastAsia="SimSun" w:hAnsi="Arial" w:cs="Arial"/>
        </w:rPr>
      </w:pPr>
    </w:p>
    <w:tbl>
      <w:tblPr>
        <w:tblW w:w="9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1"/>
        <w:gridCol w:w="885"/>
        <w:gridCol w:w="1065"/>
        <w:gridCol w:w="959"/>
        <w:gridCol w:w="945"/>
        <w:gridCol w:w="1890"/>
      </w:tblGrid>
      <w:tr w:rsidR="000D0B1B" w:rsidRPr="000D0B1B" w14:paraId="5476F848" w14:textId="77777777" w:rsidTr="000D0B1B">
        <w:trPr>
          <w:trHeight w:val="1110"/>
        </w:trPr>
        <w:tc>
          <w:tcPr>
            <w:tcW w:w="4052" w:type="dxa"/>
            <w:vMerge w:val="restart"/>
            <w:tcBorders>
              <w:top w:val="single" w:sz="4" w:space="0" w:color="auto"/>
              <w:left w:val="single" w:sz="4" w:space="0" w:color="auto"/>
              <w:bottom w:val="single" w:sz="4" w:space="0" w:color="auto"/>
              <w:right w:val="single" w:sz="4" w:space="0" w:color="auto"/>
            </w:tcBorders>
            <w:vAlign w:val="center"/>
            <w:hideMark/>
          </w:tcPr>
          <w:p w14:paraId="09E06B72"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Наименование</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14:paraId="0186AE43"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Код администратора</w:t>
            </w:r>
          </w:p>
        </w:tc>
        <w:tc>
          <w:tcPr>
            <w:tcW w:w="1065" w:type="dxa"/>
            <w:vMerge w:val="restart"/>
            <w:tcBorders>
              <w:top w:val="single" w:sz="4" w:space="0" w:color="auto"/>
              <w:left w:val="single" w:sz="4" w:space="0" w:color="auto"/>
              <w:bottom w:val="single" w:sz="4" w:space="0" w:color="auto"/>
              <w:right w:val="single" w:sz="4" w:space="0" w:color="auto"/>
            </w:tcBorders>
            <w:vAlign w:val="center"/>
            <w:hideMark/>
          </w:tcPr>
          <w:p w14:paraId="26D7FC82"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Раздел, Подраздел</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46FEDB99"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3A3B4FCA"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Вид расхода</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070DA64"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eastAsia="zh-CN" w:bidi="ar"/>
              </w:rPr>
              <w:t>Сумма расходов на очередное заседание Совета депутатов (руб.)</w:t>
            </w:r>
          </w:p>
        </w:tc>
      </w:tr>
      <w:tr w:rsidR="000D0B1B" w:rsidRPr="000D0B1B" w14:paraId="595EC1C1" w14:textId="77777777" w:rsidTr="000D0B1B">
        <w:trPr>
          <w:trHeight w:val="467"/>
        </w:trPr>
        <w:tc>
          <w:tcPr>
            <w:tcW w:w="4052" w:type="dxa"/>
            <w:vMerge/>
            <w:tcBorders>
              <w:top w:val="single" w:sz="4" w:space="0" w:color="auto"/>
              <w:left w:val="single" w:sz="4" w:space="0" w:color="auto"/>
              <w:bottom w:val="single" w:sz="4" w:space="0" w:color="auto"/>
              <w:right w:val="single" w:sz="4" w:space="0" w:color="auto"/>
            </w:tcBorders>
            <w:vAlign w:val="center"/>
            <w:hideMark/>
          </w:tcPr>
          <w:p w14:paraId="731FC6B5" w14:textId="77777777" w:rsidR="000D0B1B" w:rsidRPr="000D0B1B" w:rsidRDefault="000D0B1B" w:rsidP="000D0B1B">
            <w:pPr>
              <w:rPr>
                <w:rFonts w:ascii="Arial" w:eastAsia="Arial" w:hAnsi="Arial" w:cs="Arial"/>
                <w:color w:val="000000"/>
                <w:lang w:eastAsia="ar-SA"/>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251704D1" w14:textId="77777777" w:rsidR="000D0B1B" w:rsidRPr="000D0B1B" w:rsidRDefault="000D0B1B" w:rsidP="000D0B1B">
            <w:pPr>
              <w:rPr>
                <w:rFonts w:ascii="Arial" w:eastAsia="Arial" w:hAnsi="Arial" w:cs="Arial"/>
                <w:color w:val="000000"/>
                <w:lang w:eastAsia="ar-SA"/>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7F209186" w14:textId="77777777" w:rsidR="000D0B1B" w:rsidRPr="000D0B1B" w:rsidRDefault="000D0B1B" w:rsidP="000D0B1B">
            <w:pPr>
              <w:rPr>
                <w:rFonts w:ascii="Arial" w:eastAsia="Arial" w:hAnsi="Arial" w:cs="Arial"/>
                <w:color w:val="000000"/>
                <w:lang w:eastAsia="ar-SA"/>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1F7BCC73" w14:textId="77777777" w:rsidR="000D0B1B" w:rsidRPr="000D0B1B" w:rsidRDefault="000D0B1B" w:rsidP="000D0B1B">
            <w:pPr>
              <w:rPr>
                <w:rFonts w:ascii="Arial" w:eastAsia="Arial" w:hAnsi="Arial" w:cs="Arial"/>
                <w:color w:val="000000"/>
                <w:lang w:eastAsia="ar-SA"/>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6B5F1A89" w14:textId="77777777" w:rsidR="000D0B1B" w:rsidRPr="000D0B1B" w:rsidRDefault="000D0B1B" w:rsidP="000D0B1B">
            <w:pP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A89F3E7"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 xml:space="preserve">2024 год </w:t>
            </w:r>
          </w:p>
        </w:tc>
      </w:tr>
      <w:tr w:rsidR="000D0B1B" w:rsidRPr="000D0B1B" w14:paraId="074D2023" w14:textId="77777777" w:rsidTr="000D0B1B">
        <w:trPr>
          <w:trHeight w:val="240"/>
        </w:trPr>
        <w:tc>
          <w:tcPr>
            <w:tcW w:w="4052" w:type="dxa"/>
            <w:tcBorders>
              <w:top w:val="single" w:sz="4" w:space="0" w:color="auto"/>
              <w:left w:val="single" w:sz="4" w:space="0" w:color="auto"/>
              <w:bottom w:val="single" w:sz="4" w:space="0" w:color="auto"/>
              <w:right w:val="single" w:sz="4" w:space="0" w:color="auto"/>
            </w:tcBorders>
            <w:vAlign w:val="center"/>
            <w:hideMark/>
          </w:tcPr>
          <w:p w14:paraId="233BE4FA"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Администрация Сандогорского сельского поселения</w:t>
            </w:r>
          </w:p>
        </w:tc>
        <w:tc>
          <w:tcPr>
            <w:tcW w:w="885" w:type="dxa"/>
            <w:tcBorders>
              <w:top w:val="single" w:sz="4" w:space="0" w:color="auto"/>
              <w:left w:val="single" w:sz="4" w:space="0" w:color="auto"/>
              <w:bottom w:val="single" w:sz="4" w:space="0" w:color="auto"/>
              <w:right w:val="single" w:sz="4" w:space="0" w:color="auto"/>
            </w:tcBorders>
            <w:vAlign w:val="center"/>
            <w:hideMark/>
          </w:tcPr>
          <w:p w14:paraId="4BCC18D2"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999</w:t>
            </w:r>
          </w:p>
        </w:tc>
        <w:tc>
          <w:tcPr>
            <w:tcW w:w="1065" w:type="dxa"/>
            <w:tcBorders>
              <w:top w:val="single" w:sz="4" w:space="0" w:color="auto"/>
              <w:left w:val="single" w:sz="4" w:space="0" w:color="auto"/>
              <w:bottom w:val="single" w:sz="4" w:space="0" w:color="auto"/>
              <w:right w:val="single" w:sz="4" w:space="0" w:color="auto"/>
            </w:tcBorders>
            <w:vAlign w:val="center"/>
          </w:tcPr>
          <w:p w14:paraId="6FE10D7F"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vAlign w:val="center"/>
          </w:tcPr>
          <w:p w14:paraId="27CFBFD8"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vAlign w:val="center"/>
          </w:tcPr>
          <w:p w14:paraId="67FF7AF0"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center"/>
          </w:tcPr>
          <w:p w14:paraId="4F1C2F3D" w14:textId="77777777" w:rsidR="000D0B1B" w:rsidRPr="000D0B1B" w:rsidRDefault="000D0B1B" w:rsidP="000D0B1B">
            <w:pPr>
              <w:suppressAutoHyphens/>
              <w:rPr>
                <w:rFonts w:ascii="Arial" w:eastAsia="Arial" w:hAnsi="Arial" w:cs="Arial"/>
                <w:color w:val="000000"/>
                <w:lang w:eastAsia="ar-SA"/>
              </w:rPr>
            </w:pPr>
          </w:p>
        </w:tc>
      </w:tr>
      <w:tr w:rsidR="000D0B1B" w:rsidRPr="000D0B1B" w14:paraId="75E004DF" w14:textId="77777777" w:rsidTr="000D0B1B">
        <w:trPr>
          <w:trHeight w:val="240"/>
        </w:trPr>
        <w:tc>
          <w:tcPr>
            <w:tcW w:w="4052" w:type="dxa"/>
            <w:tcBorders>
              <w:top w:val="single" w:sz="4" w:space="0" w:color="auto"/>
              <w:left w:val="single" w:sz="4" w:space="0" w:color="auto"/>
              <w:bottom w:val="single" w:sz="4" w:space="0" w:color="auto"/>
              <w:right w:val="single" w:sz="4" w:space="0" w:color="auto"/>
            </w:tcBorders>
            <w:vAlign w:val="center"/>
            <w:hideMark/>
          </w:tcPr>
          <w:p w14:paraId="34D6A48D" w14:textId="77777777" w:rsidR="000D0B1B" w:rsidRPr="000D0B1B" w:rsidRDefault="000D0B1B" w:rsidP="000D0B1B">
            <w:pPr>
              <w:suppressAutoHyphens/>
              <w:textAlignment w:val="center"/>
              <w:rPr>
                <w:rFonts w:ascii="Arial" w:eastAsia="Arial" w:hAnsi="Arial" w:cs="Arial"/>
                <w:b/>
                <w:bCs/>
                <w:color w:val="000000"/>
                <w:lang w:eastAsia="ar-SA"/>
              </w:rPr>
            </w:pPr>
            <w:r w:rsidRPr="000D0B1B">
              <w:rPr>
                <w:rFonts w:ascii="Arial" w:eastAsia="Arial" w:hAnsi="Arial" w:cs="Arial"/>
                <w:b/>
                <w:bCs/>
                <w:color w:val="000000"/>
                <w:lang w:val="en-US" w:eastAsia="zh-CN" w:bidi="ar"/>
              </w:rPr>
              <w:t>Общегосударственные вопросы</w:t>
            </w:r>
          </w:p>
        </w:tc>
        <w:tc>
          <w:tcPr>
            <w:tcW w:w="885" w:type="dxa"/>
            <w:tcBorders>
              <w:top w:val="single" w:sz="4" w:space="0" w:color="auto"/>
              <w:left w:val="single" w:sz="4" w:space="0" w:color="auto"/>
              <w:bottom w:val="single" w:sz="4" w:space="0" w:color="auto"/>
              <w:right w:val="single" w:sz="4" w:space="0" w:color="auto"/>
            </w:tcBorders>
            <w:vAlign w:val="center"/>
          </w:tcPr>
          <w:p w14:paraId="297373CA"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vAlign w:val="center"/>
            <w:hideMark/>
          </w:tcPr>
          <w:p w14:paraId="4D2DD98F" w14:textId="77777777" w:rsidR="000D0B1B" w:rsidRPr="000D0B1B" w:rsidRDefault="000D0B1B" w:rsidP="000D0B1B">
            <w:pPr>
              <w:suppressAutoHyphens/>
              <w:jc w:val="center"/>
              <w:textAlignment w:val="center"/>
              <w:rPr>
                <w:rFonts w:ascii="Arial" w:eastAsia="Arial" w:hAnsi="Arial" w:cs="Arial"/>
                <w:b/>
                <w:bCs/>
                <w:color w:val="000000"/>
                <w:lang w:eastAsia="ar-SA"/>
              </w:rPr>
            </w:pPr>
            <w:r w:rsidRPr="000D0B1B">
              <w:rPr>
                <w:rFonts w:ascii="Arial" w:eastAsia="Arial" w:hAnsi="Arial" w:cs="Arial"/>
                <w:b/>
                <w:bCs/>
                <w:color w:val="000000"/>
                <w:lang w:val="en-US" w:eastAsia="zh-CN" w:bidi="ar"/>
              </w:rPr>
              <w:t>0100.</w:t>
            </w:r>
          </w:p>
        </w:tc>
        <w:tc>
          <w:tcPr>
            <w:tcW w:w="959" w:type="dxa"/>
            <w:tcBorders>
              <w:top w:val="single" w:sz="4" w:space="0" w:color="auto"/>
              <w:left w:val="single" w:sz="4" w:space="0" w:color="auto"/>
              <w:bottom w:val="single" w:sz="4" w:space="0" w:color="auto"/>
              <w:right w:val="single" w:sz="4" w:space="0" w:color="auto"/>
            </w:tcBorders>
            <w:vAlign w:val="center"/>
          </w:tcPr>
          <w:p w14:paraId="7300203B" w14:textId="77777777" w:rsidR="000D0B1B" w:rsidRPr="000D0B1B" w:rsidRDefault="000D0B1B" w:rsidP="000D0B1B">
            <w:pPr>
              <w:suppressAutoHyphens/>
              <w:jc w:val="center"/>
              <w:rPr>
                <w:rFonts w:ascii="Arial" w:eastAsia="Arial" w:hAnsi="Arial" w:cs="Arial"/>
                <w:b/>
                <w:bCs/>
                <w:color w:val="000000"/>
                <w:lang w:eastAsia="ar-SA"/>
              </w:rPr>
            </w:pPr>
          </w:p>
        </w:tc>
        <w:tc>
          <w:tcPr>
            <w:tcW w:w="945" w:type="dxa"/>
            <w:tcBorders>
              <w:top w:val="single" w:sz="4" w:space="0" w:color="auto"/>
              <w:left w:val="single" w:sz="4" w:space="0" w:color="auto"/>
              <w:bottom w:val="single" w:sz="4" w:space="0" w:color="auto"/>
              <w:right w:val="single" w:sz="4" w:space="0" w:color="auto"/>
            </w:tcBorders>
            <w:vAlign w:val="center"/>
          </w:tcPr>
          <w:p w14:paraId="66E17D1B" w14:textId="77777777" w:rsidR="000D0B1B" w:rsidRPr="000D0B1B" w:rsidRDefault="000D0B1B" w:rsidP="000D0B1B">
            <w:pPr>
              <w:suppressAutoHyphens/>
              <w:jc w:val="center"/>
              <w:rPr>
                <w:rFonts w:ascii="Arial" w:eastAsia="Arial" w:hAnsi="Arial" w:cs="Arial"/>
                <w:b/>
                <w:bCs/>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73895071"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7 129 498,00</w:t>
            </w:r>
          </w:p>
        </w:tc>
      </w:tr>
      <w:tr w:rsidR="000D0B1B" w:rsidRPr="000D0B1B" w14:paraId="6ABCB030" w14:textId="77777777" w:rsidTr="000D0B1B">
        <w:trPr>
          <w:trHeight w:val="520"/>
        </w:trPr>
        <w:tc>
          <w:tcPr>
            <w:tcW w:w="4052" w:type="dxa"/>
            <w:tcBorders>
              <w:top w:val="single" w:sz="4" w:space="0" w:color="auto"/>
              <w:left w:val="single" w:sz="4" w:space="0" w:color="auto"/>
              <w:bottom w:val="single" w:sz="4" w:space="0" w:color="auto"/>
              <w:right w:val="single" w:sz="4" w:space="0" w:color="auto"/>
            </w:tcBorders>
            <w:vAlign w:val="center"/>
            <w:hideMark/>
          </w:tcPr>
          <w:p w14:paraId="2E27C8BD"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Функционирование  высшего должностного лица  субъекта Российской Федерации и муниципального образования</w:t>
            </w:r>
          </w:p>
        </w:tc>
        <w:tc>
          <w:tcPr>
            <w:tcW w:w="885" w:type="dxa"/>
            <w:tcBorders>
              <w:top w:val="single" w:sz="4" w:space="0" w:color="auto"/>
              <w:left w:val="single" w:sz="4" w:space="0" w:color="auto"/>
              <w:bottom w:val="single" w:sz="4" w:space="0" w:color="auto"/>
              <w:right w:val="single" w:sz="4" w:space="0" w:color="auto"/>
            </w:tcBorders>
            <w:vAlign w:val="center"/>
          </w:tcPr>
          <w:p w14:paraId="474CB986"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vAlign w:val="center"/>
            <w:hideMark/>
          </w:tcPr>
          <w:p w14:paraId="657632BA" w14:textId="77777777" w:rsidR="000D0B1B" w:rsidRPr="000D0B1B" w:rsidRDefault="000D0B1B" w:rsidP="000D0B1B">
            <w:pPr>
              <w:suppressAutoHyphens/>
              <w:jc w:val="center"/>
              <w:textAlignment w:val="center"/>
              <w:rPr>
                <w:rFonts w:ascii="Arial" w:eastAsia="Arial" w:hAnsi="Arial" w:cs="Arial"/>
                <w:b/>
                <w:bCs/>
                <w:color w:val="000000"/>
                <w:lang w:eastAsia="ar-SA"/>
              </w:rPr>
            </w:pPr>
            <w:r w:rsidRPr="000D0B1B">
              <w:rPr>
                <w:rFonts w:ascii="Arial" w:eastAsia="Arial" w:hAnsi="Arial" w:cs="Arial"/>
                <w:b/>
                <w:bCs/>
                <w:color w:val="000000"/>
                <w:lang w:val="en-US" w:eastAsia="zh-CN" w:bidi="ar"/>
              </w:rPr>
              <w:t>.0102</w:t>
            </w:r>
          </w:p>
        </w:tc>
        <w:tc>
          <w:tcPr>
            <w:tcW w:w="959" w:type="dxa"/>
            <w:tcBorders>
              <w:top w:val="single" w:sz="4" w:space="0" w:color="auto"/>
              <w:left w:val="single" w:sz="4" w:space="0" w:color="auto"/>
              <w:bottom w:val="single" w:sz="4" w:space="0" w:color="auto"/>
              <w:right w:val="single" w:sz="4" w:space="0" w:color="auto"/>
            </w:tcBorders>
            <w:vAlign w:val="center"/>
          </w:tcPr>
          <w:p w14:paraId="0284FCBD" w14:textId="77777777" w:rsidR="000D0B1B" w:rsidRPr="000D0B1B" w:rsidRDefault="000D0B1B" w:rsidP="000D0B1B">
            <w:pPr>
              <w:suppressAutoHyphens/>
              <w:jc w:val="center"/>
              <w:rPr>
                <w:rFonts w:ascii="Arial" w:eastAsia="Arial" w:hAnsi="Arial" w:cs="Arial"/>
                <w:b/>
                <w:bCs/>
                <w:color w:val="000000"/>
                <w:lang w:eastAsia="ar-SA"/>
              </w:rPr>
            </w:pPr>
          </w:p>
        </w:tc>
        <w:tc>
          <w:tcPr>
            <w:tcW w:w="945" w:type="dxa"/>
            <w:tcBorders>
              <w:top w:val="single" w:sz="4" w:space="0" w:color="auto"/>
              <w:left w:val="single" w:sz="4" w:space="0" w:color="auto"/>
              <w:bottom w:val="single" w:sz="4" w:space="0" w:color="auto"/>
              <w:right w:val="single" w:sz="4" w:space="0" w:color="auto"/>
            </w:tcBorders>
            <w:vAlign w:val="center"/>
          </w:tcPr>
          <w:p w14:paraId="42E0991B" w14:textId="77777777" w:rsidR="000D0B1B" w:rsidRPr="000D0B1B" w:rsidRDefault="000D0B1B" w:rsidP="000D0B1B">
            <w:pPr>
              <w:suppressAutoHyphens/>
              <w:jc w:val="center"/>
              <w:rPr>
                <w:rFonts w:ascii="Arial" w:eastAsia="Arial" w:hAnsi="Arial" w:cs="Arial"/>
                <w:b/>
                <w:bCs/>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3D5E6E5D" w14:textId="77777777" w:rsidR="000D0B1B" w:rsidRPr="000D0B1B" w:rsidRDefault="000D0B1B" w:rsidP="000D0B1B">
            <w:pPr>
              <w:suppressAutoHyphens/>
              <w:jc w:val="center"/>
              <w:textAlignment w:val="bottom"/>
              <w:rPr>
                <w:rFonts w:ascii="Arial" w:eastAsia="Arial" w:hAnsi="Arial" w:cs="Arial"/>
                <w:b/>
                <w:bCs/>
                <w:color w:val="000000"/>
                <w:lang w:eastAsia="ar-SA"/>
              </w:rPr>
            </w:pPr>
            <w:r w:rsidRPr="000D0B1B">
              <w:rPr>
                <w:rFonts w:ascii="Arial" w:eastAsia="Arial" w:hAnsi="Arial" w:cs="Arial"/>
                <w:b/>
                <w:bCs/>
                <w:color w:val="000000"/>
                <w:lang w:val="en-US" w:eastAsia="zh-CN" w:bidi="ar"/>
              </w:rPr>
              <w:t>1 360 261,00</w:t>
            </w:r>
          </w:p>
        </w:tc>
      </w:tr>
      <w:tr w:rsidR="000D0B1B" w:rsidRPr="000D0B1B" w14:paraId="63F11F5F" w14:textId="77777777" w:rsidTr="000D0B1B">
        <w:trPr>
          <w:trHeight w:val="540"/>
        </w:trPr>
        <w:tc>
          <w:tcPr>
            <w:tcW w:w="4052" w:type="dxa"/>
            <w:tcBorders>
              <w:top w:val="single" w:sz="4" w:space="0" w:color="auto"/>
              <w:left w:val="single" w:sz="4" w:space="0" w:color="auto"/>
              <w:bottom w:val="single" w:sz="4" w:space="0" w:color="auto"/>
              <w:right w:val="single" w:sz="4" w:space="0" w:color="auto"/>
            </w:tcBorders>
            <w:vAlign w:val="center"/>
            <w:hideMark/>
          </w:tcPr>
          <w:p w14:paraId="63C00970"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Расходы на выплаты по оплате труда высшего должностного лица муниципального образования</w:t>
            </w:r>
          </w:p>
        </w:tc>
        <w:tc>
          <w:tcPr>
            <w:tcW w:w="885" w:type="dxa"/>
            <w:tcBorders>
              <w:top w:val="single" w:sz="4" w:space="0" w:color="auto"/>
              <w:left w:val="single" w:sz="4" w:space="0" w:color="auto"/>
              <w:bottom w:val="single" w:sz="4" w:space="0" w:color="auto"/>
              <w:right w:val="single" w:sz="4" w:space="0" w:color="auto"/>
            </w:tcBorders>
            <w:vAlign w:val="center"/>
          </w:tcPr>
          <w:p w14:paraId="5936EC05"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vAlign w:val="center"/>
          </w:tcPr>
          <w:p w14:paraId="2B096FF5" w14:textId="77777777" w:rsidR="000D0B1B" w:rsidRPr="000D0B1B" w:rsidRDefault="000D0B1B" w:rsidP="000D0B1B">
            <w:pPr>
              <w:suppressAutoHyphens/>
              <w:jc w:val="center"/>
              <w:rPr>
                <w:rFonts w:ascii="Arial" w:eastAsia="Arial" w:hAnsi="Arial" w:cs="Arial"/>
                <w:b/>
                <w:bCs/>
                <w:color w:val="000000"/>
                <w:lang w:eastAsia="ar-SA"/>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2418D250"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.6100000110</w:t>
            </w:r>
          </w:p>
        </w:tc>
        <w:tc>
          <w:tcPr>
            <w:tcW w:w="945" w:type="dxa"/>
            <w:tcBorders>
              <w:top w:val="single" w:sz="4" w:space="0" w:color="auto"/>
              <w:left w:val="single" w:sz="4" w:space="0" w:color="auto"/>
              <w:bottom w:val="single" w:sz="4" w:space="0" w:color="auto"/>
              <w:right w:val="single" w:sz="4" w:space="0" w:color="auto"/>
            </w:tcBorders>
            <w:vAlign w:val="center"/>
          </w:tcPr>
          <w:p w14:paraId="67490567" w14:textId="77777777" w:rsidR="000D0B1B" w:rsidRPr="000D0B1B" w:rsidRDefault="000D0B1B" w:rsidP="000D0B1B">
            <w:pPr>
              <w:suppressAutoHyphens/>
              <w:jc w:val="center"/>
              <w:rPr>
                <w:rFonts w:ascii="Arial" w:eastAsia="Arial" w:hAnsi="Arial" w:cs="Arial"/>
                <w:b/>
                <w:bCs/>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77611F0D"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1 162 099,00</w:t>
            </w:r>
          </w:p>
        </w:tc>
      </w:tr>
      <w:tr w:rsidR="000D0B1B" w:rsidRPr="000D0B1B" w14:paraId="1C9BCB2D" w14:textId="77777777" w:rsidTr="000D0B1B">
        <w:trPr>
          <w:trHeight w:val="1320"/>
        </w:trPr>
        <w:tc>
          <w:tcPr>
            <w:tcW w:w="4052" w:type="dxa"/>
            <w:tcBorders>
              <w:top w:val="single" w:sz="4" w:space="0" w:color="auto"/>
              <w:left w:val="single" w:sz="4" w:space="0" w:color="auto"/>
              <w:bottom w:val="single" w:sz="4" w:space="0" w:color="auto"/>
              <w:right w:val="single" w:sz="4" w:space="0" w:color="auto"/>
            </w:tcBorders>
            <w:vAlign w:val="bottom"/>
            <w:hideMark/>
          </w:tcPr>
          <w:p w14:paraId="344D5DD9"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85" w:type="dxa"/>
            <w:tcBorders>
              <w:top w:val="single" w:sz="4" w:space="0" w:color="auto"/>
              <w:left w:val="single" w:sz="4" w:space="0" w:color="auto"/>
              <w:bottom w:val="single" w:sz="4" w:space="0" w:color="auto"/>
              <w:right w:val="single" w:sz="4" w:space="0" w:color="auto"/>
            </w:tcBorders>
            <w:vAlign w:val="center"/>
          </w:tcPr>
          <w:p w14:paraId="17161B9C"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vAlign w:val="center"/>
          </w:tcPr>
          <w:p w14:paraId="462DF7FA" w14:textId="77777777" w:rsidR="000D0B1B" w:rsidRPr="000D0B1B" w:rsidRDefault="000D0B1B" w:rsidP="000D0B1B">
            <w:pPr>
              <w:suppressAutoHyphens/>
              <w:jc w:val="center"/>
              <w:rPr>
                <w:rFonts w:ascii="Arial" w:eastAsia="Arial" w:hAnsi="Arial" w:cs="Arial"/>
                <w:b/>
                <w:bCs/>
                <w:color w:val="000000"/>
                <w:lang w:eastAsia="ar-SA"/>
              </w:rPr>
            </w:pPr>
          </w:p>
        </w:tc>
        <w:tc>
          <w:tcPr>
            <w:tcW w:w="959" w:type="dxa"/>
            <w:tcBorders>
              <w:top w:val="single" w:sz="4" w:space="0" w:color="auto"/>
              <w:left w:val="single" w:sz="4" w:space="0" w:color="auto"/>
              <w:bottom w:val="single" w:sz="4" w:space="0" w:color="auto"/>
              <w:right w:val="single" w:sz="4" w:space="0" w:color="auto"/>
            </w:tcBorders>
            <w:vAlign w:val="center"/>
          </w:tcPr>
          <w:p w14:paraId="6C8F1686" w14:textId="77777777" w:rsidR="000D0B1B" w:rsidRPr="000D0B1B" w:rsidRDefault="000D0B1B" w:rsidP="000D0B1B">
            <w:pPr>
              <w:suppressAutoHyphens/>
              <w:jc w:val="center"/>
              <w:rPr>
                <w:rFonts w:ascii="Arial" w:eastAsia="Arial" w:hAnsi="Arial" w:cs="Arial"/>
                <w:b/>
                <w:bCs/>
                <w:color w:val="000000"/>
                <w:lang w:eastAsia="ar-SA"/>
              </w:rPr>
            </w:pPr>
          </w:p>
        </w:tc>
        <w:tc>
          <w:tcPr>
            <w:tcW w:w="945" w:type="dxa"/>
            <w:tcBorders>
              <w:top w:val="single" w:sz="4" w:space="0" w:color="auto"/>
              <w:left w:val="single" w:sz="4" w:space="0" w:color="auto"/>
              <w:bottom w:val="single" w:sz="4" w:space="0" w:color="auto"/>
              <w:right w:val="single" w:sz="4" w:space="0" w:color="auto"/>
            </w:tcBorders>
            <w:vAlign w:val="center"/>
            <w:hideMark/>
          </w:tcPr>
          <w:p w14:paraId="485FF150"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23B973C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1162099,00</w:t>
            </w:r>
          </w:p>
        </w:tc>
      </w:tr>
      <w:tr w:rsidR="000D0B1B" w:rsidRPr="000D0B1B" w14:paraId="0FB7A1A0" w14:textId="77777777" w:rsidTr="000D0B1B">
        <w:trPr>
          <w:trHeight w:val="520"/>
        </w:trPr>
        <w:tc>
          <w:tcPr>
            <w:tcW w:w="4052" w:type="dxa"/>
            <w:tcBorders>
              <w:top w:val="single" w:sz="4" w:space="0" w:color="auto"/>
              <w:left w:val="single" w:sz="4" w:space="0" w:color="auto"/>
              <w:bottom w:val="single" w:sz="4" w:space="0" w:color="auto"/>
              <w:right w:val="single" w:sz="4" w:space="0" w:color="auto"/>
            </w:tcBorders>
            <w:vAlign w:val="bottom"/>
            <w:hideMark/>
          </w:tcPr>
          <w:p w14:paraId="1FCE3911"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Расходы на обеспечение функций высшего должностного лицо муниципального образования</w:t>
            </w:r>
          </w:p>
        </w:tc>
        <w:tc>
          <w:tcPr>
            <w:tcW w:w="885" w:type="dxa"/>
            <w:tcBorders>
              <w:top w:val="single" w:sz="4" w:space="0" w:color="auto"/>
              <w:left w:val="single" w:sz="4" w:space="0" w:color="auto"/>
              <w:bottom w:val="single" w:sz="4" w:space="0" w:color="auto"/>
              <w:right w:val="single" w:sz="4" w:space="0" w:color="auto"/>
            </w:tcBorders>
            <w:vAlign w:val="center"/>
          </w:tcPr>
          <w:p w14:paraId="45701219"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vAlign w:val="center"/>
          </w:tcPr>
          <w:p w14:paraId="77732983" w14:textId="77777777" w:rsidR="000D0B1B" w:rsidRPr="000D0B1B" w:rsidRDefault="000D0B1B" w:rsidP="000D0B1B">
            <w:pPr>
              <w:suppressAutoHyphens/>
              <w:jc w:val="center"/>
              <w:rPr>
                <w:rFonts w:ascii="Arial" w:eastAsia="Arial" w:hAnsi="Arial" w:cs="Arial"/>
                <w:b/>
                <w:bCs/>
                <w:color w:val="000000"/>
                <w:lang w:eastAsia="ar-SA"/>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80C7E07"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.6100000190</w:t>
            </w:r>
          </w:p>
        </w:tc>
        <w:tc>
          <w:tcPr>
            <w:tcW w:w="945" w:type="dxa"/>
            <w:tcBorders>
              <w:top w:val="single" w:sz="4" w:space="0" w:color="auto"/>
              <w:left w:val="single" w:sz="4" w:space="0" w:color="auto"/>
              <w:bottom w:val="single" w:sz="4" w:space="0" w:color="auto"/>
              <w:right w:val="single" w:sz="4" w:space="0" w:color="auto"/>
            </w:tcBorders>
            <w:vAlign w:val="center"/>
          </w:tcPr>
          <w:p w14:paraId="324B9AB3"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197A9BCC"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198162,00</w:t>
            </w:r>
          </w:p>
        </w:tc>
      </w:tr>
      <w:tr w:rsidR="000D0B1B" w:rsidRPr="000D0B1B" w14:paraId="2719D0BD" w14:textId="77777777" w:rsidTr="000D0B1B">
        <w:trPr>
          <w:trHeight w:val="1340"/>
        </w:trPr>
        <w:tc>
          <w:tcPr>
            <w:tcW w:w="4052" w:type="dxa"/>
            <w:tcBorders>
              <w:top w:val="single" w:sz="4" w:space="0" w:color="auto"/>
              <w:left w:val="single" w:sz="4" w:space="0" w:color="auto"/>
              <w:bottom w:val="single" w:sz="4" w:space="0" w:color="auto"/>
              <w:right w:val="single" w:sz="4" w:space="0" w:color="auto"/>
            </w:tcBorders>
            <w:vAlign w:val="bottom"/>
            <w:hideMark/>
          </w:tcPr>
          <w:p w14:paraId="12C039AA"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85" w:type="dxa"/>
            <w:tcBorders>
              <w:top w:val="single" w:sz="4" w:space="0" w:color="auto"/>
              <w:left w:val="single" w:sz="4" w:space="0" w:color="auto"/>
              <w:bottom w:val="single" w:sz="4" w:space="0" w:color="auto"/>
              <w:right w:val="single" w:sz="4" w:space="0" w:color="auto"/>
            </w:tcBorders>
            <w:vAlign w:val="center"/>
          </w:tcPr>
          <w:p w14:paraId="7370ED9F"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vAlign w:val="center"/>
          </w:tcPr>
          <w:p w14:paraId="4E58D5D0" w14:textId="77777777" w:rsidR="000D0B1B" w:rsidRPr="000D0B1B" w:rsidRDefault="000D0B1B" w:rsidP="000D0B1B">
            <w:pPr>
              <w:suppressAutoHyphens/>
              <w:jc w:val="center"/>
              <w:rPr>
                <w:rFonts w:ascii="Arial" w:eastAsia="Arial" w:hAnsi="Arial" w:cs="Arial"/>
                <w:b/>
                <w:bCs/>
                <w:color w:val="000000"/>
                <w:lang w:eastAsia="ar-SA"/>
              </w:rPr>
            </w:pPr>
          </w:p>
        </w:tc>
        <w:tc>
          <w:tcPr>
            <w:tcW w:w="959" w:type="dxa"/>
            <w:tcBorders>
              <w:top w:val="single" w:sz="4" w:space="0" w:color="auto"/>
              <w:left w:val="single" w:sz="4" w:space="0" w:color="auto"/>
              <w:bottom w:val="single" w:sz="4" w:space="0" w:color="auto"/>
              <w:right w:val="single" w:sz="4" w:space="0" w:color="auto"/>
            </w:tcBorders>
            <w:vAlign w:val="center"/>
          </w:tcPr>
          <w:p w14:paraId="410F5984" w14:textId="77777777" w:rsidR="000D0B1B" w:rsidRPr="000D0B1B" w:rsidRDefault="000D0B1B" w:rsidP="000D0B1B">
            <w:pPr>
              <w:suppressAutoHyphens/>
              <w:jc w:val="center"/>
              <w:rPr>
                <w:rFonts w:ascii="Arial" w:eastAsia="Arial" w:hAnsi="Arial" w:cs="Arial"/>
                <w:b/>
                <w:bCs/>
                <w:color w:val="000000"/>
                <w:lang w:eastAsia="ar-SA"/>
              </w:rPr>
            </w:pPr>
          </w:p>
        </w:tc>
        <w:tc>
          <w:tcPr>
            <w:tcW w:w="945" w:type="dxa"/>
            <w:tcBorders>
              <w:top w:val="single" w:sz="4" w:space="0" w:color="auto"/>
              <w:left w:val="single" w:sz="4" w:space="0" w:color="auto"/>
              <w:bottom w:val="single" w:sz="4" w:space="0" w:color="auto"/>
              <w:right w:val="single" w:sz="4" w:space="0" w:color="auto"/>
            </w:tcBorders>
            <w:vAlign w:val="center"/>
            <w:hideMark/>
          </w:tcPr>
          <w:p w14:paraId="04E9E556"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1C0FD98E"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198162,00</w:t>
            </w:r>
          </w:p>
        </w:tc>
      </w:tr>
      <w:tr w:rsidR="000D0B1B" w:rsidRPr="000D0B1B" w14:paraId="41D04307" w14:textId="77777777" w:rsidTr="000D0B1B">
        <w:trPr>
          <w:trHeight w:val="1040"/>
        </w:trPr>
        <w:tc>
          <w:tcPr>
            <w:tcW w:w="4052" w:type="dxa"/>
            <w:tcBorders>
              <w:top w:val="single" w:sz="4" w:space="0" w:color="auto"/>
              <w:left w:val="single" w:sz="4" w:space="0" w:color="auto"/>
              <w:bottom w:val="single" w:sz="4" w:space="0" w:color="auto"/>
              <w:right w:val="single" w:sz="4" w:space="0" w:color="auto"/>
            </w:tcBorders>
            <w:vAlign w:val="bottom"/>
            <w:hideMark/>
          </w:tcPr>
          <w:p w14:paraId="2469A653"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 xml:space="preserve">Функционирование законодательных (представительных) органов государственной власти и </w:t>
            </w:r>
            <w:r w:rsidRPr="000D0B1B">
              <w:rPr>
                <w:rFonts w:ascii="Arial" w:eastAsia="Arial" w:hAnsi="Arial" w:cs="Arial"/>
                <w:color w:val="000000"/>
                <w:lang w:eastAsia="zh-CN" w:bidi="ar"/>
              </w:rPr>
              <w:lastRenderedPageBreak/>
              <w:t>представительных органов муниципальных образований</w:t>
            </w:r>
          </w:p>
        </w:tc>
        <w:tc>
          <w:tcPr>
            <w:tcW w:w="885" w:type="dxa"/>
            <w:tcBorders>
              <w:top w:val="single" w:sz="4" w:space="0" w:color="auto"/>
              <w:left w:val="single" w:sz="4" w:space="0" w:color="auto"/>
              <w:bottom w:val="single" w:sz="4" w:space="0" w:color="auto"/>
              <w:right w:val="single" w:sz="4" w:space="0" w:color="auto"/>
            </w:tcBorders>
            <w:vAlign w:val="center"/>
          </w:tcPr>
          <w:p w14:paraId="041E7275"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vAlign w:val="center"/>
            <w:hideMark/>
          </w:tcPr>
          <w:p w14:paraId="1F199DBD"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.0103</w:t>
            </w:r>
          </w:p>
        </w:tc>
        <w:tc>
          <w:tcPr>
            <w:tcW w:w="959" w:type="dxa"/>
            <w:tcBorders>
              <w:top w:val="single" w:sz="4" w:space="0" w:color="auto"/>
              <w:left w:val="single" w:sz="4" w:space="0" w:color="auto"/>
              <w:bottom w:val="single" w:sz="4" w:space="0" w:color="auto"/>
              <w:right w:val="single" w:sz="4" w:space="0" w:color="auto"/>
            </w:tcBorders>
            <w:vAlign w:val="center"/>
          </w:tcPr>
          <w:p w14:paraId="34C52E15"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vAlign w:val="center"/>
          </w:tcPr>
          <w:p w14:paraId="0B85ADFB"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22701B33"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95600,00</w:t>
            </w:r>
          </w:p>
        </w:tc>
      </w:tr>
      <w:tr w:rsidR="000D0B1B" w:rsidRPr="000D0B1B" w14:paraId="55142819" w14:textId="77777777" w:rsidTr="000D0B1B">
        <w:trPr>
          <w:trHeight w:val="680"/>
        </w:trPr>
        <w:tc>
          <w:tcPr>
            <w:tcW w:w="4052" w:type="dxa"/>
            <w:tcBorders>
              <w:top w:val="single" w:sz="4" w:space="0" w:color="auto"/>
              <w:left w:val="single" w:sz="4" w:space="0" w:color="auto"/>
              <w:bottom w:val="single" w:sz="4" w:space="0" w:color="auto"/>
              <w:right w:val="single" w:sz="4" w:space="0" w:color="auto"/>
            </w:tcBorders>
            <w:vAlign w:val="bottom"/>
            <w:hideMark/>
          </w:tcPr>
          <w:p w14:paraId="6DA832AA"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lastRenderedPageBreak/>
              <w:t>Расходы на обеспечение функций представительного органа муниципального образования</w:t>
            </w:r>
          </w:p>
        </w:tc>
        <w:tc>
          <w:tcPr>
            <w:tcW w:w="885" w:type="dxa"/>
            <w:tcBorders>
              <w:top w:val="single" w:sz="4" w:space="0" w:color="auto"/>
              <w:left w:val="single" w:sz="4" w:space="0" w:color="auto"/>
              <w:bottom w:val="single" w:sz="4" w:space="0" w:color="auto"/>
              <w:right w:val="single" w:sz="4" w:space="0" w:color="auto"/>
            </w:tcBorders>
            <w:vAlign w:val="center"/>
          </w:tcPr>
          <w:p w14:paraId="68AC9CC4"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vAlign w:val="center"/>
          </w:tcPr>
          <w:p w14:paraId="4106F288"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42931164"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.6200000190</w:t>
            </w:r>
          </w:p>
        </w:tc>
        <w:tc>
          <w:tcPr>
            <w:tcW w:w="945" w:type="dxa"/>
            <w:tcBorders>
              <w:top w:val="single" w:sz="4" w:space="0" w:color="auto"/>
              <w:left w:val="single" w:sz="4" w:space="0" w:color="auto"/>
              <w:bottom w:val="single" w:sz="4" w:space="0" w:color="auto"/>
              <w:right w:val="single" w:sz="4" w:space="0" w:color="auto"/>
            </w:tcBorders>
            <w:vAlign w:val="center"/>
          </w:tcPr>
          <w:p w14:paraId="1F0EF5D5"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1BF9B151"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95600,00</w:t>
            </w:r>
          </w:p>
        </w:tc>
      </w:tr>
      <w:tr w:rsidR="000D0B1B" w:rsidRPr="000D0B1B" w14:paraId="65817B46" w14:textId="77777777" w:rsidTr="000D0B1B">
        <w:trPr>
          <w:trHeight w:val="1380"/>
        </w:trPr>
        <w:tc>
          <w:tcPr>
            <w:tcW w:w="4052" w:type="dxa"/>
            <w:tcBorders>
              <w:top w:val="single" w:sz="4" w:space="0" w:color="auto"/>
              <w:left w:val="single" w:sz="4" w:space="0" w:color="auto"/>
              <w:bottom w:val="single" w:sz="4" w:space="0" w:color="auto"/>
              <w:right w:val="single" w:sz="4" w:space="0" w:color="auto"/>
            </w:tcBorders>
            <w:vAlign w:val="bottom"/>
            <w:hideMark/>
          </w:tcPr>
          <w:p w14:paraId="01531F5A"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85" w:type="dxa"/>
            <w:tcBorders>
              <w:top w:val="single" w:sz="4" w:space="0" w:color="auto"/>
              <w:left w:val="single" w:sz="4" w:space="0" w:color="auto"/>
              <w:bottom w:val="single" w:sz="4" w:space="0" w:color="auto"/>
              <w:right w:val="single" w:sz="4" w:space="0" w:color="auto"/>
            </w:tcBorders>
            <w:vAlign w:val="center"/>
          </w:tcPr>
          <w:p w14:paraId="6CE6721F"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vAlign w:val="center"/>
          </w:tcPr>
          <w:p w14:paraId="5FB4F277"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vAlign w:val="center"/>
          </w:tcPr>
          <w:p w14:paraId="3BC6B77E"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vAlign w:val="center"/>
            <w:hideMark/>
          </w:tcPr>
          <w:p w14:paraId="517A24B4"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100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55DEF59D"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95600,00</w:t>
            </w:r>
          </w:p>
        </w:tc>
      </w:tr>
      <w:tr w:rsidR="000D0B1B" w:rsidRPr="000D0B1B" w14:paraId="42161A31" w14:textId="77777777" w:rsidTr="000D0B1B">
        <w:trPr>
          <w:trHeight w:val="780"/>
        </w:trPr>
        <w:tc>
          <w:tcPr>
            <w:tcW w:w="4052" w:type="dxa"/>
            <w:tcBorders>
              <w:top w:val="single" w:sz="4" w:space="0" w:color="auto"/>
              <w:left w:val="single" w:sz="4" w:space="0" w:color="auto"/>
              <w:bottom w:val="single" w:sz="4" w:space="0" w:color="auto"/>
              <w:right w:val="single" w:sz="4" w:space="0" w:color="auto"/>
            </w:tcBorders>
            <w:vAlign w:val="center"/>
            <w:hideMark/>
          </w:tcPr>
          <w:p w14:paraId="33631435"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Функционирование Правительства РФ, высших исполнительных органов государственной власти субъектов РФ, местных администраций</w:t>
            </w:r>
          </w:p>
        </w:tc>
        <w:tc>
          <w:tcPr>
            <w:tcW w:w="885" w:type="dxa"/>
            <w:tcBorders>
              <w:top w:val="single" w:sz="4" w:space="0" w:color="auto"/>
              <w:left w:val="single" w:sz="4" w:space="0" w:color="auto"/>
              <w:bottom w:val="single" w:sz="4" w:space="0" w:color="auto"/>
              <w:right w:val="single" w:sz="4" w:space="0" w:color="auto"/>
            </w:tcBorders>
            <w:vAlign w:val="bottom"/>
          </w:tcPr>
          <w:p w14:paraId="7B0AFEAE"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6FD959B6"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0104.</w:t>
            </w:r>
          </w:p>
        </w:tc>
        <w:tc>
          <w:tcPr>
            <w:tcW w:w="959" w:type="dxa"/>
            <w:tcBorders>
              <w:top w:val="single" w:sz="4" w:space="0" w:color="auto"/>
              <w:left w:val="single" w:sz="4" w:space="0" w:color="auto"/>
              <w:bottom w:val="single" w:sz="4" w:space="0" w:color="auto"/>
              <w:right w:val="single" w:sz="4" w:space="0" w:color="auto"/>
            </w:tcBorders>
            <w:noWrap/>
            <w:vAlign w:val="bottom"/>
          </w:tcPr>
          <w:p w14:paraId="005388BE"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1FB18A9C"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791F553E"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3 591 121,0</w:t>
            </w:r>
          </w:p>
        </w:tc>
      </w:tr>
      <w:tr w:rsidR="000D0B1B" w:rsidRPr="000D0B1B" w14:paraId="2300D9D0" w14:textId="77777777" w:rsidTr="000D0B1B">
        <w:trPr>
          <w:trHeight w:val="760"/>
        </w:trPr>
        <w:tc>
          <w:tcPr>
            <w:tcW w:w="4052" w:type="dxa"/>
            <w:tcBorders>
              <w:top w:val="single" w:sz="4" w:space="0" w:color="auto"/>
              <w:left w:val="single" w:sz="4" w:space="0" w:color="auto"/>
              <w:bottom w:val="single" w:sz="4" w:space="0" w:color="auto"/>
              <w:right w:val="single" w:sz="4" w:space="0" w:color="auto"/>
            </w:tcBorders>
            <w:vAlign w:val="center"/>
            <w:hideMark/>
          </w:tcPr>
          <w:p w14:paraId="64F7AE94"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Расходы на выплаты по оплате труда работников органов местного самоуправления</w:t>
            </w:r>
          </w:p>
        </w:tc>
        <w:tc>
          <w:tcPr>
            <w:tcW w:w="885" w:type="dxa"/>
            <w:tcBorders>
              <w:top w:val="single" w:sz="4" w:space="0" w:color="auto"/>
              <w:left w:val="single" w:sz="4" w:space="0" w:color="auto"/>
              <w:bottom w:val="single" w:sz="4" w:space="0" w:color="auto"/>
              <w:right w:val="single" w:sz="4" w:space="0" w:color="auto"/>
            </w:tcBorders>
            <w:vAlign w:val="bottom"/>
          </w:tcPr>
          <w:p w14:paraId="0CF1495F"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1F9880AE"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388D4B68"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.6600000110</w:t>
            </w:r>
          </w:p>
        </w:tc>
        <w:tc>
          <w:tcPr>
            <w:tcW w:w="945" w:type="dxa"/>
            <w:tcBorders>
              <w:top w:val="single" w:sz="4" w:space="0" w:color="auto"/>
              <w:left w:val="single" w:sz="4" w:space="0" w:color="auto"/>
              <w:bottom w:val="single" w:sz="4" w:space="0" w:color="auto"/>
              <w:right w:val="single" w:sz="4" w:space="0" w:color="auto"/>
            </w:tcBorders>
            <w:noWrap/>
            <w:vAlign w:val="bottom"/>
          </w:tcPr>
          <w:p w14:paraId="1F92B777"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5A950C2C"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3 191 172,00</w:t>
            </w:r>
          </w:p>
        </w:tc>
      </w:tr>
      <w:tr w:rsidR="000D0B1B" w:rsidRPr="000D0B1B" w14:paraId="1D7217C9" w14:textId="77777777" w:rsidTr="000D0B1B">
        <w:trPr>
          <w:trHeight w:val="1260"/>
        </w:trPr>
        <w:tc>
          <w:tcPr>
            <w:tcW w:w="4052" w:type="dxa"/>
            <w:tcBorders>
              <w:top w:val="single" w:sz="4" w:space="0" w:color="auto"/>
              <w:left w:val="single" w:sz="4" w:space="0" w:color="auto"/>
              <w:bottom w:val="single" w:sz="4" w:space="0" w:color="auto"/>
              <w:right w:val="single" w:sz="4" w:space="0" w:color="auto"/>
            </w:tcBorders>
            <w:vAlign w:val="center"/>
            <w:hideMark/>
          </w:tcPr>
          <w:p w14:paraId="72B0D4A1"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5" w:type="dxa"/>
            <w:tcBorders>
              <w:top w:val="single" w:sz="4" w:space="0" w:color="auto"/>
              <w:left w:val="single" w:sz="4" w:space="0" w:color="auto"/>
              <w:bottom w:val="single" w:sz="4" w:space="0" w:color="auto"/>
              <w:right w:val="single" w:sz="4" w:space="0" w:color="auto"/>
            </w:tcBorders>
            <w:vAlign w:val="bottom"/>
          </w:tcPr>
          <w:p w14:paraId="04DA1D0D"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3E99393D"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1735B7DF"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02DBB045"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4105FAC4"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3 191 172,00</w:t>
            </w:r>
          </w:p>
        </w:tc>
      </w:tr>
      <w:tr w:rsidR="000D0B1B" w:rsidRPr="000D0B1B" w14:paraId="307EBEA8" w14:textId="77777777" w:rsidTr="000D0B1B">
        <w:trPr>
          <w:trHeight w:val="700"/>
        </w:trPr>
        <w:tc>
          <w:tcPr>
            <w:tcW w:w="4052" w:type="dxa"/>
            <w:tcBorders>
              <w:top w:val="single" w:sz="4" w:space="0" w:color="auto"/>
              <w:left w:val="single" w:sz="4" w:space="0" w:color="auto"/>
              <w:bottom w:val="single" w:sz="4" w:space="0" w:color="auto"/>
              <w:right w:val="single" w:sz="4" w:space="0" w:color="auto"/>
            </w:tcBorders>
            <w:vAlign w:val="center"/>
            <w:hideMark/>
          </w:tcPr>
          <w:p w14:paraId="3D0737B0"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Расходы на обеспечение функций органов местного самоуправления</w:t>
            </w:r>
          </w:p>
        </w:tc>
        <w:tc>
          <w:tcPr>
            <w:tcW w:w="885" w:type="dxa"/>
            <w:tcBorders>
              <w:top w:val="single" w:sz="4" w:space="0" w:color="auto"/>
              <w:left w:val="single" w:sz="4" w:space="0" w:color="auto"/>
              <w:bottom w:val="single" w:sz="4" w:space="0" w:color="auto"/>
              <w:right w:val="single" w:sz="4" w:space="0" w:color="auto"/>
            </w:tcBorders>
            <w:vAlign w:val="bottom"/>
          </w:tcPr>
          <w:p w14:paraId="58F02138"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0F3749B9"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713F2A8"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.6600000190</w:t>
            </w:r>
          </w:p>
        </w:tc>
        <w:tc>
          <w:tcPr>
            <w:tcW w:w="945" w:type="dxa"/>
            <w:tcBorders>
              <w:top w:val="single" w:sz="4" w:space="0" w:color="auto"/>
              <w:left w:val="single" w:sz="4" w:space="0" w:color="auto"/>
              <w:bottom w:val="single" w:sz="4" w:space="0" w:color="auto"/>
              <w:right w:val="single" w:sz="4" w:space="0" w:color="auto"/>
            </w:tcBorders>
            <w:noWrap/>
            <w:vAlign w:val="bottom"/>
          </w:tcPr>
          <w:p w14:paraId="3350F691"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440FE2DB"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397 349,00</w:t>
            </w:r>
          </w:p>
        </w:tc>
      </w:tr>
      <w:tr w:rsidR="000D0B1B" w:rsidRPr="000D0B1B" w14:paraId="37F51C20" w14:textId="77777777" w:rsidTr="000D0B1B">
        <w:trPr>
          <w:trHeight w:val="480"/>
        </w:trPr>
        <w:tc>
          <w:tcPr>
            <w:tcW w:w="4052" w:type="dxa"/>
            <w:tcBorders>
              <w:top w:val="single" w:sz="4" w:space="0" w:color="auto"/>
              <w:left w:val="single" w:sz="4" w:space="0" w:color="auto"/>
              <w:bottom w:val="single" w:sz="4" w:space="0" w:color="auto"/>
              <w:right w:val="single" w:sz="4" w:space="0" w:color="auto"/>
            </w:tcBorders>
            <w:vAlign w:val="center"/>
            <w:hideMark/>
          </w:tcPr>
          <w:p w14:paraId="0964F75F"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01729DCE"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251C9458"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5473C9C3"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7910225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7B02DD6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382349,00</w:t>
            </w:r>
          </w:p>
        </w:tc>
      </w:tr>
      <w:tr w:rsidR="000D0B1B" w:rsidRPr="000D0B1B" w14:paraId="18E50D5C" w14:textId="77777777" w:rsidTr="000D0B1B">
        <w:trPr>
          <w:trHeight w:val="240"/>
        </w:trPr>
        <w:tc>
          <w:tcPr>
            <w:tcW w:w="4052" w:type="dxa"/>
            <w:tcBorders>
              <w:top w:val="single" w:sz="4" w:space="0" w:color="auto"/>
              <w:left w:val="single" w:sz="4" w:space="0" w:color="auto"/>
              <w:bottom w:val="single" w:sz="4" w:space="0" w:color="auto"/>
              <w:right w:val="single" w:sz="4" w:space="0" w:color="auto"/>
            </w:tcBorders>
            <w:vAlign w:val="center"/>
            <w:hideMark/>
          </w:tcPr>
          <w:p w14:paraId="5144D1C3"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Иные бюджетные ассигнования</w:t>
            </w:r>
          </w:p>
        </w:tc>
        <w:tc>
          <w:tcPr>
            <w:tcW w:w="885" w:type="dxa"/>
            <w:tcBorders>
              <w:top w:val="single" w:sz="4" w:space="0" w:color="auto"/>
              <w:left w:val="single" w:sz="4" w:space="0" w:color="auto"/>
              <w:bottom w:val="single" w:sz="4" w:space="0" w:color="auto"/>
              <w:right w:val="single" w:sz="4" w:space="0" w:color="auto"/>
            </w:tcBorders>
            <w:vAlign w:val="bottom"/>
          </w:tcPr>
          <w:p w14:paraId="58301362"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476485DF"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76708BBC"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56AD8F53"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800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5B604FDF"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15 000,00</w:t>
            </w:r>
          </w:p>
        </w:tc>
      </w:tr>
      <w:tr w:rsidR="000D0B1B" w:rsidRPr="000D0B1B" w14:paraId="0AC7A539" w14:textId="77777777" w:rsidTr="000D0B1B">
        <w:trPr>
          <w:trHeight w:val="740"/>
        </w:trPr>
        <w:tc>
          <w:tcPr>
            <w:tcW w:w="4052" w:type="dxa"/>
            <w:tcBorders>
              <w:top w:val="single" w:sz="4" w:space="0" w:color="auto"/>
              <w:left w:val="single" w:sz="4" w:space="0" w:color="auto"/>
              <w:bottom w:val="single" w:sz="4" w:space="0" w:color="auto"/>
              <w:right w:val="single" w:sz="4" w:space="0" w:color="auto"/>
            </w:tcBorders>
            <w:vAlign w:val="center"/>
            <w:hideMark/>
          </w:tcPr>
          <w:p w14:paraId="263E32C1"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885" w:type="dxa"/>
            <w:tcBorders>
              <w:top w:val="single" w:sz="4" w:space="0" w:color="auto"/>
              <w:left w:val="single" w:sz="4" w:space="0" w:color="auto"/>
              <w:bottom w:val="single" w:sz="4" w:space="0" w:color="auto"/>
              <w:right w:val="single" w:sz="4" w:space="0" w:color="auto"/>
            </w:tcBorders>
            <w:vAlign w:val="bottom"/>
          </w:tcPr>
          <w:p w14:paraId="3B2DCFA9"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67844D0D"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98CD093"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.6600072090</w:t>
            </w:r>
          </w:p>
        </w:tc>
        <w:tc>
          <w:tcPr>
            <w:tcW w:w="945" w:type="dxa"/>
            <w:tcBorders>
              <w:top w:val="single" w:sz="4" w:space="0" w:color="auto"/>
              <w:left w:val="single" w:sz="4" w:space="0" w:color="auto"/>
              <w:bottom w:val="single" w:sz="4" w:space="0" w:color="auto"/>
              <w:right w:val="single" w:sz="4" w:space="0" w:color="auto"/>
            </w:tcBorders>
            <w:noWrap/>
            <w:vAlign w:val="bottom"/>
          </w:tcPr>
          <w:p w14:paraId="0A2A83FA"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1C15C8DE"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2 600,00</w:t>
            </w:r>
          </w:p>
        </w:tc>
      </w:tr>
      <w:tr w:rsidR="000D0B1B" w:rsidRPr="000D0B1B" w14:paraId="76E41ECD" w14:textId="77777777" w:rsidTr="000D0B1B">
        <w:trPr>
          <w:trHeight w:val="560"/>
        </w:trPr>
        <w:tc>
          <w:tcPr>
            <w:tcW w:w="4052" w:type="dxa"/>
            <w:tcBorders>
              <w:top w:val="single" w:sz="4" w:space="0" w:color="auto"/>
              <w:left w:val="single" w:sz="4" w:space="0" w:color="auto"/>
              <w:bottom w:val="single" w:sz="4" w:space="0" w:color="auto"/>
              <w:right w:val="single" w:sz="4" w:space="0" w:color="auto"/>
            </w:tcBorders>
            <w:vAlign w:val="center"/>
            <w:hideMark/>
          </w:tcPr>
          <w:p w14:paraId="281A3481"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105D0691"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5BD1AA03"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15741DEB"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22AC7845"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4D8EB5E0"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2600,00</w:t>
            </w:r>
          </w:p>
        </w:tc>
      </w:tr>
      <w:tr w:rsidR="000D0B1B" w:rsidRPr="000D0B1B" w14:paraId="3B3D2097" w14:textId="77777777" w:rsidTr="000D0B1B">
        <w:trPr>
          <w:trHeight w:val="560"/>
        </w:trPr>
        <w:tc>
          <w:tcPr>
            <w:tcW w:w="4052" w:type="dxa"/>
            <w:tcBorders>
              <w:top w:val="single" w:sz="4" w:space="0" w:color="auto"/>
              <w:left w:val="single" w:sz="4" w:space="0" w:color="auto"/>
              <w:bottom w:val="single" w:sz="4" w:space="0" w:color="auto"/>
              <w:right w:val="single" w:sz="4" w:space="0" w:color="auto"/>
            </w:tcBorders>
            <w:vAlign w:val="center"/>
            <w:hideMark/>
          </w:tcPr>
          <w:p w14:paraId="287E82CE"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Резервные фонды</w:t>
            </w:r>
          </w:p>
        </w:tc>
        <w:tc>
          <w:tcPr>
            <w:tcW w:w="885" w:type="dxa"/>
            <w:tcBorders>
              <w:top w:val="single" w:sz="4" w:space="0" w:color="auto"/>
              <w:left w:val="single" w:sz="4" w:space="0" w:color="auto"/>
              <w:bottom w:val="single" w:sz="4" w:space="0" w:color="auto"/>
              <w:right w:val="single" w:sz="4" w:space="0" w:color="auto"/>
            </w:tcBorders>
            <w:vAlign w:val="bottom"/>
          </w:tcPr>
          <w:p w14:paraId="186CD4B5"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2228DC41"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0111.</w:t>
            </w:r>
          </w:p>
        </w:tc>
        <w:tc>
          <w:tcPr>
            <w:tcW w:w="959" w:type="dxa"/>
            <w:tcBorders>
              <w:top w:val="single" w:sz="4" w:space="0" w:color="auto"/>
              <w:left w:val="single" w:sz="4" w:space="0" w:color="auto"/>
              <w:bottom w:val="single" w:sz="4" w:space="0" w:color="auto"/>
              <w:right w:val="single" w:sz="4" w:space="0" w:color="auto"/>
            </w:tcBorders>
            <w:noWrap/>
            <w:vAlign w:val="bottom"/>
          </w:tcPr>
          <w:p w14:paraId="14965B72"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673ECFDF"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6FB98556"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10000,00</w:t>
            </w:r>
          </w:p>
        </w:tc>
      </w:tr>
      <w:tr w:rsidR="000D0B1B" w:rsidRPr="000D0B1B" w14:paraId="57142871" w14:textId="77777777" w:rsidTr="000D0B1B">
        <w:trPr>
          <w:trHeight w:val="560"/>
        </w:trPr>
        <w:tc>
          <w:tcPr>
            <w:tcW w:w="4052" w:type="dxa"/>
            <w:tcBorders>
              <w:top w:val="single" w:sz="4" w:space="0" w:color="auto"/>
              <w:left w:val="single" w:sz="4" w:space="0" w:color="auto"/>
              <w:bottom w:val="single" w:sz="4" w:space="0" w:color="auto"/>
              <w:right w:val="single" w:sz="4" w:space="0" w:color="auto"/>
            </w:tcBorders>
            <w:vAlign w:val="center"/>
            <w:hideMark/>
          </w:tcPr>
          <w:p w14:paraId="33180D82"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lastRenderedPageBreak/>
              <w:t>Резервный фонд администрации муниципального образования</w:t>
            </w:r>
          </w:p>
        </w:tc>
        <w:tc>
          <w:tcPr>
            <w:tcW w:w="885" w:type="dxa"/>
            <w:tcBorders>
              <w:top w:val="single" w:sz="4" w:space="0" w:color="auto"/>
              <w:left w:val="single" w:sz="4" w:space="0" w:color="auto"/>
              <w:bottom w:val="single" w:sz="4" w:space="0" w:color="auto"/>
              <w:right w:val="single" w:sz="4" w:space="0" w:color="auto"/>
            </w:tcBorders>
            <w:vAlign w:val="bottom"/>
          </w:tcPr>
          <w:p w14:paraId="3CCB0719"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53DC1FE0"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3EBFAD64"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.9900020010</w:t>
            </w:r>
          </w:p>
        </w:tc>
        <w:tc>
          <w:tcPr>
            <w:tcW w:w="945" w:type="dxa"/>
            <w:tcBorders>
              <w:top w:val="single" w:sz="4" w:space="0" w:color="auto"/>
              <w:left w:val="single" w:sz="4" w:space="0" w:color="auto"/>
              <w:bottom w:val="single" w:sz="4" w:space="0" w:color="auto"/>
              <w:right w:val="single" w:sz="4" w:space="0" w:color="auto"/>
            </w:tcBorders>
            <w:noWrap/>
            <w:vAlign w:val="bottom"/>
          </w:tcPr>
          <w:p w14:paraId="5A6BA713"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6EF5644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10000,00</w:t>
            </w:r>
          </w:p>
        </w:tc>
      </w:tr>
      <w:tr w:rsidR="000D0B1B" w:rsidRPr="000D0B1B" w14:paraId="1C7431B0" w14:textId="77777777" w:rsidTr="000D0B1B">
        <w:trPr>
          <w:trHeight w:val="560"/>
        </w:trPr>
        <w:tc>
          <w:tcPr>
            <w:tcW w:w="4052" w:type="dxa"/>
            <w:tcBorders>
              <w:top w:val="single" w:sz="4" w:space="0" w:color="auto"/>
              <w:left w:val="single" w:sz="4" w:space="0" w:color="auto"/>
              <w:bottom w:val="single" w:sz="4" w:space="0" w:color="auto"/>
              <w:right w:val="single" w:sz="4" w:space="0" w:color="auto"/>
            </w:tcBorders>
            <w:vAlign w:val="center"/>
            <w:hideMark/>
          </w:tcPr>
          <w:p w14:paraId="3B60699E"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Иные бюджетные ассигнования</w:t>
            </w:r>
          </w:p>
        </w:tc>
        <w:tc>
          <w:tcPr>
            <w:tcW w:w="885" w:type="dxa"/>
            <w:tcBorders>
              <w:top w:val="single" w:sz="4" w:space="0" w:color="auto"/>
              <w:left w:val="single" w:sz="4" w:space="0" w:color="auto"/>
              <w:bottom w:val="single" w:sz="4" w:space="0" w:color="auto"/>
              <w:right w:val="single" w:sz="4" w:space="0" w:color="auto"/>
            </w:tcBorders>
            <w:vAlign w:val="bottom"/>
          </w:tcPr>
          <w:p w14:paraId="7CC0A1D2"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050CE3D0"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5A8C530A"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545A947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800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31FEF11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10000,00</w:t>
            </w:r>
          </w:p>
        </w:tc>
      </w:tr>
      <w:tr w:rsidR="000D0B1B" w:rsidRPr="000D0B1B" w14:paraId="435DC4A8" w14:textId="77777777" w:rsidTr="000D0B1B">
        <w:trPr>
          <w:trHeight w:val="260"/>
        </w:trPr>
        <w:tc>
          <w:tcPr>
            <w:tcW w:w="4052" w:type="dxa"/>
            <w:tcBorders>
              <w:top w:val="single" w:sz="4" w:space="0" w:color="auto"/>
              <w:left w:val="single" w:sz="4" w:space="0" w:color="auto"/>
              <w:bottom w:val="single" w:sz="4" w:space="0" w:color="auto"/>
              <w:right w:val="single" w:sz="4" w:space="0" w:color="auto"/>
            </w:tcBorders>
            <w:vAlign w:val="center"/>
            <w:hideMark/>
          </w:tcPr>
          <w:p w14:paraId="30A2EC1A"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Другие общегосударственные расходы</w:t>
            </w:r>
          </w:p>
        </w:tc>
        <w:tc>
          <w:tcPr>
            <w:tcW w:w="885" w:type="dxa"/>
            <w:tcBorders>
              <w:top w:val="single" w:sz="4" w:space="0" w:color="auto"/>
              <w:left w:val="single" w:sz="4" w:space="0" w:color="auto"/>
              <w:bottom w:val="single" w:sz="4" w:space="0" w:color="auto"/>
              <w:right w:val="single" w:sz="4" w:space="0" w:color="auto"/>
            </w:tcBorders>
            <w:vAlign w:val="bottom"/>
          </w:tcPr>
          <w:p w14:paraId="75488000"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7963890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0113.</w:t>
            </w:r>
          </w:p>
        </w:tc>
        <w:tc>
          <w:tcPr>
            <w:tcW w:w="959" w:type="dxa"/>
            <w:tcBorders>
              <w:top w:val="single" w:sz="4" w:space="0" w:color="auto"/>
              <w:left w:val="single" w:sz="4" w:space="0" w:color="auto"/>
              <w:bottom w:val="single" w:sz="4" w:space="0" w:color="auto"/>
              <w:right w:val="single" w:sz="4" w:space="0" w:color="auto"/>
            </w:tcBorders>
            <w:noWrap/>
            <w:vAlign w:val="bottom"/>
          </w:tcPr>
          <w:p w14:paraId="7A8D4D60"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19DE48C0"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7F999E60"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2 072 516,00</w:t>
            </w:r>
          </w:p>
        </w:tc>
      </w:tr>
      <w:tr w:rsidR="000D0B1B" w:rsidRPr="000D0B1B" w14:paraId="539FFC86" w14:textId="77777777" w:rsidTr="000D0B1B">
        <w:trPr>
          <w:trHeight w:val="1598"/>
        </w:trPr>
        <w:tc>
          <w:tcPr>
            <w:tcW w:w="4052" w:type="dxa"/>
            <w:tcBorders>
              <w:top w:val="single" w:sz="4" w:space="0" w:color="auto"/>
              <w:left w:val="single" w:sz="4" w:space="0" w:color="auto"/>
              <w:bottom w:val="single" w:sz="4" w:space="0" w:color="auto"/>
              <w:right w:val="single" w:sz="4" w:space="0" w:color="auto"/>
            </w:tcBorders>
            <w:vAlign w:val="center"/>
            <w:hideMark/>
          </w:tcPr>
          <w:p w14:paraId="7F4E3D90"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885" w:type="dxa"/>
            <w:tcBorders>
              <w:top w:val="single" w:sz="4" w:space="0" w:color="auto"/>
              <w:left w:val="single" w:sz="4" w:space="0" w:color="auto"/>
              <w:bottom w:val="single" w:sz="4" w:space="0" w:color="auto"/>
              <w:right w:val="single" w:sz="4" w:space="0" w:color="auto"/>
            </w:tcBorders>
            <w:vAlign w:val="bottom"/>
          </w:tcPr>
          <w:p w14:paraId="779CCA06"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54FF4D2D"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6140A11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990000059Ю</w:t>
            </w:r>
          </w:p>
        </w:tc>
        <w:tc>
          <w:tcPr>
            <w:tcW w:w="945" w:type="dxa"/>
            <w:tcBorders>
              <w:top w:val="single" w:sz="4" w:space="0" w:color="auto"/>
              <w:left w:val="single" w:sz="4" w:space="0" w:color="auto"/>
              <w:bottom w:val="single" w:sz="4" w:space="0" w:color="auto"/>
              <w:right w:val="single" w:sz="4" w:space="0" w:color="auto"/>
            </w:tcBorders>
            <w:noWrap/>
            <w:vAlign w:val="bottom"/>
          </w:tcPr>
          <w:p w14:paraId="077014B2"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71D6AC61"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1 761 064,00</w:t>
            </w:r>
          </w:p>
        </w:tc>
      </w:tr>
      <w:tr w:rsidR="000D0B1B" w:rsidRPr="000D0B1B" w14:paraId="04F51CD4" w14:textId="77777777" w:rsidTr="000D0B1B">
        <w:trPr>
          <w:trHeight w:val="2280"/>
        </w:trPr>
        <w:tc>
          <w:tcPr>
            <w:tcW w:w="4052" w:type="dxa"/>
            <w:tcBorders>
              <w:top w:val="single" w:sz="4" w:space="0" w:color="auto"/>
              <w:left w:val="single" w:sz="4" w:space="0" w:color="auto"/>
              <w:bottom w:val="single" w:sz="4" w:space="0" w:color="auto"/>
              <w:right w:val="single" w:sz="4" w:space="0" w:color="auto"/>
            </w:tcBorders>
            <w:vAlign w:val="center"/>
            <w:hideMark/>
          </w:tcPr>
          <w:p w14:paraId="3BA7811D"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Расходы на выплаты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885" w:type="dxa"/>
            <w:tcBorders>
              <w:top w:val="single" w:sz="4" w:space="0" w:color="auto"/>
              <w:left w:val="single" w:sz="4" w:space="0" w:color="auto"/>
              <w:bottom w:val="single" w:sz="4" w:space="0" w:color="auto"/>
              <w:right w:val="single" w:sz="4" w:space="0" w:color="auto"/>
            </w:tcBorders>
            <w:vAlign w:val="bottom"/>
          </w:tcPr>
          <w:p w14:paraId="2411069C"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3C3756AE"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32051A0B"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08C4E0C1"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03EF0DE8"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834 017,00</w:t>
            </w:r>
          </w:p>
        </w:tc>
      </w:tr>
      <w:tr w:rsidR="000D0B1B" w:rsidRPr="000D0B1B" w14:paraId="60CF5DC6"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4A5FB68C"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54EB0847"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57A96974"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193F62EE"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2FC30B7F"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689CC21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853 997,00</w:t>
            </w:r>
          </w:p>
        </w:tc>
      </w:tr>
      <w:tr w:rsidR="000D0B1B" w:rsidRPr="000D0B1B" w14:paraId="5DEF5CF2" w14:textId="77777777" w:rsidTr="000D0B1B">
        <w:trPr>
          <w:trHeight w:val="500"/>
        </w:trPr>
        <w:tc>
          <w:tcPr>
            <w:tcW w:w="4052" w:type="dxa"/>
            <w:tcBorders>
              <w:top w:val="single" w:sz="4" w:space="0" w:color="auto"/>
              <w:left w:val="single" w:sz="4" w:space="0" w:color="auto"/>
              <w:bottom w:val="single" w:sz="4" w:space="0" w:color="auto"/>
              <w:right w:val="single" w:sz="4" w:space="0" w:color="auto"/>
            </w:tcBorders>
            <w:vAlign w:val="center"/>
            <w:hideMark/>
          </w:tcPr>
          <w:p w14:paraId="0E4D5837"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Иные бюджетные ассигнования</w:t>
            </w:r>
          </w:p>
        </w:tc>
        <w:tc>
          <w:tcPr>
            <w:tcW w:w="885" w:type="dxa"/>
            <w:tcBorders>
              <w:top w:val="single" w:sz="4" w:space="0" w:color="auto"/>
              <w:left w:val="single" w:sz="4" w:space="0" w:color="auto"/>
              <w:bottom w:val="single" w:sz="4" w:space="0" w:color="auto"/>
              <w:right w:val="single" w:sz="4" w:space="0" w:color="auto"/>
            </w:tcBorders>
            <w:vAlign w:val="bottom"/>
          </w:tcPr>
          <w:p w14:paraId="483DDCF1"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0851F4C7"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4B2826FF"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5E6CE106"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800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12017B99"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73 050,0</w:t>
            </w:r>
          </w:p>
        </w:tc>
      </w:tr>
      <w:tr w:rsidR="000D0B1B" w:rsidRPr="000D0B1B" w14:paraId="45544E3A"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42CD8AE1"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Содержание имущества, находящегося в казне муниципального образования</w:t>
            </w:r>
          </w:p>
        </w:tc>
        <w:tc>
          <w:tcPr>
            <w:tcW w:w="885" w:type="dxa"/>
            <w:tcBorders>
              <w:top w:val="single" w:sz="4" w:space="0" w:color="auto"/>
              <w:left w:val="single" w:sz="4" w:space="0" w:color="auto"/>
              <w:bottom w:val="single" w:sz="4" w:space="0" w:color="auto"/>
              <w:right w:val="single" w:sz="4" w:space="0" w:color="auto"/>
            </w:tcBorders>
            <w:vAlign w:val="bottom"/>
          </w:tcPr>
          <w:p w14:paraId="6255A0D8"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0A0866C6"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7F5B6768"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.9900021000</w:t>
            </w:r>
          </w:p>
        </w:tc>
        <w:tc>
          <w:tcPr>
            <w:tcW w:w="945" w:type="dxa"/>
            <w:tcBorders>
              <w:top w:val="single" w:sz="4" w:space="0" w:color="auto"/>
              <w:left w:val="single" w:sz="4" w:space="0" w:color="auto"/>
              <w:bottom w:val="single" w:sz="4" w:space="0" w:color="auto"/>
              <w:right w:val="single" w:sz="4" w:space="0" w:color="auto"/>
            </w:tcBorders>
            <w:noWrap/>
            <w:vAlign w:val="bottom"/>
          </w:tcPr>
          <w:p w14:paraId="709B0ACC"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06FA246E"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33 127,0</w:t>
            </w:r>
          </w:p>
        </w:tc>
      </w:tr>
      <w:tr w:rsidR="000D0B1B" w:rsidRPr="000D0B1B" w14:paraId="29EB9E09"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4E49DEBC"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02F2C012"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35BF29FD"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01BA9247"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6D8A5D38"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70272CB9"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33127,00</w:t>
            </w:r>
          </w:p>
        </w:tc>
      </w:tr>
      <w:tr w:rsidR="000D0B1B" w:rsidRPr="000D0B1B" w14:paraId="0CBB762B" w14:textId="77777777" w:rsidTr="000D0B1B">
        <w:trPr>
          <w:trHeight w:val="1260"/>
        </w:trPr>
        <w:tc>
          <w:tcPr>
            <w:tcW w:w="4052" w:type="dxa"/>
            <w:tcBorders>
              <w:top w:val="single" w:sz="4" w:space="0" w:color="auto"/>
              <w:left w:val="single" w:sz="4" w:space="0" w:color="auto"/>
              <w:bottom w:val="single" w:sz="4" w:space="0" w:color="auto"/>
              <w:right w:val="single" w:sz="4" w:space="0" w:color="auto"/>
            </w:tcBorders>
            <w:vAlign w:val="center"/>
            <w:hideMark/>
          </w:tcPr>
          <w:p w14:paraId="4F1A773E"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Расходы на оплату членских взносов Ассоциации "Совет муниципальных образований Костромской области"</w:t>
            </w:r>
          </w:p>
        </w:tc>
        <w:tc>
          <w:tcPr>
            <w:tcW w:w="885" w:type="dxa"/>
            <w:tcBorders>
              <w:top w:val="single" w:sz="4" w:space="0" w:color="auto"/>
              <w:left w:val="single" w:sz="4" w:space="0" w:color="auto"/>
              <w:bottom w:val="single" w:sz="4" w:space="0" w:color="auto"/>
              <w:right w:val="single" w:sz="4" w:space="0" w:color="auto"/>
            </w:tcBorders>
            <w:vAlign w:val="bottom"/>
          </w:tcPr>
          <w:p w14:paraId="455D534D"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28517948"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8A67D7F"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.9900022020</w:t>
            </w:r>
          </w:p>
        </w:tc>
        <w:tc>
          <w:tcPr>
            <w:tcW w:w="945" w:type="dxa"/>
            <w:tcBorders>
              <w:top w:val="single" w:sz="4" w:space="0" w:color="auto"/>
              <w:left w:val="single" w:sz="4" w:space="0" w:color="auto"/>
              <w:bottom w:val="single" w:sz="4" w:space="0" w:color="auto"/>
              <w:right w:val="single" w:sz="4" w:space="0" w:color="auto"/>
            </w:tcBorders>
            <w:noWrap/>
            <w:vAlign w:val="bottom"/>
          </w:tcPr>
          <w:p w14:paraId="06294FC6"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79E62236"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3800,00</w:t>
            </w:r>
          </w:p>
        </w:tc>
      </w:tr>
      <w:tr w:rsidR="000D0B1B" w:rsidRPr="000D0B1B" w14:paraId="45123F54" w14:textId="77777777" w:rsidTr="000D0B1B">
        <w:trPr>
          <w:trHeight w:val="360"/>
        </w:trPr>
        <w:tc>
          <w:tcPr>
            <w:tcW w:w="4052" w:type="dxa"/>
            <w:tcBorders>
              <w:top w:val="single" w:sz="4" w:space="0" w:color="auto"/>
              <w:left w:val="single" w:sz="4" w:space="0" w:color="auto"/>
              <w:bottom w:val="single" w:sz="4" w:space="0" w:color="auto"/>
              <w:right w:val="single" w:sz="4" w:space="0" w:color="auto"/>
            </w:tcBorders>
            <w:vAlign w:val="center"/>
            <w:hideMark/>
          </w:tcPr>
          <w:p w14:paraId="0EB10F8A"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Иные бюджетные ассигнования</w:t>
            </w:r>
          </w:p>
        </w:tc>
        <w:tc>
          <w:tcPr>
            <w:tcW w:w="885" w:type="dxa"/>
            <w:tcBorders>
              <w:top w:val="single" w:sz="4" w:space="0" w:color="auto"/>
              <w:left w:val="single" w:sz="4" w:space="0" w:color="auto"/>
              <w:bottom w:val="single" w:sz="4" w:space="0" w:color="auto"/>
              <w:right w:val="single" w:sz="4" w:space="0" w:color="auto"/>
            </w:tcBorders>
            <w:vAlign w:val="bottom"/>
          </w:tcPr>
          <w:p w14:paraId="39ADD249"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5C691A5A"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4724D4BF"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6B028C5C"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800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5BCF919E"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3800,00</w:t>
            </w:r>
          </w:p>
        </w:tc>
      </w:tr>
      <w:tr w:rsidR="000D0B1B" w:rsidRPr="000D0B1B" w14:paraId="6B1D4207" w14:textId="77777777" w:rsidTr="000D0B1B">
        <w:trPr>
          <w:trHeight w:val="360"/>
        </w:trPr>
        <w:tc>
          <w:tcPr>
            <w:tcW w:w="4052" w:type="dxa"/>
            <w:tcBorders>
              <w:top w:val="single" w:sz="4" w:space="0" w:color="auto"/>
              <w:left w:val="single" w:sz="4" w:space="0" w:color="auto"/>
              <w:bottom w:val="single" w:sz="4" w:space="0" w:color="auto"/>
              <w:right w:val="single" w:sz="4" w:space="0" w:color="auto"/>
            </w:tcBorders>
            <w:vAlign w:val="center"/>
            <w:hideMark/>
          </w:tcPr>
          <w:p w14:paraId="681446B1"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Обеспечение прочих обязательств муниципального образования</w:t>
            </w:r>
          </w:p>
        </w:tc>
        <w:tc>
          <w:tcPr>
            <w:tcW w:w="885" w:type="dxa"/>
            <w:tcBorders>
              <w:top w:val="single" w:sz="4" w:space="0" w:color="auto"/>
              <w:left w:val="single" w:sz="4" w:space="0" w:color="auto"/>
              <w:bottom w:val="single" w:sz="4" w:space="0" w:color="auto"/>
              <w:right w:val="single" w:sz="4" w:space="0" w:color="auto"/>
            </w:tcBorders>
            <w:vAlign w:val="bottom"/>
          </w:tcPr>
          <w:p w14:paraId="6CE8D196"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3ABD46CD"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0A52021D"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9900022040</w:t>
            </w: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0727CBA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1CBBC911"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56000,00</w:t>
            </w:r>
          </w:p>
        </w:tc>
      </w:tr>
      <w:tr w:rsidR="000D0B1B" w:rsidRPr="000D0B1B" w14:paraId="49E656D9" w14:textId="77777777" w:rsidTr="000D0B1B">
        <w:trPr>
          <w:trHeight w:val="1320"/>
        </w:trPr>
        <w:tc>
          <w:tcPr>
            <w:tcW w:w="4052" w:type="dxa"/>
            <w:tcBorders>
              <w:top w:val="single" w:sz="4" w:space="0" w:color="auto"/>
              <w:left w:val="single" w:sz="4" w:space="0" w:color="auto"/>
              <w:bottom w:val="single" w:sz="4" w:space="0" w:color="auto"/>
              <w:right w:val="single" w:sz="4" w:space="0" w:color="auto"/>
            </w:tcBorders>
            <w:vAlign w:val="center"/>
            <w:hideMark/>
          </w:tcPr>
          <w:p w14:paraId="5C7AF0DD"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 xml:space="preserve">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w:t>
            </w:r>
            <w:r w:rsidRPr="000D0B1B">
              <w:rPr>
                <w:rFonts w:ascii="Arial" w:eastAsia="Arial" w:hAnsi="Arial" w:cs="Arial"/>
                <w:color w:val="000000"/>
                <w:lang w:eastAsia="zh-CN" w:bidi="ar"/>
              </w:rPr>
              <w:lastRenderedPageBreak/>
              <w:t>осуществлению внешнего муниципального финансового контроля</w:t>
            </w:r>
          </w:p>
        </w:tc>
        <w:tc>
          <w:tcPr>
            <w:tcW w:w="885" w:type="dxa"/>
            <w:tcBorders>
              <w:top w:val="single" w:sz="4" w:space="0" w:color="auto"/>
              <w:left w:val="single" w:sz="4" w:space="0" w:color="auto"/>
              <w:bottom w:val="single" w:sz="4" w:space="0" w:color="auto"/>
              <w:right w:val="single" w:sz="4" w:space="0" w:color="auto"/>
            </w:tcBorders>
            <w:vAlign w:val="bottom"/>
          </w:tcPr>
          <w:p w14:paraId="737744E5"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419AF3A3"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70818429"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.9900001790</w:t>
            </w:r>
          </w:p>
        </w:tc>
        <w:tc>
          <w:tcPr>
            <w:tcW w:w="945" w:type="dxa"/>
            <w:tcBorders>
              <w:top w:val="single" w:sz="4" w:space="0" w:color="auto"/>
              <w:left w:val="single" w:sz="4" w:space="0" w:color="auto"/>
              <w:bottom w:val="single" w:sz="4" w:space="0" w:color="auto"/>
              <w:right w:val="single" w:sz="4" w:space="0" w:color="auto"/>
            </w:tcBorders>
            <w:noWrap/>
            <w:vAlign w:val="bottom"/>
          </w:tcPr>
          <w:p w14:paraId="33B811D4"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3790D273"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218 525,00</w:t>
            </w:r>
          </w:p>
        </w:tc>
      </w:tr>
      <w:tr w:rsidR="000D0B1B" w:rsidRPr="000D0B1B" w14:paraId="41C0799B" w14:textId="77777777" w:rsidTr="000D0B1B">
        <w:trPr>
          <w:trHeight w:val="300"/>
        </w:trPr>
        <w:tc>
          <w:tcPr>
            <w:tcW w:w="4052" w:type="dxa"/>
            <w:tcBorders>
              <w:top w:val="single" w:sz="4" w:space="0" w:color="auto"/>
              <w:left w:val="single" w:sz="4" w:space="0" w:color="auto"/>
              <w:bottom w:val="single" w:sz="4" w:space="0" w:color="auto"/>
              <w:right w:val="single" w:sz="4" w:space="0" w:color="auto"/>
            </w:tcBorders>
            <w:vAlign w:val="center"/>
            <w:hideMark/>
          </w:tcPr>
          <w:p w14:paraId="249EB134"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lastRenderedPageBreak/>
              <w:t>Межбюджетные трансферты</w:t>
            </w:r>
          </w:p>
        </w:tc>
        <w:tc>
          <w:tcPr>
            <w:tcW w:w="885" w:type="dxa"/>
            <w:tcBorders>
              <w:top w:val="single" w:sz="4" w:space="0" w:color="auto"/>
              <w:left w:val="single" w:sz="4" w:space="0" w:color="auto"/>
              <w:bottom w:val="single" w:sz="4" w:space="0" w:color="auto"/>
              <w:right w:val="single" w:sz="4" w:space="0" w:color="auto"/>
            </w:tcBorders>
            <w:vAlign w:val="bottom"/>
          </w:tcPr>
          <w:p w14:paraId="7700E0B8"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77B9E1F6"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311E8298"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7A84CE2B"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500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53E6365D"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218525</w:t>
            </w:r>
          </w:p>
        </w:tc>
      </w:tr>
      <w:tr w:rsidR="000D0B1B" w:rsidRPr="000D0B1B" w14:paraId="5BAB951D" w14:textId="77777777" w:rsidTr="000D0B1B">
        <w:trPr>
          <w:trHeight w:val="300"/>
        </w:trPr>
        <w:tc>
          <w:tcPr>
            <w:tcW w:w="4052" w:type="dxa"/>
            <w:tcBorders>
              <w:top w:val="single" w:sz="4" w:space="0" w:color="auto"/>
              <w:left w:val="single" w:sz="4" w:space="0" w:color="auto"/>
              <w:bottom w:val="single" w:sz="4" w:space="0" w:color="auto"/>
              <w:right w:val="single" w:sz="4" w:space="0" w:color="auto"/>
            </w:tcBorders>
            <w:vAlign w:val="center"/>
            <w:hideMark/>
          </w:tcPr>
          <w:p w14:paraId="100617C3" w14:textId="77777777" w:rsidR="000D0B1B" w:rsidRPr="000D0B1B" w:rsidRDefault="000D0B1B" w:rsidP="000D0B1B">
            <w:pPr>
              <w:suppressAutoHyphens/>
              <w:textAlignment w:val="center"/>
              <w:rPr>
                <w:rFonts w:ascii="Arial" w:eastAsia="Arial" w:hAnsi="Arial" w:cs="Arial"/>
                <w:b/>
                <w:bCs/>
                <w:color w:val="000000"/>
                <w:lang w:eastAsia="ar-SA"/>
              </w:rPr>
            </w:pPr>
            <w:r w:rsidRPr="000D0B1B">
              <w:rPr>
                <w:rFonts w:ascii="Arial" w:eastAsia="Arial" w:hAnsi="Arial" w:cs="Arial"/>
                <w:b/>
                <w:bCs/>
                <w:color w:val="000000"/>
                <w:lang w:val="en-US" w:eastAsia="zh-CN" w:bidi="ar"/>
              </w:rPr>
              <w:t>Национальная оборона</w:t>
            </w:r>
          </w:p>
        </w:tc>
        <w:tc>
          <w:tcPr>
            <w:tcW w:w="885" w:type="dxa"/>
            <w:tcBorders>
              <w:top w:val="single" w:sz="4" w:space="0" w:color="auto"/>
              <w:left w:val="single" w:sz="4" w:space="0" w:color="auto"/>
              <w:bottom w:val="single" w:sz="4" w:space="0" w:color="auto"/>
              <w:right w:val="single" w:sz="4" w:space="0" w:color="auto"/>
            </w:tcBorders>
            <w:vAlign w:val="bottom"/>
          </w:tcPr>
          <w:p w14:paraId="54CA4F42"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704F7263" w14:textId="77777777" w:rsidR="000D0B1B" w:rsidRPr="000D0B1B" w:rsidRDefault="000D0B1B" w:rsidP="000D0B1B">
            <w:pPr>
              <w:suppressAutoHyphens/>
              <w:jc w:val="center"/>
              <w:textAlignment w:val="bottom"/>
              <w:rPr>
                <w:rFonts w:ascii="Arial" w:eastAsia="Arial" w:hAnsi="Arial" w:cs="Arial"/>
                <w:b/>
                <w:bCs/>
                <w:color w:val="000000"/>
                <w:lang w:eastAsia="ar-SA"/>
              </w:rPr>
            </w:pPr>
            <w:r w:rsidRPr="000D0B1B">
              <w:rPr>
                <w:rFonts w:ascii="Arial" w:eastAsia="Arial" w:hAnsi="Arial" w:cs="Arial"/>
                <w:b/>
                <w:bCs/>
                <w:color w:val="000000"/>
                <w:lang w:val="en-US" w:eastAsia="zh-CN" w:bidi="ar"/>
              </w:rPr>
              <w:t>0200.</w:t>
            </w:r>
          </w:p>
        </w:tc>
        <w:tc>
          <w:tcPr>
            <w:tcW w:w="959" w:type="dxa"/>
            <w:tcBorders>
              <w:top w:val="single" w:sz="4" w:space="0" w:color="auto"/>
              <w:left w:val="single" w:sz="4" w:space="0" w:color="auto"/>
              <w:bottom w:val="single" w:sz="4" w:space="0" w:color="auto"/>
              <w:right w:val="single" w:sz="4" w:space="0" w:color="auto"/>
            </w:tcBorders>
            <w:noWrap/>
            <w:vAlign w:val="bottom"/>
          </w:tcPr>
          <w:p w14:paraId="32E430E2"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77341DBF"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25662BD0" w14:textId="77777777" w:rsidR="000D0B1B" w:rsidRPr="000D0B1B" w:rsidRDefault="000D0B1B" w:rsidP="000D0B1B">
            <w:pPr>
              <w:suppressAutoHyphens/>
              <w:jc w:val="center"/>
              <w:textAlignment w:val="bottom"/>
              <w:rPr>
                <w:rFonts w:ascii="Arial" w:eastAsia="Arial" w:hAnsi="Arial" w:cs="Arial"/>
                <w:b/>
                <w:bCs/>
                <w:color w:val="000000"/>
                <w:lang w:eastAsia="ar-SA"/>
              </w:rPr>
            </w:pPr>
            <w:r w:rsidRPr="000D0B1B">
              <w:rPr>
                <w:rFonts w:ascii="Arial" w:eastAsia="Arial" w:hAnsi="Arial" w:cs="Arial"/>
                <w:b/>
                <w:bCs/>
                <w:color w:val="000000"/>
                <w:lang w:val="en-US" w:eastAsia="zh-CN" w:bidi="ar"/>
              </w:rPr>
              <w:t>184 827,00</w:t>
            </w:r>
          </w:p>
        </w:tc>
      </w:tr>
      <w:tr w:rsidR="000D0B1B" w:rsidRPr="000D0B1B" w14:paraId="27091096" w14:textId="77777777" w:rsidTr="000D0B1B">
        <w:trPr>
          <w:trHeight w:val="300"/>
        </w:trPr>
        <w:tc>
          <w:tcPr>
            <w:tcW w:w="4052" w:type="dxa"/>
            <w:tcBorders>
              <w:top w:val="single" w:sz="4" w:space="0" w:color="auto"/>
              <w:left w:val="single" w:sz="4" w:space="0" w:color="auto"/>
              <w:bottom w:val="single" w:sz="4" w:space="0" w:color="auto"/>
              <w:right w:val="single" w:sz="4" w:space="0" w:color="auto"/>
            </w:tcBorders>
            <w:vAlign w:val="center"/>
            <w:hideMark/>
          </w:tcPr>
          <w:p w14:paraId="60846F78"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Мобилизационная и вневойсковая подготовка</w:t>
            </w:r>
          </w:p>
        </w:tc>
        <w:tc>
          <w:tcPr>
            <w:tcW w:w="885" w:type="dxa"/>
            <w:tcBorders>
              <w:top w:val="single" w:sz="4" w:space="0" w:color="auto"/>
              <w:left w:val="single" w:sz="4" w:space="0" w:color="auto"/>
              <w:bottom w:val="single" w:sz="4" w:space="0" w:color="auto"/>
              <w:right w:val="single" w:sz="4" w:space="0" w:color="auto"/>
            </w:tcBorders>
            <w:vAlign w:val="bottom"/>
          </w:tcPr>
          <w:p w14:paraId="53B54B0C"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6D0D003F"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0203.</w:t>
            </w:r>
          </w:p>
        </w:tc>
        <w:tc>
          <w:tcPr>
            <w:tcW w:w="959" w:type="dxa"/>
            <w:tcBorders>
              <w:top w:val="single" w:sz="4" w:space="0" w:color="auto"/>
              <w:left w:val="single" w:sz="4" w:space="0" w:color="auto"/>
              <w:bottom w:val="single" w:sz="4" w:space="0" w:color="auto"/>
              <w:right w:val="single" w:sz="4" w:space="0" w:color="auto"/>
            </w:tcBorders>
            <w:noWrap/>
            <w:vAlign w:val="bottom"/>
          </w:tcPr>
          <w:p w14:paraId="26CF5884"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7B837B85"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7E2686A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184 827,00</w:t>
            </w:r>
          </w:p>
        </w:tc>
      </w:tr>
      <w:tr w:rsidR="000D0B1B" w:rsidRPr="000D0B1B" w14:paraId="454BAEEF" w14:textId="77777777" w:rsidTr="000D0B1B">
        <w:trPr>
          <w:trHeight w:val="580"/>
        </w:trPr>
        <w:tc>
          <w:tcPr>
            <w:tcW w:w="4052" w:type="dxa"/>
            <w:tcBorders>
              <w:top w:val="single" w:sz="4" w:space="0" w:color="auto"/>
              <w:left w:val="single" w:sz="4" w:space="0" w:color="auto"/>
              <w:bottom w:val="single" w:sz="4" w:space="0" w:color="auto"/>
              <w:right w:val="single" w:sz="4" w:space="0" w:color="auto"/>
            </w:tcBorders>
            <w:vAlign w:val="center"/>
            <w:hideMark/>
          </w:tcPr>
          <w:p w14:paraId="21CE0277"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Расходы на осуществление первичного воинского учета на территориях, где отсутствуют военные комиссариаты</w:t>
            </w:r>
          </w:p>
        </w:tc>
        <w:tc>
          <w:tcPr>
            <w:tcW w:w="885" w:type="dxa"/>
            <w:tcBorders>
              <w:top w:val="single" w:sz="4" w:space="0" w:color="auto"/>
              <w:left w:val="single" w:sz="4" w:space="0" w:color="auto"/>
              <w:bottom w:val="single" w:sz="4" w:space="0" w:color="auto"/>
              <w:right w:val="single" w:sz="4" w:space="0" w:color="auto"/>
            </w:tcBorders>
            <w:vAlign w:val="bottom"/>
          </w:tcPr>
          <w:p w14:paraId="77415D01"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2199DE09"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26E7BDB0"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.6600051180</w:t>
            </w:r>
          </w:p>
        </w:tc>
        <w:tc>
          <w:tcPr>
            <w:tcW w:w="945" w:type="dxa"/>
            <w:tcBorders>
              <w:top w:val="single" w:sz="4" w:space="0" w:color="auto"/>
              <w:left w:val="single" w:sz="4" w:space="0" w:color="auto"/>
              <w:bottom w:val="single" w:sz="4" w:space="0" w:color="auto"/>
              <w:right w:val="single" w:sz="4" w:space="0" w:color="auto"/>
            </w:tcBorders>
            <w:noWrap/>
            <w:vAlign w:val="bottom"/>
          </w:tcPr>
          <w:p w14:paraId="2364C82E"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6C604BE0"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155 300,00</w:t>
            </w:r>
          </w:p>
        </w:tc>
      </w:tr>
      <w:tr w:rsidR="000D0B1B" w:rsidRPr="000D0B1B" w14:paraId="3C312B62" w14:textId="77777777" w:rsidTr="000D0B1B">
        <w:trPr>
          <w:trHeight w:val="2800"/>
        </w:trPr>
        <w:tc>
          <w:tcPr>
            <w:tcW w:w="4052" w:type="dxa"/>
            <w:tcBorders>
              <w:top w:val="single" w:sz="4" w:space="0" w:color="auto"/>
              <w:left w:val="single" w:sz="4" w:space="0" w:color="auto"/>
              <w:bottom w:val="single" w:sz="4" w:space="0" w:color="auto"/>
              <w:right w:val="single" w:sz="4" w:space="0" w:color="auto"/>
            </w:tcBorders>
            <w:vAlign w:val="center"/>
            <w:hideMark/>
          </w:tcPr>
          <w:p w14:paraId="0382E9A9"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Расходы на выплаты персоналу в целях обеспечения</w:t>
            </w:r>
            <w:r w:rsidRPr="000D0B1B">
              <w:rPr>
                <w:rFonts w:ascii="Arial" w:eastAsia="Arial" w:hAnsi="Arial" w:cs="Arial"/>
                <w:color w:val="000000"/>
                <w:lang w:eastAsia="zh-CN" w:bidi="ar"/>
              </w:rPr>
              <w:br/>
              <w:t>выполнения функций государственными (муниципальными)</w:t>
            </w:r>
            <w:r w:rsidRPr="000D0B1B">
              <w:rPr>
                <w:rFonts w:ascii="Arial" w:eastAsia="Arial" w:hAnsi="Arial" w:cs="Arial"/>
                <w:color w:val="000000"/>
                <w:lang w:eastAsia="zh-CN" w:bidi="ar"/>
              </w:rPr>
              <w:br/>
              <w:t>органами, казенными учреждениями, органами управления</w:t>
            </w:r>
            <w:r w:rsidRPr="000D0B1B">
              <w:rPr>
                <w:rFonts w:ascii="Arial" w:eastAsia="Arial" w:hAnsi="Arial" w:cs="Arial"/>
                <w:color w:val="000000"/>
                <w:lang w:eastAsia="zh-CN" w:bidi="ar"/>
              </w:rPr>
              <w:br/>
              <w:t>государственными внебюджетными фондами</w:t>
            </w:r>
          </w:p>
        </w:tc>
        <w:tc>
          <w:tcPr>
            <w:tcW w:w="885" w:type="dxa"/>
            <w:tcBorders>
              <w:top w:val="single" w:sz="4" w:space="0" w:color="auto"/>
              <w:left w:val="single" w:sz="4" w:space="0" w:color="auto"/>
              <w:bottom w:val="single" w:sz="4" w:space="0" w:color="auto"/>
              <w:right w:val="single" w:sz="4" w:space="0" w:color="auto"/>
            </w:tcBorders>
            <w:vAlign w:val="bottom"/>
          </w:tcPr>
          <w:p w14:paraId="504A9BE9"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594C173B"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57240740"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1C3713C5"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07FE272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155300,00</w:t>
            </w:r>
          </w:p>
        </w:tc>
      </w:tr>
      <w:tr w:rsidR="000D0B1B" w:rsidRPr="000D0B1B" w14:paraId="63327A22" w14:textId="77777777" w:rsidTr="000D0B1B">
        <w:trPr>
          <w:trHeight w:val="2540"/>
        </w:trPr>
        <w:tc>
          <w:tcPr>
            <w:tcW w:w="4052" w:type="dxa"/>
            <w:tcBorders>
              <w:top w:val="single" w:sz="4" w:space="0" w:color="auto"/>
              <w:left w:val="single" w:sz="4" w:space="0" w:color="auto"/>
              <w:bottom w:val="single" w:sz="4" w:space="0" w:color="auto"/>
              <w:right w:val="single" w:sz="4" w:space="0" w:color="auto"/>
            </w:tcBorders>
            <w:vAlign w:val="center"/>
            <w:hideMark/>
          </w:tcPr>
          <w:p w14:paraId="455A2020"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885" w:type="dxa"/>
            <w:tcBorders>
              <w:top w:val="single" w:sz="4" w:space="0" w:color="auto"/>
              <w:left w:val="single" w:sz="4" w:space="0" w:color="auto"/>
              <w:bottom w:val="single" w:sz="4" w:space="0" w:color="auto"/>
              <w:right w:val="single" w:sz="4" w:space="0" w:color="auto"/>
            </w:tcBorders>
            <w:vAlign w:val="bottom"/>
          </w:tcPr>
          <w:p w14:paraId="2D8F3714"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6A40D0BB"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394874D"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.6600001180</w:t>
            </w:r>
          </w:p>
        </w:tc>
        <w:tc>
          <w:tcPr>
            <w:tcW w:w="945" w:type="dxa"/>
            <w:tcBorders>
              <w:top w:val="single" w:sz="4" w:space="0" w:color="auto"/>
              <w:left w:val="single" w:sz="4" w:space="0" w:color="auto"/>
              <w:bottom w:val="single" w:sz="4" w:space="0" w:color="auto"/>
              <w:right w:val="single" w:sz="4" w:space="0" w:color="auto"/>
            </w:tcBorders>
            <w:noWrap/>
            <w:vAlign w:val="bottom"/>
          </w:tcPr>
          <w:p w14:paraId="041767FF"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10FD5F0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29 527,00</w:t>
            </w:r>
          </w:p>
        </w:tc>
      </w:tr>
      <w:tr w:rsidR="000D0B1B" w:rsidRPr="000D0B1B" w14:paraId="072940FB" w14:textId="77777777" w:rsidTr="000D0B1B">
        <w:trPr>
          <w:trHeight w:val="1741"/>
        </w:trPr>
        <w:tc>
          <w:tcPr>
            <w:tcW w:w="4052" w:type="dxa"/>
            <w:tcBorders>
              <w:top w:val="single" w:sz="4" w:space="0" w:color="auto"/>
              <w:left w:val="single" w:sz="4" w:space="0" w:color="auto"/>
              <w:bottom w:val="single" w:sz="4" w:space="0" w:color="auto"/>
              <w:right w:val="single" w:sz="4" w:space="0" w:color="auto"/>
            </w:tcBorders>
            <w:vAlign w:val="center"/>
            <w:hideMark/>
          </w:tcPr>
          <w:p w14:paraId="22846337"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5" w:type="dxa"/>
            <w:tcBorders>
              <w:top w:val="single" w:sz="4" w:space="0" w:color="auto"/>
              <w:left w:val="single" w:sz="4" w:space="0" w:color="auto"/>
              <w:bottom w:val="single" w:sz="4" w:space="0" w:color="auto"/>
              <w:right w:val="single" w:sz="4" w:space="0" w:color="auto"/>
            </w:tcBorders>
            <w:vAlign w:val="bottom"/>
          </w:tcPr>
          <w:p w14:paraId="4BDEE7EE"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41748315"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2DD58C81"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747BFC77"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539145A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24727,00</w:t>
            </w:r>
          </w:p>
        </w:tc>
      </w:tr>
      <w:tr w:rsidR="000D0B1B" w:rsidRPr="000D0B1B" w14:paraId="28AA6BFB" w14:textId="77777777" w:rsidTr="000D0B1B">
        <w:trPr>
          <w:trHeight w:val="508"/>
        </w:trPr>
        <w:tc>
          <w:tcPr>
            <w:tcW w:w="4052" w:type="dxa"/>
            <w:tcBorders>
              <w:top w:val="single" w:sz="4" w:space="0" w:color="auto"/>
              <w:left w:val="single" w:sz="4" w:space="0" w:color="auto"/>
              <w:bottom w:val="single" w:sz="4" w:space="0" w:color="auto"/>
              <w:right w:val="single" w:sz="4" w:space="0" w:color="auto"/>
            </w:tcBorders>
            <w:vAlign w:val="center"/>
            <w:hideMark/>
          </w:tcPr>
          <w:p w14:paraId="54AE8A97"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Обеспечение прочих обязательств муниципального образования</w:t>
            </w:r>
          </w:p>
        </w:tc>
        <w:tc>
          <w:tcPr>
            <w:tcW w:w="885" w:type="dxa"/>
            <w:tcBorders>
              <w:top w:val="single" w:sz="4" w:space="0" w:color="auto"/>
              <w:left w:val="single" w:sz="4" w:space="0" w:color="auto"/>
              <w:bottom w:val="single" w:sz="4" w:space="0" w:color="auto"/>
              <w:right w:val="single" w:sz="4" w:space="0" w:color="auto"/>
            </w:tcBorders>
            <w:vAlign w:val="bottom"/>
          </w:tcPr>
          <w:p w14:paraId="47079F8B"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0A80656D"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7ABFB679"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27C842C9"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48B6D231"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4 800,00</w:t>
            </w:r>
          </w:p>
        </w:tc>
      </w:tr>
      <w:tr w:rsidR="000D0B1B" w:rsidRPr="000D0B1B" w14:paraId="1A47C0EF" w14:textId="77777777" w:rsidTr="000D0B1B">
        <w:trPr>
          <w:trHeight w:val="516"/>
        </w:trPr>
        <w:tc>
          <w:tcPr>
            <w:tcW w:w="4052" w:type="dxa"/>
            <w:tcBorders>
              <w:top w:val="single" w:sz="4" w:space="0" w:color="auto"/>
              <w:left w:val="single" w:sz="4" w:space="0" w:color="auto"/>
              <w:bottom w:val="single" w:sz="4" w:space="0" w:color="auto"/>
              <w:right w:val="single" w:sz="4" w:space="0" w:color="auto"/>
            </w:tcBorders>
            <w:vAlign w:val="center"/>
            <w:hideMark/>
          </w:tcPr>
          <w:p w14:paraId="2CFD4F48" w14:textId="77777777" w:rsidR="000D0B1B" w:rsidRPr="000D0B1B" w:rsidRDefault="000D0B1B" w:rsidP="000D0B1B">
            <w:pPr>
              <w:suppressAutoHyphens/>
              <w:textAlignment w:val="center"/>
              <w:rPr>
                <w:rFonts w:ascii="Arial" w:eastAsia="Arial" w:hAnsi="Arial" w:cs="Arial"/>
                <w:b/>
                <w:bCs/>
                <w:color w:val="000000"/>
                <w:lang w:eastAsia="ar-SA"/>
              </w:rPr>
            </w:pPr>
            <w:r w:rsidRPr="000D0B1B">
              <w:rPr>
                <w:rFonts w:ascii="Arial" w:eastAsia="Arial" w:hAnsi="Arial" w:cs="Arial"/>
                <w:b/>
                <w:bCs/>
                <w:color w:val="000000"/>
                <w:lang w:eastAsia="zh-CN" w:bidi="ar"/>
              </w:rPr>
              <w:t>Национальная безопасность и правоохранительная деятельность</w:t>
            </w:r>
          </w:p>
        </w:tc>
        <w:tc>
          <w:tcPr>
            <w:tcW w:w="885" w:type="dxa"/>
            <w:tcBorders>
              <w:top w:val="single" w:sz="4" w:space="0" w:color="auto"/>
              <w:left w:val="single" w:sz="4" w:space="0" w:color="auto"/>
              <w:bottom w:val="single" w:sz="4" w:space="0" w:color="auto"/>
              <w:right w:val="single" w:sz="4" w:space="0" w:color="auto"/>
            </w:tcBorders>
            <w:vAlign w:val="bottom"/>
          </w:tcPr>
          <w:p w14:paraId="0CD7417F"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38F84B6D" w14:textId="77777777" w:rsidR="000D0B1B" w:rsidRPr="000D0B1B" w:rsidRDefault="000D0B1B" w:rsidP="000D0B1B">
            <w:pPr>
              <w:suppressAutoHyphens/>
              <w:jc w:val="center"/>
              <w:textAlignment w:val="bottom"/>
              <w:rPr>
                <w:rFonts w:ascii="Arial" w:eastAsia="Arial" w:hAnsi="Arial" w:cs="Arial"/>
                <w:b/>
                <w:bCs/>
                <w:color w:val="000000"/>
                <w:lang w:eastAsia="ar-SA"/>
              </w:rPr>
            </w:pPr>
            <w:r w:rsidRPr="000D0B1B">
              <w:rPr>
                <w:rFonts w:ascii="Arial" w:eastAsia="Arial" w:hAnsi="Arial" w:cs="Arial"/>
                <w:b/>
                <w:bCs/>
                <w:color w:val="000000"/>
                <w:lang w:val="en-US" w:eastAsia="zh-CN" w:bidi="ar"/>
              </w:rPr>
              <w:t>0300.</w:t>
            </w:r>
          </w:p>
        </w:tc>
        <w:tc>
          <w:tcPr>
            <w:tcW w:w="959" w:type="dxa"/>
            <w:tcBorders>
              <w:top w:val="single" w:sz="4" w:space="0" w:color="auto"/>
              <w:left w:val="single" w:sz="4" w:space="0" w:color="auto"/>
              <w:bottom w:val="single" w:sz="4" w:space="0" w:color="auto"/>
              <w:right w:val="single" w:sz="4" w:space="0" w:color="auto"/>
            </w:tcBorders>
            <w:noWrap/>
            <w:vAlign w:val="bottom"/>
          </w:tcPr>
          <w:p w14:paraId="28726778" w14:textId="77777777" w:rsidR="000D0B1B" w:rsidRPr="000D0B1B" w:rsidRDefault="000D0B1B" w:rsidP="000D0B1B">
            <w:pPr>
              <w:suppressAutoHyphens/>
              <w:jc w:val="center"/>
              <w:rPr>
                <w:rFonts w:ascii="Arial" w:eastAsia="Arial" w:hAnsi="Arial" w:cs="Arial"/>
                <w:b/>
                <w:bCs/>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47F83C63" w14:textId="77777777" w:rsidR="000D0B1B" w:rsidRPr="000D0B1B" w:rsidRDefault="000D0B1B" w:rsidP="000D0B1B">
            <w:pPr>
              <w:suppressAutoHyphens/>
              <w:jc w:val="center"/>
              <w:rPr>
                <w:rFonts w:ascii="Arial" w:eastAsia="Arial" w:hAnsi="Arial" w:cs="Arial"/>
                <w:b/>
                <w:bCs/>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19317AFB" w14:textId="77777777" w:rsidR="000D0B1B" w:rsidRPr="000D0B1B" w:rsidRDefault="000D0B1B" w:rsidP="000D0B1B">
            <w:pPr>
              <w:suppressAutoHyphens/>
              <w:jc w:val="center"/>
              <w:textAlignment w:val="bottom"/>
              <w:rPr>
                <w:rFonts w:ascii="Arial" w:eastAsia="Arial" w:hAnsi="Arial" w:cs="Arial"/>
                <w:b/>
                <w:bCs/>
                <w:color w:val="000000"/>
                <w:lang w:eastAsia="ar-SA"/>
              </w:rPr>
            </w:pPr>
            <w:r w:rsidRPr="000D0B1B">
              <w:rPr>
                <w:rFonts w:ascii="Arial" w:eastAsia="Arial" w:hAnsi="Arial" w:cs="Arial"/>
                <w:b/>
                <w:bCs/>
                <w:color w:val="000000"/>
                <w:lang w:val="en-US" w:eastAsia="zh-CN" w:bidi="ar"/>
              </w:rPr>
              <w:t>335 720,00</w:t>
            </w:r>
          </w:p>
        </w:tc>
      </w:tr>
      <w:tr w:rsidR="000D0B1B" w:rsidRPr="000D0B1B" w14:paraId="7AB2097F" w14:textId="77777777" w:rsidTr="000D0B1B">
        <w:trPr>
          <w:trHeight w:val="1520"/>
        </w:trPr>
        <w:tc>
          <w:tcPr>
            <w:tcW w:w="4052" w:type="dxa"/>
            <w:tcBorders>
              <w:top w:val="single" w:sz="4" w:space="0" w:color="auto"/>
              <w:left w:val="single" w:sz="4" w:space="0" w:color="auto"/>
              <w:bottom w:val="single" w:sz="4" w:space="0" w:color="auto"/>
              <w:right w:val="single" w:sz="4" w:space="0" w:color="auto"/>
            </w:tcBorders>
            <w:vAlign w:val="center"/>
            <w:hideMark/>
          </w:tcPr>
          <w:p w14:paraId="4DC14AD1"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Защита населения и территории от чрезвычайных ситуаций природного и техногенного характера, пожарная безопасность</w:t>
            </w:r>
          </w:p>
        </w:tc>
        <w:tc>
          <w:tcPr>
            <w:tcW w:w="885" w:type="dxa"/>
            <w:tcBorders>
              <w:top w:val="single" w:sz="4" w:space="0" w:color="auto"/>
              <w:left w:val="single" w:sz="4" w:space="0" w:color="auto"/>
              <w:bottom w:val="single" w:sz="4" w:space="0" w:color="auto"/>
              <w:right w:val="single" w:sz="4" w:space="0" w:color="auto"/>
            </w:tcBorders>
            <w:vAlign w:val="bottom"/>
          </w:tcPr>
          <w:p w14:paraId="0B602466"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026102D3"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0310.</w:t>
            </w:r>
          </w:p>
        </w:tc>
        <w:tc>
          <w:tcPr>
            <w:tcW w:w="959" w:type="dxa"/>
            <w:tcBorders>
              <w:top w:val="single" w:sz="4" w:space="0" w:color="auto"/>
              <w:left w:val="single" w:sz="4" w:space="0" w:color="auto"/>
              <w:bottom w:val="single" w:sz="4" w:space="0" w:color="auto"/>
              <w:right w:val="single" w:sz="4" w:space="0" w:color="auto"/>
            </w:tcBorders>
            <w:noWrap/>
            <w:vAlign w:val="center"/>
          </w:tcPr>
          <w:p w14:paraId="5EB5FABE"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06613DAB"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5B879027"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335 720,00</w:t>
            </w:r>
          </w:p>
        </w:tc>
      </w:tr>
      <w:tr w:rsidR="000D0B1B" w:rsidRPr="000D0B1B" w14:paraId="0F1507B2" w14:textId="77777777" w:rsidTr="000D0B1B">
        <w:trPr>
          <w:trHeight w:val="2122"/>
        </w:trPr>
        <w:tc>
          <w:tcPr>
            <w:tcW w:w="4052" w:type="dxa"/>
            <w:tcBorders>
              <w:top w:val="single" w:sz="4" w:space="0" w:color="auto"/>
              <w:left w:val="single" w:sz="4" w:space="0" w:color="auto"/>
              <w:bottom w:val="single" w:sz="4" w:space="0" w:color="auto"/>
              <w:right w:val="single" w:sz="4" w:space="0" w:color="auto"/>
            </w:tcBorders>
            <w:vAlign w:val="center"/>
            <w:hideMark/>
          </w:tcPr>
          <w:p w14:paraId="1B234B78"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lastRenderedPageBreak/>
              <w:t>Муниципальная программа "Обеспечение первичных мер пожарной безопасности в границах населенных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p>
        </w:tc>
        <w:tc>
          <w:tcPr>
            <w:tcW w:w="885" w:type="dxa"/>
            <w:tcBorders>
              <w:top w:val="single" w:sz="4" w:space="0" w:color="auto"/>
              <w:left w:val="single" w:sz="4" w:space="0" w:color="auto"/>
              <w:bottom w:val="single" w:sz="4" w:space="0" w:color="auto"/>
              <w:right w:val="single" w:sz="4" w:space="0" w:color="auto"/>
            </w:tcBorders>
            <w:vAlign w:val="bottom"/>
          </w:tcPr>
          <w:p w14:paraId="3412F7A9"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56B3E9A8"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center"/>
            <w:hideMark/>
          </w:tcPr>
          <w:p w14:paraId="4F17B503"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.0900000000</w:t>
            </w:r>
          </w:p>
        </w:tc>
        <w:tc>
          <w:tcPr>
            <w:tcW w:w="945" w:type="dxa"/>
            <w:tcBorders>
              <w:top w:val="single" w:sz="4" w:space="0" w:color="auto"/>
              <w:left w:val="single" w:sz="4" w:space="0" w:color="auto"/>
              <w:bottom w:val="single" w:sz="4" w:space="0" w:color="auto"/>
              <w:right w:val="single" w:sz="4" w:space="0" w:color="auto"/>
            </w:tcBorders>
            <w:noWrap/>
            <w:vAlign w:val="bottom"/>
          </w:tcPr>
          <w:p w14:paraId="5B880BE8"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0D3D98A1"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335 720,00</w:t>
            </w:r>
          </w:p>
        </w:tc>
      </w:tr>
      <w:tr w:rsidR="000D0B1B" w:rsidRPr="000D0B1B" w14:paraId="695DE10D" w14:textId="77777777" w:rsidTr="000D0B1B">
        <w:trPr>
          <w:trHeight w:val="1343"/>
        </w:trPr>
        <w:tc>
          <w:tcPr>
            <w:tcW w:w="4052" w:type="dxa"/>
            <w:tcBorders>
              <w:top w:val="single" w:sz="4" w:space="0" w:color="auto"/>
              <w:left w:val="single" w:sz="4" w:space="0" w:color="auto"/>
              <w:bottom w:val="single" w:sz="4" w:space="0" w:color="auto"/>
              <w:right w:val="single" w:sz="4" w:space="0" w:color="auto"/>
            </w:tcBorders>
            <w:vAlign w:val="bottom"/>
            <w:hideMark/>
          </w:tcPr>
          <w:p w14:paraId="34D4FBC6"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Обеспечение первичных мер пожарной безопасности в границах населенных пунктов на территории Сандогорского сельского поселения Костромского муниципального района Костромской области</w:t>
            </w:r>
          </w:p>
        </w:tc>
        <w:tc>
          <w:tcPr>
            <w:tcW w:w="885" w:type="dxa"/>
            <w:tcBorders>
              <w:top w:val="single" w:sz="4" w:space="0" w:color="auto"/>
              <w:left w:val="single" w:sz="4" w:space="0" w:color="auto"/>
              <w:bottom w:val="single" w:sz="4" w:space="0" w:color="auto"/>
              <w:right w:val="single" w:sz="4" w:space="0" w:color="auto"/>
            </w:tcBorders>
            <w:vAlign w:val="bottom"/>
          </w:tcPr>
          <w:p w14:paraId="69CBB90A"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478693DE"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center"/>
            <w:hideMark/>
          </w:tcPr>
          <w:p w14:paraId="10E38052"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val="en-US" w:eastAsia="zh-CN" w:bidi="ar"/>
              </w:rPr>
              <w:t>.0900023200</w:t>
            </w:r>
          </w:p>
        </w:tc>
        <w:tc>
          <w:tcPr>
            <w:tcW w:w="945" w:type="dxa"/>
            <w:tcBorders>
              <w:top w:val="single" w:sz="4" w:space="0" w:color="auto"/>
              <w:left w:val="single" w:sz="4" w:space="0" w:color="auto"/>
              <w:bottom w:val="single" w:sz="4" w:space="0" w:color="auto"/>
              <w:right w:val="single" w:sz="4" w:space="0" w:color="auto"/>
            </w:tcBorders>
            <w:noWrap/>
            <w:vAlign w:val="bottom"/>
          </w:tcPr>
          <w:p w14:paraId="02BE8702"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624E1A90"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335 720,00</w:t>
            </w:r>
          </w:p>
        </w:tc>
      </w:tr>
      <w:tr w:rsidR="000D0B1B" w:rsidRPr="000D0B1B" w14:paraId="67F1040B"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518F9F4A"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0DDEC57C"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364AD33B"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6F964636"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73108644"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5BFBDA4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335720,00</w:t>
            </w:r>
          </w:p>
        </w:tc>
      </w:tr>
      <w:tr w:rsidR="000D0B1B" w:rsidRPr="000D0B1B" w14:paraId="46BDB9DD" w14:textId="77777777" w:rsidTr="000D0B1B">
        <w:trPr>
          <w:trHeight w:val="240"/>
        </w:trPr>
        <w:tc>
          <w:tcPr>
            <w:tcW w:w="4052" w:type="dxa"/>
            <w:tcBorders>
              <w:top w:val="single" w:sz="4" w:space="0" w:color="auto"/>
              <w:left w:val="single" w:sz="4" w:space="0" w:color="auto"/>
              <w:bottom w:val="single" w:sz="4" w:space="0" w:color="auto"/>
              <w:right w:val="single" w:sz="4" w:space="0" w:color="auto"/>
            </w:tcBorders>
            <w:vAlign w:val="center"/>
            <w:hideMark/>
          </w:tcPr>
          <w:p w14:paraId="243513AF" w14:textId="77777777" w:rsidR="000D0B1B" w:rsidRPr="000D0B1B" w:rsidRDefault="000D0B1B" w:rsidP="000D0B1B">
            <w:pPr>
              <w:suppressAutoHyphens/>
              <w:textAlignment w:val="center"/>
              <w:rPr>
                <w:rFonts w:ascii="Arial" w:eastAsia="Arial" w:hAnsi="Arial" w:cs="Arial"/>
                <w:b/>
                <w:bCs/>
                <w:color w:val="000000"/>
                <w:lang w:eastAsia="ar-SA"/>
              </w:rPr>
            </w:pPr>
            <w:r w:rsidRPr="000D0B1B">
              <w:rPr>
                <w:rFonts w:ascii="Arial" w:eastAsia="Arial" w:hAnsi="Arial" w:cs="Arial"/>
                <w:b/>
                <w:bCs/>
                <w:color w:val="000000"/>
                <w:lang w:val="en-US" w:eastAsia="zh-CN" w:bidi="ar"/>
              </w:rPr>
              <w:t>Национальная экономика</w:t>
            </w:r>
          </w:p>
        </w:tc>
        <w:tc>
          <w:tcPr>
            <w:tcW w:w="885" w:type="dxa"/>
            <w:tcBorders>
              <w:top w:val="single" w:sz="4" w:space="0" w:color="auto"/>
              <w:left w:val="single" w:sz="4" w:space="0" w:color="auto"/>
              <w:bottom w:val="single" w:sz="4" w:space="0" w:color="auto"/>
              <w:right w:val="single" w:sz="4" w:space="0" w:color="auto"/>
            </w:tcBorders>
            <w:vAlign w:val="bottom"/>
          </w:tcPr>
          <w:p w14:paraId="2340D374"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08FCC96F" w14:textId="77777777" w:rsidR="000D0B1B" w:rsidRPr="000D0B1B" w:rsidRDefault="000D0B1B" w:rsidP="000D0B1B">
            <w:pPr>
              <w:suppressAutoHyphens/>
              <w:jc w:val="center"/>
              <w:textAlignment w:val="bottom"/>
              <w:rPr>
                <w:rFonts w:ascii="Arial" w:eastAsia="Arial" w:hAnsi="Arial" w:cs="Arial"/>
                <w:b/>
                <w:bCs/>
                <w:color w:val="000000"/>
                <w:lang w:eastAsia="ar-SA"/>
              </w:rPr>
            </w:pPr>
            <w:r w:rsidRPr="000D0B1B">
              <w:rPr>
                <w:rFonts w:ascii="Arial" w:eastAsia="Arial" w:hAnsi="Arial" w:cs="Arial"/>
                <w:b/>
                <w:bCs/>
                <w:color w:val="000000"/>
                <w:lang w:val="en-US" w:eastAsia="zh-CN" w:bidi="ar"/>
              </w:rPr>
              <w:t>0400.</w:t>
            </w:r>
          </w:p>
        </w:tc>
        <w:tc>
          <w:tcPr>
            <w:tcW w:w="959" w:type="dxa"/>
            <w:tcBorders>
              <w:top w:val="single" w:sz="4" w:space="0" w:color="auto"/>
              <w:left w:val="single" w:sz="4" w:space="0" w:color="auto"/>
              <w:bottom w:val="single" w:sz="4" w:space="0" w:color="auto"/>
              <w:right w:val="single" w:sz="4" w:space="0" w:color="auto"/>
            </w:tcBorders>
            <w:noWrap/>
            <w:vAlign w:val="bottom"/>
          </w:tcPr>
          <w:p w14:paraId="64C854F4" w14:textId="77777777" w:rsidR="000D0B1B" w:rsidRPr="000D0B1B" w:rsidRDefault="000D0B1B" w:rsidP="000D0B1B">
            <w:pPr>
              <w:suppressAutoHyphens/>
              <w:jc w:val="center"/>
              <w:rPr>
                <w:rFonts w:ascii="Arial" w:eastAsia="Arial" w:hAnsi="Arial" w:cs="Arial"/>
                <w:b/>
                <w:bCs/>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7470063B" w14:textId="77777777" w:rsidR="000D0B1B" w:rsidRPr="000D0B1B" w:rsidRDefault="000D0B1B" w:rsidP="000D0B1B">
            <w:pPr>
              <w:suppressAutoHyphens/>
              <w:jc w:val="center"/>
              <w:rPr>
                <w:rFonts w:ascii="Arial" w:eastAsia="Arial" w:hAnsi="Arial" w:cs="Arial"/>
                <w:b/>
                <w:bCs/>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08ABED5D" w14:textId="77777777" w:rsidR="000D0B1B" w:rsidRPr="000D0B1B" w:rsidRDefault="000D0B1B" w:rsidP="000D0B1B">
            <w:pPr>
              <w:suppressAutoHyphens/>
              <w:jc w:val="center"/>
              <w:textAlignment w:val="bottom"/>
              <w:rPr>
                <w:rFonts w:ascii="Arial" w:eastAsia="Arial" w:hAnsi="Arial" w:cs="Arial"/>
                <w:b/>
                <w:bCs/>
                <w:color w:val="000000"/>
                <w:lang w:eastAsia="ar-SA"/>
              </w:rPr>
            </w:pPr>
            <w:r w:rsidRPr="000D0B1B">
              <w:rPr>
                <w:rFonts w:ascii="Arial" w:eastAsia="Arial" w:hAnsi="Arial" w:cs="Arial"/>
                <w:b/>
                <w:bCs/>
                <w:color w:val="000000"/>
                <w:lang w:val="en-US" w:eastAsia="zh-CN" w:bidi="ar"/>
              </w:rPr>
              <w:t>88 116 298,00</w:t>
            </w:r>
          </w:p>
        </w:tc>
      </w:tr>
      <w:tr w:rsidR="000D0B1B" w:rsidRPr="000D0B1B" w14:paraId="3910D5EF" w14:textId="77777777" w:rsidTr="000D0B1B">
        <w:trPr>
          <w:trHeight w:val="500"/>
        </w:trPr>
        <w:tc>
          <w:tcPr>
            <w:tcW w:w="4052" w:type="dxa"/>
            <w:tcBorders>
              <w:top w:val="single" w:sz="4" w:space="0" w:color="auto"/>
              <w:left w:val="single" w:sz="4" w:space="0" w:color="auto"/>
              <w:bottom w:val="single" w:sz="4" w:space="0" w:color="auto"/>
              <w:right w:val="single" w:sz="4" w:space="0" w:color="auto"/>
            </w:tcBorders>
            <w:vAlign w:val="center"/>
            <w:hideMark/>
          </w:tcPr>
          <w:p w14:paraId="77902C26"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Дорожное хозяйство (дорожные фонды)</w:t>
            </w:r>
          </w:p>
        </w:tc>
        <w:tc>
          <w:tcPr>
            <w:tcW w:w="885" w:type="dxa"/>
            <w:tcBorders>
              <w:top w:val="single" w:sz="4" w:space="0" w:color="auto"/>
              <w:left w:val="single" w:sz="4" w:space="0" w:color="auto"/>
              <w:bottom w:val="single" w:sz="4" w:space="0" w:color="auto"/>
              <w:right w:val="single" w:sz="4" w:space="0" w:color="auto"/>
            </w:tcBorders>
            <w:vAlign w:val="bottom"/>
          </w:tcPr>
          <w:p w14:paraId="70FA97FA"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58A53A7E"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.0409</w:t>
            </w:r>
          </w:p>
        </w:tc>
        <w:tc>
          <w:tcPr>
            <w:tcW w:w="959" w:type="dxa"/>
            <w:tcBorders>
              <w:top w:val="single" w:sz="4" w:space="0" w:color="auto"/>
              <w:left w:val="single" w:sz="4" w:space="0" w:color="auto"/>
              <w:bottom w:val="single" w:sz="4" w:space="0" w:color="auto"/>
              <w:right w:val="single" w:sz="4" w:space="0" w:color="auto"/>
            </w:tcBorders>
            <w:noWrap/>
            <w:vAlign w:val="bottom"/>
          </w:tcPr>
          <w:p w14:paraId="55C1EA89"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0B4F5FCA"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7F1A8FF0"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88 116 298,00</w:t>
            </w:r>
          </w:p>
        </w:tc>
      </w:tr>
      <w:tr w:rsidR="000D0B1B" w:rsidRPr="000D0B1B" w14:paraId="611A5BE9" w14:textId="77777777" w:rsidTr="000D0B1B">
        <w:trPr>
          <w:trHeight w:val="1350"/>
        </w:trPr>
        <w:tc>
          <w:tcPr>
            <w:tcW w:w="4052" w:type="dxa"/>
            <w:tcBorders>
              <w:top w:val="single" w:sz="4" w:space="0" w:color="auto"/>
              <w:left w:val="single" w:sz="4" w:space="0" w:color="auto"/>
              <w:bottom w:val="single" w:sz="4" w:space="0" w:color="auto"/>
              <w:right w:val="single" w:sz="4" w:space="0" w:color="auto"/>
            </w:tcBorders>
            <w:vAlign w:val="center"/>
            <w:hideMark/>
          </w:tcPr>
          <w:p w14:paraId="55EC1374"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Муниципальная программа «Осуществление дорожной  деятельности на территории Сандогорского сельского поселения Костромского муниципального района Костромской области»</w:t>
            </w:r>
          </w:p>
        </w:tc>
        <w:tc>
          <w:tcPr>
            <w:tcW w:w="885" w:type="dxa"/>
            <w:tcBorders>
              <w:top w:val="single" w:sz="4" w:space="0" w:color="auto"/>
              <w:left w:val="single" w:sz="4" w:space="0" w:color="auto"/>
              <w:bottom w:val="single" w:sz="4" w:space="0" w:color="auto"/>
              <w:right w:val="single" w:sz="4" w:space="0" w:color="auto"/>
            </w:tcBorders>
            <w:vAlign w:val="bottom"/>
          </w:tcPr>
          <w:p w14:paraId="5CB33CFA"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63373BFA"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904DB0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.0200000000</w:t>
            </w:r>
          </w:p>
        </w:tc>
        <w:tc>
          <w:tcPr>
            <w:tcW w:w="945" w:type="dxa"/>
            <w:tcBorders>
              <w:top w:val="single" w:sz="4" w:space="0" w:color="auto"/>
              <w:left w:val="single" w:sz="4" w:space="0" w:color="auto"/>
              <w:bottom w:val="single" w:sz="4" w:space="0" w:color="auto"/>
              <w:right w:val="single" w:sz="4" w:space="0" w:color="auto"/>
            </w:tcBorders>
            <w:noWrap/>
            <w:vAlign w:val="bottom"/>
          </w:tcPr>
          <w:p w14:paraId="2A52B8DD"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428AC7A8"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87 123 898,00</w:t>
            </w:r>
          </w:p>
        </w:tc>
      </w:tr>
      <w:tr w:rsidR="000D0B1B" w:rsidRPr="000D0B1B" w14:paraId="4F57A349" w14:textId="77777777" w:rsidTr="000D0B1B">
        <w:trPr>
          <w:trHeight w:val="2381"/>
        </w:trPr>
        <w:tc>
          <w:tcPr>
            <w:tcW w:w="4052" w:type="dxa"/>
            <w:tcBorders>
              <w:top w:val="single" w:sz="4" w:space="0" w:color="auto"/>
              <w:left w:val="single" w:sz="4" w:space="0" w:color="auto"/>
              <w:bottom w:val="single" w:sz="4" w:space="0" w:color="auto"/>
              <w:right w:val="single" w:sz="4" w:space="0" w:color="auto"/>
            </w:tcBorders>
            <w:vAlign w:val="bottom"/>
            <w:hideMark/>
          </w:tcPr>
          <w:p w14:paraId="4B44D85B"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885" w:type="dxa"/>
            <w:tcBorders>
              <w:top w:val="single" w:sz="4" w:space="0" w:color="auto"/>
              <w:left w:val="single" w:sz="4" w:space="0" w:color="auto"/>
              <w:bottom w:val="single" w:sz="4" w:space="0" w:color="auto"/>
              <w:right w:val="single" w:sz="4" w:space="0" w:color="auto"/>
            </w:tcBorders>
            <w:vAlign w:val="bottom"/>
          </w:tcPr>
          <w:p w14:paraId="2B2CE550"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74660820"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09529A35"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.0200020300</w:t>
            </w:r>
          </w:p>
        </w:tc>
        <w:tc>
          <w:tcPr>
            <w:tcW w:w="945" w:type="dxa"/>
            <w:tcBorders>
              <w:top w:val="single" w:sz="4" w:space="0" w:color="auto"/>
              <w:left w:val="single" w:sz="4" w:space="0" w:color="auto"/>
              <w:bottom w:val="single" w:sz="4" w:space="0" w:color="auto"/>
              <w:right w:val="single" w:sz="4" w:space="0" w:color="auto"/>
            </w:tcBorders>
            <w:noWrap/>
            <w:vAlign w:val="bottom"/>
          </w:tcPr>
          <w:p w14:paraId="40F289FE"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33A4AB98"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439 000,00</w:t>
            </w:r>
          </w:p>
        </w:tc>
      </w:tr>
      <w:tr w:rsidR="000D0B1B" w:rsidRPr="000D0B1B" w14:paraId="4E0504AF" w14:textId="77777777" w:rsidTr="000D0B1B">
        <w:trPr>
          <w:trHeight w:val="520"/>
        </w:trPr>
        <w:tc>
          <w:tcPr>
            <w:tcW w:w="4052" w:type="dxa"/>
            <w:tcBorders>
              <w:top w:val="single" w:sz="4" w:space="0" w:color="auto"/>
              <w:left w:val="single" w:sz="4" w:space="0" w:color="auto"/>
              <w:bottom w:val="single" w:sz="4" w:space="0" w:color="auto"/>
              <w:right w:val="single" w:sz="4" w:space="0" w:color="auto"/>
            </w:tcBorders>
            <w:vAlign w:val="center"/>
            <w:hideMark/>
          </w:tcPr>
          <w:p w14:paraId="702002C8"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171795A4"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7ED4661A"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355DF61F"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70B7D4B5"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57680E9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439000,00</w:t>
            </w:r>
          </w:p>
        </w:tc>
      </w:tr>
      <w:tr w:rsidR="000D0B1B" w:rsidRPr="000D0B1B" w14:paraId="550708DC" w14:textId="77777777" w:rsidTr="000D0B1B">
        <w:trPr>
          <w:trHeight w:val="1520"/>
        </w:trPr>
        <w:tc>
          <w:tcPr>
            <w:tcW w:w="4052" w:type="dxa"/>
            <w:tcBorders>
              <w:top w:val="single" w:sz="4" w:space="0" w:color="auto"/>
              <w:left w:val="single" w:sz="4" w:space="0" w:color="auto"/>
              <w:bottom w:val="single" w:sz="4" w:space="0" w:color="auto"/>
              <w:right w:val="single" w:sz="4" w:space="0" w:color="auto"/>
            </w:tcBorders>
            <w:vAlign w:val="center"/>
            <w:hideMark/>
          </w:tcPr>
          <w:p w14:paraId="31918624"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lastRenderedPageBreak/>
              <w:t>Содержание сети автомобильных дорог общего пользования местного значения за счет средств муниципального дорожного фонда</w:t>
            </w:r>
          </w:p>
        </w:tc>
        <w:tc>
          <w:tcPr>
            <w:tcW w:w="885" w:type="dxa"/>
            <w:tcBorders>
              <w:top w:val="single" w:sz="4" w:space="0" w:color="auto"/>
              <w:left w:val="single" w:sz="4" w:space="0" w:color="auto"/>
              <w:bottom w:val="single" w:sz="4" w:space="0" w:color="auto"/>
              <w:right w:val="single" w:sz="4" w:space="0" w:color="auto"/>
            </w:tcBorders>
            <w:vAlign w:val="bottom"/>
          </w:tcPr>
          <w:p w14:paraId="36D3E161"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797A18F5"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C1C5D39"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.0200025010</w:t>
            </w:r>
          </w:p>
        </w:tc>
        <w:tc>
          <w:tcPr>
            <w:tcW w:w="945" w:type="dxa"/>
            <w:tcBorders>
              <w:top w:val="single" w:sz="4" w:space="0" w:color="auto"/>
              <w:left w:val="single" w:sz="4" w:space="0" w:color="auto"/>
              <w:bottom w:val="single" w:sz="4" w:space="0" w:color="auto"/>
              <w:right w:val="single" w:sz="4" w:space="0" w:color="auto"/>
            </w:tcBorders>
            <w:noWrap/>
            <w:vAlign w:val="bottom"/>
          </w:tcPr>
          <w:p w14:paraId="4731350A"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45CC9899"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684 898,00</w:t>
            </w:r>
          </w:p>
        </w:tc>
      </w:tr>
      <w:tr w:rsidR="000D0B1B" w:rsidRPr="000D0B1B" w14:paraId="700C9193"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09EBD39D"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3721F2E5"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2C701242"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62794A5D"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6226AA33"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005C4D4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684898,00</w:t>
            </w:r>
          </w:p>
        </w:tc>
      </w:tr>
      <w:tr w:rsidR="000D0B1B" w:rsidRPr="000D0B1B" w14:paraId="348F65B6" w14:textId="77777777" w:rsidTr="000D0B1B">
        <w:trPr>
          <w:trHeight w:val="500"/>
        </w:trPr>
        <w:tc>
          <w:tcPr>
            <w:tcW w:w="4052" w:type="dxa"/>
            <w:tcBorders>
              <w:top w:val="single" w:sz="4" w:space="0" w:color="auto"/>
              <w:left w:val="single" w:sz="4" w:space="0" w:color="auto"/>
              <w:bottom w:val="single" w:sz="4" w:space="0" w:color="auto"/>
              <w:right w:val="single" w:sz="4" w:space="0" w:color="auto"/>
            </w:tcBorders>
            <w:vAlign w:val="center"/>
            <w:hideMark/>
          </w:tcPr>
          <w:p w14:paraId="2D39A1E0"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Расходы на 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885" w:type="dxa"/>
            <w:tcBorders>
              <w:top w:val="single" w:sz="4" w:space="0" w:color="auto"/>
              <w:left w:val="single" w:sz="4" w:space="0" w:color="auto"/>
              <w:bottom w:val="single" w:sz="4" w:space="0" w:color="auto"/>
              <w:right w:val="single" w:sz="4" w:space="0" w:color="auto"/>
            </w:tcBorders>
            <w:vAlign w:val="bottom"/>
          </w:tcPr>
          <w:p w14:paraId="1703DEC7"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0A8627F3"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7B75CD5"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.02000S2640</w:t>
            </w:r>
          </w:p>
        </w:tc>
        <w:tc>
          <w:tcPr>
            <w:tcW w:w="945" w:type="dxa"/>
            <w:tcBorders>
              <w:top w:val="single" w:sz="4" w:space="0" w:color="auto"/>
              <w:left w:val="single" w:sz="4" w:space="0" w:color="auto"/>
              <w:bottom w:val="single" w:sz="4" w:space="0" w:color="auto"/>
              <w:right w:val="single" w:sz="4" w:space="0" w:color="auto"/>
            </w:tcBorders>
            <w:noWrap/>
            <w:vAlign w:val="bottom"/>
          </w:tcPr>
          <w:p w14:paraId="30714321"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0429041C"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86 000 000,00</w:t>
            </w:r>
          </w:p>
        </w:tc>
      </w:tr>
      <w:tr w:rsidR="000D0B1B" w:rsidRPr="000D0B1B" w14:paraId="117D1141" w14:textId="77777777" w:rsidTr="000D0B1B">
        <w:trPr>
          <w:trHeight w:val="500"/>
        </w:trPr>
        <w:tc>
          <w:tcPr>
            <w:tcW w:w="4052" w:type="dxa"/>
            <w:tcBorders>
              <w:top w:val="single" w:sz="4" w:space="0" w:color="auto"/>
              <w:left w:val="single" w:sz="4" w:space="0" w:color="auto"/>
              <w:bottom w:val="single" w:sz="4" w:space="0" w:color="auto"/>
              <w:right w:val="single" w:sz="4" w:space="0" w:color="auto"/>
            </w:tcBorders>
            <w:vAlign w:val="center"/>
            <w:hideMark/>
          </w:tcPr>
          <w:p w14:paraId="7C3DD227"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6AB4169B"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19D41CA4"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795B7B5E" w14:textId="77777777" w:rsidR="000D0B1B" w:rsidRPr="000D0B1B" w:rsidRDefault="000D0B1B" w:rsidP="000D0B1B">
            <w:pPr>
              <w:suppressAutoHyphens/>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4598C367"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108D22CF"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86 000 000,00</w:t>
            </w:r>
          </w:p>
        </w:tc>
      </w:tr>
      <w:tr w:rsidR="000D0B1B" w:rsidRPr="000D0B1B" w14:paraId="5B4C430F" w14:textId="77777777" w:rsidTr="000D0B1B">
        <w:trPr>
          <w:trHeight w:val="500"/>
        </w:trPr>
        <w:tc>
          <w:tcPr>
            <w:tcW w:w="4052" w:type="dxa"/>
            <w:tcBorders>
              <w:top w:val="single" w:sz="4" w:space="0" w:color="auto"/>
              <w:left w:val="single" w:sz="4" w:space="0" w:color="auto"/>
              <w:bottom w:val="single" w:sz="4" w:space="0" w:color="auto"/>
              <w:right w:val="single" w:sz="4" w:space="0" w:color="auto"/>
            </w:tcBorders>
            <w:vAlign w:val="center"/>
            <w:hideMark/>
          </w:tcPr>
          <w:p w14:paraId="060BAAFB"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Другие вопросы в области национальной экономики</w:t>
            </w:r>
          </w:p>
        </w:tc>
        <w:tc>
          <w:tcPr>
            <w:tcW w:w="885" w:type="dxa"/>
            <w:tcBorders>
              <w:top w:val="single" w:sz="4" w:space="0" w:color="auto"/>
              <w:left w:val="single" w:sz="4" w:space="0" w:color="auto"/>
              <w:bottom w:val="single" w:sz="4" w:space="0" w:color="auto"/>
              <w:right w:val="single" w:sz="4" w:space="0" w:color="auto"/>
            </w:tcBorders>
            <w:vAlign w:val="bottom"/>
          </w:tcPr>
          <w:p w14:paraId="08AB13C9"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2622CD21"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0412.</w:t>
            </w:r>
          </w:p>
        </w:tc>
        <w:tc>
          <w:tcPr>
            <w:tcW w:w="959" w:type="dxa"/>
            <w:tcBorders>
              <w:top w:val="single" w:sz="4" w:space="0" w:color="auto"/>
              <w:left w:val="single" w:sz="4" w:space="0" w:color="auto"/>
              <w:bottom w:val="single" w:sz="4" w:space="0" w:color="auto"/>
              <w:right w:val="single" w:sz="4" w:space="0" w:color="auto"/>
            </w:tcBorders>
            <w:noWrap/>
            <w:vAlign w:val="bottom"/>
          </w:tcPr>
          <w:p w14:paraId="20242CED"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26DC53F2"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6D8D2834"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992 400,00</w:t>
            </w:r>
          </w:p>
        </w:tc>
      </w:tr>
      <w:tr w:rsidR="000D0B1B" w:rsidRPr="000D0B1B" w14:paraId="04D198FD" w14:textId="77777777" w:rsidTr="000D0B1B">
        <w:trPr>
          <w:trHeight w:val="760"/>
        </w:trPr>
        <w:tc>
          <w:tcPr>
            <w:tcW w:w="4052" w:type="dxa"/>
            <w:tcBorders>
              <w:top w:val="single" w:sz="4" w:space="0" w:color="auto"/>
              <w:left w:val="single" w:sz="4" w:space="0" w:color="auto"/>
              <w:bottom w:val="single" w:sz="4" w:space="0" w:color="auto"/>
              <w:right w:val="single" w:sz="4" w:space="0" w:color="auto"/>
            </w:tcBorders>
            <w:vAlign w:val="bottom"/>
            <w:hideMark/>
          </w:tcPr>
          <w:p w14:paraId="17B56D25"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Мероприятия в области землеустройства (прочие услуги)</w:t>
            </w:r>
          </w:p>
        </w:tc>
        <w:tc>
          <w:tcPr>
            <w:tcW w:w="885" w:type="dxa"/>
            <w:tcBorders>
              <w:top w:val="single" w:sz="4" w:space="0" w:color="auto"/>
              <w:left w:val="single" w:sz="4" w:space="0" w:color="auto"/>
              <w:bottom w:val="single" w:sz="4" w:space="0" w:color="auto"/>
              <w:right w:val="single" w:sz="4" w:space="0" w:color="auto"/>
            </w:tcBorders>
            <w:vAlign w:val="bottom"/>
          </w:tcPr>
          <w:p w14:paraId="2628DDFD"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vAlign w:val="bottom"/>
          </w:tcPr>
          <w:p w14:paraId="08D8F992"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vAlign w:val="bottom"/>
            <w:hideMark/>
          </w:tcPr>
          <w:p w14:paraId="06EB1488"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9900020310</w:t>
            </w:r>
          </w:p>
        </w:tc>
        <w:tc>
          <w:tcPr>
            <w:tcW w:w="945" w:type="dxa"/>
            <w:tcBorders>
              <w:top w:val="single" w:sz="4" w:space="0" w:color="auto"/>
              <w:left w:val="single" w:sz="4" w:space="0" w:color="auto"/>
              <w:bottom w:val="single" w:sz="4" w:space="0" w:color="auto"/>
              <w:right w:val="single" w:sz="4" w:space="0" w:color="auto"/>
            </w:tcBorders>
            <w:vAlign w:val="bottom"/>
          </w:tcPr>
          <w:p w14:paraId="037F6B9E"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4A504771"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992 400,00</w:t>
            </w:r>
          </w:p>
        </w:tc>
      </w:tr>
      <w:tr w:rsidR="000D0B1B" w:rsidRPr="000D0B1B" w14:paraId="5BDBC173"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bottom"/>
            <w:hideMark/>
          </w:tcPr>
          <w:p w14:paraId="77E6DAB4"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6E611F74"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vAlign w:val="bottom"/>
          </w:tcPr>
          <w:p w14:paraId="1F008CEB"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vAlign w:val="bottom"/>
          </w:tcPr>
          <w:p w14:paraId="732ADCDF"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vAlign w:val="bottom"/>
            <w:hideMark/>
          </w:tcPr>
          <w:p w14:paraId="4E685E7B"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14FD7E1C"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992 400,00</w:t>
            </w:r>
          </w:p>
        </w:tc>
      </w:tr>
      <w:tr w:rsidR="000D0B1B" w:rsidRPr="000D0B1B" w14:paraId="68BF0CA5" w14:textId="77777777" w:rsidTr="000D0B1B">
        <w:trPr>
          <w:trHeight w:val="500"/>
        </w:trPr>
        <w:tc>
          <w:tcPr>
            <w:tcW w:w="4052" w:type="dxa"/>
            <w:tcBorders>
              <w:top w:val="single" w:sz="4" w:space="0" w:color="auto"/>
              <w:left w:val="single" w:sz="4" w:space="0" w:color="auto"/>
              <w:bottom w:val="single" w:sz="4" w:space="0" w:color="auto"/>
              <w:right w:val="single" w:sz="4" w:space="0" w:color="auto"/>
            </w:tcBorders>
            <w:vAlign w:val="center"/>
            <w:hideMark/>
          </w:tcPr>
          <w:p w14:paraId="18994B58" w14:textId="77777777" w:rsidR="000D0B1B" w:rsidRPr="000D0B1B" w:rsidRDefault="000D0B1B" w:rsidP="000D0B1B">
            <w:pPr>
              <w:suppressAutoHyphens/>
              <w:textAlignment w:val="center"/>
              <w:rPr>
                <w:rFonts w:ascii="Arial" w:eastAsia="Arial" w:hAnsi="Arial" w:cs="Arial"/>
                <w:b/>
                <w:bCs/>
                <w:color w:val="000000"/>
                <w:lang w:eastAsia="ar-SA"/>
              </w:rPr>
            </w:pPr>
            <w:r w:rsidRPr="000D0B1B">
              <w:rPr>
                <w:rFonts w:ascii="Arial" w:eastAsia="Arial" w:hAnsi="Arial" w:cs="Arial"/>
                <w:b/>
                <w:bCs/>
                <w:color w:val="000000"/>
                <w:lang w:val="en-US" w:eastAsia="zh-CN" w:bidi="ar"/>
              </w:rPr>
              <w:t>Жилищно-коммунальное хозяйство</w:t>
            </w:r>
          </w:p>
        </w:tc>
        <w:tc>
          <w:tcPr>
            <w:tcW w:w="885" w:type="dxa"/>
            <w:tcBorders>
              <w:top w:val="single" w:sz="4" w:space="0" w:color="auto"/>
              <w:left w:val="single" w:sz="4" w:space="0" w:color="auto"/>
              <w:bottom w:val="single" w:sz="4" w:space="0" w:color="auto"/>
              <w:right w:val="single" w:sz="4" w:space="0" w:color="auto"/>
            </w:tcBorders>
            <w:vAlign w:val="bottom"/>
          </w:tcPr>
          <w:p w14:paraId="4BEC3E64"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412270D9" w14:textId="77777777" w:rsidR="000D0B1B" w:rsidRPr="000D0B1B" w:rsidRDefault="000D0B1B" w:rsidP="000D0B1B">
            <w:pPr>
              <w:suppressAutoHyphens/>
              <w:jc w:val="center"/>
              <w:textAlignment w:val="bottom"/>
              <w:rPr>
                <w:rFonts w:ascii="Arial" w:eastAsia="Arial" w:hAnsi="Arial" w:cs="Arial"/>
                <w:b/>
                <w:bCs/>
                <w:color w:val="000000"/>
                <w:lang w:eastAsia="ar-SA"/>
              </w:rPr>
            </w:pPr>
            <w:r w:rsidRPr="000D0B1B">
              <w:rPr>
                <w:rFonts w:ascii="Arial" w:eastAsia="Arial" w:hAnsi="Arial" w:cs="Arial"/>
                <w:b/>
                <w:bCs/>
                <w:color w:val="000000"/>
                <w:lang w:val="en-US" w:eastAsia="zh-CN" w:bidi="ar"/>
              </w:rPr>
              <w:t>0500.</w:t>
            </w:r>
          </w:p>
        </w:tc>
        <w:tc>
          <w:tcPr>
            <w:tcW w:w="959" w:type="dxa"/>
            <w:tcBorders>
              <w:top w:val="single" w:sz="4" w:space="0" w:color="auto"/>
              <w:left w:val="single" w:sz="4" w:space="0" w:color="auto"/>
              <w:bottom w:val="single" w:sz="4" w:space="0" w:color="auto"/>
              <w:right w:val="single" w:sz="4" w:space="0" w:color="auto"/>
            </w:tcBorders>
            <w:noWrap/>
            <w:vAlign w:val="bottom"/>
          </w:tcPr>
          <w:p w14:paraId="61500B99" w14:textId="77777777" w:rsidR="000D0B1B" w:rsidRPr="000D0B1B" w:rsidRDefault="000D0B1B" w:rsidP="000D0B1B">
            <w:pPr>
              <w:suppressAutoHyphens/>
              <w:jc w:val="center"/>
              <w:rPr>
                <w:rFonts w:ascii="Arial" w:eastAsia="Arial" w:hAnsi="Arial" w:cs="Arial"/>
                <w:b/>
                <w:bCs/>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56D9D375" w14:textId="77777777" w:rsidR="000D0B1B" w:rsidRPr="000D0B1B" w:rsidRDefault="000D0B1B" w:rsidP="000D0B1B">
            <w:pPr>
              <w:suppressAutoHyphens/>
              <w:jc w:val="center"/>
              <w:rPr>
                <w:rFonts w:ascii="Arial" w:eastAsia="Arial" w:hAnsi="Arial" w:cs="Arial"/>
                <w:b/>
                <w:bCs/>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7D921866"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50 009 798,00</w:t>
            </w:r>
          </w:p>
        </w:tc>
      </w:tr>
      <w:tr w:rsidR="000D0B1B" w:rsidRPr="000D0B1B" w14:paraId="2262124A" w14:textId="77777777" w:rsidTr="000D0B1B">
        <w:trPr>
          <w:trHeight w:val="240"/>
        </w:trPr>
        <w:tc>
          <w:tcPr>
            <w:tcW w:w="4052" w:type="dxa"/>
            <w:tcBorders>
              <w:top w:val="single" w:sz="4" w:space="0" w:color="auto"/>
              <w:left w:val="single" w:sz="4" w:space="0" w:color="auto"/>
              <w:bottom w:val="single" w:sz="4" w:space="0" w:color="auto"/>
              <w:right w:val="single" w:sz="4" w:space="0" w:color="auto"/>
            </w:tcBorders>
            <w:vAlign w:val="center"/>
            <w:hideMark/>
          </w:tcPr>
          <w:p w14:paraId="0454FF12"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Жилищное хозяйство</w:t>
            </w:r>
          </w:p>
        </w:tc>
        <w:tc>
          <w:tcPr>
            <w:tcW w:w="885" w:type="dxa"/>
            <w:tcBorders>
              <w:top w:val="single" w:sz="4" w:space="0" w:color="auto"/>
              <w:left w:val="single" w:sz="4" w:space="0" w:color="auto"/>
              <w:bottom w:val="single" w:sz="4" w:space="0" w:color="auto"/>
              <w:right w:val="single" w:sz="4" w:space="0" w:color="auto"/>
            </w:tcBorders>
            <w:vAlign w:val="bottom"/>
          </w:tcPr>
          <w:p w14:paraId="4BCA02F2"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1FDFDA9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.0501</w:t>
            </w:r>
          </w:p>
        </w:tc>
        <w:tc>
          <w:tcPr>
            <w:tcW w:w="959" w:type="dxa"/>
            <w:tcBorders>
              <w:top w:val="single" w:sz="4" w:space="0" w:color="auto"/>
              <w:left w:val="single" w:sz="4" w:space="0" w:color="auto"/>
              <w:bottom w:val="single" w:sz="4" w:space="0" w:color="auto"/>
              <w:right w:val="single" w:sz="4" w:space="0" w:color="auto"/>
            </w:tcBorders>
            <w:noWrap/>
            <w:vAlign w:val="bottom"/>
          </w:tcPr>
          <w:p w14:paraId="69D213DE"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3B512841"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33822213"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601925,00</w:t>
            </w:r>
          </w:p>
        </w:tc>
      </w:tr>
      <w:tr w:rsidR="000D0B1B" w:rsidRPr="000D0B1B" w14:paraId="5BB84131" w14:textId="77777777" w:rsidTr="000D0B1B">
        <w:trPr>
          <w:trHeight w:val="1201"/>
        </w:trPr>
        <w:tc>
          <w:tcPr>
            <w:tcW w:w="4052" w:type="dxa"/>
            <w:tcBorders>
              <w:top w:val="single" w:sz="4" w:space="0" w:color="auto"/>
              <w:left w:val="single" w:sz="4" w:space="0" w:color="auto"/>
              <w:bottom w:val="single" w:sz="4" w:space="0" w:color="auto"/>
              <w:right w:val="single" w:sz="4" w:space="0" w:color="auto"/>
            </w:tcBorders>
            <w:vAlign w:val="center"/>
            <w:hideMark/>
          </w:tcPr>
          <w:p w14:paraId="27645D21"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Муниципальная программа «Жилищная инфраструктура Сандогорского сельского поселения Костромского муниципального района Костромской области»</w:t>
            </w:r>
          </w:p>
        </w:tc>
        <w:tc>
          <w:tcPr>
            <w:tcW w:w="885" w:type="dxa"/>
            <w:tcBorders>
              <w:top w:val="single" w:sz="4" w:space="0" w:color="auto"/>
              <w:left w:val="single" w:sz="4" w:space="0" w:color="auto"/>
              <w:bottom w:val="single" w:sz="4" w:space="0" w:color="auto"/>
              <w:right w:val="single" w:sz="4" w:space="0" w:color="auto"/>
            </w:tcBorders>
            <w:vAlign w:val="bottom"/>
          </w:tcPr>
          <w:p w14:paraId="50556FF6"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78B51A50"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6BF691F"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.1000000000</w:t>
            </w:r>
          </w:p>
        </w:tc>
        <w:tc>
          <w:tcPr>
            <w:tcW w:w="945" w:type="dxa"/>
            <w:tcBorders>
              <w:top w:val="single" w:sz="4" w:space="0" w:color="auto"/>
              <w:left w:val="single" w:sz="4" w:space="0" w:color="auto"/>
              <w:bottom w:val="single" w:sz="4" w:space="0" w:color="auto"/>
              <w:right w:val="single" w:sz="4" w:space="0" w:color="auto"/>
            </w:tcBorders>
            <w:noWrap/>
            <w:vAlign w:val="bottom"/>
          </w:tcPr>
          <w:p w14:paraId="0830A00F"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4C79121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601925,00</w:t>
            </w:r>
          </w:p>
        </w:tc>
      </w:tr>
      <w:tr w:rsidR="000D0B1B" w:rsidRPr="000D0B1B" w14:paraId="698ECF29"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46A9D529"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Взносы на капитальный ремонт за муниципальный жилищный фонд (в фонд регионального оператора)</w:t>
            </w:r>
          </w:p>
        </w:tc>
        <w:tc>
          <w:tcPr>
            <w:tcW w:w="885" w:type="dxa"/>
            <w:tcBorders>
              <w:top w:val="single" w:sz="4" w:space="0" w:color="auto"/>
              <w:left w:val="single" w:sz="4" w:space="0" w:color="auto"/>
              <w:bottom w:val="single" w:sz="4" w:space="0" w:color="auto"/>
              <w:right w:val="single" w:sz="4" w:space="0" w:color="auto"/>
            </w:tcBorders>
            <w:vAlign w:val="bottom"/>
          </w:tcPr>
          <w:p w14:paraId="7C634FFF"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0900DC21"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0109A673"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.1000020430</w:t>
            </w:r>
          </w:p>
        </w:tc>
        <w:tc>
          <w:tcPr>
            <w:tcW w:w="945" w:type="dxa"/>
            <w:tcBorders>
              <w:top w:val="single" w:sz="4" w:space="0" w:color="auto"/>
              <w:left w:val="single" w:sz="4" w:space="0" w:color="auto"/>
              <w:bottom w:val="single" w:sz="4" w:space="0" w:color="auto"/>
              <w:right w:val="single" w:sz="4" w:space="0" w:color="auto"/>
            </w:tcBorders>
            <w:noWrap/>
            <w:vAlign w:val="bottom"/>
          </w:tcPr>
          <w:p w14:paraId="6A432FB0"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2E896FB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191 765,00</w:t>
            </w:r>
          </w:p>
        </w:tc>
      </w:tr>
      <w:tr w:rsidR="000D0B1B" w:rsidRPr="000D0B1B" w14:paraId="0AD39C9A"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26AE4D62"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07DB7B40"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0A140724"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3D62AF18"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0DE3FC58"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7E548086"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191765,00</w:t>
            </w:r>
          </w:p>
        </w:tc>
      </w:tr>
      <w:tr w:rsidR="000D0B1B" w:rsidRPr="000D0B1B" w14:paraId="61F6E412" w14:textId="77777777" w:rsidTr="000D0B1B">
        <w:trPr>
          <w:trHeight w:val="500"/>
        </w:trPr>
        <w:tc>
          <w:tcPr>
            <w:tcW w:w="4052" w:type="dxa"/>
            <w:tcBorders>
              <w:top w:val="single" w:sz="4" w:space="0" w:color="auto"/>
              <w:left w:val="single" w:sz="4" w:space="0" w:color="auto"/>
              <w:bottom w:val="single" w:sz="4" w:space="0" w:color="auto"/>
              <w:right w:val="single" w:sz="4" w:space="0" w:color="auto"/>
            </w:tcBorders>
            <w:vAlign w:val="center"/>
            <w:hideMark/>
          </w:tcPr>
          <w:p w14:paraId="732B869A"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Мероприятия в области жилищного хозяйства</w:t>
            </w:r>
          </w:p>
        </w:tc>
        <w:tc>
          <w:tcPr>
            <w:tcW w:w="885" w:type="dxa"/>
            <w:tcBorders>
              <w:top w:val="single" w:sz="4" w:space="0" w:color="auto"/>
              <w:left w:val="single" w:sz="4" w:space="0" w:color="auto"/>
              <w:bottom w:val="single" w:sz="4" w:space="0" w:color="auto"/>
              <w:right w:val="single" w:sz="4" w:space="0" w:color="auto"/>
            </w:tcBorders>
            <w:vAlign w:val="bottom"/>
          </w:tcPr>
          <w:p w14:paraId="67D7A6CC"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5726CCD4"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068CD05D"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.1000020410</w:t>
            </w:r>
          </w:p>
        </w:tc>
        <w:tc>
          <w:tcPr>
            <w:tcW w:w="945" w:type="dxa"/>
            <w:tcBorders>
              <w:top w:val="single" w:sz="4" w:space="0" w:color="auto"/>
              <w:left w:val="single" w:sz="4" w:space="0" w:color="auto"/>
              <w:bottom w:val="single" w:sz="4" w:space="0" w:color="auto"/>
              <w:right w:val="single" w:sz="4" w:space="0" w:color="auto"/>
            </w:tcBorders>
            <w:noWrap/>
            <w:vAlign w:val="bottom"/>
          </w:tcPr>
          <w:p w14:paraId="6322301D"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319CA87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410 160,00</w:t>
            </w:r>
          </w:p>
        </w:tc>
      </w:tr>
      <w:tr w:rsidR="000D0B1B" w:rsidRPr="000D0B1B" w14:paraId="1358582B"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57986B64"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0D5CC7E7"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3B6DA3F6"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7837F34C"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157DB02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11DAD635"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410 160,00</w:t>
            </w:r>
          </w:p>
        </w:tc>
      </w:tr>
      <w:tr w:rsidR="000D0B1B" w:rsidRPr="000D0B1B" w14:paraId="2F85BD97" w14:textId="77777777" w:rsidTr="000D0B1B">
        <w:trPr>
          <w:trHeight w:val="320"/>
        </w:trPr>
        <w:tc>
          <w:tcPr>
            <w:tcW w:w="4052" w:type="dxa"/>
            <w:tcBorders>
              <w:top w:val="single" w:sz="4" w:space="0" w:color="auto"/>
              <w:left w:val="single" w:sz="4" w:space="0" w:color="auto"/>
              <w:bottom w:val="single" w:sz="4" w:space="0" w:color="auto"/>
              <w:right w:val="single" w:sz="4" w:space="0" w:color="auto"/>
            </w:tcBorders>
            <w:vAlign w:val="center"/>
            <w:hideMark/>
          </w:tcPr>
          <w:p w14:paraId="3F3B23D7"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lastRenderedPageBreak/>
              <w:t>Коммунальное хозяйство</w:t>
            </w:r>
          </w:p>
        </w:tc>
        <w:tc>
          <w:tcPr>
            <w:tcW w:w="885" w:type="dxa"/>
            <w:tcBorders>
              <w:top w:val="single" w:sz="4" w:space="0" w:color="auto"/>
              <w:left w:val="single" w:sz="4" w:space="0" w:color="auto"/>
              <w:bottom w:val="single" w:sz="4" w:space="0" w:color="auto"/>
              <w:right w:val="single" w:sz="4" w:space="0" w:color="auto"/>
            </w:tcBorders>
            <w:vAlign w:val="bottom"/>
          </w:tcPr>
          <w:p w14:paraId="5ADACE1D"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172214A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0502.</w:t>
            </w:r>
          </w:p>
        </w:tc>
        <w:tc>
          <w:tcPr>
            <w:tcW w:w="959" w:type="dxa"/>
            <w:tcBorders>
              <w:top w:val="single" w:sz="4" w:space="0" w:color="auto"/>
              <w:left w:val="single" w:sz="4" w:space="0" w:color="auto"/>
              <w:bottom w:val="single" w:sz="4" w:space="0" w:color="auto"/>
              <w:right w:val="single" w:sz="4" w:space="0" w:color="auto"/>
            </w:tcBorders>
            <w:noWrap/>
            <w:vAlign w:val="bottom"/>
          </w:tcPr>
          <w:p w14:paraId="117F8757"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6477D651"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6465C6B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44085570,00</w:t>
            </w:r>
          </w:p>
        </w:tc>
      </w:tr>
      <w:tr w:rsidR="000D0B1B" w:rsidRPr="000D0B1B" w14:paraId="4E304142" w14:textId="77777777" w:rsidTr="000D0B1B">
        <w:trPr>
          <w:trHeight w:val="2040"/>
        </w:trPr>
        <w:tc>
          <w:tcPr>
            <w:tcW w:w="4052" w:type="dxa"/>
            <w:tcBorders>
              <w:top w:val="single" w:sz="4" w:space="0" w:color="auto"/>
              <w:left w:val="single" w:sz="4" w:space="0" w:color="auto"/>
              <w:bottom w:val="single" w:sz="4" w:space="0" w:color="auto"/>
              <w:right w:val="single" w:sz="4" w:space="0" w:color="auto"/>
            </w:tcBorders>
            <w:vAlign w:val="center"/>
            <w:hideMark/>
          </w:tcPr>
          <w:p w14:paraId="38C71289"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Расходы на осуществление полномочий по организации водоснабжения в границах населенных пунктов сельских</w:t>
            </w:r>
            <w:r w:rsidRPr="000D0B1B">
              <w:rPr>
                <w:rFonts w:ascii="Arial" w:eastAsia="Arial" w:hAnsi="Arial" w:cs="Arial"/>
                <w:color w:val="000000"/>
                <w:lang w:eastAsia="zh-CN" w:bidi="ar"/>
              </w:rPr>
              <w:br/>
              <w:t>поселений Костромского муниципального района</w:t>
            </w:r>
          </w:p>
        </w:tc>
        <w:tc>
          <w:tcPr>
            <w:tcW w:w="885" w:type="dxa"/>
            <w:tcBorders>
              <w:top w:val="single" w:sz="4" w:space="0" w:color="auto"/>
              <w:left w:val="single" w:sz="4" w:space="0" w:color="auto"/>
              <w:bottom w:val="single" w:sz="4" w:space="0" w:color="auto"/>
              <w:right w:val="single" w:sz="4" w:space="0" w:color="auto"/>
            </w:tcBorders>
            <w:vAlign w:val="bottom"/>
          </w:tcPr>
          <w:p w14:paraId="481EF2F4"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665B44AB"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6663FA4"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.9900020650</w:t>
            </w:r>
          </w:p>
        </w:tc>
        <w:tc>
          <w:tcPr>
            <w:tcW w:w="945" w:type="dxa"/>
            <w:tcBorders>
              <w:top w:val="single" w:sz="4" w:space="0" w:color="auto"/>
              <w:left w:val="single" w:sz="4" w:space="0" w:color="auto"/>
              <w:bottom w:val="single" w:sz="4" w:space="0" w:color="auto"/>
              <w:right w:val="single" w:sz="4" w:space="0" w:color="auto"/>
            </w:tcBorders>
            <w:noWrap/>
            <w:vAlign w:val="bottom"/>
          </w:tcPr>
          <w:p w14:paraId="2BA46985"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5D70DF38"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44085570,00</w:t>
            </w:r>
          </w:p>
        </w:tc>
      </w:tr>
      <w:tr w:rsidR="000D0B1B" w:rsidRPr="000D0B1B" w14:paraId="134BF056"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2C44599E"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552ED7AA"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011489BA"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0BF44671"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353F146D"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4FFF617E"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1008760,00</w:t>
            </w:r>
          </w:p>
        </w:tc>
      </w:tr>
      <w:tr w:rsidR="000D0B1B" w:rsidRPr="000D0B1B" w14:paraId="6BB00119"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634FCF08"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Капитальные вложения в объекты государственной</w:t>
            </w:r>
            <w:r w:rsidRPr="000D0B1B">
              <w:rPr>
                <w:rFonts w:ascii="Arial" w:eastAsia="Arial" w:hAnsi="Arial" w:cs="Arial"/>
                <w:color w:val="000000"/>
                <w:lang w:eastAsia="zh-CN" w:bidi="ar"/>
              </w:rPr>
              <w:br/>
              <w:t>(муниципальной) собственности</w:t>
            </w:r>
          </w:p>
        </w:tc>
        <w:tc>
          <w:tcPr>
            <w:tcW w:w="885" w:type="dxa"/>
            <w:tcBorders>
              <w:top w:val="single" w:sz="4" w:space="0" w:color="auto"/>
              <w:left w:val="single" w:sz="4" w:space="0" w:color="auto"/>
              <w:bottom w:val="single" w:sz="4" w:space="0" w:color="auto"/>
              <w:right w:val="single" w:sz="4" w:space="0" w:color="auto"/>
            </w:tcBorders>
            <w:vAlign w:val="bottom"/>
          </w:tcPr>
          <w:p w14:paraId="07C6642A"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60FD5534"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71BAA3B3"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2026F4E1"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400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118D101E"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43076810,00</w:t>
            </w:r>
          </w:p>
        </w:tc>
      </w:tr>
      <w:tr w:rsidR="000D0B1B" w:rsidRPr="000D0B1B" w14:paraId="5C77C67F" w14:textId="77777777" w:rsidTr="000D0B1B">
        <w:trPr>
          <w:trHeight w:val="320"/>
        </w:trPr>
        <w:tc>
          <w:tcPr>
            <w:tcW w:w="4052" w:type="dxa"/>
            <w:tcBorders>
              <w:top w:val="single" w:sz="4" w:space="0" w:color="auto"/>
              <w:left w:val="single" w:sz="4" w:space="0" w:color="auto"/>
              <w:bottom w:val="single" w:sz="4" w:space="0" w:color="auto"/>
              <w:right w:val="single" w:sz="4" w:space="0" w:color="auto"/>
            </w:tcBorders>
            <w:vAlign w:val="center"/>
            <w:hideMark/>
          </w:tcPr>
          <w:p w14:paraId="5A2710BE"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Благоустройство</w:t>
            </w:r>
          </w:p>
        </w:tc>
        <w:tc>
          <w:tcPr>
            <w:tcW w:w="885" w:type="dxa"/>
            <w:tcBorders>
              <w:top w:val="single" w:sz="4" w:space="0" w:color="auto"/>
              <w:left w:val="single" w:sz="4" w:space="0" w:color="auto"/>
              <w:bottom w:val="single" w:sz="4" w:space="0" w:color="auto"/>
              <w:right w:val="single" w:sz="4" w:space="0" w:color="auto"/>
            </w:tcBorders>
            <w:vAlign w:val="bottom"/>
          </w:tcPr>
          <w:p w14:paraId="27BA422F"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2F89D3E6"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0503.</w:t>
            </w:r>
          </w:p>
        </w:tc>
        <w:tc>
          <w:tcPr>
            <w:tcW w:w="959" w:type="dxa"/>
            <w:tcBorders>
              <w:top w:val="single" w:sz="4" w:space="0" w:color="auto"/>
              <w:left w:val="single" w:sz="4" w:space="0" w:color="auto"/>
              <w:bottom w:val="single" w:sz="4" w:space="0" w:color="auto"/>
              <w:right w:val="single" w:sz="4" w:space="0" w:color="auto"/>
            </w:tcBorders>
            <w:noWrap/>
            <w:vAlign w:val="bottom"/>
          </w:tcPr>
          <w:p w14:paraId="5592FBB1"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02CE86AD"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4811585D"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5322303,00</w:t>
            </w:r>
          </w:p>
        </w:tc>
      </w:tr>
      <w:tr w:rsidR="000D0B1B" w:rsidRPr="000D0B1B" w14:paraId="074DEE87" w14:textId="77777777" w:rsidTr="000D0B1B">
        <w:trPr>
          <w:trHeight w:val="320"/>
        </w:trPr>
        <w:tc>
          <w:tcPr>
            <w:tcW w:w="4052" w:type="dxa"/>
            <w:tcBorders>
              <w:top w:val="single" w:sz="4" w:space="0" w:color="auto"/>
              <w:left w:val="single" w:sz="4" w:space="0" w:color="auto"/>
              <w:bottom w:val="single" w:sz="4" w:space="0" w:color="auto"/>
              <w:right w:val="single" w:sz="4" w:space="0" w:color="auto"/>
            </w:tcBorders>
            <w:vAlign w:val="center"/>
            <w:hideMark/>
          </w:tcPr>
          <w:p w14:paraId="7A06D764"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 xml:space="preserve">Комплексное развитие сельских территорий </w:t>
            </w:r>
          </w:p>
        </w:tc>
        <w:tc>
          <w:tcPr>
            <w:tcW w:w="885" w:type="dxa"/>
            <w:tcBorders>
              <w:top w:val="single" w:sz="4" w:space="0" w:color="auto"/>
              <w:left w:val="single" w:sz="4" w:space="0" w:color="auto"/>
              <w:bottom w:val="single" w:sz="4" w:space="0" w:color="auto"/>
              <w:right w:val="single" w:sz="4" w:space="0" w:color="auto"/>
            </w:tcBorders>
            <w:vAlign w:val="bottom"/>
          </w:tcPr>
          <w:p w14:paraId="73820EB0"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5F7A5D69"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745E7F80"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.01000L576Т</w:t>
            </w:r>
          </w:p>
        </w:tc>
        <w:tc>
          <w:tcPr>
            <w:tcW w:w="945" w:type="dxa"/>
            <w:tcBorders>
              <w:top w:val="single" w:sz="4" w:space="0" w:color="auto"/>
              <w:left w:val="single" w:sz="4" w:space="0" w:color="auto"/>
              <w:bottom w:val="single" w:sz="4" w:space="0" w:color="auto"/>
              <w:right w:val="single" w:sz="4" w:space="0" w:color="auto"/>
            </w:tcBorders>
            <w:noWrap/>
            <w:vAlign w:val="bottom"/>
          </w:tcPr>
          <w:p w14:paraId="684E4317"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1D70B149"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2720000,00</w:t>
            </w:r>
          </w:p>
        </w:tc>
      </w:tr>
      <w:tr w:rsidR="000D0B1B" w:rsidRPr="000D0B1B" w14:paraId="2A2E58DD" w14:textId="77777777" w:rsidTr="000D0B1B">
        <w:trPr>
          <w:trHeight w:val="320"/>
        </w:trPr>
        <w:tc>
          <w:tcPr>
            <w:tcW w:w="4052" w:type="dxa"/>
            <w:tcBorders>
              <w:top w:val="single" w:sz="4" w:space="0" w:color="auto"/>
              <w:left w:val="single" w:sz="4" w:space="0" w:color="auto"/>
              <w:bottom w:val="single" w:sz="4" w:space="0" w:color="auto"/>
              <w:right w:val="single" w:sz="4" w:space="0" w:color="auto"/>
            </w:tcBorders>
            <w:vAlign w:val="center"/>
            <w:hideMark/>
          </w:tcPr>
          <w:p w14:paraId="53C45C93"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2F2061B3"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0850D1E5"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1F90E4B5"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14A2B52B"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410CFC0D"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2720000,00</w:t>
            </w:r>
          </w:p>
        </w:tc>
      </w:tr>
      <w:tr w:rsidR="000D0B1B" w:rsidRPr="000D0B1B" w14:paraId="215094EA" w14:textId="77777777" w:rsidTr="000D0B1B">
        <w:trPr>
          <w:trHeight w:val="2122"/>
        </w:trPr>
        <w:tc>
          <w:tcPr>
            <w:tcW w:w="4052" w:type="dxa"/>
            <w:tcBorders>
              <w:top w:val="single" w:sz="4" w:space="0" w:color="auto"/>
              <w:left w:val="single" w:sz="4" w:space="0" w:color="auto"/>
              <w:bottom w:val="single" w:sz="4" w:space="0" w:color="auto"/>
              <w:right w:val="single" w:sz="4" w:space="0" w:color="auto"/>
            </w:tcBorders>
            <w:vAlign w:val="center"/>
            <w:hideMark/>
          </w:tcPr>
          <w:p w14:paraId="4F13DD77"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Шода Костромская область, Костромской район, д. Шода)</w:t>
            </w:r>
          </w:p>
        </w:tc>
        <w:tc>
          <w:tcPr>
            <w:tcW w:w="885" w:type="dxa"/>
            <w:tcBorders>
              <w:top w:val="single" w:sz="4" w:space="0" w:color="auto"/>
              <w:left w:val="single" w:sz="4" w:space="0" w:color="auto"/>
              <w:bottom w:val="single" w:sz="4" w:space="0" w:color="auto"/>
              <w:right w:val="single" w:sz="4" w:space="0" w:color="auto"/>
            </w:tcBorders>
            <w:vAlign w:val="bottom"/>
          </w:tcPr>
          <w:p w14:paraId="48240D80"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2A26B73A"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2A4FE9BD"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.99000S1302</w:t>
            </w:r>
          </w:p>
        </w:tc>
        <w:tc>
          <w:tcPr>
            <w:tcW w:w="945" w:type="dxa"/>
            <w:tcBorders>
              <w:top w:val="single" w:sz="4" w:space="0" w:color="auto"/>
              <w:left w:val="single" w:sz="4" w:space="0" w:color="auto"/>
              <w:bottom w:val="single" w:sz="4" w:space="0" w:color="auto"/>
              <w:right w:val="single" w:sz="4" w:space="0" w:color="auto"/>
            </w:tcBorders>
            <w:noWrap/>
            <w:vAlign w:val="bottom"/>
          </w:tcPr>
          <w:p w14:paraId="56C6BDF1"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2171AEEE"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w:t>
            </w:r>
          </w:p>
        </w:tc>
      </w:tr>
      <w:tr w:rsidR="000D0B1B" w:rsidRPr="000D0B1B" w14:paraId="2AFF2818"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2B6D8E2E"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24F444E4"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4A03B1EC"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0ACD9570"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0BEA8FFB"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40A23CB1"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w:t>
            </w:r>
          </w:p>
        </w:tc>
      </w:tr>
      <w:tr w:rsidR="000D0B1B" w:rsidRPr="000D0B1B" w14:paraId="202F6E97" w14:textId="77777777" w:rsidTr="000D0B1B">
        <w:trPr>
          <w:trHeight w:val="1714"/>
        </w:trPr>
        <w:tc>
          <w:tcPr>
            <w:tcW w:w="4052" w:type="dxa"/>
            <w:tcBorders>
              <w:top w:val="single" w:sz="4" w:space="0" w:color="auto"/>
              <w:left w:val="single" w:sz="4" w:space="0" w:color="auto"/>
              <w:bottom w:val="single" w:sz="4" w:space="0" w:color="auto"/>
              <w:right w:val="single" w:sz="4" w:space="0" w:color="auto"/>
            </w:tcBorders>
            <w:vAlign w:val="center"/>
            <w:hideMark/>
          </w:tcPr>
          <w:p w14:paraId="19B1F9BC"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Шода Костромская область, Костромской район, д. Шода)</w:t>
            </w:r>
          </w:p>
        </w:tc>
        <w:tc>
          <w:tcPr>
            <w:tcW w:w="885" w:type="dxa"/>
            <w:tcBorders>
              <w:top w:val="single" w:sz="4" w:space="0" w:color="auto"/>
              <w:left w:val="single" w:sz="4" w:space="0" w:color="auto"/>
              <w:bottom w:val="single" w:sz="4" w:space="0" w:color="auto"/>
              <w:right w:val="single" w:sz="4" w:space="0" w:color="auto"/>
            </w:tcBorders>
            <w:vAlign w:val="bottom"/>
          </w:tcPr>
          <w:p w14:paraId="5BC6730B"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67384D5A"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75FC6629"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.9900020712</w:t>
            </w:r>
          </w:p>
        </w:tc>
        <w:tc>
          <w:tcPr>
            <w:tcW w:w="945" w:type="dxa"/>
            <w:tcBorders>
              <w:top w:val="single" w:sz="4" w:space="0" w:color="auto"/>
              <w:left w:val="single" w:sz="4" w:space="0" w:color="auto"/>
              <w:bottom w:val="single" w:sz="4" w:space="0" w:color="auto"/>
              <w:right w:val="single" w:sz="4" w:space="0" w:color="auto"/>
            </w:tcBorders>
            <w:noWrap/>
            <w:vAlign w:val="bottom"/>
          </w:tcPr>
          <w:p w14:paraId="6EE82562"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5AEF0F6B"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w:t>
            </w:r>
          </w:p>
        </w:tc>
      </w:tr>
      <w:tr w:rsidR="000D0B1B" w:rsidRPr="000D0B1B" w14:paraId="7299A1CE"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56B24DDA"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11618A7A"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660A1B79"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2CCCD0CB"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4872BB6F"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748D7A4C"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w:t>
            </w:r>
          </w:p>
        </w:tc>
      </w:tr>
      <w:tr w:rsidR="000D0B1B" w:rsidRPr="000D0B1B" w14:paraId="6D4CD04F" w14:textId="77777777" w:rsidTr="000D0B1B">
        <w:trPr>
          <w:trHeight w:val="890"/>
        </w:trPr>
        <w:tc>
          <w:tcPr>
            <w:tcW w:w="4052" w:type="dxa"/>
            <w:tcBorders>
              <w:top w:val="single" w:sz="4" w:space="0" w:color="auto"/>
              <w:left w:val="single" w:sz="4" w:space="0" w:color="auto"/>
              <w:bottom w:val="single" w:sz="4" w:space="0" w:color="auto"/>
              <w:right w:val="single" w:sz="4" w:space="0" w:color="auto"/>
            </w:tcBorders>
            <w:vAlign w:val="center"/>
            <w:hideMark/>
          </w:tcPr>
          <w:p w14:paraId="0AE140C5"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lastRenderedPageBreak/>
              <w:t>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с.Сандогора, ул.Центральная)</w:t>
            </w:r>
          </w:p>
        </w:tc>
        <w:tc>
          <w:tcPr>
            <w:tcW w:w="885" w:type="dxa"/>
            <w:tcBorders>
              <w:top w:val="single" w:sz="4" w:space="0" w:color="auto"/>
              <w:left w:val="single" w:sz="4" w:space="0" w:color="auto"/>
              <w:bottom w:val="single" w:sz="4" w:space="0" w:color="auto"/>
              <w:right w:val="single" w:sz="4" w:space="0" w:color="auto"/>
            </w:tcBorders>
            <w:vAlign w:val="bottom"/>
          </w:tcPr>
          <w:p w14:paraId="7E7E6C73"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53138265"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2E7E3808"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.99000S1301</w:t>
            </w:r>
          </w:p>
        </w:tc>
        <w:tc>
          <w:tcPr>
            <w:tcW w:w="945" w:type="dxa"/>
            <w:tcBorders>
              <w:top w:val="single" w:sz="4" w:space="0" w:color="auto"/>
              <w:left w:val="single" w:sz="4" w:space="0" w:color="auto"/>
              <w:bottom w:val="single" w:sz="4" w:space="0" w:color="auto"/>
              <w:right w:val="single" w:sz="4" w:space="0" w:color="auto"/>
            </w:tcBorders>
            <w:noWrap/>
            <w:vAlign w:val="bottom"/>
          </w:tcPr>
          <w:p w14:paraId="3B384E7E"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7A280B77"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w:t>
            </w:r>
          </w:p>
        </w:tc>
      </w:tr>
      <w:tr w:rsidR="000D0B1B" w:rsidRPr="000D0B1B" w14:paraId="2D53F7A6"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36E05F1C"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58AD8B1D"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14BEBE7D"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749E8AE9"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0144141E"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2BC485F6"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w:t>
            </w:r>
          </w:p>
        </w:tc>
      </w:tr>
      <w:tr w:rsidR="000D0B1B" w:rsidRPr="000D0B1B" w14:paraId="5D389CC2" w14:textId="77777777" w:rsidTr="000D0B1B">
        <w:trPr>
          <w:trHeight w:val="1319"/>
        </w:trPr>
        <w:tc>
          <w:tcPr>
            <w:tcW w:w="4052" w:type="dxa"/>
            <w:tcBorders>
              <w:top w:val="single" w:sz="4" w:space="0" w:color="auto"/>
              <w:left w:val="single" w:sz="4" w:space="0" w:color="auto"/>
              <w:bottom w:val="single" w:sz="4" w:space="0" w:color="auto"/>
              <w:right w:val="single" w:sz="4" w:space="0" w:color="auto"/>
            </w:tcBorders>
            <w:vAlign w:val="center"/>
            <w:hideMark/>
          </w:tcPr>
          <w:p w14:paraId="09507303"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с.Сандогора, ул.Центральная)</w:t>
            </w:r>
          </w:p>
        </w:tc>
        <w:tc>
          <w:tcPr>
            <w:tcW w:w="885" w:type="dxa"/>
            <w:tcBorders>
              <w:top w:val="single" w:sz="4" w:space="0" w:color="auto"/>
              <w:left w:val="single" w:sz="4" w:space="0" w:color="auto"/>
              <w:bottom w:val="single" w:sz="4" w:space="0" w:color="auto"/>
              <w:right w:val="single" w:sz="4" w:space="0" w:color="auto"/>
            </w:tcBorders>
            <w:vAlign w:val="bottom"/>
          </w:tcPr>
          <w:p w14:paraId="6E58F1CC"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65410E0A"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0BC47FA9"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.9900020711</w:t>
            </w:r>
          </w:p>
        </w:tc>
        <w:tc>
          <w:tcPr>
            <w:tcW w:w="945" w:type="dxa"/>
            <w:tcBorders>
              <w:top w:val="single" w:sz="4" w:space="0" w:color="auto"/>
              <w:left w:val="single" w:sz="4" w:space="0" w:color="auto"/>
              <w:bottom w:val="single" w:sz="4" w:space="0" w:color="auto"/>
              <w:right w:val="single" w:sz="4" w:space="0" w:color="auto"/>
            </w:tcBorders>
            <w:noWrap/>
            <w:vAlign w:val="bottom"/>
          </w:tcPr>
          <w:p w14:paraId="0C622AB3"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2D0CC043"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w:t>
            </w:r>
          </w:p>
        </w:tc>
      </w:tr>
      <w:tr w:rsidR="000D0B1B" w:rsidRPr="000D0B1B" w14:paraId="682FF7CA"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5FE2B72F"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179A77D1"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1BF35C6D"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622D90B8"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0915DBDB"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26A02173"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w:t>
            </w:r>
          </w:p>
        </w:tc>
      </w:tr>
      <w:tr w:rsidR="000D0B1B" w:rsidRPr="000D0B1B" w14:paraId="60B4A3E5" w14:textId="77777777" w:rsidTr="000D0B1B">
        <w:trPr>
          <w:trHeight w:val="988"/>
        </w:trPr>
        <w:tc>
          <w:tcPr>
            <w:tcW w:w="4052" w:type="dxa"/>
            <w:tcBorders>
              <w:top w:val="single" w:sz="4" w:space="0" w:color="auto"/>
              <w:left w:val="single" w:sz="4" w:space="0" w:color="auto"/>
              <w:bottom w:val="single" w:sz="4" w:space="0" w:color="auto"/>
              <w:right w:val="single" w:sz="4" w:space="0" w:color="auto"/>
            </w:tcBorders>
            <w:vAlign w:val="center"/>
            <w:hideMark/>
          </w:tcPr>
          <w:p w14:paraId="1341F75F"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Муниципальная программа «Благоустройство территории Сандогорского сельского поселения Костромского муниципального района Костромской области»</w:t>
            </w:r>
          </w:p>
        </w:tc>
        <w:tc>
          <w:tcPr>
            <w:tcW w:w="885" w:type="dxa"/>
            <w:tcBorders>
              <w:top w:val="single" w:sz="4" w:space="0" w:color="auto"/>
              <w:left w:val="single" w:sz="4" w:space="0" w:color="auto"/>
              <w:bottom w:val="single" w:sz="4" w:space="0" w:color="auto"/>
              <w:right w:val="single" w:sz="4" w:space="0" w:color="auto"/>
            </w:tcBorders>
            <w:vAlign w:val="bottom"/>
          </w:tcPr>
          <w:p w14:paraId="64BBBC12"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112AE019"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34E3E597"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.0600000000</w:t>
            </w:r>
          </w:p>
        </w:tc>
        <w:tc>
          <w:tcPr>
            <w:tcW w:w="945" w:type="dxa"/>
            <w:tcBorders>
              <w:top w:val="single" w:sz="4" w:space="0" w:color="auto"/>
              <w:left w:val="single" w:sz="4" w:space="0" w:color="auto"/>
              <w:bottom w:val="single" w:sz="4" w:space="0" w:color="auto"/>
              <w:right w:val="single" w:sz="4" w:space="0" w:color="auto"/>
            </w:tcBorders>
            <w:noWrap/>
            <w:vAlign w:val="bottom"/>
          </w:tcPr>
          <w:p w14:paraId="25EBA8C6"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5CB68261"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2602303,00</w:t>
            </w:r>
          </w:p>
        </w:tc>
      </w:tr>
      <w:tr w:rsidR="000D0B1B" w:rsidRPr="000D0B1B" w14:paraId="71CCB40C" w14:textId="77777777" w:rsidTr="000D0B1B">
        <w:trPr>
          <w:trHeight w:val="460"/>
        </w:trPr>
        <w:tc>
          <w:tcPr>
            <w:tcW w:w="4052" w:type="dxa"/>
            <w:tcBorders>
              <w:top w:val="single" w:sz="4" w:space="0" w:color="auto"/>
              <w:left w:val="single" w:sz="4" w:space="0" w:color="auto"/>
              <w:bottom w:val="single" w:sz="4" w:space="0" w:color="auto"/>
              <w:right w:val="single" w:sz="4" w:space="0" w:color="auto"/>
            </w:tcBorders>
            <w:vAlign w:val="center"/>
            <w:hideMark/>
          </w:tcPr>
          <w:p w14:paraId="0D006E2C"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Содержание сетей уличного освещения муниципального образования</w:t>
            </w:r>
          </w:p>
        </w:tc>
        <w:tc>
          <w:tcPr>
            <w:tcW w:w="885" w:type="dxa"/>
            <w:tcBorders>
              <w:top w:val="single" w:sz="4" w:space="0" w:color="auto"/>
              <w:left w:val="single" w:sz="4" w:space="0" w:color="auto"/>
              <w:bottom w:val="single" w:sz="4" w:space="0" w:color="auto"/>
              <w:right w:val="single" w:sz="4" w:space="0" w:color="auto"/>
            </w:tcBorders>
            <w:vAlign w:val="bottom"/>
          </w:tcPr>
          <w:p w14:paraId="648F49A0"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68086F71"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26A8269B"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.0600020210</w:t>
            </w:r>
          </w:p>
        </w:tc>
        <w:tc>
          <w:tcPr>
            <w:tcW w:w="945" w:type="dxa"/>
            <w:tcBorders>
              <w:top w:val="single" w:sz="4" w:space="0" w:color="auto"/>
              <w:left w:val="single" w:sz="4" w:space="0" w:color="auto"/>
              <w:bottom w:val="single" w:sz="4" w:space="0" w:color="auto"/>
              <w:right w:val="single" w:sz="4" w:space="0" w:color="auto"/>
            </w:tcBorders>
            <w:noWrap/>
            <w:vAlign w:val="bottom"/>
          </w:tcPr>
          <w:p w14:paraId="1BDDD902"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28DAED4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614 719,00</w:t>
            </w:r>
          </w:p>
        </w:tc>
      </w:tr>
      <w:tr w:rsidR="000D0B1B" w:rsidRPr="000D0B1B" w14:paraId="3A31CEEF" w14:textId="77777777" w:rsidTr="000D0B1B">
        <w:trPr>
          <w:trHeight w:val="580"/>
        </w:trPr>
        <w:tc>
          <w:tcPr>
            <w:tcW w:w="4052" w:type="dxa"/>
            <w:tcBorders>
              <w:top w:val="single" w:sz="4" w:space="0" w:color="auto"/>
              <w:left w:val="single" w:sz="4" w:space="0" w:color="auto"/>
              <w:bottom w:val="single" w:sz="4" w:space="0" w:color="auto"/>
              <w:right w:val="single" w:sz="4" w:space="0" w:color="auto"/>
            </w:tcBorders>
            <w:vAlign w:val="center"/>
            <w:hideMark/>
          </w:tcPr>
          <w:p w14:paraId="55241D9B"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659096DA"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76F81756"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26A43EE5"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060DAC64"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559B1998"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614719,00</w:t>
            </w:r>
          </w:p>
        </w:tc>
      </w:tr>
      <w:tr w:rsidR="000D0B1B" w:rsidRPr="000D0B1B" w14:paraId="3E0CBFD9" w14:textId="77777777" w:rsidTr="000D0B1B">
        <w:trPr>
          <w:trHeight w:val="360"/>
        </w:trPr>
        <w:tc>
          <w:tcPr>
            <w:tcW w:w="4052" w:type="dxa"/>
            <w:tcBorders>
              <w:top w:val="single" w:sz="4" w:space="0" w:color="auto"/>
              <w:left w:val="single" w:sz="4" w:space="0" w:color="auto"/>
              <w:bottom w:val="single" w:sz="4" w:space="0" w:color="auto"/>
              <w:right w:val="single" w:sz="4" w:space="0" w:color="auto"/>
            </w:tcBorders>
            <w:vAlign w:val="center"/>
            <w:hideMark/>
          </w:tcPr>
          <w:p w14:paraId="23DC8430"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Прочие мероприятия по благоустройству</w:t>
            </w:r>
          </w:p>
        </w:tc>
        <w:tc>
          <w:tcPr>
            <w:tcW w:w="885" w:type="dxa"/>
            <w:tcBorders>
              <w:top w:val="single" w:sz="4" w:space="0" w:color="auto"/>
              <w:left w:val="single" w:sz="4" w:space="0" w:color="auto"/>
              <w:bottom w:val="single" w:sz="4" w:space="0" w:color="auto"/>
              <w:right w:val="single" w:sz="4" w:space="0" w:color="auto"/>
            </w:tcBorders>
            <w:vAlign w:val="bottom"/>
          </w:tcPr>
          <w:p w14:paraId="5DC7E55A"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58B68536"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6D214873"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.0600020240</w:t>
            </w:r>
          </w:p>
        </w:tc>
        <w:tc>
          <w:tcPr>
            <w:tcW w:w="945" w:type="dxa"/>
            <w:tcBorders>
              <w:top w:val="single" w:sz="4" w:space="0" w:color="auto"/>
              <w:left w:val="single" w:sz="4" w:space="0" w:color="auto"/>
              <w:bottom w:val="single" w:sz="4" w:space="0" w:color="auto"/>
              <w:right w:val="single" w:sz="4" w:space="0" w:color="auto"/>
            </w:tcBorders>
            <w:noWrap/>
            <w:vAlign w:val="bottom"/>
          </w:tcPr>
          <w:p w14:paraId="30E549D5"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674E3323"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555000,00</w:t>
            </w:r>
          </w:p>
        </w:tc>
      </w:tr>
      <w:tr w:rsidR="000D0B1B" w:rsidRPr="000D0B1B" w14:paraId="3A9A37EA"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0A28C486"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5907F03E"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209850C5"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0E5F4BAB"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78E69823"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41677FAF"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555000,00</w:t>
            </w:r>
          </w:p>
        </w:tc>
      </w:tr>
      <w:tr w:rsidR="000D0B1B" w:rsidRPr="000D0B1B" w14:paraId="4BA09C61" w14:textId="77777777" w:rsidTr="000D0B1B">
        <w:trPr>
          <w:trHeight w:val="632"/>
        </w:trPr>
        <w:tc>
          <w:tcPr>
            <w:tcW w:w="4052" w:type="dxa"/>
            <w:tcBorders>
              <w:top w:val="single" w:sz="4" w:space="0" w:color="auto"/>
              <w:left w:val="single" w:sz="4" w:space="0" w:color="auto"/>
              <w:bottom w:val="single" w:sz="4" w:space="0" w:color="auto"/>
              <w:right w:val="single" w:sz="4" w:space="0" w:color="auto"/>
            </w:tcBorders>
            <w:vAlign w:val="bottom"/>
            <w:hideMark/>
          </w:tcPr>
          <w:p w14:paraId="495FCF98" w14:textId="77777777" w:rsidR="000D0B1B" w:rsidRPr="000D0B1B" w:rsidRDefault="000D0B1B" w:rsidP="000D0B1B">
            <w:pPr>
              <w:suppressAutoHyphens/>
              <w:textAlignment w:val="bottom"/>
              <w:rPr>
                <w:rFonts w:ascii="Arial" w:eastAsia="Arial" w:hAnsi="Arial" w:cs="Arial"/>
                <w:color w:val="333333"/>
                <w:lang w:eastAsia="ar-SA"/>
              </w:rPr>
            </w:pPr>
            <w:r w:rsidRPr="000D0B1B">
              <w:rPr>
                <w:rFonts w:ascii="Arial" w:eastAsia="Arial" w:hAnsi="Arial" w:cs="Arial"/>
                <w:color w:val="333333"/>
                <w:lang w:eastAsia="zh-CN" w:bidi="ar"/>
              </w:rPr>
              <w:t>Капитальные вложения в объекты государственной (муниципальной) собственности</w:t>
            </w:r>
          </w:p>
        </w:tc>
        <w:tc>
          <w:tcPr>
            <w:tcW w:w="885" w:type="dxa"/>
            <w:tcBorders>
              <w:top w:val="single" w:sz="4" w:space="0" w:color="auto"/>
              <w:left w:val="single" w:sz="4" w:space="0" w:color="auto"/>
              <w:bottom w:val="single" w:sz="4" w:space="0" w:color="auto"/>
              <w:right w:val="single" w:sz="4" w:space="0" w:color="auto"/>
            </w:tcBorders>
            <w:vAlign w:val="bottom"/>
          </w:tcPr>
          <w:p w14:paraId="7BABCDE9"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09075FBB"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7AF0349D"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6C1F6744"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400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0BC97BD7"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w:t>
            </w:r>
          </w:p>
        </w:tc>
      </w:tr>
      <w:tr w:rsidR="000D0B1B" w:rsidRPr="000D0B1B" w14:paraId="5569E44D" w14:textId="77777777" w:rsidTr="000D0B1B">
        <w:trPr>
          <w:trHeight w:val="1029"/>
        </w:trPr>
        <w:tc>
          <w:tcPr>
            <w:tcW w:w="4052" w:type="dxa"/>
            <w:tcBorders>
              <w:top w:val="single" w:sz="4" w:space="0" w:color="auto"/>
              <w:left w:val="single" w:sz="4" w:space="0" w:color="auto"/>
              <w:bottom w:val="single" w:sz="4" w:space="0" w:color="auto"/>
              <w:right w:val="single" w:sz="4" w:space="0" w:color="auto"/>
            </w:tcBorders>
            <w:vAlign w:val="center"/>
            <w:hideMark/>
          </w:tcPr>
          <w:p w14:paraId="6B9C14B2"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 xml:space="preserve">Расходы на осуществление органами местного самоуправления муниципального района полномочий по проведению мероприятий по </w:t>
            </w:r>
            <w:r w:rsidRPr="000D0B1B">
              <w:rPr>
                <w:rFonts w:ascii="Arial" w:eastAsia="Arial" w:hAnsi="Arial" w:cs="Arial"/>
                <w:color w:val="000000"/>
                <w:lang w:eastAsia="zh-CN" w:bidi="ar"/>
              </w:rPr>
              <w:lastRenderedPageBreak/>
              <w:t>борьбе с борщевиком Сосновского</w:t>
            </w:r>
          </w:p>
        </w:tc>
        <w:tc>
          <w:tcPr>
            <w:tcW w:w="885" w:type="dxa"/>
            <w:tcBorders>
              <w:top w:val="single" w:sz="4" w:space="0" w:color="auto"/>
              <w:left w:val="single" w:sz="4" w:space="0" w:color="auto"/>
              <w:bottom w:val="single" w:sz="4" w:space="0" w:color="auto"/>
              <w:right w:val="single" w:sz="4" w:space="0" w:color="auto"/>
            </w:tcBorders>
            <w:vAlign w:val="bottom"/>
          </w:tcPr>
          <w:p w14:paraId="5DD2DA3D"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7D0B2D73"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30DB861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.06000S2250</w:t>
            </w:r>
          </w:p>
        </w:tc>
        <w:tc>
          <w:tcPr>
            <w:tcW w:w="945" w:type="dxa"/>
            <w:tcBorders>
              <w:top w:val="single" w:sz="4" w:space="0" w:color="auto"/>
              <w:left w:val="single" w:sz="4" w:space="0" w:color="auto"/>
              <w:bottom w:val="single" w:sz="4" w:space="0" w:color="auto"/>
              <w:right w:val="single" w:sz="4" w:space="0" w:color="auto"/>
            </w:tcBorders>
            <w:noWrap/>
            <w:vAlign w:val="bottom"/>
          </w:tcPr>
          <w:p w14:paraId="70B32C97"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24C284B5"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84 584,00</w:t>
            </w:r>
          </w:p>
        </w:tc>
      </w:tr>
      <w:tr w:rsidR="000D0B1B" w:rsidRPr="000D0B1B" w14:paraId="545AD069"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5A6841ED"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lastRenderedPageBreak/>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6CB606C6"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1E2EC66E"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037F1E0A"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3EB02253"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0621A8F1"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84 584,00</w:t>
            </w:r>
          </w:p>
        </w:tc>
      </w:tr>
      <w:tr w:rsidR="000D0B1B" w:rsidRPr="000D0B1B" w14:paraId="38D275F9" w14:textId="77777777" w:rsidTr="000D0B1B">
        <w:trPr>
          <w:trHeight w:val="2195"/>
        </w:trPr>
        <w:tc>
          <w:tcPr>
            <w:tcW w:w="4052" w:type="dxa"/>
            <w:tcBorders>
              <w:top w:val="single" w:sz="4" w:space="0" w:color="auto"/>
              <w:left w:val="single" w:sz="4" w:space="0" w:color="auto"/>
              <w:bottom w:val="single" w:sz="4" w:space="0" w:color="auto"/>
              <w:right w:val="single" w:sz="4" w:space="0" w:color="auto"/>
            </w:tcBorders>
            <w:hideMark/>
          </w:tcPr>
          <w:p w14:paraId="3AFA2217"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eastAsia="zh-CN" w:bidi="ar"/>
              </w:rPr>
              <w:t>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Шода Костромская область, Костромской район, д. Шода)</w:t>
            </w:r>
          </w:p>
        </w:tc>
        <w:tc>
          <w:tcPr>
            <w:tcW w:w="885" w:type="dxa"/>
            <w:tcBorders>
              <w:top w:val="single" w:sz="4" w:space="0" w:color="auto"/>
              <w:left w:val="single" w:sz="4" w:space="0" w:color="auto"/>
              <w:bottom w:val="single" w:sz="4" w:space="0" w:color="auto"/>
              <w:right w:val="single" w:sz="4" w:space="0" w:color="auto"/>
            </w:tcBorders>
            <w:vAlign w:val="bottom"/>
          </w:tcPr>
          <w:p w14:paraId="28FA8CF2"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2EFDE96C"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DF08EF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.06000S1302</w:t>
            </w:r>
          </w:p>
        </w:tc>
        <w:tc>
          <w:tcPr>
            <w:tcW w:w="945" w:type="dxa"/>
            <w:tcBorders>
              <w:top w:val="single" w:sz="4" w:space="0" w:color="auto"/>
              <w:left w:val="single" w:sz="4" w:space="0" w:color="auto"/>
              <w:bottom w:val="single" w:sz="4" w:space="0" w:color="auto"/>
              <w:right w:val="single" w:sz="4" w:space="0" w:color="auto"/>
            </w:tcBorders>
            <w:noWrap/>
            <w:vAlign w:val="bottom"/>
          </w:tcPr>
          <w:p w14:paraId="70A9F63E"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4358982B"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313 200,00</w:t>
            </w:r>
          </w:p>
        </w:tc>
      </w:tr>
      <w:tr w:rsidR="000D0B1B" w:rsidRPr="000D0B1B" w14:paraId="5A61A14B"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7D04AED0"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37B36E34"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7997987B"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47C18D7C"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675DAFF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1034F32C"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313 200,00</w:t>
            </w:r>
          </w:p>
        </w:tc>
      </w:tr>
      <w:tr w:rsidR="000D0B1B" w:rsidRPr="000D0B1B" w14:paraId="15E4313B" w14:textId="77777777" w:rsidTr="000D0B1B">
        <w:trPr>
          <w:trHeight w:val="2638"/>
        </w:trPr>
        <w:tc>
          <w:tcPr>
            <w:tcW w:w="4052" w:type="dxa"/>
            <w:tcBorders>
              <w:top w:val="single" w:sz="4" w:space="0" w:color="auto"/>
              <w:left w:val="single" w:sz="4" w:space="0" w:color="auto"/>
              <w:bottom w:val="single" w:sz="4" w:space="0" w:color="auto"/>
              <w:right w:val="single" w:sz="4" w:space="0" w:color="auto"/>
            </w:tcBorders>
            <w:hideMark/>
          </w:tcPr>
          <w:p w14:paraId="6E75B0EE" w14:textId="77777777" w:rsidR="000D0B1B" w:rsidRPr="000D0B1B" w:rsidRDefault="000D0B1B" w:rsidP="000D0B1B">
            <w:pPr>
              <w:suppressAutoHyphens/>
              <w:jc w:val="center"/>
              <w:textAlignment w:val="top"/>
              <w:rPr>
                <w:rFonts w:ascii="Arial" w:eastAsia="Arial" w:hAnsi="Arial" w:cs="Arial"/>
                <w:color w:val="000000"/>
                <w:lang w:eastAsia="ar-SA"/>
              </w:rPr>
            </w:pPr>
            <w:r w:rsidRPr="000D0B1B">
              <w:rPr>
                <w:rFonts w:ascii="Arial" w:eastAsia="Arial" w:hAnsi="Arial" w:cs="Arial"/>
                <w:color w:val="000000"/>
                <w:lang w:eastAsia="zh-CN" w:bidi="ar"/>
              </w:rPr>
              <w:t>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Шода Костромская область, Костромской район, д. Шода)</w:t>
            </w:r>
          </w:p>
        </w:tc>
        <w:tc>
          <w:tcPr>
            <w:tcW w:w="885" w:type="dxa"/>
            <w:tcBorders>
              <w:top w:val="single" w:sz="4" w:space="0" w:color="auto"/>
              <w:left w:val="single" w:sz="4" w:space="0" w:color="auto"/>
              <w:bottom w:val="single" w:sz="4" w:space="0" w:color="auto"/>
              <w:right w:val="single" w:sz="4" w:space="0" w:color="auto"/>
            </w:tcBorders>
            <w:vAlign w:val="bottom"/>
          </w:tcPr>
          <w:p w14:paraId="34118FE0"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20C95021"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6613CDF7"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.0600020712</w:t>
            </w:r>
          </w:p>
        </w:tc>
        <w:tc>
          <w:tcPr>
            <w:tcW w:w="945" w:type="dxa"/>
            <w:tcBorders>
              <w:top w:val="single" w:sz="4" w:space="0" w:color="auto"/>
              <w:left w:val="single" w:sz="4" w:space="0" w:color="auto"/>
              <w:bottom w:val="single" w:sz="4" w:space="0" w:color="auto"/>
              <w:right w:val="single" w:sz="4" w:space="0" w:color="auto"/>
            </w:tcBorders>
            <w:noWrap/>
            <w:vAlign w:val="bottom"/>
          </w:tcPr>
          <w:p w14:paraId="20D15D9D"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1B01248F"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34 800,00</w:t>
            </w:r>
          </w:p>
        </w:tc>
      </w:tr>
      <w:tr w:rsidR="000D0B1B" w:rsidRPr="000D0B1B" w14:paraId="58DB15E4"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6E416F82"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5F5FCE94"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7984E372"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7A168AE4"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4DDB3E0B"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6EE81784"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34 800,00</w:t>
            </w:r>
          </w:p>
        </w:tc>
      </w:tr>
      <w:tr w:rsidR="000D0B1B" w:rsidRPr="000D0B1B" w14:paraId="5016641C" w14:textId="77777777" w:rsidTr="000D0B1B">
        <w:trPr>
          <w:trHeight w:val="1271"/>
        </w:trPr>
        <w:tc>
          <w:tcPr>
            <w:tcW w:w="4052" w:type="dxa"/>
            <w:tcBorders>
              <w:top w:val="single" w:sz="4" w:space="0" w:color="auto"/>
              <w:left w:val="single" w:sz="4" w:space="0" w:color="auto"/>
              <w:bottom w:val="single" w:sz="4" w:space="0" w:color="auto"/>
              <w:right w:val="single" w:sz="4" w:space="0" w:color="auto"/>
            </w:tcBorders>
            <w:vAlign w:val="center"/>
            <w:hideMark/>
          </w:tcPr>
          <w:p w14:paraId="67E3BE3E"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с.Сандогора, ул.Центральная)</w:t>
            </w:r>
          </w:p>
        </w:tc>
        <w:tc>
          <w:tcPr>
            <w:tcW w:w="885" w:type="dxa"/>
            <w:tcBorders>
              <w:top w:val="single" w:sz="4" w:space="0" w:color="auto"/>
              <w:left w:val="single" w:sz="4" w:space="0" w:color="auto"/>
              <w:bottom w:val="single" w:sz="4" w:space="0" w:color="auto"/>
              <w:right w:val="single" w:sz="4" w:space="0" w:color="auto"/>
            </w:tcBorders>
            <w:vAlign w:val="bottom"/>
          </w:tcPr>
          <w:p w14:paraId="27063860"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34AD8B46"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00C4D274"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.06000S1301</w:t>
            </w:r>
          </w:p>
        </w:tc>
        <w:tc>
          <w:tcPr>
            <w:tcW w:w="945" w:type="dxa"/>
            <w:tcBorders>
              <w:top w:val="single" w:sz="4" w:space="0" w:color="auto"/>
              <w:left w:val="single" w:sz="4" w:space="0" w:color="auto"/>
              <w:bottom w:val="single" w:sz="4" w:space="0" w:color="auto"/>
              <w:right w:val="single" w:sz="4" w:space="0" w:color="auto"/>
            </w:tcBorders>
            <w:noWrap/>
            <w:vAlign w:val="bottom"/>
          </w:tcPr>
          <w:p w14:paraId="19CA4D56"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0105A1A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950 000,00</w:t>
            </w:r>
          </w:p>
        </w:tc>
      </w:tr>
      <w:tr w:rsidR="000D0B1B" w:rsidRPr="000D0B1B" w14:paraId="70038EDC"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060B545D"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7BB0345F"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31D61061"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7C3F3A6B"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20B10B44"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4309F4DD"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950 000,00</w:t>
            </w:r>
          </w:p>
        </w:tc>
      </w:tr>
      <w:tr w:rsidR="000D0B1B" w:rsidRPr="000D0B1B" w14:paraId="39FF4F4A" w14:textId="77777777" w:rsidTr="000D0B1B">
        <w:trPr>
          <w:trHeight w:val="1810"/>
        </w:trPr>
        <w:tc>
          <w:tcPr>
            <w:tcW w:w="4052" w:type="dxa"/>
            <w:tcBorders>
              <w:top w:val="single" w:sz="4" w:space="0" w:color="auto"/>
              <w:left w:val="single" w:sz="4" w:space="0" w:color="auto"/>
              <w:bottom w:val="single" w:sz="4" w:space="0" w:color="auto"/>
              <w:right w:val="single" w:sz="4" w:space="0" w:color="auto"/>
            </w:tcBorders>
            <w:noWrap/>
            <w:vAlign w:val="bottom"/>
            <w:hideMark/>
          </w:tcPr>
          <w:p w14:paraId="538C8030" w14:textId="77777777" w:rsidR="000D0B1B" w:rsidRPr="000D0B1B" w:rsidRDefault="000D0B1B" w:rsidP="000D0B1B">
            <w:pPr>
              <w:suppressAutoHyphens/>
              <w:jc w:val="both"/>
              <w:textAlignment w:val="bottom"/>
              <w:rPr>
                <w:rFonts w:ascii="Arial" w:eastAsia="Arial" w:hAnsi="Arial" w:cs="Arial"/>
                <w:color w:val="000000"/>
                <w:lang w:eastAsia="ar-SA"/>
              </w:rPr>
            </w:pPr>
            <w:r w:rsidRPr="000D0B1B">
              <w:rPr>
                <w:rFonts w:ascii="Arial" w:eastAsia="Arial" w:hAnsi="Arial" w:cs="Arial"/>
                <w:color w:val="000000"/>
                <w:lang w:eastAsia="zh-CN" w:bidi="ar"/>
              </w:rPr>
              <w:lastRenderedPageBreak/>
              <w:t>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с.Сандогора, ул.Центральная)</w:t>
            </w:r>
          </w:p>
        </w:tc>
        <w:tc>
          <w:tcPr>
            <w:tcW w:w="885" w:type="dxa"/>
            <w:tcBorders>
              <w:top w:val="single" w:sz="4" w:space="0" w:color="auto"/>
              <w:left w:val="single" w:sz="4" w:space="0" w:color="auto"/>
              <w:bottom w:val="single" w:sz="4" w:space="0" w:color="auto"/>
              <w:right w:val="single" w:sz="4" w:space="0" w:color="auto"/>
            </w:tcBorders>
            <w:vAlign w:val="bottom"/>
          </w:tcPr>
          <w:p w14:paraId="501E8B6D"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3ED7B435"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74292666"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.0600020711</w:t>
            </w:r>
          </w:p>
        </w:tc>
        <w:tc>
          <w:tcPr>
            <w:tcW w:w="945" w:type="dxa"/>
            <w:tcBorders>
              <w:top w:val="single" w:sz="4" w:space="0" w:color="auto"/>
              <w:left w:val="single" w:sz="4" w:space="0" w:color="auto"/>
              <w:bottom w:val="single" w:sz="4" w:space="0" w:color="auto"/>
              <w:right w:val="single" w:sz="4" w:space="0" w:color="auto"/>
            </w:tcBorders>
            <w:noWrap/>
            <w:vAlign w:val="bottom"/>
          </w:tcPr>
          <w:p w14:paraId="69B30C64"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14EF438E"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50 000,00</w:t>
            </w:r>
          </w:p>
        </w:tc>
      </w:tr>
      <w:tr w:rsidR="000D0B1B" w:rsidRPr="000D0B1B" w14:paraId="283D2AD8"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1291A646"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78A47D7B"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596EBE69"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088B9D30"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6F19E226"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4F05AFFC"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50 000,00</w:t>
            </w:r>
          </w:p>
        </w:tc>
      </w:tr>
      <w:tr w:rsidR="000D0B1B" w:rsidRPr="000D0B1B" w14:paraId="5122201B" w14:textId="77777777" w:rsidTr="000D0B1B">
        <w:trPr>
          <w:trHeight w:val="240"/>
        </w:trPr>
        <w:tc>
          <w:tcPr>
            <w:tcW w:w="4052" w:type="dxa"/>
            <w:tcBorders>
              <w:top w:val="single" w:sz="4" w:space="0" w:color="auto"/>
              <w:left w:val="single" w:sz="4" w:space="0" w:color="auto"/>
              <w:bottom w:val="single" w:sz="4" w:space="0" w:color="auto"/>
              <w:right w:val="single" w:sz="4" w:space="0" w:color="auto"/>
            </w:tcBorders>
            <w:vAlign w:val="center"/>
            <w:hideMark/>
          </w:tcPr>
          <w:p w14:paraId="4DA16135" w14:textId="77777777" w:rsidR="000D0B1B" w:rsidRPr="000D0B1B" w:rsidRDefault="000D0B1B" w:rsidP="000D0B1B">
            <w:pPr>
              <w:suppressAutoHyphens/>
              <w:textAlignment w:val="center"/>
              <w:rPr>
                <w:rFonts w:ascii="Arial" w:eastAsia="Arial" w:hAnsi="Arial" w:cs="Arial"/>
                <w:b/>
                <w:bCs/>
                <w:color w:val="000000"/>
                <w:lang w:eastAsia="ar-SA"/>
              </w:rPr>
            </w:pPr>
            <w:r w:rsidRPr="000D0B1B">
              <w:rPr>
                <w:rFonts w:ascii="Arial" w:eastAsia="Arial" w:hAnsi="Arial" w:cs="Arial"/>
                <w:b/>
                <w:bCs/>
                <w:color w:val="000000"/>
                <w:lang w:val="en-US" w:eastAsia="zh-CN" w:bidi="ar"/>
              </w:rPr>
              <w:t>Молодежная политика</w:t>
            </w:r>
          </w:p>
        </w:tc>
        <w:tc>
          <w:tcPr>
            <w:tcW w:w="885" w:type="dxa"/>
            <w:tcBorders>
              <w:top w:val="single" w:sz="4" w:space="0" w:color="auto"/>
              <w:left w:val="single" w:sz="4" w:space="0" w:color="auto"/>
              <w:bottom w:val="single" w:sz="4" w:space="0" w:color="auto"/>
              <w:right w:val="single" w:sz="4" w:space="0" w:color="auto"/>
            </w:tcBorders>
            <w:vAlign w:val="bottom"/>
          </w:tcPr>
          <w:p w14:paraId="431B05B2"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7EB65687" w14:textId="77777777" w:rsidR="000D0B1B" w:rsidRPr="000D0B1B" w:rsidRDefault="000D0B1B" w:rsidP="000D0B1B">
            <w:pPr>
              <w:suppressAutoHyphens/>
              <w:jc w:val="center"/>
              <w:textAlignment w:val="bottom"/>
              <w:rPr>
                <w:rFonts w:ascii="Arial" w:eastAsia="Arial" w:hAnsi="Arial" w:cs="Arial"/>
                <w:b/>
                <w:bCs/>
                <w:color w:val="000000"/>
                <w:lang w:eastAsia="ar-SA"/>
              </w:rPr>
            </w:pPr>
            <w:r w:rsidRPr="000D0B1B">
              <w:rPr>
                <w:rFonts w:ascii="Arial" w:eastAsia="Arial" w:hAnsi="Arial" w:cs="Arial"/>
                <w:b/>
                <w:bCs/>
                <w:color w:val="000000"/>
                <w:lang w:val="en-US" w:eastAsia="zh-CN" w:bidi="ar"/>
              </w:rPr>
              <w:t>0707.</w:t>
            </w:r>
          </w:p>
        </w:tc>
        <w:tc>
          <w:tcPr>
            <w:tcW w:w="959" w:type="dxa"/>
            <w:tcBorders>
              <w:top w:val="single" w:sz="4" w:space="0" w:color="auto"/>
              <w:left w:val="single" w:sz="4" w:space="0" w:color="auto"/>
              <w:bottom w:val="single" w:sz="4" w:space="0" w:color="auto"/>
              <w:right w:val="single" w:sz="4" w:space="0" w:color="auto"/>
            </w:tcBorders>
            <w:noWrap/>
            <w:vAlign w:val="bottom"/>
          </w:tcPr>
          <w:p w14:paraId="34226338" w14:textId="77777777" w:rsidR="000D0B1B" w:rsidRPr="000D0B1B" w:rsidRDefault="000D0B1B" w:rsidP="000D0B1B">
            <w:pPr>
              <w:suppressAutoHyphens/>
              <w:jc w:val="center"/>
              <w:rPr>
                <w:rFonts w:ascii="Arial" w:eastAsia="Arial" w:hAnsi="Arial" w:cs="Arial"/>
                <w:b/>
                <w:bCs/>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26451DA8" w14:textId="77777777" w:rsidR="000D0B1B" w:rsidRPr="000D0B1B" w:rsidRDefault="000D0B1B" w:rsidP="000D0B1B">
            <w:pPr>
              <w:suppressAutoHyphens/>
              <w:jc w:val="center"/>
              <w:rPr>
                <w:rFonts w:ascii="Arial" w:eastAsia="Arial" w:hAnsi="Arial" w:cs="Arial"/>
                <w:b/>
                <w:bCs/>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448F865B"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384 857,00</w:t>
            </w:r>
          </w:p>
        </w:tc>
      </w:tr>
      <w:tr w:rsidR="000D0B1B" w:rsidRPr="000D0B1B" w14:paraId="1D296759" w14:textId="77777777" w:rsidTr="000D0B1B">
        <w:trPr>
          <w:trHeight w:val="1666"/>
        </w:trPr>
        <w:tc>
          <w:tcPr>
            <w:tcW w:w="4052" w:type="dxa"/>
            <w:tcBorders>
              <w:top w:val="single" w:sz="4" w:space="0" w:color="auto"/>
              <w:left w:val="single" w:sz="4" w:space="0" w:color="auto"/>
              <w:bottom w:val="single" w:sz="4" w:space="0" w:color="auto"/>
              <w:right w:val="single" w:sz="4" w:space="0" w:color="auto"/>
            </w:tcBorders>
            <w:vAlign w:val="center"/>
            <w:hideMark/>
          </w:tcPr>
          <w:p w14:paraId="25369DDA"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Расходы на обеспечение деятельности (оказание услуг) подведомственных учреждений, осуществляющих реализацию государственных функций в области организационно-воспитательной работы с молодежью</w:t>
            </w:r>
          </w:p>
        </w:tc>
        <w:tc>
          <w:tcPr>
            <w:tcW w:w="885" w:type="dxa"/>
            <w:tcBorders>
              <w:top w:val="single" w:sz="4" w:space="0" w:color="auto"/>
              <w:left w:val="single" w:sz="4" w:space="0" w:color="auto"/>
              <w:bottom w:val="single" w:sz="4" w:space="0" w:color="auto"/>
              <w:right w:val="single" w:sz="4" w:space="0" w:color="auto"/>
            </w:tcBorders>
            <w:vAlign w:val="bottom"/>
          </w:tcPr>
          <w:p w14:paraId="3B527934"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6600A4E4" w14:textId="77777777" w:rsidR="000D0B1B" w:rsidRPr="000D0B1B" w:rsidRDefault="000D0B1B" w:rsidP="000D0B1B">
            <w:pPr>
              <w:suppressAutoHyphens/>
              <w:jc w:val="center"/>
              <w:rPr>
                <w:rFonts w:ascii="Arial" w:eastAsia="Arial" w:hAnsi="Arial" w:cs="Arial"/>
                <w:b/>
                <w:bCs/>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41C2B956"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.02000S2640</w:t>
            </w:r>
          </w:p>
        </w:tc>
        <w:tc>
          <w:tcPr>
            <w:tcW w:w="945" w:type="dxa"/>
            <w:tcBorders>
              <w:top w:val="single" w:sz="4" w:space="0" w:color="auto"/>
              <w:left w:val="single" w:sz="4" w:space="0" w:color="auto"/>
              <w:bottom w:val="single" w:sz="4" w:space="0" w:color="auto"/>
              <w:right w:val="single" w:sz="4" w:space="0" w:color="auto"/>
            </w:tcBorders>
            <w:noWrap/>
            <w:vAlign w:val="bottom"/>
          </w:tcPr>
          <w:p w14:paraId="664CF168"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30D60277"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384 857,00</w:t>
            </w:r>
          </w:p>
        </w:tc>
      </w:tr>
      <w:tr w:rsidR="000D0B1B" w:rsidRPr="000D0B1B" w14:paraId="3259D0A7" w14:textId="77777777" w:rsidTr="000D0B1B">
        <w:trPr>
          <w:trHeight w:val="1260"/>
        </w:trPr>
        <w:tc>
          <w:tcPr>
            <w:tcW w:w="4052" w:type="dxa"/>
            <w:tcBorders>
              <w:top w:val="single" w:sz="4" w:space="0" w:color="auto"/>
              <w:left w:val="single" w:sz="4" w:space="0" w:color="auto"/>
              <w:bottom w:val="single" w:sz="4" w:space="0" w:color="auto"/>
              <w:right w:val="single" w:sz="4" w:space="0" w:color="auto"/>
            </w:tcBorders>
            <w:vAlign w:val="center"/>
            <w:hideMark/>
          </w:tcPr>
          <w:p w14:paraId="586E8C2F"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Предоставление субсидий бюджетным, автономным учреждениям и иным некоммерческим организациям</w:t>
            </w:r>
          </w:p>
        </w:tc>
        <w:tc>
          <w:tcPr>
            <w:tcW w:w="885" w:type="dxa"/>
            <w:tcBorders>
              <w:top w:val="single" w:sz="4" w:space="0" w:color="auto"/>
              <w:left w:val="single" w:sz="4" w:space="0" w:color="auto"/>
              <w:bottom w:val="single" w:sz="4" w:space="0" w:color="auto"/>
              <w:right w:val="single" w:sz="4" w:space="0" w:color="auto"/>
            </w:tcBorders>
            <w:vAlign w:val="bottom"/>
          </w:tcPr>
          <w:p w14:paraId="2404D286"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680D2449" w14:textId="77777777" w:rsidR="000D0B1B" w:rsidRPr="000D0B1B" w:rsidRDefault="000D0B1B" w:rsidP="000D0B1B">
            <w:pPr>
              <w:suppressAutoHyphens/>
              <w:jc w:val="center"/>
              <w:rPr>
                <w:rFonts w:ascii="Arial" w:eastAsia="Arial" w:hAnsi="Arial" w:cs="Arial"/>
                <w:b/>
                <w:bCs/>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5B35FAE8"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40E76FD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600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09B9A774"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384 857,00</w:t>
            </w:r>
          </w:p>
        </w:tc>
      </w:tr>
      <w:tr w:rsidR="000D0B1B" w:rsidRPr="000D0B1B" w14:paraId="09D849FD" w14:textId="77777777" w:rsidTr="000D0B1B">
        <w:trPr>
          <w:trHeight w:val="240"/>
        </w:trPr>
        <w:tc>
          <w:tcPr>
            <w:tcW w:w="4052" w:type="dxa"/>
            <w:tcBorders>
              <w:top w:val="single" w:sz="4" w:space="0" w:color="auto"/>
              <w:left w:val="single" w:sz="4" w:space="0" w:color="auto"/>
              <w:bottom w:val="single" w:sz="4" w:space="0" w:color="auto"/>
              <w:right w:val="single" w:sz="4" w:space="0" w:color="auto"/>
            </w:tcBorders>
            <w:vAlign w:val="center"/>
            <w:hideMark/>
          </w:tcPr>
          <w:p w14:paraId="3AA66365" w14:textId="77777777" w:rsidR="000D0B1B" w:rsidRPr="000D0B1B" w:rsidRDefault="000D0B1B" w:rsidP="000D0B1B">
            <w:pPr>
              <w:suppressAutoHyphens/>
              <w:textAlignment w:val="center"/>
              <w:rPr>
                <w:rFonts w:ascii="Arial" w:eastAsia="Arial" w:hAnsi="Arial" w:cs="Arial"/>
                <w:b/>
                <w:bCs/>
                <w:color w:val="000000"/>
                <w:lang w:eastAsia="ar-SA"/>
              </w:rPr>
            </w:pPr>
            <w:r w:rsidRPr="000D0B1B">
              <w:rPr>
                <w:rFonts w:ascii="Arial" w:eastAsia="Arial" w:hAnsi="Arial" w:cs="Arial"/>
                <w:b/>
                <w:bCs/>
                <w:color w:val="000000"/>
                <w:lang w:val="en-US" w:eastAsia="zh-CN" w:bidi="ar"/>
              </w:rPr>
              <w:t>Культура, кинематография</w:t>
            </w:r>
          </w:p>
        </w:tc>
        <w:tc>
          <w:tcPr>
            <w:tcW w:w="885" w:type="dxa"/>
            <w:tcBorders>
              <w:top w:val="single" w:sz="4" w:space="0" w:color="auto"/>
              <w:left w:val="single" w:sz="4" w:space="0" w:color="auto"/>
              <w:bottom w:val="single" w:sz="4" w:space="0" w:color="auto"/>
              <w:right w:val="single" w:sz="4" w:space="0" w:color="auto"/>
            </w:tcBorders>
            <w:vAlign w:val="bottom"/>
          </w:tcPr>
          <w:p w14:paraId="1C3FF388"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5C6E7A14" w14:textId="77777777" w:rsidR="000D0B1B" w:rsidRPr="000D0B1B" w:rsidRDefault="000D0B1B" w:rsidP="000D0B1B">
            <w:pPr>
              <w:suppressAutoHyphens/>
              <w:jc w:val="center"/>
              <w:textAlignment w:val="bottom"/>
              <w:rPr>
                <w:rFonts w:ascii="Arial" w:eastAsia="Arial" w:hAnsi="Arial" w:cs="Arial"/>
                <w:b/>
                <w:bCs/>
                <w:color w:val="000000"/>
                <w:lang w:eastAsia="ar-SA"/>
              </w:rPr>
            </w:pPr>
            <w:r w:rsidRPr="000D0B1B">
              <w:rPr>
                <w:rFonts w:ascii="Arial" w:eastAsia="Arial" w:hAnsi="Arial" w:cs="Arial"/>
                <w:b/>
                <w:bCs/>
                <w:color w:val="000000"/>
                <w:lang w:val="en-US" w:eastAsia="zh-CN" w:bidi="ar"/>
              </w:rPr>
              <w:t>0800.</w:t>
            </w:r>
          </w:p>
        </w:tc>
        <w:tc>
          <w:tcPr>
            <w:tcW w:w="959" w:type="dxa"/>
            <w:tcBorders>
              <w:top w:val="single" w:sz="4" w:space="0" w:color="auto"/>
              <w:left w:val="single" w:sz="4" w:space="0" w:color="auto"/>
              <w:bottom w:val="single" w:sz="4" w:space="0" w:color="auto"/>
              <w:right w:val="single" w:sz="4" w:space="0" w:color="auto"/>
            </w:tcBorders>
            <w:noWrap/>
            <w:vAlign w:val="bottom"/>
          </w:tcPr>
          <w:p w14:paraId="154E2AA8" w14:textId="77777777" w:rsidR="000D0B1B" w:rsidRPr="000D0B1B" w:rsidRDefault="000D0B1B" w:rsidP="000D0B1B">
            <w:pPr>
              <w:suppressAutoHyphens/>
              <w:jc w:val="center"/>
              <w:rPr>
                <w:rFonts w:ascii="Arial" w:eastAsia="Arial" w:hAnsi="Arial" w:cs="Arial"/>
                <w:b/>
                <w:bCs/>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72C73D41" w14:textId="77777777" w:rsidR="000D0B1B" w:rsidRPr="000D0B1B" w:rsidRDefault="000D0B1B" w:rsidP="000D0B1B">
            <w:pPr>
              <w:suppressAutoHyphens/>
              <w:jc w:val="center"/>
              <w:rPr>
                <w:rFonts w:ascii="Arial" w:eastAsia="Arial" w:hAnsi="Arial" w:cs="Arial"/>
                <w:b/>
                <w:bCs/>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6085D8B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3 915 911,00</w:t>
            </w:r>
          </w:p>
        </w:tc>
      </w:tr>
      <w:tr w:rsidR="000D0B1B" w:rsidRPr="000D0B1B" w14:paraId="118130CD" w14:textId="77777777" w:rsidTr="000D0B1B">
        <w:trPr>
          <w:trHeight w:val="240"/>
        </w:trPr>
        <w:tc>
          <w:tcPr>
            <w:tcW w:w="4052" w:type="dxa"/>
            <w:tcBorders>
              <w:top w:val="single" w:sz="4" w:space="0" w:color="auto"/>
              <w:left w:val="single" w:sz="4" w:space="0" w:color="auto"/>
              <w:bottom w:val="single" w:sz="4" w:space="0" w:color="auto"/>
              <w:right w:val="single" w:sz="4" w:space="0" w:color="auto"/>
            </w:tcBorders>
            <w:vAlign w:val="center"/>
            <w:hideMark/>
          </w:tcPr>
          <w:p w14:paraId="499B3066"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Культура</w:t>
            </w:r>
          </w:p>
        </w:tc>
        <w:tc>
          <w:tcPr>
            <w:tcW w:w="885" w:type="dxa"/>
            <w:tcBorders>
              <w:top w:val="single" w:sz="4" w:space="0" w:color="auto"/>
              <w:left w:val="single" w:sz="4" w:space="0" w:color="auto"/>
              <w:bottom w:val="single" w:sz="4" w:space="0" w:color="auto"/>
              <w:right w:val="single" w:sz="4" w:space="0" w:color="auto"/>
            </w:tcBorders>
            <w:vAlign w:val="bottom"/>
          </w:tcPr>
          <w:p w14:paraId="619C8973"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4D51FD28"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0801.</w:t>
            </w:r>
          </w:p>
        </w:tc>
        <w:tc>
          <w:tcPr>
            <w:tcW w:w="959" w:type="dxa"/>
            <w:tcBorders>
              <w:top w:val="single" w:sz="4" w:space="0" w:color="auto"/>
              <w:left w:val="single" w:sz="4" w:space="0" w:color="auto"/>
              <w:bottom w:val="single" w:sz="4" w:space="0" w:color="auto"/>
              <w:right w:val="single" w:sz="4" w:space="0" w:color="auto"/>
            </w:tcBorders>
            <w:noWrap/>
            <w:vAlign w:val="bottom"/>
          </w:tcPr>
          <w:p w14:paraId="5D69D573"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402E8886"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54385E29"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3915911,00</w:t>
            </w:r>
          </w:p>
        </w:tc>
      </w:tr>
      <w:tr w:rsidR="000D0B1B" w:rsidRPr="000D0B1B" w14:paraId="52B9F572" w14:textId="77777777" w:rsidTr="000D0B1B">
        <w:trPr>
          <w:trHeight w:val="580"/>
        </w:trPr>
        <w:tc>
          <w:tcPr>
            <w:tcW w:w="4052" w:type="dxa"/>
            <w:tcBorders>
              <w:top w:val="single" w:sz="4" w:space="0" w:color="auto"/>
              <w:left w:val="single" w:sz="4" w:space="0" w:color="auto"/>
              <w:bottom w:val="single" w:sz="4" w:space="0" w:color="auto"/>
              <w:right w:val="single" w:sz="4" w:space="0" w:color="auto"/>
            </w:tcBorders>
            <w:vAlign w:val="bottom"/>
            <w:hideMark/>
          </w:tcPr>
          <w:p w14:paraId="2439DD26"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Расходы на обеспечение деятельности (оказание услуг) подведомственных учреждений культуры</w:t>
            </w:r>
          </w:p>
        </w:tc>
        <w:tc>
          <w:tcPr>
            <w:tcW w:w="885" w:type="dxa"/>
            <w:tcBorders>
              <w:top w:val="single" w:sz="4" w:space="0" w:color="auto"/>
              <w:left w:val="single" w:sz="4" w:space="0" w:color="auto"/>
              <w:bottom w:val="single" w:sz="4" w:space="0" w:color="auto"/>
              <w:right w:val="single" w:sz="4" w:space="0" w:color="auto"/>
            </w:tcBorders>
            <w:vAlign w:val="bottom"/>
          </w:tcPr>
          <w:p w14:paraId="5AE5C8E1"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3C5843EB"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21326298"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.99 0 00 0059Д</w:t>
            </w:r>
          </w:p>
        </w:tc>
        <w:tc>
          <w:tcPr>
            <w:tcW w:w="945" w:type="dxa"/>
            <w:tcBorders>
              <w:top w:val="single" w:sz="4" w:space="0" w:color="auto"/>
              <w:left w:val="single" w:sz="4" w:space="0" w:color="auto"/>
              <w:bottom w:val="single" w:sz="4" w:space="0" w:color="auto"/>
              <w:right w:val="single" w:sz="4" w:space="0" w:color="auto"/>
            </w:tcBorders>
            <w:noWrap/>
            <w:vAlign w:val="bottom"/>
          </w:tcPr>
          <w:p w14:paraId="24FD1AFE"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1D01377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3915911,00</w:t>
            </w:r>
          </w:p>
        </w:tc>
      </w:tr>
      <w:tr w:rsidR="000D0B1B" w:rsidRPr="000D0B1B" w14:paraId="461F41F8" w14:textId="77777777" w:rsidTr="000D0B1B">
        <w:trPr>
          <w:trHeight w:val="1736"/>
        </w:trPr>
        <w:tc>
          <w:tcPr>
            <w:tcW w:w="4052" w:type="dxa"/>
            <w:tcBorders>
              <w:top w:val="single" w:sz="4" w:space="0" w:color="auto"/>
              <w:left w:val="single" w:sz="4" w:space="0" w:color="auto"/>
              <w:bottom w:val="single" w:sz="4" w:space="0" w:color="auto"/>
              <w:right w:val="single" w:sz="4" w:space="0" w:color="auto"/>
            </w:tcBorders>
            <w:vAlign w:val="center"/>
            <w:hideMark/>
          </w:tcPr>
          <w:p w14:paraId="430A041C"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Расходы на выплату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885" w:type="dxa"/>
            <w:tcBorders>
              <w:top w:val="single" w:sz="4" w:space="0" w:color="auto"/>
              <w:left w:val="single" w:sz="4" w:space="0" w:color="auto"/>
              <w:bottom w:val="single" w:sz="4" w:space="0" w:color="auto"/>
              <w:right w:val="single" w:sz="4" w:space="0" w:color="auto"/>
            </w:tcBorders>
            <w:vAlign w:val="bottom"/>
          </w:tcPr>
          <w:p w14:paraId="724C7D03"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7B64C9EE"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64A3BAC0"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78404B5C"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5598130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1817711,00</w:t>
            </w:r>
          </w:p>
        </w:tc>
      </w:tr>
      <w:tr w:rsidR="000D0B1B" w:rsidRPr="000D0B1B" w14:paraId="3A1F50DF" w14:textId="77777777" w:rsidTr="000D0B1B">
        <w:trPr>
          <w:trHeight w:val="1020"/>
        </w:trPr>
        <w:tc>
          <w:tcPr>
            <w:tcW w:w="4052" w:type="dxa"/>
            <w:tcBorders>
              <w:top w:val="single" w:sz="4" w:space="0" w:color="auto"/>
              <w:left w:val="single" w:sz="4" w:space="0" w:color="auto"/>
              <w:bottom w:val="single" w:sz="4" w:space="0" w:color="auto"/>
              <w:right w:val="single" w:sz="4" w:space="0" w:color="auto"/>
            </w:tcBorders>
            <w:vAlign w:val="center"/>
            <w:hideMark/>
          </w:tcPr>
          <w:p w14:paraId="3832B10B"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Закупка товаров, работ и услуг для обеспечения государственных (муниципальных) нужд</w:t>
            </w:r>
          </w:p>
        </w:tc>
        <w:tc>
          <w:tcPr>
            <w:tcW w:w="885" w:type="dxa"/>
            <w:tcBorders>
              <w:top w:val="single" w:sz="4" w:space="0" w:color="auto"/>
              <w:left w:val="single" w:sz="4" w:space="0" w:color="auto"/>
              <w:bottom w:val="single" w:sz="4" w:space="0" w:color="auto"/>
              <w:right w:val="single" w:sz="4" w:space="0" w:color="auto"/>
            </w:tcBorders>
            <w:vAlign w:val="bottom"/>
          </w:tcPr>
          <w:p w14:paraId="0BBEC6B2"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30D94A05"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1AF973DE"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6EDEBB27"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71BEA726"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2 061 200,00</w:t>
            </w:r>
          </w:p>
        </w:tc>
      </w:tr>
      <w:tr w:rsidR="000D0B1B" w:rsidRPr="000D0B1B" w14:paraId="1A5FBF2F" w14:textId="77777777" w:rsidTr="000D0B1B">
        <w:trPr>
          <w:trHeight w:val="400"/>
        </w:trPr>
        <w:tc>
          <w:tcPr>
            <w:tcW w:w="4052" w:type="dxa"/>
            <w:tcBorders>
              <w:top w:val="single" w:sz="4" w:space="0" w:color="auto"/>
              <w:left w:val="single" w:sz="4" w:space="0" w:color="auto"/>
              <w:bottom w:val="single" w:sz="4" w:space="0" w:color="auto"/>
              <w:right w:val="single" w:sz="4" w:space="0" w:color="auto"/>
            </w:tcBorders>
            <w:vAlign w:val="center"/>
            <w:hideMark/>
          </w:tcPr>
          <w:p w14:paraId="5E6E3C6C"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Иные бюджетные ассигнования</w:t>
            </w:r>
          </w:p>
        </w:tc>
        <w:tc>
          <w:tcPr>
            <w:tcW w:w="885" w:type="dxa"/>
            <w:tcBorders>
              <w:top w:val="single" w:sz="4" w:space="0" w:color="auto"/>
              <w:left w:val="single" w:sz="4" w:space="0" w:color="auto"/>
              <w:bottom w:val="single" w:sz="4" w:space="0" w:color="auto"/>
              <w:right w:val="single" w:sz="4" w:space="0" w:color="auto"/>
            </w:tcBorders>
            <w:vAlign w:val="bottom"/>
          </w:tcPr>
          <w:p w14:paraId="4610EB07"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121545AF"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551F11C1"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23F9086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800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23C36754"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37 000,00</w:t>
            </w:r>
          </w:p>
        </w:tc>
      </w:tr>
      <w:tr w:rsidR="000D0B1B" w:rsidRPr="000D0B1B" w14:paraId="083EAFAE" w14:textId="77777777" w:rsidTr="000D0B1B">
        <w:trPr>
          <w:trHeight w:val="500"/>
        </w:trPr>
        <w:tc>
          <w:tcPr>
            <w:tcW w:w="4052" w:type="dxa"/>
            <w:tcBorders>
              <w:top w:val="single" w:sz="4" w:space="0" w:color="auto"/>
              <w:left w:val="single" w:sz="4" w:space="0" w:color="auto"/>
              <w:bottom w:val="single" w:sz="4" w:space="0" w:color="auto"/>
              <w:right w:val="single" w:sz="4" w:space="0" w:color="auto"/>
            </w:tcBorders>
            <w:vAlign w:val="center"/>
            <w:hideMark/>
          </w:tcPr>
          <w:p w14:paraId="6636345B"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val="en-US" w:eastAsia="zh-CN" w:bidi="ar"/>
              </w:rPr>
              <w:t>Физическая культура и спорт</w:t>
            </w:r>
          </w:p>
        </w:tc>
        <w:tc>
          <w:tcPr>
            <w:tcW w:w="885" w:type="dxa"/>
            <w:tcBorders>
              <w:top w:val="single" w:sz="4" w:space="0" w:color="auto"/>
              <w:left w:val="single" w:sz="4" w:space="0" w:color="auto"/>
              <w:bottom w:val="single" w:sz="4" w:space="0" w:color="auto"/>
              <w:right w:val="single" w:sz="4" w:space="0" w:color="auto"/>
            </w:tcBorders>
            <w:vAlign w:val="bottom"/>
          </w:tcPr>
          <w:p w14:paraId="48836F6F"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7556D02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1101.</w:t>
            </w:r>
          </w:p>
        </w:tc>
        <w:tc>
          <w:tcPr>
            <w:tcW w:w="959" w:type="dxa"/>
            <w:tcBorders>
              <w:top w:val="single" w:sz="4" w:space="0" w:color="auto"/>
              <w:left w:val="single" w:sz="4" w:space="0" w:color="auto"/>
              <w:bottom w:val="single" w:sz="4" w:space="0" w:color="auto"/>
              <w:right w:val="single" w:sz="4" w:space="0" w:color="auto"/>
            </w:tcBorders>
            <w:noWrap/>
            <w:vAlign w:val="bottom"/>
          </w:tcPr>
          <w:p w14:paraId="1E7BAE40"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09D89782"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553909ED"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601 274,00</w:t>
            </w:r>
          </w:p>
        </w:tc>
      </w:tr>
      <w:tr w:rsidR="000D0B1B" w:rsidRPr="000D0B1B" w14:paraId="1BC47006" w14:textId="77777777" w:rsidTr="000D0B1B">
        <w:trPr>
          <w:trHeight w:val="1520"/>
        </w:trPr>
        <w:tc>
          <w:tcPr>
            <w:tcW w:w="4052" w:type="dxa"/>
            <w:tcBorders>
              <w:top w:val="single" w:sz="4" w:space="0" w:color="auto"/>
              <w:left w:val="single" w:sz="4" w:space="0" w:color="auto"/>
              <w:bottom w:val="single" w:sz="4" w:space="0" w:color="auto"/>
              <w:right w:val="single" w:sz="4" w:space="0" w:color="auto"/>
            </w:tcBorders>
            <w:vAlign w:val="center"/>
            <w:hideMark/>
          </w:tcPr>
          <w:p w14:paraId="67E64CDF"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lastRenderedPageBreak/>
              <w:t xml:space="preserve">Расходы на обеспечение деятельности (оказание услуг) подведомственных учреждений в области физической культуры и спорта </w:t>
            </w:r>
          </w:p>
        </w:tc>
        <w:tc>
          <w:tcPr>
            <w:tcW w:w="885" w:type="dxa"/>
            <w:tcBorders>
              <w:top w:val="single" w:sz="4" w:space="0" w:color="auto"/>
              <w:left w:val="single" w:sz="4" w:space="0" w:color="auto"/>
              <w:bottom w:val="single" w:sz="4" w:space="0" w:color="auto"/>
              <w:right w:val="single" w:sz="4" w:space="0" w:color="auto"/>
            </w:tcBorders>
            <w:vAlign w:val="bottom"/>
          </w:tcPr>
          <w:p w14:paraId="091FFCBA"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2B2F2CC2"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4BD4E95D"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990000059P</w:t>
            </w:r>
          </w:p>
        </w:tc>
        <w:tc>
          <w:tcPr>
            <w:tcW w:w="945" w:type="dxa"/>
            <w:tcBorders>
              <w:top w:val="single" w:sz="4" w:space="0" w:color="auto"/>
              <w:left w:val="single" w:sz="4" w:space="0" w:color="auto"/>
              <w:bottom w:val="single" w:sz="4" w:space="0" w:color="auto"/>
              <w:right w:val="single" w:sz="4" w:space="0" w:color="auto"/>
            </w:tcBorders>
            <w:noWrap/>
            <w:vAlign w:val="bottom"/>
          </w:tcPr>
          <w:p w14:paraId="42097B4A" w14:textId="77777777" w:rsidR="000D0B1B" w:rsidRPr="000D0B1B" w:rsidRDefault="000D0B1B" w:rsidP="000D0B1B">
            <w:pPr>
              <w:suppressAutoHyphens/>
              <w:jc w:val="center"/>
              <w:rPr>
                <w:rFonts w:ascii="Arial" w:eastAsia="Arial" w:hAnsi="Arial" w:cs="Arial"/>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00CB8BF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601 274,00</w:t>
            </w:r>
          </w:p>
        </w:tc>
      </w:tr>
      <w:tr w:rsidR="000D0B1B" w:rsidRPr="000D0B1B" w14:paraId="71630799" w14:textId="77777777" w:rsidTr="000D0B1B">
        <w:trPr>
          <w:trHeight w:val="2800"/>
        </w:trPr>
        <w:tc>
          <w:tcPr>
            <w:tcW w:w="4052" w:type="dxa"/>
            <w:tcBorders>
              <w:top w:val="single" w:sz="4" w:space="0" w:color="auto"/>
              <w:left w:val="single" w:sz="4" w:space="0" w:color="auto"/>
              <w:bottom w:val="single" w:sz="4" w:space="0" w:color="auto"/>
              <w:right w:val="single" w:sz="4" w:space="0" w:color="auto"/>
            </w:tcBorders>
            <w:vAlign w:val="center"/>
            <w:hideMark/>
          </w:tcPr>
          <w:p w14:paraId="5A0A56FE" w14:textId="77777777" w:rsidR="000D0B1B" w:rsidRPr="000D0B1B" w:rsidRDefault="000D0B1B" w:rsidP="000D0B1B">
            <w:pPr>
              <w:suppressAutoHyphens/>
              <w:textAlignment w:val="center"/>
              <w:rPr>
                <w:rFonts w:ascii="Arial" w:eastAsia="Arial" w:hAnsi="Arial" w:cs="Arial"/>
                <w:color w:val="000000"/>
                <w:lang w:eastAsia="ar-SA"/>
              </w:rPr>
            </w:pPr>
            <w:r w:rsidRPr="000D0B1B">
              <w:rPr>
                <w:rFonts w:ascii="Arial" w:eastAsia="Arial" w:hAnsi="Arial" w:cs="Arial"/>
                <w:color w:val="000000"/>
                <w:lang w:eastAsia="zh-CN" w:bidi="ar"/>
              </w:rPr>
              <w:t>Расходы на выплаты персоналу в целях обеспечения</w:t>
            </w:r>
            <w:r w:rsidRPr="000D0B1B">
              <w:rPr>
                <w:rFonts w:ascii="Arial" w:eastAsia="Arial" w:hAnsi="Arial" w:cs="Arial"/>
                <w:color w:val="000000"/>
                <w:lang w:eastAsia="zh-CN" w:bidi="ar"/>
              </w:rPr>
              <w:br/>
              <w:t>выполнения функций государственными (муниципальными)</w:t>
            </w:r>
            <w:r w:rsidRPr="000D0B1B">
              <w:rPr>
                <w:rFonts w:ascii="Arial" w:eastAsia="Arial" w:hAnsi="Arial" w:cs="Arial"/>
                <w:color w:val="000000"/>
                <w:lang w:eastAsia="zh-CN" w:bidi="ar"/>
              </w:rPr>
              <w:br/>
              <w:t>органами, казенными учреждениями, органами управления государственными внебюджетными фондами</w:t>
            </w:r>
          </w:p>
        </w:tc>
        <w:tc>
          <w:tcPr>
            <w:tcW w:w="885" w:type="dxa"/>
            <w:tcBorders>
              <w:top w:val="single" w:sz="4" w:space="0" w:color="auto"/>
              <w:left w:val="single" w:sz="4" w:space="0" w:color="auto"/>
              <w:bottom w:val="single" w:sz="4" w:space="0" w:color="auto"/>
              <w:right w:val="single" w:sz="4" w:space="0" w:color="auto"/>
            </w:tcBorders>
            <w:vAlign w:val="bottom"/>
          </w:tcPr>
          <w:p w14:paraId="59B8382F" w14:textId="77777777" w:rsidR="000D0B1B" w:rsidRPr="000D0B1B" w:rsidRDefault="000D0B1B" w:rsidP="000D0B1B">
            <w:pPr>
              <w:suppressAutoHyphens/>
              <w:rPr>
                <w:rFonts w:ascii="Arial" w:eastAsia="Arial" w:hAnsi="Arial" w:cs="Arial"/>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0B50466F" w14:textId="77777777" w:rsidR="000D0B1B" w:rsidRPr="000D0B1B" w:rsidRDefault="000D0B1B" w:rsidP="000D0B1B">
            <w:pPr>
              <w:suppressAutoHyphens/>
              <w:jc w:val="center"/>
              <w:rPr>
                <w:rFonts w:ascii="Arial" w:eastAsia="Arial" w:hAnsi="Arial" w:cs="Arial"/>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21AABE42" w14:textId="77777777" w:rsidR="000D0B1B" w:rsidRPr="000D0B1B" w:rsidRDefault="000D0B1B" w:rsidP="000D0B1B">
            <w:pPr>
              <w:suppressAutoHyphens/>
              <w:jc w:val="center"/>
              <w:rPr>
                <w:rFonts w:ascii="Arial" w:eastAsia="Arial" w:hAnsi="Arial" w:cs="Arial"/>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hideMark/>
          </w:tcPr>
          <w:p w14:paraId="2E51AAB7"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100</w:t>
            </w:r>
          </w:p>
        </w:tc>
        <w:tc>
          <w:tcPr>
            <w:tcW w:w="1890" w:type="dxa"/>
            <w:tcBorders>
              <w:top w:val="single" w:sz="4" w:space="0" w:color="auto"/>
              <w:left w:val="single" w:sz="4" w:space="0" w:color="auto"/>
              <w:bottom w:val="single" w:sz="4" w:space="0" w:color="auto"/>
              <w:right w:val="single" w:sz="4" w:space="0" w:color="auto"/>
            </w:tcBorders>
            <w:vAlign w:val="bottom"/>
            <w:hideMark/>
          </w:tcPr>
          <w:p w14:paraId="0E0F05ED"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601 274,00</w:t>
            </w:r>
          </w:p>
        </w:tc>
      </w:tr>
      <w:tr w:rsidR="000D0B1B" w:rsidRPr="000D0B1B" w14:paraId="0A7090E5" w14:textId="77777777" w:rsidTr="000D0B1B">
        <w:trPr>
          <w:trHeight w:val="360"/>
        </w:trPr>
        <w:tc>
          <w:tcPr>
            <w:tcW w:w="4052" w:type="dxa"/>
            <w:tcBorders>
              <w:top w:val="single" w:sz="4" w:space="0" w:color="auto"/>
              <w:left w:val="single" w:sz="4" w:space="0" w:color="auto"/>
              <w:bottom w:val="single" w:sz="4" w:space="0" w:color="auto"/>
              <w:right w:val="single" w:sz="4" w:space="0" w:color="auto"/>
            </w:tcBorders>
            <w:vAlign w:val="center"/>
            <w:hideMark/>
          </w:tcPr>
          <w:p w14:paraId="7F2762C0" w14:textId="77777777" w:rsidR="000D0B1B" w:rsidRPr="000D0B1B" w:rsidRDefault="000D0B1B" w:rsidP="000D0B1B">
            <w:pPr>
              <w:suppressAutoHyphens/>
              <w:textAlignment w:val="center"/>
              <w:rPr>
                <w:rFonts w:ascii="Arial" w:eastAsia="Arial" w:hAnsi="Arial" w:cs="Arial"/>
                <w:b/>
                <w:bCs/>
                <w:color w:val="000000"/>
                <w:lang w:eastAsia="ar-SA"/>
              </w:rPr>
            </w:pPr>
            <w:r w:rsidRPr="000D0B1B">
              <w:rPr>
                <w:rFonts w:ascii="Arial" w:eastAsia="Arial" w:hAnsi="Arial" w:cs="Arial"/>
                <w:b/>
                <w:bCs/>
                <w:color w:val="000000"/>
                <w:lang w:val="en-US" w:eastAsia="zh-CN" w:bidi="ar"/>
              </w:rPr>
              <w:t>ВСЕГО</w:t>
            </w:r>
          </w:p>
        </w:tc>
        <w:tc>
          <w:tcPr>
            <w:tcW w:w="885" w:type="dxa"/>
            <w:tcBorders>
              <w:top w:val="single" w:sz="4" w:space="0" w:color="auto"/>
              <w:left w:val="single" w:sz="4" w:space="0" w:color="auto"/>
              <w:bottom w:val="single" w:sz="4" w:space="0" w:color="auto"/>
              <w:right w:val="single" w:sz="4" w:space="0" w:color="auto"/>
            </w:tcBorders>
            <w:vAlign w:val="bottom"/>
          </w:tcPr>
          <w:p w14:paraId="25046ECA" w14:textId="77777777" w:rsidR="000D0B1B" w:rsidRPr="000D0B1B" w:rsidRDefault="000D0B1B" w:rsidP="000D0B1B">
            <w:pPr>
              <w:suppressAutoHyphens/>
              <w:rPr>
                <w:rFonts w:ascii="Arial" w:eastAsia="Arial" w:hAnsi="Arial" w:cs="Arial"/>
                <w:b/>
                <w:bCs/>
                <w:color w:val="000000"/>
                <w:lang w:eastAsia="ar-SA"/>
              </w:rPr>
            </w:pPr>
          </w:p>
        </w:tc>
        <w:tc>
          <w:tcPr>
            <w:tcW w:w="1065" w:type="dxa"/>
            <w:tcBorders>
              <w:top w:val="single" w:sz="4" w:space="0" w:color="auto"/>
              <w:left w:val="single" w:sz="4" w:space="0" w:color="auto"/>
              <w:bottom w:val="single" w:sz="4" w:space="0" w:color="auto"/>
              <w:right w:val="single" w:sz="4" w:space="0" w:color="auto"/>
            </w:tcBorders>
            <w:noWrap/>
            <w:vAlign w:val="bottom"/>
          </w:tcPr>
          <w:p w14:paraId="361B0BC8" w14:textId="77777777" w:rsidR="000D0B1B" w:rsidRPr="000D0B1B" w:rsidRDefault="000D0B1B" w:rsidP="000D0B1B">
            <w:pPr>
              <w:suppressAutoHyphens/>
              <w:jc w:val="center"/>
              <w:rPr>
                <w:rFonts w:ascii="Arial" w:eastAsia="Arial" w:hAnsi="Arial" w:cs="Arial"/>
                <w:b/>
                <w:bCs/>
                <w:color w:val="000000"/>
                <w:lang w:eastAsia="ar-SA"/>
              </w:rPr>
            </w:pPr>
          </w:p>
        </w:tc>
        <w:tc>
          <w:tcPr>
            <w:tcW w:w="959" w:type="dxa"/>
            <w:tcBorders>
              <w:top w:val="single" w:sz="4" w:space="0" w:color="auto"/>
              <w:left w:val="single" w:sz="4" w:space="0" w:color="auto"/>
              <w:bottom w:val="single" w:sz="4" w:space="0" w:color="auto"/>
              <w:right w:val="single" w:sz="4" w:space="0" w:color="auto"/>
            </w:tcBorders>
            <w:noWrap/>
            <w:vAlign w:val="bottom"/>
          </w:tcPr>
          <w:p w14:paraId="469FCDAD" w14:textId="77777777" w:rsidR="000D0B1B" w:rsidRPr="000D0B1B" w:rsidRDefault="000D0B1B" w:rsidP="000D0B1B">
            <w:pPr>
              <w:suppressAutoHyphens/>
              <w:jc w:val="center"/>
              <w:rPr>
                <w:rFonts w:ascii="Arial" w:eastAsia="Arial" w:hAnsi="Arial" w:cs="Arial"/>
                <w:b/>
                <w:bCs/>
                <w:color w:val="000000"/>
                <w:lang w:eastAsia="ar-SA"/>
              </w:rPr>
            </w:pPr>
          </w:p>
        </w:tc>
        <w:tc>
          <w:tcPr>
            <w:tcW w:w="945" w:type="dxa"/>
            <w:tcBorders>
              <w:top w:val="single" w:sz="4" w:space="0" w:color="auto"/>
              <w:left w:val="single" w:sz="4" w:space="0" w:color="auto"/>
              <w:bottom w:val="single" w:sz="4" w:space="0" w:color="auto"/>
              <w:right w:val="single" w:sz="4" w:space="0" w:color="auto"/>
            </w:tcBorders>
            <w:noWrap/>
            <w:vAlign w:val="bottom"/>
          </w:tcPr>
          <w:p w14:paraId="7BA22D67" w14:textId="77777777" w:rsidR="000D0B1B" w:rsidRPr="000D0B1B" w:rsidRDefault="000D0B1B" w:rsidP="000D0B1B">
            <w:pPr>
              <w:suppressAutoHyphens/>
              <w:jc w:val="center"/>
              <w:rPr>
                <w:rFonts w:ascii="Arial" w:eastAsia="Arial" w:hAnsi="Arial" w:cs="Arial"/>
                <w:b/>
                <w:bCs/>
                <w:color w:val="000000"/>
                <w:lang w:eastAsia="ar-SA"/>
              </w:rPr>
            </w:pPr>
          </w:p>
        </w:tc>
        <w:tc>
          <w:tcPr>
            <w:tcW w:w="1890" w:type="dxa"/>
            <w:tcBorders>
              <w:top w:val="single" w:sz="4" w:space="0" w:color="auto"/>
              <w:left w:val="single" w:sz="4" w:space="0" w:color="auto"/>
              <w:bottom w:val="single" w:sz="4" w:space="0" w:color="auto"/>
              <w:right w:val="single" w:sz="4" w:space="0" w:color="auto"/>
            </w:tcBorders>
            <w:vAlign w:val="bottom"/>
            <w:hideMark/>
          </w:tcPr>
          <w:p w14:paraId="17B4B42B" w14:textId="77777777" w:rsidR="000D0B1B" w:rsidRPr="000D0B1B" w:rsidRDefault="000D0B1B" w:rsidP="000D0B1B">
            <w:pPr>
              <w:suppressAutoHyphens/>
              <w:jc w:val="center"/>
              <w:textAlignment w:val="bottom"/>
              <w:rPr>
                <w:rFonts w:ascii="Arial" w:eastAsia="Arial" w:hAnsi="Arial" w:cs="Arial"/>
                <w:b/>
                <w:bCs/>
                <w:color w:val="000000"/>
                <w:lang w:eastAsia="ar-SA"/>
              </w:rPr>
            </w:pPr>
            <w:r w:rsidRPr="000D0B1B">
              <w:rPr>
                <w:rFonts w:ascii="Arial" w:eastAsia="Arial" w:hAnsi="Arial" w:cs="Arial"/>
                <w:b/>
                <w:bCs/>
                <w:color w:val="000000"/>
                <w:lang w:val="en-US" w:eastAsia="zh-CN" w:bidi="ar"/>
              </w:rPr>
              <w:t>150 678 183,00</w:t>
            </w:r>
          </w:p>
        </w:tc>
      </w:tr>
    </w:tbl>
    <w:p w14:paraId="1B73484E" w14:textId="77777777" w:rsidR="000D0B1B" w:rsidRPr="000D0B1B" w:rsidRDefault="000D0B1B" w:rsidP="000D0B1B">
      <w:pPr>
        <w:tabs>
          <w:tab w:val="left" w:pos="567"/>
        </w:tabs>
        <w:suppressAutoHyphens/>
        <w:rPr>
          <w:rFonts w:ascii="Arial" w:eastAsia="SimSun" w:hAnsi="Arial" w:cs="Arial"/>
          <w:lang w:val="en-US"/>
        </w:rPr>
      </w:pPr>
    </w:p>
    <w:p w14:paraId="30A9AB22" w14:textId="77777777" w:rsidR="000D0B1B" w:rsidRPr="000D0B1B" w:rsidRDefault="000D0B1B" w:rsidP="000D0B1B">
      <w:pPr>
        <w:suppressAutoHyphens/>
        <w:jc w:val="center"/>
        <w:outlineLvl w:val="0"/>
        <w:rPr>
          <w:rFonts w:ascii="Arial" w:eastAsia="SimSun" w:hAnsi="Arial" w:cs="Arial"/>
          <w:lang w:eastAsia="ar-SA"/>
        </w:rPr>
      </w:pPr>
    </w:p>
    <w:p w14:paraId="7817062C" w14:textId="77777777" w:rsidR="000D0B1B" w:rsidRPr="000D0B1B" w:rsidRDefault="000D0B1B" w:rsidP="000D0B1B">
      <w:pPr>
        <w:suppressAutoHyphens/>
        <w:jc w:val="center"/>
        <w:outlineLvl w:val="0"/>
        <w:rPr>
          <w:rFonts w:ascii="Arial" w:eastAsia="SimSun" w:hAnsi="Arial" w:cs="Arial"/>
          <w:lang w:eastAsia="ar-SA"/>
        </w:rPr>
      </w:pPr>
    </w:p>
    <w:p w14:paraId="2654C97C" w14:textId="77777777" w:rsidR="000D0B1B" w:rsidRPr="000D0B1B" w:rsidRDefault="000D0B1B" w:rsidP="000D0B1B">
      <w:pPr>
        <w:jc w:val="right"/>
        <w:rPr>
          <w:rFonts w:ascii="Arial" w:eastAsia="SimSun" w:hAnsi="Arial" w:cs="Arial"/>
        </w:rPr>
      </w:pPr>
      <w:r w:rsidRPr="000D0B1B">
        <w:rPr>
          <w:rFonts w:ascii="Arial" w:eastAsia="SimSun" w:hAnsi="Arial" w:cs="Arial"/>
        </w:rPr>
        <w:t xml:space="preserve">Приложение №3  </w:t>
      </w:r>
    </w:p>
    <w:p w14:paraId="1DC26B7F" w14:textId="77777777" w:rsidR="000D0B1B" w:rsidRPr="000D0B1B" w:rsidRDefault="000D0B1B" w:rsidP="000D0B1B">
      <w:pPr>
        <w:jc w:val="right"/>
        <w:rPr>
          <w:rFonts w:ascii="Arial" w:eastAsia="SimSun" w:hAnsi="Arial" w:cs="Arial"/>
        </w:rPr>
      </w:pPr>
      <w:r w:rsidRPr="000D0B1B">
        <w:rPr>
          <w:rFonts w:ascii="Arial" w:eastAsia="SimSun" w:hAnsi="Arial" w:cs="Arial"/>
        </w:rPr>
        <w:t xml:space="preserve">к Решению Совета депутатов </w:t>
      </w:r>
    </w:p>
    <w:p w14:paraId="46A2AB9F" w14:textId="77777777" w:rsidR="000D0B1B" w:rsidRPr="000D0B1B" w:rsidRDefault="000D0B1B" w:rsidP="000D0B1B">
      <w:pPr>
        <w:jc w:val="right"/>
        <w:rPr>
          <w:rFonts w:ascii="Arial" w:eastAsia="SimSun" w:hAnsi="Arial" w:cs="Arial"/>
        </w:rPr>
      </w:pPr>
      <w:r w:rsidRPr="000D0B1B">
        <w:rPr>
          <w:rFonts w:ascii="Arial" w:eastAsia="SimSun" w:hAnsi="Arial" w:cs="Arial"/>
        </w:rPr>
        <w:t>Сандогорского сельского поселения</w:t>
      </w:r>
    </w:p>
    <w:p w14:paraId="699ECD59" w14:textId="77777777" w:rsidR="000D0B1B" w:rsidRPr="000D0B1B" w:rsidRDefault="000D0B1B" w:rsidP="000D0B1B">
      <w:pPr>
        <w:jc w:val="right"/>
        <w:rPr>
          <w:rFonts w:ascii="Arial" w:eastAsia="SimSun" w:hAnsi="Arial" w:cs="Arial"/>
        </w:rPr>
      </w:pPr>
      <w:r w:rsidRPr="000D0B1B">
        <w:rPr>
          <w:rFonts w:ascii="Arial" w:eastAsia="SimSun" w:hAnsi="Arial" w:cs="Arial"/>
        </w:rPr>
        <w:t xml:space="preserve">От 25 </w:t>
      </w:r>
      <w:r w:rsidRPr="000D0B1B">
        <w:rPr>
          <w:rFonts w:ascii="Arial" w:eastAsia="SimSun" w:hAnsi="Arial" w:cs="Arial"/>
          <w:lang w:val="en-US"/>
        </w:rPr>
        <w:t>апреля 2024 года №</w:t>
      </w:r>
      <w:r w:rsidRPr="000D0B1B">
        <w:rPr>
          <w:rFonts w:ascii="Arial" w:eastAsia="SimSun" w:hAnsi="Arial" w:cs="Arial"/>
        </w:rPr>
        <w:t>201</w:t>
      </w:r>
    </w:p>
    <w:p w14:paraId="0C38C054" w14:textId="77777777" w:rsidR="000D0B1B" w:rsidRPr="000D0B1B" w:rsidRDefault="000D0B1B" w:rsidP="000D0B1B">
      <w:pPr>
        <w:jc w:val="right"/>
        <w:rPr>
          <w:rFonts w:ascii="Arial" w:eastAsia="SimSun" w:hAnsi="Arial" w:cs="Arial"/>
        </w:rPr>
      </w:pPr>
    </w:p>
    <w:p w14:paraId="783706B1" w14:textId="77777777" w:rsidR="000D0B1B" w:rsidRPr="000D0B1B" w:rsidRDefault="000D0B1B" w:rsidP="000D0B1B">
      <w:pPr>
        <w:jc w:val="center"/>
        <w:rPr>
          <w:rFonts w:ascii="Arial" w:eastAsia="SimSun" w:hAnsi="Arial" w:cs="Arial"/>
          <w:sz w:val="32"/>
        </w:rPr>
      </w:pPr>
      <w:r w:rsidRPr="000D0B1B">
        <w:rPr>
          <w:rFonts w:ascii="Arial" w:eastAsia="Arial" w:hAnsi="Arial" w:cs="Arial"/>
          <w:b/>
          <w:bCs/>
          <w:color w:val="000000"/>
          <w:sz w:val="32"/>
          <w:lang w:eastAsia="zh-CN" w:bidi="ar"/>
        </w:rPr>
        <w:t>Источники финансирования дефицита бюджета Сандогорского сельского поселения на 2024</w:t>
      </w:r>
    </w:p>
    <w:p w14:paraId="7208ACA2" w14:textId="77777777" w:rsidR="000D0B1B" w:rsidRPr="000D0B1B" w:rsidRDefault="000D0B1B" w:rsidP="000D0B1B">
      <w:pPr>
        <w:tabs>
          <w:tab w:val="left" w:pos="567"/>
        </w:tabs>
        <w:suppressAutoHyphens/>
        <w:rPr>
          <w:rFonts w:ascii="Arial" w:eastAsia="SimSun" w:hAnsi="Arial" w:cs="Arial"/>
          <w:highlight w:val="yellow"/>
          <w:lang w:eastAsia="ar-SA"/>
        </w:rPr>
      </w:pPr>
    </w:p>
    <w:tbl>
      <w:tblPr>
        <w:tblW w:w="96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4155"/>
        <w:gridCol w:w="2445"/>
      </w:tblGrid>
      <w:tr w:rsidR="000D0B1B" w:rsidRPr="000D0B1B" w14:paraId="5F964790" w14:textId="77777777" w:rsidTr="000D0B1B">
        <w:trPr>
          <w:trHeight w:val="1155"/>
        </w:trPr>
        <w:tc>
          <w:tcPr>
            <w:tcW w:w="3090" w:type="dxa"/>
            <w:vMerge w:val="restart"/>
            <w:tcBorders>
              <w:top w:val="single" w:sz="4" w:space="0" w:color="auto"/>
              <w:left w:val="single" w:sz="4" w:space="0" w:color="auto"/>
              <w:bottom w:val="single" w:sz="4" w:space="0" w:color="auto"/>
              <w:right w:val="single" w:sz="4" w:space="0" w:color="auto"/>
            </w:tcBorders>
            <w:noWrap/>
            <w:vAlign w:val="bottom"/>
            <w:hideMark/>
          </w:tcPr>
          <w:p w14:paraId="51D3B843"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Код администратора</w:t>
            </w:r>
          </w:p>
        </w:tc>
        <w:tc>
          <w:tcPr>
            <w:tcW w:w="4155" w:type="dxa"/>
            <w:vMerge w:val="restart"/>
            <w:tcBorders>
              <w:top w:val="single" w:sz="4" w:space="0" w:color="auto"/>
              <w:left w:val="single" w:sz="4" w:space="0" w:color="auto"/>
              <w:bottom w:val="single" w:sz="4" w:space="0" w:color="auto"/>
              <w:right w:val="single" w:sz="4" w:space="0" w:color="auto"/>
            </w:tcBorders>
            <w:noWrap/>
            <w:vAlign w:val="bottom"/>
            <w:hideMark/>
          </w:tcPr>
          <w:p w14:paraId="4250D475"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Наименование</w:t>
            </w:r>
          </w:p>
        </w:tc>
        <w:tc>
          <w:tcPr>
            <w:tcW w:w="2445" w:type="dxa"/>
            <w:tcBorders>
              <w:top w:val="single" w:sz="4" w:space="0" w:color="auto"/>
              <w:left w:val="single" w:sz="4" w:space="0" w:color="auto"/>
              <w:bottom w:val="single" w:sz="4" w:space="0" w:color="auto"/>
              <w:right w:val="single" w:sz="4" w:space="0" w:color="auto"/>
            </w:tcBorders>
            <w:vAlign w:val="center"/>
            <w:hideMark/>
          </w:tcPr>
          <w:p w14:paraId="31F3587B" w14:textId="77777777" w:rsidR="000D0B1B" w:rsidRPr="000D0B1B" w:rsidRDefault="000D0B1B" w:rsidP="000D0B1B">
            <w:pPr>
              <w:suppressAutoHyphens/>
              <w:jc w:val="center"/>
              <w:textAlignment w:val="center"/>
              <w:rPr>
                <w:rFonts w:ascii="Arial" w:eastAsia="Arial" w:hAnsi="Arial" w:cs="Arial"/>
                <w:color w:val="000000"/>
                <w:lang w:eastAsia="ar-SA"/>
              </w:rPr>
            </w:pPr>
            <w:r w:rsidRPr="000D0B1B">
              <w:rPr>
                <w:rFonts w:ascii="Arial" w:eastAsia="Arial" w:hAnsi="Arial" w:cs="Arial"/>
                <w:color w:val="000000"/>
                <w:lang w:eastAsia="zh-CN" w:bidi="ar"/>
              </w:rPr>
              <w:t>Сумма расходов на очередное заседание Совета депутатов (руб.)</w:t>
            </w:r>
          </w:p>
        </w:tc>
      </w:tr>
      <w:tr w:rsidR="000D0B1B" w:rsidRPr="000D0B1B" w14:paraId="70C3FAC7" w14:textId="77777777" w:rsidTr="000D0B1B">
        <w:trPr>
          <w:trHeight w:val="240"/>
        </w:trPr>
        <w:tc>
          <w:tcPr>
            <w:tcW w:w="3090" w:type="dxa"/>
            <w:vMerge/>
            <w:tcBorders>
              <w:top w:val="single" w:sz="4" w:space="0" w:color="auto"/>
              <w:left w:val="single" w:sz="4" w:space="0" w:color="auto"/>
              <w:bottom w:val="single" w:sz="4" w:space="0" w:color="auto"/>
              <w:right w:val="single" w:sz="4" w:space="0" w:color="auto"/>
            </w:tcBorders>
            <w:vAlign w:val="center"/>
            <w:hideMark/>
          </w:tcPr>
          <w:p w14:paraId="23445A32" w14:textId="77777777" w:rsidR="000D0B1B" w:rsidRPr="000D0B1B" w:rsidRDefault="000D0B1B" w:rsidP="000D0B1B">
            <w:pPr>
              <w:rPr>
                <w:rFonts w:ascii="Arial" w:eastAsia="Arial" w:hAnsi="Arial" w:cs="Arial"/>
                <w:color w:val="000000"/>
                <w:lang w:eastAsia="ar-SA"/>
              </w:rPr>
            </w:pPr>
          </w:p>
        </w:tc>
        <w:tc>
          <w:tcPr>
            <w:tcW w:w="4155" w:type="dxa"/>
            <w:vMerge/>
            <w:tcBorders>
              <w:top w:val="single" w:sz="4" w:space="0" w:color="auto"/>
              <w:left w:val="single" w:sz="4" w:space="0" w:color="auto"/>
              <w:bottom w:val="single" w:sz="4" w:space="0" w:color="auto"/>
              <w:right w:val="single" w:sz="4" w:space="0" w:color="auto"/>
            </w:tcBorders>
            <w:vAlign w:val="center"/>
            <w:hideMark/>
          </w:tcPr>
          <w:p w14:paraId="104505CF" w14:textId="77777777" w:rsidR="000D0B1B" w:rsidRPr="000D0B1B" w:rsidRDefault="000D0B1B" w:rsidP="000D0B1B">
            <w:pPr>
              <w:rPr>
                <w:rFonts w:ascii="Arial" w:eastAsia="Arial" w:hAnsi="Arial" w:cs="Arial"/>
                <w:color w:val="000000"/>
                <w:lang w:eastAsia="ar-SA"/>
              </w:rPr>
            </w:pPr>
          </w:p>
        </w:tc>
        <w:tc>
          <w:tcPr>
            <w:tcW w:w="2445" w:type="dxa"/>
            <w:tcBorders>
              <w:top w:val="single" w:sz="4" w:space="0" w:color="auto"/>
              <w:left w:val="single" w:sz="4" w:space="0" w:color="auto"/>
              <w:bottom w:val="single" w:sz="4" w:space="0" w:color="auto"/>
              <w:right w:val="single" w:sz="4" w:space="0" w:color="auto"/>
            </w:tcBorders>
            <w:noWrap/>
            <w:vAlign w:val="bottom"/>
            <w:hideMark/>
          </w:tcPr>
          <w:p w14:paraId="42FCA147"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 xml:space="preserve">2024 год </w:t>
            </w:r>
          </w:p>
        </w:tc>
      </w:tr>
      <w:tr w:rsidR="000D0B1B" w:rsidRPr="000D0B1B" w14:paraId="6CACC9B1" w14:textId="77777777" w:rsidTr="000D0B1B">
        <w:trPr>
          <w:trHeight w:val="240"/>
        </w:trPr>
        <w:tc>
          <w:tcPr>
            <w:tcW w:w="3090" w:type="dxa"/>
            <w:tcBorders>
              <w:top w:val="single" w:sz="4" w:space="0" w:color="auto"/>
              <w:left w:val="single" w:sz="4" w:space="0" w:color="auto"/>
              <w:bottom w:val="single" w:sz="4" w:space="0" w:color="auto"/>
              <w:right w:val="single" w:sz="4" w:space="0" w:color="auto"/>
            </w:tcBorders>
            <w:noWrap/>
            <w:vAlign w:val="bottom"/>
            <w:hideMark/>
          </w:tcPr>
          <w:p w14:paraId="2978AA44"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000 01 00 00 00 00 0000 000</w:t>
            </w:r>
          </w:p>
        </w:tc>
        <w:tc>
          <w:tcPr>
            <w:tcW w:w="4155" w:type="dxa"/>
            <w:tcBorders>
              <w:top w:val="single" w:sz="4" w:space="0" w:color="auto"/>
              <w:left w:val="single" w:sz="4" w:space="0" w:color="auto"/>
              <w:bottom w:val="single" w:sz="4" w:space="0" w:color="auto"/>
              <w:right w:val="single" w:sz="4" w:space="0" w:color="auto"/>
            </w:tcBorders>
            <w:noWrap/>
            <w:vAlign w:val="bottom"/>
            <w:hideMark/>
          </w:tcPr>
          <w:p w14:paraId="1528C3DA"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Источники внутреннего финансирования дефицитов бюджетов</w:t>
            </w:r>
          </w:p>
        </w:tc>
        <w:tc>
          <w:tcPr>
            <w:tcW w:w="2445" w:type="dxa"/>
            <w:tcBorders>
              <w:top w:val="single" w:sz="4" w:space="0" w:color="auto"/>
              <w:left w:val="single" w:sz="4" w:space="0" w:color="auto"/>
              <w:bottom w:val="single" w:sz="4" w:space="0" w:color="auto"/>
              <w:right w:val="single" w:sz="4" w:space="0" w:color="auto"/>
            </w:tcBorders>
            <w:noWrap/>
            <w:vAlign w:val="bottom"/>
            <w:hideMark/>
          </w:tcPr>
          <w:p w14:paraId="57EE512B" w14:textId="77777777" w:rsidR="000D0B1B" w:rsidRPr="000D0B1B" w:rsidRDefault="000D0B1B" w:rsidP="000D0B1B">
            <w:pPr>
              <w:suppressAutoHyphens/>
              <w:jc w:val="right"/>
              <w:textAlignment w:val="bottom"/>
              <w:rPr>
                <w:rFonts w:ascii="Arial" w:eastAsia="Arial" w:hAnsi="Arial" w:cs="Arial"/>
                <w:color w:val="000000"/>
                <w:lang w:eastAsia="ar-SA"/>
              </w:rPr>
            </w:pPr>
            <w:r w:rsidRPr="000D0B1B">
              <w:rPr>
                <w:rFonts w:ascii="Arial" w:eastAsia="Arial" w:hAnsi="Arial" w:cs="Arial"/>
                <w:color w:val="000000"/>
                <w:lang w:val="en-US" w:eastAsia="zh-CN" w:bidi="ar"/>
              </w:rPr>
              <w:t>508 453,00</w:t>
            </w:r>
          </w:p>
        </w:tc>
      </w:tr>
      <w:tr w:rsidR="000D0B1B" w:rsidRPr="000D0B1B" w14:paraId="25CFDFE8" w14:textId="77777777" w:rsidTr="000D0B1B">
        <w:trPr>
          <w:trHeight w:val="240"/>
        </w:trPr>
        <w:tc>
          <w:tcPr>
            <w:tcW w:w="3090" w:type="dxa"/>
            <w:tcBorders>
              <w:top w:val="single" w:sz="4" w:space="0" w:color="auto"/>
              <w:left w:val="single" w:sz="4" w:space="0" w:color="auto"/>
              <w:bottom w:val="single" w:sz="4" w:space="0" w:color="auto"/>
              <w:right w:val="single" w:sz="4" w:space="0" w:color="auto"/>
            </w:tcBorders>
            <w:noWrap/>
            <w:vAlign w:val="bottom"/>
            <w:hideMark/>
          </w:tcPr>
          <w:p w14:paraId="3BC27ACB"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000 01 05 00 00 00 0000 000</w:t>
            </w:r>
          </w:p>
        </w:tc>
        <w:tc>
          <w:tcPr>
            <w:tcW w:w="4155" w:type="dxa"/>
            <w:tcBorders>
              <w:top w:val="single" w:sz="4" w:space="0" w:color="auto"/>
              <w:left w:val="single" w:sz="4" w:space="0" w:color="auto"/>
              <w:bottom w:val="single" w:sz="4" w:space="0" w:color="auto"/>
              <w:right w:val="single" w:sz="4" w:space="0" w:color="auto"/>
            </w:tcBorders>
            <w:noWrap/>
            <w:vAlign w:val="bottom"/>
            <w:hideMark/>
          </w:tcPr>
          <w:p w14:paraId="2EEDA260"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Изменение остатков средств на счетах по учету средств бюджетов</w:t>
            </w:r>
          </w:p>
        </w:tc>
        <w:tc>
          <w:tcPr>
            <w:tcW w:w="2445" w:type="dxa"/>
            <w:tcBorders>
              <w:top w:val="single" w:sz="4" w:space="0" w:color="auto"/>
              <w:left w:val="single" w:sz="4" w:space="0" w:color="auto"/>
              <w:bottom w:val="single" w:sz="4" w:space="0" w:color="auto"/>
              <w:right w:val="single" w:sz="4" w:space="0" w:color="auto"/>
            </w:tcBorders>
            <w:noWrap/>
            <w:vAlign w:val="bottom"/>
            <w:hideMark/>
          </w:tcPr>
          <w:p w14:paraId="6D7B148A" w14:textId="77777777" w:rsidR="000D0B1B" w:rsidRPr="000D0B1B" w:rsidRDefault="000D0B1B" w:rsidP="000D0B1B">
            <w:pPr>
              <w:suppressAutoHyphens/>
              <w:jc w:val="right"/>
              <w:textAlignment w:val="bottom"/>
              <w:rPr>
                <w:rFonts w:ascii="Arial" w:eastAsia="Arial" w:hAnsi="Arial" w:cs="Arial"/>
                <w:color w:val="000000"/>
                <w:lang w:eastAsia="ar-SA"/>
              </w:rPr>
            </w:pPr>
            <w:r w:rsidRPr="000D0B1B">
              <w:rPr>
                <w:rFonts w:ascii="Arial" w:eastAsia="Arial" w:hAnsi="Arial" w:cs="Arial"/>
                <w:color w:val="000000"/>
                <w:lang w:val="en-US" w:eastAsia="zh-CN" w:bidi="ar"/>
              </w:rPr>
              <w:t>508 453,00</w:t>
            </w:r>
          </w:p>
        </w:tc>
      </w:tr>
      <w:tr w:rsidR="000D0B1B" w:rsidRPr="000D0B1B" w14:paraId="54171C56" w14:textId="77777777" w:rsidTr="000D0B1B">
        <w:trPr>
          <w:trHeight w:val="240"/>
        </w:trPr>
        <w:tc>
          <w:tcPr>
            <w:tcW w:w="3090" w:type="dxa"/>
            <w:tcBorders>
              <w:top w:val="single" w:sz="4" w:space="0" w:color="auto"/>
              <w:left w:val="single" w:sz="4" w:space="0" w:color="auto"/>
              <w:bottom w:val="single" w:sz="4" w:space="0" w:color="auto"/>
              <w:right w:val="single" w:sz="4" w:space="0" w:color="auto"/>
            </w:tcBorders>
            <w:noWrap/>
            <w:vAlign w:val="bottom"/>
            <w:hideMark/>
          </w:tcPr>
          <w:p w14:paraId="32CD7ECE"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000 01 05 00 00 00 0000 500</w:t>
            </w:r>
          </w:p>
        </w:tc>
        <w:tc>
          <w:tcPr>
            <w:tcW w:w="4155" w:type="dxa"/>
            <w:tcBorders>
              <w:top w:val="single" w:sz="4" w:space="0" w:color="auto"/>
              <w:left w:val="single" w:sz="4" w:space="0" w:color="auto"/>
              <w:bottom w:val="single" w:sz="4" w:space="0" w:color="auto"/>
              <w:right w:val="single" w:sz="4" w:space="0" w:color="auto"/>
            </w:tcBorders>
            <w:noWrap/>
            <w:vAlign w:val="bottom"/>
            <w:hideMark/>
          </w:tcPr>
          <w:p w14:paraId="10866F2B"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val="en-US" w:eastAsia="zh-CN" w:bidi="ar"/>
              </w:rPr>
              <w:t>Увеличение остатков средств бюджетов</w:t>
            </w:r>
          </w:p>
        </w:tc>
        <w:tc>
          <w:tcPr>
            <w:tcW w:w="244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637F4B" w14:textId="77777777" w:rsidR="000D0B1B" w:rsidRPr="000D0B1B" w:rsidRDefault="000D0B1B" w:rsidP="000D0B1B">
            <w:pPr>
              <w:suppressAutoHyphens/>
              <w:jc w:val="right"/>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-150 169 730,00</w:t>
            </w:r>
          </w:p>
        </w:tc>
      </w:tr>
      <w:tr w:rsidR="000D0B1B" w:rsidRPr="000D0B1B" w14:paraId="35FB972B" w14:textId="77777777" w:rsidTr="000D0B1B">
        <w:trPr>
          <w:trHeight w:val="240"/>
        </w:trPr>
        <w:tc>
          <w:tcPr>
            <w:tcW w:w="3090" w:type="dxa"/>
            <w:tcBorders>
              <w:top w:val="single" w:sz="4" w:space="0" w:color="auto"/>
              <w:left w:val="single" w:sz="4" w:space="0" w:color="auto"/>
              <w:bottom w:val="single" w:sz="4" w:space="0" w:color="auto"/>
              <w:right w:val="single" w:sz="4" w:space="0" w:color="auto"/>
            </w:tcBorders>
            <w:noWrap/>
            <w:vAlign w:val="bottom"/>
            <w:hideMark/>
          </w:tcPr>
          <w:p w14:paraId="15A70302"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000 01 05 02 00 00 0000 500</w:t>
            </w:r>
          </w:p>
        </w:tc>
        <w:tc>
          <w:tcPr>
            <w:tcW w:w="4155" w:type="dxa"/>
            <w:tcBorders>
              <w:top w:val="single" w:sz="4" w:space="0" w:color="auto"/>
              <w:left w:val="single" w:sz="4" w:space="0" w:color="auto"/>
              <w:bottom w:val="single" w:sz="4" w:space="0" w:color="auto"/>
              <w:right w:val="single" w:sz="4" w:space="0" w:color="auto"/>
            </w:tcBorders>
            <w:noWrap/>
            <w:vAlign w:val="bottom"/>
            <w:hideMark/>
          </w:tcPr>
          <w:p w14:paraId="432B2F8E"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Увеличение прочих остатков средств бюджетов</w:t>
            </w:r>
          </w:p>
        </w:tc>
        <w:tc>
          <w:tcPr>
            <w:tcW w:w="244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CC2D87" w14:textId="77777777" w:rsidR="000D0B1B" w:rsidRPr="000D0B1B" w:rsidRDefault="000D0B1B" w:rsidP="000D0B1B">
            <w:pPr>
              <w:suppressAutoHyphens/>
              <w:jc w:val="right"/>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-150 169 730,00</w:t>
            </w:r>
          </w:p>
        </w:tc>
      </w:tr>
      <w:tr w:rsidR="000D0B1B" w:rsidRPr="000D0B1B" w14:paraId="03D71EEF" w14:textId="77777777" w:rsidTr="000D0B1B">
        <w:trPr>
          <w:trHeight w:val="240"/>
        </w:trPr>
        <w:tc>
          <w:tcPr>
            <w:tcW w:w="3090" w:type="dxa"/>
            <w:tcBorders>
              <w:top w:val="single" w:sz="4" w:space="0" w:color="auto"/>
              <w:left w:val="single" w:sz="4" w:space="0" w:color="auto"/>
              <w:bottom w:val="single" w:sz="4" w:space="0" w:color="auto"/>
              <w:right w:val="single" w:sz="4" w:space="0" w:color="auto"/>
            </w:tcBorders>
            <w:noWrap/>
            <w:vAlign w:val="bottom"/>
            <w:hideMark/>
          </w:tcPr>
          <w:p w14:paraId="0FE321AB"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000 01 05 02 01 00 0000 510</w:t>
            </w:r>
          </w:p>
        </w:tc>
        <w:tc>
          <w:tcPr>
            <w:tcW w:w="4155" w:type="dxa"/>
            <w:tcBorders>
              <w:top w:val="single" w:sz="4" w:space="0" w:color="auto"/>
              <w:left w:val="single" w:sz="4" w:space="0" w:color="auto"/>
              <w:bottom w:val="single" w:sz="4" w:space="0" w:color="auto"/>
              <w:right w:val="single" w:sz="4" w:space="0" w:color="auto"/>
            </w:tcBorders>
            <w:noWrap/>
            <w:vAlign w:val="bottom"/>
            <w:hideMark/>
          </w:tcPr>
          <w:p w14:paraId="178F56D2"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Увеличение прочих остатков денежных средств бюджетов</w:t>
            </w:r>
          </w:p>
        </w:tc>
        <w:tc>
          <w:tcPr>
            <w:tcW w:w="244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026484" w14:textId="77777777" w:rsidR="000D0B1B" w:rsidRPr="000D0B1B" w:rsidRDefault="000D0B1B" w:rsidP="000D0B1B">
            <w:pPr>
              <w:suppressAutoHyphens/>
              <w:jc w:val="right"/>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-150 169 730,00</w:t>
            </w:r>
          </w:p>
        </w:tc>
      </w:tr>
      <w:tr w:rsidR="000D0B1B" w:rsidRPr="000D0B1B" w14:paraId="1D8B43C0" w14:textId="77777777" w:rsidTr="000D0B1B">
        <w:trPr>
          <w:trHeight w:val="500"/>
        </w:trPr>
        <w:tc>
          <w:tcPr>
            <w:tcW w:w="3090" w:type="dxa"/>
            <w:tcBorders>
              <w:top w:val="single" w:sz="4" w:space="0" w:color="auto"/>
              <w:left w:val="single" w:sz="4" w:space="0" w:color="auto"/>
              <w:bottom w:val="single" w:sz="4" w:space="0" w:color="auto"/>
              <w:right w:val="single" w:sz="4" w:space="0" w:color="auto"/>
            </w:tcBorders>
            <w:noWrap/>
            <w:vAlign w:val="bottom"/>
            <w:hideMark/>
          </w:tcPr>
          <w:p w14:paraId="6ECA576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000 01 05 02 01 10 0000 510</w:t>
            </w:r>
          </w:p>
        </w:tc>
        <w:tc>
          <w:tcPr>
            <w:tcW w:w="4155" w:type="dxa"/>
            <w:tcBorders>
              <w:top w:val="single" w:sz="4" w:space="0" w:color="auto"/>
              <w:left w:val="single" w:sz="4" w:space="0" w:color="auto"/>
              <w:bottom w:val="single" w:sz="4" w:space="0" w:color="auto"/>
              <w:right w:val="single" w:sz="4" w:space="0" w:color="auto"/>
            </w:tcBorders>
            <w:vAlign w:val="bottom"/>
            <w:hideMark/>
          </w:tcPr>
          <w:p w14:paraId="63887E3C"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Увеличение прочих остатков денежных средств бюджетов  сельских поселений</w:t>
            </w:r>
          </w:p>
        </w:tc>
        <w:tc>
          <w:tcPr>
            <w:tcW w:w="244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5FA00A" w14:textId="77777777" w:rsidR="000D0B1B" w:rsidRPr="000D0B1B" w:rsidRDefault="000D0B1B" w:rsidP="000D0B1B">
            <w:pPr>
              <w:suppressAutoHyphens/>
              <w:jc w:val="right"/>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-150 169 730,00</w:t>
            </w:r>
          </w:p>
        </w:tc>
      </w:tr>
      <w:tr w:rsidR="000D0B1B" w:rsidRPr="000D0B1B" w14:paraId="10370CEB" w14:textId="77777777" w:rsidTr="000D0B1B">
        <w:trPr>
          <w:trHeight w:val="240"/>
        </w:trPr>
        <w:tc>
          <w:tcPr>
            <w:tcW w:w="3090" w:type="dxa"/>
            <w:tcBorders>
              <w:top w:val="single" w:sz="4" w:space="0" w:color="auto"/>
              <w:left w:val="single" w:sz="4" w:space="0" w:color="auto"/>
              <w:bottom w:val="single" w:sz="4" w:space="0" w:color="auto"/>
              <w:right w:val="single" w:sz="4" w:space="0" w:color="auto"/>
            </w:tcBorders>
            <w:noWrap/>
            <w:vAlign w:val="bottom"/>
            <w:hideMark/>
          </w:tcPr>
          <w:p w14:paraId="02B2E55C"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000 01 05 00 00 00 0000 600</w:t>
            </w:r>
          </w:p>
        </w:tc>
        <w:tc>
          <w:tcPr>
            <w:tcW w:w="4155" w:type="dxa"/>
            <w:tcBorders>
              <w:top w:val="single" w:sz="4" w:space="0" w:color="auto"/>
              <w:left w:val="single" w:sz="4" w:space="0" w:color="auto"/>
              <w:bottom w:val="single" w:sz="4" w:space="0" w:color="auto"/>
              <w:right w:val="single" w:sz="4" w:space="0" w:color="auto"/>
            </w:tcBorders>
            <w:noWrap/>
            <w:vAlign w:val="bottom"/>
            <w:hideMark/>
          </w:tcPr>
          <w:p w14:paraId="2415AE46"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val="en-US" w:eastAsia="zh-CN" w:bidi="ar"/>
              </w:rPr>
              <w:t>Уменьшение остатков средств бюджетов</w:t>
            </w:r>
          </w:p>
        </w:tc>
        <w:tc>
          <w:tcPr>
            <w:tcW w:w="244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CB8194" w14:textId="77777777" w:rsidR="000D0B1B" w:rsidRPr="000D0B1B" w:rsidRDefault="000D0B1B" w:rsidP="000D0B1B">
            <w:pPr>
              <w:suppressAutoHyphens/>
              <w:jc w:val="right"/>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150 678 183,00</w:t>
            </w:r>
          </w:p>
        </w:tc>
      </w:tr>
      <w:tr w:rsidR="000D0B1B" w:rsidRPr="000D0B1B" w14:paraId="4D503B0A" w14:textId="77777777" w:rsidTr="000D0B1B">
        <w:trPr>
          <w:trHeight w:val="240"/>
        </w:trPr>
        <w:tc>
          <w:tcPr>
            <w:tcW w:w="3090" w:type="dxa"/>
            <w:tcBorders>
              <w:top w:val="single" w:sz="4" w:space="0" w:color="auto"/>
              <w:left w:val="single" w:sz="4" w:space="0" w:color="auto"/>
              <w:bottom w:val="single" w:sz="4" w:space="0" w:color="auto"/>
              <w:right w:val="single" w:sz="4" w:space="0" w:color="auto"/>
            </w:tcBorders>
            <w:noWrap/>
            <w:vAlign w:val="bottom"/>
            <w:hideMark/>
          </w:tcPr>
          <w:p w14:paraId="2AF75A7B"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000 01 05 02 00 00 0000 600</w:t>
            </w:r>
          </w:p>
        </w:tc>
        <w:tc>
          <w:tcPr>
            <w:tcW w:w="4155" w:type="dxa"/>
            <w:tcBorders>
              <w:top w:val="single" w:sz="4" w:space="0" w:color="auto"/>
              <w:left w:val="single" w:sz="4" w:space="0" w:color="auto"/>
              <w:bottom w:val="single" w:sz="4" w:space="0" w:color="auto"/>
              <w:right w:val="single" w:sz="4" w:space="0" w:color="auto"/>
            </w:tcBorders>
            <w:noWrap/>
            <w:vAlign w:val="bottom"/>
            <w:hideMark/>
          </w:tcPr>
          <w:p w14:paraId="6E56E29E"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Уменьшение прочих остатков средств бюджетов</w:t>
            </w:r>
          </w:p>
        </w:tc>
        <w:tc>
          <w:tcPr>
            <w:tcW w:w="244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40C19C" w14:textId="77777777" w:rsidR="000D0B1B" w:rsidRPr="000D0B1B" w:rsidRDefault="000D0B1B" w:rsidP="000D0B1B">
            <w:pPr>
              <w:suppressAutoHyphens/>
              <w:jc w:val="right"/>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150 678 183,00</w:t>
            </w:r>
          </w:p>
        </w:tc>
      </w:tr>
      <w:tr w:rsidR="000D0B1B" w:rsidRPr="000D0B1B" w14:paraId="3541C56E" w14:textId="77777777" w:rsidTr="000D0B1B">
        <w:trPr>
          <w:trHeight w:val="240"/>
        </w:trPr>
        <w:tc>
          <w:tcPr>
            <w:tcW w:w="3090" w:type="dxa"/>
            <w:tcBorders>
              <w:top w:val="single" w:sz="4" w:space="0" w:color="auto"/>
              <w:left w:val="single" w:sz="4" w:space="0" w:color="auto"/>
              <w:bottom w:val="single" w:sz="4" w:space="0" w:color="auto"/>
              <w:right w:val="single" w:sz="4" w:space="0" w:color="auto"/>
            </w:tcBorders>
            <w:noWrap/>
            <w:vAlign w:val="bottom"/>
            <w:hideMark/>
          </w:tcPr>
          <w:p w14:paraId="19F5BF68"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lastRenderedPageBreak/>
              <w:t>000 01 05 02 01 00 0000 610</w:t>
            </w:r>
          </w:p>
        </w:tc>
        <w:tc>
          <w:tcPr>
            <w:tcW w:w="4155" w:type="dxa"/>
            <w:tcBorders>
              <w:top w:val="single" w:sz="4" w:space="0" w:color="auto"/>
              <w:left w:val="single" w:sz="4" w:space="0" w:color="auto"/>
              <w:bottom w:val="single" w:sz="4" w:space="0" w:color="auto"/>
              <w:right w:val="single" w:sz="4" w:space="0" w:color="auto"/>
            </w:tcBorders>
            <w:noWrap/>
            <w:vAlign w:val="bottom"/>
            <w:hideMark/>
          </w:tcPr>
          <w:p w14:paraId="03BCCB48"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Уменьшение прочих остатков денежных средств бюджетов</w:t>
            </w:r>
          </w:p>
        </w:tc>
        <w:tc>
          <w:tcPr>
            <w:tcW w:w="244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CF3C1B" w14:textId="77777777" w:rsidR="000D0B1B" w:rsidRPr="000D0B1B" w:rsidRDefault="000D0B1B" w:rsidP="000D0B1B">
            <w:pPr>
              <w:suppressAutoHyphens/>
              <w:jc w:val="right"/>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150 678 183,00</w:t>
            </w:r>
          </w:p>
        </w:tc>
      </w:tr>
      <w:tr w:rsidR="000D0B1B" w:rsidRPr="000D0B1B" w14:paraId="7A5A8AD6" w14:textId="77777777" w:rsidTr="000D0B1B">
        <w:trPr>
          <w:trHeight w:val="240"/>
        </w:trPr>
        <w:tc>
          <w:tcPr>
            <w:tcW w:w="3090" w:type="dxa"/>
            <w:tcBorders>
              <w:top w:val="single" w:sz="4" w:space="0" w:color="auto"/>
              <w:left w:val="single" w:sz="4" w:space="0" w:color="auto"/>
              <w:bottom w:val="single" w:sz="4" w:space="0" w:color="auto"/>
              <w:right w:val="single" w:sz="4" w:space="0" w:color="auto"/>
            </w:tcBorders>
            <w:noWrap/>
            <w:vAlign w:val="bottom"/>
            <w:hideMark/>
          </w:tcPr>
          <w:p w14:paraId="373FDCE9"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000 01 05 02 01 10 0000 610</w:t>
            </w:r>
          </w:p>
        </w:tc>
        <w:tc>
          <w:tcPr>
            <w:tcW w:w="4155" w:type="dxa"/>
            <w:tcBorders>
              <w:top w:val="single" w:sz="4" w:space="0" w:color="auto"/>
              <w:left w:val="single" w:sz="4" w:space="0" w:color="auto"/>
              <w:bottom w:val="single" w:sz="4" w:space="0" w:color="auto"/>
              <w:right w:val="single" w:sz="4" w:space="0" w:color="auto"/>
            </w:tcBorders>
            <w:noWrap/>
            <w:vAlign w:val="bottom"/>
            <w:hideMark/>
          </w:tcPr>
          <w:p w14:paraId="280AA938" w14:textId="77777777" w:rsidR="000D0B1B" w:rsidRPr="000D0B1B" w:rsidRDefault="000D0B1B" w:rsidP="000D0B1B">
            <w:pPr>
              <w:suppressAutoHyphens/>
              <w:textAlignment w:val="bottom"/>
              <w:rPr>
                <w:rFonts w:ascii="Arial" w:eastAsia="Arial" w:hAnsi="Arial" w:cs="Arial"/>
                <w:color w:val="000000"/>
                <w:lang w:eastAsia="ar-SA"/>
              </w:rPr>
            </w:pPr>
            <w:r w:rsidRPr="000D0B1B">
              <w:rPr>
                <w:rFonts w:ascii="Arial" w:eastAsia="Arial" w:hAnsi="Arial" w:cs="Arial"/>
                <w:color w:val="000000"/>
                <w:lang w:eastAsia="zh-CN" w:bidi="ar"/>
              </w:rPr>
              <w:t>Уменьшение прочих остатков денежных средств бюджетов  сельских поселений</w:t>
            </w:r>
          </w:p>
        </w:tc>
        <w:tc>
          <w:tcPr>
            <w:tcW w:w="244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0A8344" w14:textId="77777777" w:rsidR="000D0B1B" w:rsidRPr="000D0B1B" w:rsidRDefault="000D0B1B" w:rsidP="000D0B1B">
            <w:pPr>
              <w:suppressAutoHyphens/>
              <w:jc w:val="right"/>
              <w:textAlignment w:val="bottom"/>
              <w:rPr>
                <w:rFonts w:ascii="Arial" w:eastAsia="Arial" w:hAnsi="Arial" w:cs="Arial"/>
                <w:color w:val="000000"/>
                <w:lang w:eastAsia="ar-SA"/>
              </w:rPr>
            </w:pPr>
            <w:r w:rsidRPr="000D0B1B">
              <w:rPr>
                <w:rFonts w:ascii="Arial" w:eastAsia="Arial" w:hAnsi="Arial" w:cs="Arial"/>
                <w:color w:val="000000"/>
                <w:lang w:val="en-US" w:eastAsia="zh-CN" w:bidi="ar"/>
              </w:rPr>
              <w:t>150 678 183,00</w:t>
            </w:r>
          </w:p>
        </w:tc>
      </w:tr>
      <w:tr w:rsidR="000D0B1B" w:rsidRPr="000D0B1B" w14:paraId="101B7F23" w14:textId="77777777" w:rsidTr="000D0B1B">
        <w:trPr>
          <w:trHeight w:val="240"/>
        </w:trPr>
        <w:tc>
          <w:tcPr>
            <w:tcW w:w="3090" w:type="dxa"/>
            <w:tcBorders>
              <w:top w:val="single" w:sz="4" w:space="0" w:color="auto"/>
              <w:left w:val="single" w:sz="4" w:space="0" w:color="auto"/>
              <w:bottom w:val="single" w:sz="4" w:space="0" w:color="auto"/>
              <w:right w:val="single" w:sz="4" w:space="0" w:color="auto"/>
            </w:tcBorders>
            <w:noWrap/>
            <w:vAlign w:val="bottom"/>
            <w:hideMark/>
          </w:tcPr>
          <w:p w14:paraId="7E8D2A5A" w14:textId="77777777" w:rsidR="000D0B1B" w:rsidRPr="000D0B1B" w:rsidRDefault="000D0B1B" w:rsidP="000D0B1B">
            <w:pPr>
              <w:suppressAutoHyphens/>
              <w:jc w:val="center"/>
              <w:textAlignment w:val="bottom"/>
              <w:rPr>
                <w:rFonts w:ascii="Arial" w:eastAsia="Arial" w:hAnsi="Arial" w:cs="Arial"/>
                <w:color w:val="000000"/>
                <w:lang w:eastAsia="ar-SA"/>
              </w:rPr>
            </w:pPr>
            <w:r w:rsidRPr="000D0B1B">
              <w:rPr>
                <w:rFonts w:ascii="Arial" w:eastAsia="Arial" w:hAnsi="Arial" w:cs="Arial"/>
                <w:color w:val="000000"/>
                <w:lang w:val="en-US" w:eastAsia="zh-CN" w:bidi="ar"/>
              </w:rPr>
              <w:t>ИТОГО</w:t>
            </w:r>
          </w:p>
        </w:tc>
        <w:tc>
          <w:tcPr>
            <w:tcW w:w="4155" w:type="dxa"/>
            <w:tcBorders>
              <w:top w:val="single" w:sz="4" w:space="0" w:color="auto"/>
              <w:left w:val="single" w:sz="4" w:space="0" w:color="auto"/>
              <w:bottom w:val="single" w:sz="4" w:space="0" w:color="auto"/>
              <w:right w:val="single" w:sz="4" w:space="0" w:color="auto"/>
            </w:tcBorders>
            <w:noWrap/>
            <w:vAlign w:val="bottom"/>
          </w:tcPr>
          <w:p w14:paraId="089EAD38" w14:textId="77777777" w:rsidR="000D0B1B" w:rsidRPr="000D0B1B" w:rsidRDefault="000D0B1B" w:rsidP="000D0B1B">
            <w:pPr>
              <w:suppressAutoHyphens/>
              <w:rPr>
                <w:rFonts w:ascii="Arial" w:eastAsia="Arial" w:hAnsi="Arial" w:cs="Arial"/>
                <w:color w:val="000000"/>
                <w:lang w:eastAsia="ar-SA"/>
              </w:rPr>
            </w:pPr>
          </w:p>
        </w:tc>
        <w:tc>
          <w:tcPr>
            <w:tcW w:w="2445" w:type="dxa"/>
            <w:tcBorders>
              <w:top w:val="single" w:sz="4" w:space="0" w:color="auto"/>
              <w:left w:val="single" w:sz="4" w:space="0" w:color="auto"/>
              <w:bottom w:val="single" w:sz="4" w:space="0" w:color="auto"/>
              <w:right w:val="single" w:sz="4" w:space="0" w:color="auto"/>
            </w:tcBorders>
            <w:noWrap/>
            <w:vAlign w:val="bottom"/>
            <w:hideMark/>
          </w:tcPr>
          <w:p w14:paraId="4A67EDD2" w14:textId="77777777" w:rsidR="000D0B1B" w:rsidRPr="000D0B1B" w:rsidRDefault="000D0B1B" w:rsidP="000D0B1B">
            <w:pPr>
              <w:suppressAutoHyphens/>
              <w:jc w:val="right"/>
              <w:textAlignment w:val="bottom"/>
              <w:rPr>
                <w:rFonts w:ascii="Arial" w:eastAsia="Arial" w:hAnsi="Arial" w:cs="Arial"/>
                <w:b/>
                <w:bCs/>
                <w:color w:val="000000"/>
                <w:lang w:eastAsia="ar-SA"/>
              </w:rPr>
            </w:pPr>
            <w:r w:rsidRPr="000D0B1B">
              <w:rPr>
                <w:rFonts w:ascii="Arial" w:eastAsia="Arial" w:hAnsi="Arial" w:cs="Arial"/>
                <w:b/>
                <w:bCs/>
                <w:color w:val="000000"/>
                <w:lang w:val="en-US" w:eastAsia="zh-CN" w:bidi="ar"/>
              </w:rPr>
              <w:t>508 453,00</w:t>
            </w:r>
          </w:p>
        </w:tc>
      </w:tr>
    </w:tbl>
    <w:p w14:paraId="09E92022" w14:textId="77777777" w:rsidR="000D0B1B" w:rsidRPr="000D0B1B" w:rsidRDefault="000D0B1B" w:rsidP="000D0B1B">
      <w:pPr>
        <w:tabs>
          <w:tab w:val="left" w:pos="567"/>
        </w:tabs>
        <w:suppressAutoHyphens/>
        <w:rPr>
          <w:rFonts w:ascii="Arial" w:eastAsia="SimSun" w:hAnsi="Arial" w:cs="Arial"/>
          <w:highlight w:val="yellow"/>
          <w:lang w:eastAsia="ar-SA"/>
        </w:rPr>
      </w:pPr>
    </w:p>
    <w:p w14:paraId="4F827797" w14:textId="77777777" w:rsidR="000D0B1B" w:rsidRPr="000D0B1B" w:rsidRDefault="000D0B1B" w:rsidP="000D0B1B">
      <w:pPr>
        <w:suppressAutoHyphens/>
        <w:jc w:val="both"/>
        <w:outlineLvl w:val="0"/>
        <w:rPr>
          <w:rFonts w:eastAsia="SimSun"/>
          <w:lang w:eastAsia="ar-SA"/>
        </w:rPr>
      </w:pPr>
    </w:p>
    <w:p w14:paraId="1C852CC8" w14:textId="77777777" w:rsidR="000D0B1B" w:rsidRPr="00291652" w:rsidRDefault="000D0B1B" w:rsidP="00291652">
      <w:pPr>
        <w:ind w:firstLine="567"/>
        <w:jc w:val="both"/>
      </w:pPr>
    </w:p>
    <w:p w14:paraId="28C12771" w14:textId="334D3E2A" w:rsidR="00175136" w:rsidRDefault="00175136" w:rsidP="00095C5D">
      <w:pPr>
        <w:ind w:firstLine="567"/>
        <w:jc w:val="center"/>
      </w:pPr>
      <w:r w:rsidRPr="00291652">
        <w:t>***</w:t>
      </w: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291652" w14:paraId="0CB07C46" w14:textId="77777777" w:rsidTr="00175136">
        <w:trPr>
          <w:trHeight w:val="633"/>
        </w:trPr>
        <w:tc>
          <w:tcPr>
            <w:tcW w:w="2952" w:type="dxa"/>
            <w:vAlign w:val="center"/>
          </w:tcPr>
          <w:p w14:paraId="791D8378" w14:textId="77777777" w:rsidR="00175136" w:rsidRPr="00291652" w:rsidRDefault="00175136" w:rsidP="00A04A7E">
            <w:pPr>
              <w:jc w:val="center"/>
              <w:rPr>
                <w:b/>
                <w:bCs/>
              </w:rPr>
            </w:pPr>
          </w:p>
          <w:p w14:paraId="7C49921E" w14:textId="77777777" w:rsidR="00175136" w:rsidRPr="00291652" w:rsidRDefault="00175136" w:rsidP="00A04A7E">
            <w:pPr>
              <w:jc w:val="center"/>
            </w:pPr>
            <w:r w:rsidRPr="00291652">
              <w:rPr>
                <w:b/>
                <w:bCs/>
              </w:rPr>
              <w:t>Адрес издательства</w:t>
            </w:r>
            <w:r w:rsidRPr="00291652">
              <w:t>:</w:t>
            </w:r>
          </w:p>
          <w:p w14:paraId="2D778F19" w14:textId="77777777" w:rsidR="00175136" w:rsidRPr="00291652" w:rsidRDefault="00175136" w:rsidP="00A04A7E">
            <w:pPr>
              <w:jc w:val="center"/>
              <w:rPr>
                <w:i/>
                <w:iCs/>
              </w:rPr>
            </w:pPr>
            <w:r w:rsidRPr="00291652">
              <w:rPr>
                <w:i/>
                <w:iCs/>
              </w:rPr>
              <w:t>Костромская область,</w:t>
            </w:r>
          </w:p>
          <w:p w14:paraId="5EB971D8" w14:textId="77777777" w:rsidR="00175136" w:rsidRPr="00291652" w:rsidRDefault="00175136" w:rsidP="00A04A7E">
            <w:pPr>
              <w:jc w:val="center"/>
              <w:rPr>
                <w:i/>
                <w:iCs/>
              </w:rPr>
            </w:pPr>
            <w:r w:rsidRPr="00291652">
              <w:rPr>
                <w:i/>
                <w:iCs/>
              </w:rPr>
              <w:t>Костромской район,</w:t>
            </w:r>
          </w:p>
          <w:p w14:paraId="0B515B6A" w14:textId="77777777" w:rsidR="00175136" w:rsidRPr="00291652" w:rsidRDefault="00175136" w:rsidP="00A04A7E">
            <w:pPr>
              <w:jc w:val="center"/>
              <w:rPr>
                <w:i/>
                <w:iCs/>
              </w:rPr>
            </w:pPr>
            <w:r w:rsidRPr="00291652">
              <w:rPr>
                <w:i/>
                <w:iCs/>
              </w:rPr>
              <w:t xml:space="preserve"> с. Сандогора,</w:t>
            </w:r>
          </w:p>
          <w:p w14:paraId="4B2CB338" w14:textId="77777777" w:rsidR="00175136" w:rsidRPr="00291652" w:rsidRDefault="00175136" w:rsidP="00A04A7E">
            <w:pPr>
              <w:jc w:val="center"/>
              <w:rPr>
                <w:b/>
                <w:bCs/>
              </w:rPr>
            </w:pPr>
            <w:r w:rsidRPr="00291652">
              <w:rPr>
                <w:i/>
                <w:iCs/>
              </w:rPr>
              <w:t>ул. Молодежная д.7</w:t>
            </w:r>
          </w:p>
        </w:tc>
        <w:tc>
          <w:tcPr>
            <w:tcW w:w="3250" w:type="dxa"/>
          </w:tcPr>
          <w:p w14:paraId="0CE450A6" w14:textId="77777777" w:rsidR="00175136" w:rsidRPr="00291652" w:rsidRDefault="00175136" w:rsidP="00A04A7E">
            <w:pPr>
              <w:jc w:val="center"/>
              <w:rPr>
                <w:b/>
                <w:bCs/>
              </w:rPr>
            </w:pPr>
          </w:p>
          <w:p w14:paraId="2DF6B9F6" w14:textId="77777777" w:rsidR="00175136" w:rsidRPr="00291652" w:rsidRDefault="00175136" w:rsidP="00A04A7E">
            <w:pPr>
              <w:jc w:val="center"/>
              <w:rPr>
                <w:b/>
                <w:bCs/>
              </w:rPr>
            </w:pPr>
            <w:r w:rsidRPr="00291652">
              <w:rPr>
                <w:b/>
                <w:bCs/>
              </w:rPr>
              <w:t>Контактный телефон</w:t>
            </w:r>
          </w:p>
          <w:p w14:paraId="6D48DB0C" w14:textId="77777777" w:rsidR="00175136" w:rsidRPr="00291652" w:rsidRDefault="00175136" w:rsidP="00A04A7E">
            <w:pPr>
              <w:jc w:val="center"/>
              <w:rPr>
                <w:b/>
                <w:bCs/>
              </w:rPr>
            </w:pPr>
          </w:p>
          <w:p w14:paraId="1F083C8B" w14:textId="77777777" w:rsidR="00175136" w:rsidRPr="00291652" w:rsidRDefault="00175136" w:rsidP="00A04A7E">
            <w:pPr>
              <w:jc w:val="center"/>
              <w:rPr>
                <w:i/>
                <w:iCs/>
              </w:rPr>
            </w:pPr>
            <w:r w:rsidRPr="00291652">
              <w:rPr>
                <w:i/>
                <w:iCs/>
              </w:rPr>
              <w:t>(4942) 494-300</w:t>
            </w:r>
          </w:p>
        </w:tc>
        <w:tc>
          <w:tcPr>
            <w:tcW w:w="3320" w:type="dxa"/>
            <w:vAlign w:val="center"/>
          </w:tcPr>
          <w:p w14:paraId="1A076A9A" w14:textId="77777777" w:rsidR="00175136" w:rsidRPr="00291652" w:rsidRDefault="00175136" w:rsidP="00A04A7E">
            <w:pPr>
              <w:jc w:val="center"/>
              <w:rPr>
                <w:b/>
                <w:bCs/>
              </w:rPr>
            </w:pPr>
          </w:p>
          <w:p w14:paraId="29916213" w14:textId="77777777" w:rsidR="00175136" w:rsidRPr="00291652" w:rsidRDefault="00175136" w:rsidP="00A04A7E">
            <w:pPr>
              <w:jc w:val="center"/>
              <w:rPr>
                <w:b/>
                <w:bCs/>
              </w:rPr>
            </w:pPr>
            <w:r w:rsidRPr="00291652">
              <w:rPr>
                <w:b/>
                <w:bCs/>
              </w:rPr>
              <w:t>Ответственный за выпуск</w:t>
            </w:r>
          </w:p>
          <w:p w14:paraId="496C3B5C" w14:textId="77777777" w:rsidR="00175136" w:rsidRPr="00291652" w:rsidRDefault="00175136" w:rsidP="00A04A7E">
            <w:pPr>
              <w:jc w:val="center"/>
              <w:rPr>
                <w:b/>
                <w:bCs/>
              </w:rPr>
            </w:pPr>
          </w:p>
          <w:p w14:paraId="582E04B3" w14:textId="5FD77E9E" w:rsidR="00175136" w:rsidRPr="00291652" w:rsidRDefault="00095C5D" w:rsidP="00A04A7E">
            <w:pPr>
              <w:jc w:val="center"/>
              <w:rPr>
                <w:i/>
                <w:iCs/>
              </w:rPr>
            </w:pPr>
            <w:r w:rsidRPr="00291652">
              <w:rPr>
                <w:i/>
                <w:iCs/>
              </w:rPr>
              <w:t>Шарагина Н.В.</w:t>
            </w:r>
          </w:p>
          <w:p w14:paraId="78771D6B" w14:textId="77777777" w:rsidR="00175136" w:rsidRPr="00291652" w:rsidRDefault="00175136" w:rsidP="00A04A7E">
            <w:pPr>
              <w:jc w:val="center"/>
              <w:rPr>
                <w:i/>
                <w:iCs/>
              </w:rPr>
            </w:pPr>
          </w:p>
        </w:tc>
      </w:tr>
    </w:tbl>
    <w:p w14:paraId="443EBB25" w14:textId="77777777" w:rsidR="00175136" w:rsidRPr="00291652" w:rsidRDefault="00175136" w:rsidP="00175136">
      <w:pPr>
        <w:rPr>
          <w:b/>
        </w:rPr>
      </w:pPr>
    </w:p>
    <w:sectPr w:rsidR="00175136" w:rsidRPr="00291652" w:rsidSect="008B04E3">
      <w:footerReference w:type="default" r:id="rId9"/>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F58C7" w14:textId="77777777" w:rsidR="003552C8" w:rsidRDefault="003552C8" w:rsidP="00D13D99">
      <w:pPr>
        <w:pStyle w:val="3"/>
      </w:pPr>
      <w:r>
        <w:separator/>
      </w:r>
    </w:p>
  </w:endnote>
  <w:endnote w:type="continuationSeparator" w:id="0">
    <w:p w14:paraId="7BCBA267" w14:textId="77777777" w:rsidR="003552C8" w:rsidRDefault="003552C8"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11AFA95C" w:rsidR="00344469" w:rsidRDefault="00344469"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0D0B1B">
      <w:rPr>
        <w:rStyle w:val="a9"/>
        <w:noProof/>
      </w:rPr>
      <w:t>15</w:t>
    </w:r>
    <w:r>
      <w:rPr>
        <w:rStyle w:val="a9"/>
      </w:rPr>
      <w:fldChar w:fldCharType="end"/>
    </w:r>
  </w:p>
  <w:p w14:paraId="6CB04F25" w14:textId="77777777" w:rsidR="00344469" w:rsidRDefault="00344469"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7146" w14:textId="77777777" w:rsidR="003552C8" w:rsidRDefault="003552C8" w:rsidP="00D13D99">
      <w:pPr>
        <w:pStyle w:val="3"/>
      </w:pPr>
      <w:r>
        <w:separator/>
      </w:r>
    </w:p>
  </w:footnote>
  <w:footnote w:type="continuationSeparator" w:id="0">
    <w:p w14:paraId="2745B8B1" w14:textId="77777777" w:rsidR="003552C8" w:rsidRDefault="003552C8"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tabs>
          <w:tab w:val="num" w:pos="0"/>
        </w:tabs>
      </w:pPr>
    </w:lvl>
    <w:lvl w:ilvl="1">
      <w:start w:val="1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 w15:restartNumberingAfterBreak="0">
    <w:nsid w:val="00000002"/>
    <w:multiLevelType w:val="multilevel"/>
    <w:tmpl w:val="00000002"/>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4" w15:restartNumberingAfterBreak="0">
    <w:nsid w:val="00000005"/>
    <w:multiLevelType w:val="multilevel"/>
    <w:tmpl w:val="00000005"/>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5" w15:restartNumberingAfterBreak="0">
    <w:nsid w:val="00000006"/>
    <w:multiLevelType w:val="multilevel"/>
    <w:tmpl w:val="00000006"/>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6" w15:restartNumberingAfterBreak="0">
    <w:nsid w:val="00000007"/>
    <w:multiLevelType w:val="multilevel"/>
    <w:tmpl w:val="00000007"/>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7" w15:restartNumberingAfterBreak="0">
    <w:nsid w:val="00000008"/>
    <w:multiLevelType w:val="multilevel"/>
    <w:tmpl w:val="00000008"/>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8" w15:restartNumberingAfterBreak="0">
    <w:nsid w:val="0000000A"/>
    <w:multiLevelType w:val="multilevel"/>
    <w:tmpl w:val="0000000A"/>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9" w15:restartNumberingAfterBreak="0">
    <w:nsid w:val="0000000B"/>
    <w:multiLevelType w:val="multilevel"/>
    <w:tmpl w:val="0000000B"/>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0" w15:restartNumberingAfterBreak="0">
    <w:nsid w:val="0000000C"/>
    <w:multiLevelType w:val="multilevel"/>
    <w:tmpl w:val="0000000C"/>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1" w15:restartNumberingAfterBreak="0">
    <w:nsid w:val="0000000D"/>
    <w:multiLevelType w:val="multilevel"/>
    <w:tmpl w:val="0000000D"/>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2" w15:restartNumberingAfterBreak="0">
    <w:nsid w:val="0000000E"/>
    <w:multiLevelType w:val="multilevel"/>
    <w:tmpl w:val="0000000E"/>
    <w:lvl w:ilvl="0">
      <w:start w:val="1"/>
      <w:numFmt w:val="decimal"/>
      <w:suff w:val="nothing"/>
      <w:lvlText w:val="%1."/>
      <w:lvlJc w:val="left"/>
      <w:pPr>
        <w:tabs>
          <w:tab w:val="num" w:pos="0"/>
        </w:tabs>
      </w:pPr>
    </w:lvl>
    <w:lvl w:ilvl="1">
      <w:start w:val="5"/>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3" w15:restartNumberingAfterBreak="0">
    <w:nsid w:val="0000000F"/>
    <w:multiLevelType w:val="multilevel"/>
    <w:tmpl w:val="0000000F"/>
    <w:lvl w:ilvl="0">
      <w:start w:val="1"/>
      <w:numFmt w:val="decimal"/>
      <w:suff w:val="nothing"/>
      <w:lvlText w:val="%1."/>
      <w:lvlJc w:val="left"/>
      <w:pPr>
        <w:tabs>
          <w:tab w:val="num" w:pos="0"/>
        </w:tabs>
      </w:pPr>
    </w:lvl>
    <w:lvl w:ilvl="1">
      <w:start w:val="8"/>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4" w15:restartNumberingAfterBreak="0">
    <w:nsid w:val="00000010"/>
    <w:multiLevelType w:val="multilevel"/>
    <w:tmpl w:val="00000010"/>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15"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16" w15:restartNumberingAfterBreak="0">
    <w:nsid w:val="00000012"/>
    <w:multiLevelType w:val="multilevel"/>
    <w:tmpl w:val="00000012"/>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7" w15:restartNumberingAfterBreak="0">
    <w:nsid w:val="00000013"/>
    <w:multiLevelType w:val="multilevel"/>
    <w:tmpl w:val="00000013"/>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8" w15:restartNumberingAfterBreak="0">
    <w:nsid w:val="00000014"/>
    <w:multiLevelType w:val="multilevel"/>
    <w:tmpl w:val="00000014"/>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9" w15:restartNumberingAfterBreak="0">
    <w:nsid w:val="00000015"/>
    <w:multiLevelType w:val="multilevel"/>
    <w:tmpl w:val="00000015"/>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0" w15:restartNumberingAfterBreak="0">
    <w:nsid w:val="005601B9"/>
    <w:multiLevelType w:val="hybridMultilevel"/>
    <w:tmpl w:val="5A9A50E0"/>
    <w:lvl w:ilvl="0" w:tplc="29BEA8E8">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AF22794"/>
    <w:multiLevelType w:val="hybridMultilevel"/>
    <w:tmpl w:val="273A2CFE"/>
    <w:lvl w:ilvl="0" w:tplc="F3EC5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10A1209E"/>
    <w:multiLevelType w:val="hybridMultilevel"/>
    <w:tmpl w:val="1D2A2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12544CBE"/>
    <w:multiLevelType w:val="singleLevel"/>
    <w:tmpl w:val="A98250B8"/>
    <w:lvl w:ilvl="0">
      <w:start w:val="3"/>
      <w:numFmt w:val="decimal"/>
      <w:lvlText w:val="%1."/>
      <w:lvlJc w:val="left"/>
      <w:pPr>
        <w:tabs>
          <w:tab w:val="num" w:pos="900"/>
        </w:tabs>
        <w:ind w:left="900" w:hanging="360"/>
      </w:pPr>
      <w:rPr>
        <w:rFonts w:hint="default"/>
      </w:rPr>
    </w:lvl>
  </w:abstractNum>
  <w:abstractNum w:abstractNumId="26" w15:restartNumberingAfterBreak="0">
    <w:nsid w:val="133E76E9"/>
    <w:multiLevelType w:val="hybridMultilevel"/>
    <w:tmpl w:val="5B62200A"/>
    <w:lvl w:ilvl="0" w:tplc="71006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61F4612"/>
    <w:multiLevelType w:val="hybridMultilevel"/>
    <w:tmpl w:val="79B80420"/>
    <w:lvl w:ilvl="0" w:tplc="B2201680">
      <w:start w:val="1"/>
      <w:numFmt w:val="decimal"/>
      <w:lvlText w:val="%1."/>
      <w:lvlJc w:val="left"/>
      <w:pPr>
        <w:tabs>
          <w:tab w:val="num" w:pos="480"/>
        </w:tabs>
        <w:ind w:left="480" w:hanging="48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8" w15:restartNumberingAfterBreak="0">
    <w:nsid w:val="17275A73"/>
    <w:multiLevelType w:val="singleLevel"/>
    <w:tmpl w:val="7EBED09A"/>
    <w:lvl w:ilvl="0">
      <w:numFmt w:val="bullet"/>
      <w:lvlText w:val="-"/>
      <w:lvlJc w:val="left"/>
      <w:pPr>
        <w:tabs>
          <w:tab w:val="num" w:pos="3300"/>
        </w:tabs>
        <w:ind w:left="3300" w:hanging="360"/>
      </w:pPr>
      <w:rPr>
        <w:rFonts w:hint="default"/>
      </w:rPr>
    </w:lvl>
  </w:abstractNum>
  <w:abstractNum w:abstractNumId="29"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1CD67A39"/>
    <w:multiLevelType w:val="singleLevel"/>
    <w:tmpl w:val="70E2F4E4"/>
    <w:lvl w:ilvl="0">
      <w:start w:val="3"/>
      <w:numFmt w:val="decimal"/>
      <w:lvlText w:val="2.%1."/>
      <w:legacy w:legacy="1" w:legacySpace="0" w:legacyIndent="593"/>
      <w:lvlJc w:val="left"/>
      <w:rPr>
        <w:rFonts w:ascii="Times New Roman" w:hAnsi="Times New Roman" w:cs="Times New Roman" w:hint="default"/>
      </w:rPr>
    </w:lvl>
  </w:abstractNum>
  <w:abstractNum w:abstractNumId="31" w15:restartNumberingAfterBreak="0">
    <w:nsid w:val="23162E51"/>
    <w:multiLevelType w:val="hybridMultilevel"/>
    <w:tmpl w:val="346EE76E"/>
    <w:lvl w:ilvl="0" w:tplc="4978E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289B7351"/>
    <w:multiLevelType w:val="multilevel"/>
    <w:tmpl w:val="6DACE5C2"/>
    <w:lvl w:ilvl="0">
      <w:start w:val="1"/>
      <w:numFmt w:val="decimal"/>
      <w:lvlText w:val="%1."/>
      <w:lvlJc w:val="left"/>
      <w:pPr>
        <w:ind w:left="1114" w:hanging="405"/>
      </w:pPr>
      <w:rPr>
        <w:rFonts w:ascii="Times New Roman" w:eastAsia="Times New Roman" w:hAnsi="Times New Roman" w:cs="Times New Roman"/>
      </w:rPr>
    </w:lvl>
    <w:lvl w:ilvl="1">
      <w:start w:val="1"/>
      <w:numFmt w:val="decimal"/>
      <w:isLgl/>
      <w:lvlText w:val="%1.%2."/>
      <w:lvlJc w:val="left"/>
      <w:pPr>
        <w:ind w:left="2053" w:hanging="1344"/>
      </w:pPr>
      <w:rPr>
        <w:rFonts w:hint="default"/>
      </w:rPr>
    </w:lvl>
    <w:lvl w:ilvl="2">
      <w:start w:val="1"/>
      <w:numFmt w:val="decimal"/>
      <w:isLgl/>
      <w:lvlText w:val="%1.%2.%3."/>
      <w:lvlJc w:val="left"/>
      <w:pPr>
        <w:ind w:left="2053" w:hanging="1344"/>
      </w:pPr>
      <w:rPr>
        <w:rFonts w:hint="default"/>
      </w:rPr>
    </w:lvl>
    <w:lvl w:ilvl="3">
      <w:start w:val="1"/>
      <w:numFmt w:val="decimal"/>
      <w:isLgl/>
      <w:lvlText w:val="%1.%2.%3.%4."/>
      <w:lvlJc w:val="left"/>
      <w:pPr>
        <w:ind w:left="2053" w:hanging="1344"/>
      </w:pPr>
      <w:rPr>
        <w:rFonts w:hint="default"/>
      </w:rPr>
    </w:lvl>
    <w:lvl w:ilvl="4">
      <w:start w:val="1"/>
      <w:numFmt w:val="decimal"/>
      <w:isLgl/>
      <w:lvlText w:val="%1.%2.%3.%4.%5."/>
      <w:lvlJc w:val="left"/>
      <w:pPr>
        <w:ind w:left="2053" w:hanging="134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95847A4"/>
    <w:multiLevelType w:val="multilevel"/>
    <w:tmpl w:val="066CA12A"/>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4" w15:restartNumberingAfterBreak="0">
    <w:nsid w:val="2CC839DB"/>
    <w:multiLevelType w:val="singleLevel"/>
    <w:tmpl w:val="9A809C66"/>
    <w:lvl w:ilvl="0">
      <w:start w:val="7"/>
      <w:numFmt w:val="decimal"/>
      <w:lvlText w:val="2.%1."/>
      <w:legacy w:legacy="1" w:legacySpace="0" w:legacyIndent="730"/>
      <w:lvlJc w:val="left"/>
      <w:rPr>
        <w:rFonts w:ascii="Times New Roman" w:hAnsi="Times New Roman" w:cs="Times New Roman" w:hint="default"/>
      </w:rPr>
    </w:lvl>
  </w:abstractNum>
  <w:abstractNum w:abstractNumId="35" w15:restartNumberingAfterBreak="0">
    <w:nsid w:val="2EFF2D42"/>
    <w:multiLevelType w:val="hybridMultilevel"/>
    <w:tmpl w:val="33604722"/>
    <w:lvl w:ilvl="0" w:tplc="B92A304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2F796F6C"/>
    <w:multiLevelType w:val="singleLevel"/>
    <w:tmpl w:val="9DC4155E"/>
    <w:lvl w:ilvl="0">
      <w:numFmt w:val="bullet"/>
      <w:lvlText w:val="-"/>
      <w:lvlJc w:val="left"/>
      <w:pPr>
        <w:tabs>
          <w:tab w:val="num" w:pos="3180"/>
        </w:tabs>
        <w:ind w:left="3180" w:hanging="360"/>
      </w:pPr>
      <w:rPr>
        <w:rFonts w:hint="default"/>
      </w:rPr>
    </w:lvl>
  </w:abstractNum>
  <w:abstractNum w:abstractNumId="37" w15:restartNumberingAfterBreak="0">
    <w:nsid w:val="3CA37516"/>
    <w:multiLevelType w:val="singleLevel"/>
    <w:tmpl w:val="4168C8D8"/>
    <w:lvl w:ilvl="0">
      <w:start w:val="1"/>
      <w:numFmt w:val="decimal"/>
      <w:lvlText w:val="%1."/>
      <w:lvlJc w:val="left"/>
      <w:pPr>
        <w:tabs>
          <w:tab w:val="num" w:pos="900"/>
        </w:tabs>
        <w:ind w:left="900" w:hanging="360"/>
      </w:pPr>
      <w:rPr>
        <w:rFonts w:hint="default"/>
      </w:rPr>
    </w:lvl>
  </w:abstractNum>
  <w:abstractNum w:abstractNumId="38" w15:restartNumberingAfterBreak="0">
    <w:nsid w:val="4350236E"/>
    <w:multiLevelType w:val="multilevel"/>
    <w:tmpl w:val="B1AA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FE0B22"/>
    <w:multiLevelType w:val="hybridMultilevel"/>
    <w:tmpl w:val="485EC44E"/>
    <w:lvl w:ilvl="0" w:tplc="B5AE8650">
      <w:start w:val="1"/>
      <w:numFmt w:val="decimal"/>
      <w:lvlText w:val="%1."/>
      <w:lvlJc w:val="left"/>
      <w:pPr>
        <w:tabs>
          <w:tab w:val="num" w:pos="927"/>
        </w:tabs>
        <w:ind w:left="927" w:hanging="360"/>
      </w:pPr>
      <w:rPr>
        <w:rFonts w:hint="default"/>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0" w15:restartNumberingAfterBreak="0">
    <w:nsid w:val="48AC2612"/>
    <w:multiLevelType w:val="multilevel"/>
    <w:tmpl w:val="4F8414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15:restartNumberingAfterBreak="0">
    <w:nsid w:val="4FE3012A"/>
    <w:multiLevelType w:val="multilevel"/>
    <w:tmpl w:val="9D58B1D2"/>
    <w:lvl w:ilvl="0">
      <w:start w:val="1"/>
      <w:numFmt w:val="decimal"/>
      <w:lvlText w:val="%1."/>
      <w:lvlJc w:val="left"/>
      <w:pPr>
        <w:ind w:left="400" w:hanging="4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2DF026D"/>
    <w:multiLevelType w:val="singleLevel"/>
    <w:tmpl w:val="98C2D402"/>
    <w:lvl w:ilvl="0">
      <w:start w:val="6"/>
      <w:numFmt w:val="decimal"/>
      <w:lvlText w:val="%1."/>
      <w:legacy w:legacy="1" w:legacySpace="0" w:legacyIndent="569"/>
      <w:lvlJc w:val="left"/>
      <w:rPr>
        <w:rFonts w:ascii="Times New Roman" w:hAnsi="Times New Roman" w:cs="Times New Roman" w:hint="default"/>
      </w:rPr>
    </w:lvl>
  </w:abstractNum>
  <w:abstractNum w:abstractNumId="43" w15:restartNumberingAfterBreak="0">
    <w:nsid w:val="5BAE79E0"/>
    <w:multiLevelType w:val="multilevel"/>
    <w:tmpl w:val="A7BEB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C04583C"/>
    <w:multiLevelType w:val="singleLevel"/>
    <w:tmpl w:val="700E2B4A"/>
    <w:lvl w:ilvl="0">
      <w:start w:val="1"/>
      <w:numFmt w:val="decimal"/>
      <w:lvlText w:val="%1."/>
      <w:legacy w:legacy="1" w:legacySpace="0" w:legacyIndent="485"/>
      <w:lvlJc w:val="left"/>
      <w:rPr>
        <w:rFonts w:ascii="Times New Roman" w:hAnsi="Times New Roman" w:cs="Times New Roman" w:hint="default"/>
      </w:rPr>
    </w:lvl>
  </w:abstractNum>
  <w:abstractNum w:abstractNumId="45" w15:restartNumberingAfterBreak="0">
    <w:nsid w:val="6609344D"/>
    <w:multiLevelType w:val="hybridMultilevel"/>
    <w:tmpl w:val="91165EA0"/>
    <w:lvl w:ilvl="0" w:tplc="2AAC6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71E0711F"/>
    <w:multiLevelType w:val="hybridMultilevel"/>
    <w:tmpl w:val="09FA2E4C"/>
    <w:lvl w:ilvl="0" w:tplc="28580952">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7" w15:restartNumberingAfterBreak="0">
    <w:nsid w:val="72130CEA"/>
    <w:multiLevelType w:val="multilevel"/>
    <w:tmpl w:val="1F24201C"/>
    <w:lvl w:ilvl="0">
      <w:start w:val="1"/>
      <w:numFmt w:val="decimal"/>
      <w:lvlText w:val="%1."/>
      <w:lvlJc w:val="left"/>
      <w:pPr>
        <w:tabs>
          <w:tab w:val="num" w:pos="870"/>
        </w:tabs>
        <w:ind w:left="720" w:hanging="360"/>
      </w:pPr>
    </w:lvl>
    <w:lvl w:ilvl="1">
      <w:start w:val="1"/>
      <w:numFmt w:val="decimal"/>
      <w:lvlText w:val="%2."/>
      <w:lvlJc w:val="left"/>
      <w:pPr>
        <w:tabs>
          <w:tab w:val="num" w:pos="1230"/>
        </w:tabs>
        <w:ind w:left="1080" w:hanging="360"/>
      </w:pPr>
    </w:lvl>
    <w:lvl w:ilvl="2">
      <w:start w:val="1"/>
      <w:numFmt w:val="decimal"/>
      <w:lvlText w:val="%3."/>
      <w:lvlJc w:val="left"/>
      <w:pPr>
        <w:tabs>
          <w:tab w:val="num" w:pos="1590"/>
        </w:tabs>
        <w:ind w:left="1440" w:hanging="360"/>
      </w:pPr>
    </w:lvl>
    <w:lvl w:ilvl="3">
      <w:start w:val="3"/>
      <w:numFmt w:val="decimal"/>
      <w:lvlText w:val="%4."/>
      <w:lvlJc w:val="left"/>
      <w:pPr>
        <w:tabs>
          <w:tab w:val="num" w:pos="1950"/>
        </w:tabs>
        <w:ind w:left="1800" w:hanging="360"/>
      </w:pPr>
    </w:lvl>
    <w:lvl w:ilvl="4">
      <w:start w:val="1"/>
      <w:numFmt w:val="decimal"/>
      <w:lvlText w:val="%5."/>
      <w:lvlJc w:val="left"/>
      <w:pPr>
        <w:tabs>
          <w:tab w:val="num" w:pos="2310"/>
        </w:tabs>
        <w:ind w:left="2160" w:hanging="360"/>
      </w:pPr>
    </w:lvl>
    <w:lvl w:ilvl="5">
      <w:start w:val="1"/>
      <w:numFmt w:val="decimal"/>
      <w:lvlText w:val="%6."/>
      <w:lvlJc w:val="left"/>
      <w:pPr>
        <w:tabs>
          <w:tab w:val="num" w:pos="2670"/>
        </w:tabs>
        <w:ind w:left="2520" w:hanging="360"/>
      </w:pPr>
    </w:lvl>
    <w:lvl w:ilvl="6">
      <w:start w:val="1"/>
      <w:numFmt w:val="decimal"/>
      <w:lvlText w:val="%7."/>
      <w:lvlJc w:val="left"/>
      <w:pPr>
        <w:tabs>
          <w:tab w:val="num" w:pos="3030"/>
        </w:tabs>
        <w:ind w:left="2880" w:hanging="360"/>
      </w:pPr>
    </w:lvl>
    <w:lvl w:ilvl="7">
      <w:start w:val="1"/>
      <w:numFmt w:val="decimal"/>
      <w:lvlText w:val="%8."/>
      <w:lvlJc w:val="left"/>
      <w:pPr>
        <w:tabs>
          <w:tab w:val="num" w:pos="3390"/>
        </w:tabs>
        <w:ind w:left="3240" w:hanging="360"/>
      </w:pPr>
    </w:lvl>
    <w:lvl w:ilvl="8">
      <w:start w:val="1"/>
      <w:numFmt w:val="decimal"/>
      <w:lvlText w:val="%9."/>
      <w:lvlJc w:val="left"/>
      <w:pPr>
        <w:tabs>
          <w:tab w:val="num" w:pos="3750"/>
        </w:tabs>
        <w:ind w:left="3600" w:hanging="360"/>
      </w:pPr>
    </w:lvl>
  </w:abstractNum>
  <w:abstractNum w:abstractNumId="48" w15:restartNumberingAfterBreak="0">
    <w:nsid w:val="743D0898"/>
    <w:multiLevelType w:val="hybridMultilevel"/>
    <w:tmpl w:val="A62461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48"/>
  </w:num>
  <w:num w:numId="3">
    <w:abstractNumId w:val="37"/>
  </w:num>
  <w:num w:numId="4">
    <w:abstractNumId w:val="28"/>
  </w:num>
  <w:num w:numId="5">
    <w:abstractNumId w:val="36"/>
  </w:num>
  <w:num w:numId="6">
    <w:abstractNumId w:val="25"/>
  </w:num>
  <w:num w:numId="7">
    <w:abstractNumId w:val="44"/>
  </w:num>
  <w:num w:numId="8">
    <w:abstractNumId w:val="30"/>
  </w:num>
  <w:num w:numId="9">
    <w:abstractNumId w:val="34"/>
  </w:num>
  <w:num w:numId="10">
    <w:abstractNumId w:val="42"/>
  </w:num>
  <w:num w:numId="11">
    <w:abstractNumId w:val="33"/>
  </w:num>
  <w:num w:numId="12">
    <w:abstractNumId w:val="39"/>
  </w:num>
  <w:num w:numId="13">
    <w:abstractNumId w:val="4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6"/>
  </w:num>
  <w:num w:numId="30">
    <w:abstractNumId w:val="17"/>
  </w:num>
  <w:num w:numId="31">
    <w:abstractNumId w:val="18"/>
  </w:num>
  <w:num w:numId="32">
    <w:abstractNumId w:val="19"/>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27"/>
  </w:num>
  <w:num w:numId="36">
    <w:abstractNumId w:val="40"/>
  </w:num>
  <w:num w:numId="37">
    <w:abstractNumId w:val="21"/>
  </w:num>
  <w:num w:numId="38">
    <w:abstractNumId w:val="29"/>
  </w:num>
  <w:num w:numId="39">
    <w:abstractNumId w:val="22"/>
  </w:num>
  <w:num w:numId="40">
    <w:abstractNumId w:val="38"/>
  </w:num>
  <w:num w:numId="41">
    <w:abstractNumId w:val="43"/>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0"/>
  </w:num>
  <w:num w:numId="45">
    <w:abstractNumId w:val="35"/>
  </w:num>
  <w:num w:numId="46">
    <w:abstractNumId w:val="26"/>
  </w:num>
  <w:num w:numId="47">
    <w:abstractNumId w:val="23"/>
  </w:num>
  <w:num w:numId="48">
    <w:abstractNumId w:val="41"/>
  </w:num>
  <w:num w:numId="49">
    <w:abstractNumId w:val="3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81"/>
  <w:drawingGridVerticalSpacing w:val="181"/>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0B1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165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806BE"/>
    <w:rsid w:val="003819C9"/>
    <w:rsid w:val="00385970"/>
    <w:rsid w:val="00396679"/>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6A9D"/>
    <w:rsid w:val="00C073C7"/>
    <w:rsid w:val="00C076C5"/>
    <w:rsid w:val="00C15D06"/>
    <w:rsid w:val="00C21C4E"/>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1904"/>
    <w:rsid w:val="00F45709"/>
    <w:rsid w:val="00F45BFE"/>
    <w:rsid w:val="00F531E9"/>
    <w:rsid w:val="00F55F9D"/>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uiPriority w:val="99"/>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numbering" w:customStyle="1" w:styleId="6">
    <w:name w:val="Нет списка6"/>
    <w:next w:val="a2"/>
    <w:uiPriority w:val="99"/>
    <w:semiHidden/>
    <w:unhideWhenUsed/>
    <w:rsid w:val="000D0B1B"/>
  </w:style>
  <w:style w:type="paragraph" w:customStyle="1" w:styleId="msonormal0">
    <w:name w:val="msonormal"/>
    <w:basedOn w:val="a"/>
    <w:rsid w:val="000D0B1B"/>
    <w:pPr>
      <w:spacing w:before="100" w:beforeAutospacing="1" w:after="100" w:afterAutospacing="1"/>
    </w:pPr>
  </w:style>
  <w:style w:type="character" w:customStyle="1" w:styleId="font31">
    <w:name w:val="font31"/>
    <w:rsid w:val="000D0B1B"/>
    <w:rPr>
      <w:rFonts w:ascii="Times New Roman" w:hAnsi="Times New Roman" w:cs="Times New Roman" w:hint="default"/>
      <w:i w:val="0"/>
      <w:iCs w:val="0"/>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177116508">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608F1-8BF8-465E-85A9-D113AB06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3326</Words>
  <Characters>23526</Characters>
  <Application>Microsoft Office Word</Application>
  <DocSecurity>0</DocSecurity>
  <Lines>196</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13</cp:revision>
  <cp:lastPrinted>2013-10-30T13:20:00Z</cp:lastPrinted>
  <dcterms:created xsi:type="dcterms:W3CDTF">2023-08-09T07:06:00Z</dcterms:created>
  <dcterms:modified xsi:type="dcterms:W3CDTF">2024-05-28T05:55:00Z</dcterms:modified>
</cp:coreProperties>
</file>