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29C01" w14:textId="37FB7FA1" w:rsidR="000142AE" w:rsidRPr="00FC486E" w:rsidRDefault="00291652" w:rsidP="00B952A7">
      <w:pPr>
        <w:ind w:left="-1080"/>
      </w:pPr>
      <w:r w:rsidRPr="00FC486E">
        <w:rPr>
          <w:noProof/>
        </w:rPr>
        <mc:AlternateContent>
          <mc:Choice Requires="wps">
            <w:drawing>
              <wp:anchor distT="0" distB="0" distL="114300" distR="114300" simplePos="0" relativeHeight="251657728" behindDoc="0" locked="0" layoutInCell="1" allowOverlap="1" wp14:anchorId="2A0661A6" wp14:editId="16290E6D">
                <wp:simplePos x="0" y="0"/>
                <wp:positionH relativeFrom="column">
                  <wp:posOffset>1356360</wp:posOffset>
                </wp:positionH>
                <wp:positionV relativeFrom="paragraph">
                  <wp:posOffset>175261</wp:posOffset>
                </wp:positionV>
                <wp:extent cx="4778734" cy="1181100"/>
                <wp:effectExtent l="0" t="0" r="22225" b="1905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8734" cy="1181100"/>
                        </a:xfrm>
                        <a:prstGeom prst="rect">
                          <a:avLst/>
                        </a:prstGeom>
                        <a:solidFill>
                          <a:srgbClr val="FFFFFF"/>
                        </a:solidFill>
                        <a:ln w="9525">
                          <a:solidFill>
                            <a:srgbClr val="000000"/>
                          </a:solidFill>
                          <a:miter lim="800000"/>
                          <a:headEnd/>
                          <a:tailEnd/>
                        </a:ln>
                      </wps:spPr>
                      <wps:txbx>
                        <w:txbxContent>
                          <w:p w14:paraId="32178AE5" w14:textId="77777777" w:rsidR="00344469" w:rsidRDefault="00344469"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344469" w:rsidRDefault="00344469"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344469" w:rsidRPr="00BE2374" w:rsidRDefault="00344469" w:rsidP="00BE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661A6" id="_x0000_t202" coordsize="21600,21600" o:spt="202" path="m,l,21600r21600,l21600,xe">
                <v:stroke joinstyle="miter"/>
                <v:path gradientshapeok="t" o:connecttype="rect"/>
              </v:shapetype>
              <v:shape id="Text Box 111" o:spid="_x0000_s1026" type="#_x0000_t202" style="position:absolute;left:0;text-align:left;margin-left:106.8pt;margin-top:13.8pt;width:376.3pt;height: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">
                <v:textbox>
                  <w:txbxContent>
                    <w:p w14:paraId="32178AE5" w14:textId="77777777" w:rsidR="00344469" w:rsidRDefault="00344469"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344469" w:rsidRDefault="00344469"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344469" w:rsidRPr="00BE2374" w:rsidRDefault="00344469" w:rsidP="00BE2374"/>
                  </w:txbxContent>
                </v:textbox>
              </v:shape>
            </w:pict>
          </mc:Fallback>
        </mc:AlternateContent>
      </w:r>
    </w:p>
    <w:p w14:paraId="1387C7B4" w14:textId="5708C436" w:rsidR="000142AE" w:rsidRPr="00FC486E" w:rsidRDefault="00862B0D" w:rsidP="00863B20">
      <w:r w:rsidRPr="00FC486E">
        <w:rPr>
          <w:noProof/>
        </w:rPr>
        <w:drawing>
          <wp:inline distT="0" distB="0" distL="0" distR="0" wp14:anchorId="213683D4" wp14:editId="436C1AE1">
            <wp:extent cx="1195705" cy="1090246"/>
            <wp:effectExtent l="0" t="0" r="4445" b="0"/>
            <wp:docPr id="3" name="Рисунок 2" descr="герб и карта Костр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и карта Костром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207" cy="1104381"/>
                    </a:xfrm>
                    <a:prstGeom prst="rect">
                      <a:avLst/>
                    </a:prstGeom>
                    <a:noFill/>
                    <a:ln>
                      <a:noFill/>
                    </a:ln>
                  </pic:spPr>
                </pic:pic>
              </a:graphicData>
            </a:graphic>
          </wp:inline>
        </w:drawing>
      </w:r>
      <w:r w:rsidR="000142AE" w:rsidRPr="00FC486E">
        <w:t xml:space="preserve">                                                                                                                                 </w:t>
      </w:r>
    </w:p>
    <w:p w14:paraId="72EAB50F" w14:textId="77777777" w:rsidR="00291652" w:rsidRDefault="00291652" w:rsidP="00DA4418">
      <w:pPr>
        <w:ind w:right="140"/>
      </w:pPr>
    </w:p>
    <w:p w14:paraId="6B3AF393" w14:textId="23F46C47" w:rsidR="000142AE" w:rsidRPr="00FC486E" w:rsidRDefault="000142AE" w:rsidP="00291652">
      <w:pPr>
        <w:ind w:right="140"/>
        <w:jc w:val="center"/>
      </w:pPr>
      <w:r w:rsidRPr="00FC486E">
        <w:t>ИНФОРМАЦИОННЫЙ БЮЛЛЕТЕНЬ</w:t>
      </w:r>
    </w:p>
    <w:p w14:paraId="4F9F3308" w14:textId="77777777" w:rsidR="00862B0D" w:rsidRPr="00FC486E" w:rsidRDefault="00862B0D" w:rsidP="00B952A7"/>
    <w:tbl>
      <w:tblPr>
        <w:tblW w:w="97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8"/>
      </w:tblGrid>
      <w:tr w:rsidR="000142AE" w:rsidRPr="00FC486E" w14:paraId="1806FBE7" w14:textId="77777777" w:rsidTr="00291652">
        <w:trPr>
          <w:trHeight w:val="416"/>
        </w:trPr>
        <w:tc>
          <w:tcPr>
            <w:tcW w:w="9758" w:type="dxa"/>
          </w:tcPr>
          <w:p w14:paraId="297591A6" w14:textId="7B54F317" w:rsidR="000142AE" w:rsidRPr="00FC486E" w:rsidRDefault="000142AE" w:rsidP="00DA4418">
            <w:pPr>
              <w:ind w:right="-199"/>
              <w:rPr>
                <w:b/>
                <w:bCs/>
              </w:rPr>
            </w:pPr>
            <w:r w:rsidRPr="00FC486E">
              <w:t xml:space="preserve">Бюллетень выходит                                                              </w:t>
            </w:r>
            <w:r w:rsidR="008E0396" w:rsidRPr="00FC486E">
              <w:t xml:space="preserve">       </w:t>
            </w:r>
            <w:r w:rsidR="00501061" w:rsidRPr="00FC486E">
              <w:t xml:space="preserve"> </w:t>
            </w:r>
            <w:r w:rsidR="00862B0D" w:rsidRPr="00FC486E">
              <w:t xml:space="preserve">  </w:t>
            </w:r>
            <w:r w:rsidRPr="00FC486E">
              <w:rPr>
                <w:b/>
                <w:bCs/>
              </w:rPr>
              <w:t>№</w:t>
            </w:r>
            <w:r w:rsidR="009D0B0E">
              <w:rPr>
                <w:b/>
                <w:bCs/>
              </w:rPr>
              <w:t>10</w:t>
            </w:r>
            <w:r w:rsidR="00E0332E">
              <w:rPr>
                <w:b/>
                <w:bCs/>
              </w:rPr>
              <w:t xml:space="preserve"> </w:t>
            </w:r>
            <w:r w:rsidR="0004448B" w:rsidRPr="00FC486E">
              <w:rPr>
                <w:b/>
                <w:bCs/>
              </w:rPr>
              <w:t>от</w:t>
            </w:r>
            <w:r w:rsidR="001133B9">
              <w:rPr>
                <w:b/>
                <w:bCs/>
              </w:rPr>
              <w:t xml:space="preserve"> </w:t>
            </w:r>
            <w:r w:rsidR="009D0B0E">
              <w:rPr>
                <w:b/>
                <w:bCs/>
              </w:rPr>
              <w:t>27мая</w:t>
            </w:r>
            <w:r w:rsidR="00B36366">
              <w:rPr>
                <w:b/>
                <w:bCs/>
              </w:rPr>
              <w:t xml:space="preserve"> </w:t>
            </w:r>
            <w:r w:rsidR="00095C5D">
              <w:rPr>
                <w:b/>
                <w:bCs/>
              </w:rPr>
              <w:t>2024</w:t>
            </w:r>
            <w:r w:rsidR="00501061" w:rsidRPr="00FC486E">
              <w:rPr>
                <w:b/>
                <w:bCs/>
              </w:rPr>
              <w:t xml:space="preserve"> </w:t>
            </w:r>
            <w:r w:rsidRPr="00FC486E">
              <w:rPr>
                <w:b/>
                <w:bCs/>
              </w:rPr>
              <w:t>года</w:t>
            </w:r>
          </w:p>
          <w:p w14:paraId="1E615BAF" w14:textId="77777777" w:rsidR="000142AE" w:rsidRPr="00FC486E" w:rsidRDefault="000142AE" w:rsidP="00EA20BA">
            <w:r w:rsidRPr="00FC486E">
              <w:t>с 1 июля 2006 года</w:t>
            </w:r>
          </w:p>
        </w:tc>
      </w:tr>
    </w:tbl>
    <w:p w14:paraId="5EFA90A7" w14:textId="77777777" w:rsidR="000142AE" w:rsidRPr="00FC486E" w:rsidRDefault="000142AE" w:rsidP="00C36DDF"/>
    <w:tbl>
      <w:tblPr>
        <w:tblW w:w="9712"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9712"/>
      </w:tblGrid>
      <w:tr w:rsidR="000142AE" w:rsidRPr="00FC486E" w14:paraId="404FA193" w14:textId="77777777" w:rsidTr="00DA4418">
        <w:trPr>
          <w:trHeight w:val="720"/>
        </w:trPr>
        <w:tc>
          <w:tcPr>
            <w:tcW w:w="9712" w:type="dxa"/>
          </w:tcPr>
          <w:p w14:paraId="4D8C384D" w14:textId="77777777" w:rsidR="000142AE" w:rsidRPr="00FC486E" w:rsidRDefault="000142AE" w:rsidP="00680486">
            <w:r w:rsidRPr="00FC486E">
              <w:t>Учредитель: Совет депутатов Сандогорского сельского поселения</w:t>
            </w:r>
          </w:p>
          <w:p w14:paraId="1758AF74" w14:textId="4AACD2D4" w:rsidR="000142AE" w:rsidRPr="00FC486E" w:rsidRDefault="000142AE" w:rsidP="00DA4418">
            <w:pPr>
              <w:ind w:right="459"/>
            </w:pPr>
            <w:r w:rsidRPr="00FC486E">
              <w:t>Костромского муниципального района</w:t>
            </w:r>
            <w:r w:rsidR="00862B0D" w:rsidRPr="00FC486E">
              <w:t xml:space="preserve"> </w:t>
            </w:r>
            <w:r w:rsidRPr="00FC486E">
              <w:t xml:space="preserve">Костромской области.     </w:t>
            </w:r>
            <w:r w:rsidR="0035434B" w:rsidRPr="00FC486E">
              <w:t xml:space="preserve">                 </w:t>
            </w:r>
            <w:r w:rsidR="00B36366" w:rsidRPr="00FC486E">
              <w:t>Тираж 5</w:t>
            </w:r>
            <w:r w:rsidRPr="00FC486E">
              <w:t xml:space="preserve"> экз.  </w:t>
            </w:r>
          </w:p>
        </w:tc>
      </w:tr>
    </w:tbl>
    <w:p w14:paraId="49F6533A" w14:textId="77777777" w:rsidR="000C709B" w:rsidRPr="00E0332E" w:rsidRDefault="000C709B" w:rsidP="00EB5986">
      <w:pPr>
        <w:jc w:val="center"/>
        <w:rPr>
          <w:b/>
          <w:bCs/>
          <w:sz w:val="28"/>
          <w:szCs w:val="28"/>
        </w:rPr>
      </w:pPr>
    </w:p>
    <w:p w14:paraId="09E3B536" w14:textId="77777777" w:rsidR="00226EB1" w:rsidRPr="00E0332E" w:rsidRDefault="000142AE" w:rsidP="00226EB1">
      <w:pPr>
        <w:jc w:val="center"/>
        <w:rPr>
          <w:b/>
          <w:bCs/>
          <w:sz w:val="28"/>
          <w:szCs w:val="28"/>
        </w:rPr>
      </w:pPr>
      <w:r w:rsidRPr="00E0332E">
        <w:rPr>
          <w:b/>
          <w:bCs/>
          <w:sz w:val="28"/>
          <w:szCs w:val="28"/>
        </w:rPr>
        <w:t>Содержание</w:t>
      </w:r>
    </w:p>
    <w:p w14:paraId="7FAB839F" w14:textId="77777777" w:rsidR="003A29FF" w:rsidRPr="00E0332E" w:rsidRDefault="003A29FF" w:rsidP="003A29FF">
      <w:pPr>
        <w:jc w:val="center"/>
        <w:rPr>
          <w:b/>
          <w:bCs/>
          <w:sz w:val="28"/>
          <w:szCs w:val="28"/>
        </w:rPr>
      </w:pPr>
    </w:p>
    <w:p w14:paraId="3556ADF2" w14:textId="1BB5D92F" w:rsidR="00291652" w:rsidRDefault="00291652" w:rsidP="00291652">
      <w:pPr>
        <w:ind w:firstLine="567"/>
        <w:jc w:val="both"/>
      </w:pPr>
      <w:r w:rsidRPr="00291652">
        <w:t xml:space="preserve">1. Решение Совета депутатов Сандогорского сельского поселения от </w:t>
      </w:r>
      <w:r w:rsidR="009D0B0E">
        <w:t>24.05.2024</w:t>
      </w:r>
      <w:r w:rsidR="00B36366">
        <w:t>.</w:t>
      </w:r>
      <w:r w:rsidRPr="00291652">
        <w:t xml:space="preserve"> №</w:t>
      </w:r>
      <w:r w:rsidR="009D0B0E">
        <w:t>205 «</w:t>
      </w:r>
      <w:r w:rsidR="009D0B0E" w:rsidRPr="009D0B0E">
        <w:t>Об утверждении проекта муниципального правового акта о внесении изменений и дополнений в Устав муниципального образования Сандогорское сельское поселение Костромского муниципального района Костромской области</w:t>
      </w:r>
      <w:r w:rsidR="009D0B0E">
        <w:t>»</w:t>
      </w:r>
    </w:p>
    <w:p w14:paraId="2D4D37F6" w14:textId="4EB2A8C9" w:rsidR="00B36366" w:rsidRDefault="009D0B0E" w:rsidP="00B36366">
      <w:pPr>
        <w:ind w:firstLine="567"/>
        <w:jc w:val="both"/>
      </w:pPr>
      <w:r>
        <w:t xml:space="preserve">2. </w:t>
      </w:r>
      <w:r w:rsidRPr="009D0B0E">
        <w:t>Решение Совета депутатов Сандогорского сельского поселения от 24.05.2024. №20</w:t>
      </w:r>
      <w:r>
        <w:t>6</w:t>
      </w:r>
      <w:r w:rsidRPr="009D0B0E">
        <w:t xml:space="preserve"> </w:t>
      </w:r>
      <w:r>
        <w:t>«</w:t>
      </w:r>
      <w:r w:rsidRPr="009D0B0E">
        <w:t>Об отчете об исполнении бюджета Сандогорского сельского поселения за 1 квартал 2024 года</w:t>
      </w:r>
      <w:r>
        <w:t>»</w:t>
      </w:r>
    </w:p>
    <w:p w14:paraId="10BDA8DD" w14:textId="77777777" w:rsidR="00535C74" w:rsidRDefault="00535C74" w:rsidP="00095C5D">
      <w:pPr>
        <w:ind w:firstLine="567"/>
        <w:jc w:val="center"/>
      </w:pPr>
    </w:p>
    <w:p w14:paraId="28C12771" w14:textId="2E84F945" w:rsidR="00175136" w:rsidRDefault="00175136" w:rsidP="00095C5D">
      <w:pPr>
        <w:ind w:firstLine="567"/>
        <w:jc w:val="center"/>
      </w:pPr>
      <w:r w:rsidRPr="00291652">
        <w:t>***</w:t>
      </w:r>
    </w:p>
    <w:p w14:paraId="19B88E93" w14:textId="1EF9DD8C" w:rsidR="00535C74" w:rsidRPr="00535C74" w:rsidRDefault="00535C74" w:rsidP="00535C74">
      <w:pPr>
        <w:jc w:val="center"/>
        <w:rPr>
          <w:b/>
          <w:sz w:val="28"/>
          <w:szCs w:val="28"/>
        </w:rPr>
      </w:pPr>
      <w:r w:rsidRPr="00535C74">
        <w:rPr>
          <w:b/>
          <w:sz w:val="28"/>
          <w:szCs w:val="28"/>
        </w:rPr>
        <w:t>СОВЕТ ДЕПУТАТОВ САНДОГОРСКОГО СЕЛЬСКОГО ПОСЕЛЕНИЯ</w:t>
      </w:r>
    </w:p>
    <w:p w14:paraId="584269C1" w14:textId="4B33A462" w:rsidR="00535C74" w:rsidRPr="00535C74" w:rsidRDefault="00535C74" w:rsidP="00535C74">
      <w:pPr>
        <w:jc w:val="center"/>
        <w:rPr>
          <w:b/>
          <w:sz w:val="28"/>
          <w:szCs w:val="28"/>
        </w:rPr>
      </w:pPr>
      <w:r w:rsidRPr="00535C74">
        <w:rPr>
          <w:b/>
          <w:sz w:val="28"/>
          <w:szCs w:val="28"/>
        </w:rPr>
        <w:t>КОСТРОМСКОГО МУИЦИПАЛЬНОГО РАЙОНА</w:t>
      </w:r>
    </w:p>
    <w:p w14:paraId="06E0057B" w14:textId="79026A01" w:rsidR="00535C74" w:rsidRPr="00535C74" w:rsidRDefault="00535C74" w:rsidP="00535C74">
      <w:pPr>
        <w:jc w:val="center"/>
        <w:rPr>
          <w:b/>
          <w:sz w:val="28"/>
          <w:szCs w:val="28"/>
        </w:rPr>
      </w:pPr>
      <w:r w:rsidRPr="00535C74">
        <w:rPr>
          <w:b/>
          <w:sz w:val="28"/>
          <w:szCs w:val="28"/>
        </w:rPr>
        <w:t>КОСТРОМСКОЙ ОБЛАСТИ</w:t>
      </w:r>
    </w:p>
    <w:p w14:paraId="5B3EF688" w14:textId="40F1743D" w:rsidR="00535C74" w:rsidRPr="00535C74" w:rsidRDefault="00535C74" w:rsidP="00535C74">
      <w:pPr>
        <w:jc w:val="center"/>
        <w:rPr>
          <w:b/>
          <w:sz w:val="28"/>
          <w:szCs w:val="28"/>
        </w:rPr>
      </w:pPr>
      <w:r w:rsidRPr="00535C74">
        <w:rPr>
          <w:b/>
          <w:sz w:val="28"/>
          <w:szCs w:val="28"/>
        </w:rPr>
        <w:t>ЧЕТВЕРТЫЙ СОЗЫВ</w:t>
      </w:r>
    </w:p>
    <w:p w14:paraId="198497C0" w14:textId="77777777" w:rsidR="00535C74" w:rsidRPr="00535C74" w:rsidRDefault="00535C74" w:rsidP="00535C74">
      <w:pPr>
        <w:jc w:val="center"/>
        <w:rPr>
          <w:b/>
          <w:sz w:val="28"/>
          <w:szCs w:val="28"/>
        </w:rPr>
      </w:pPr>
    </w:p>
    <w:p w14:paraId="37951C87" w14:textId="7FA6064F" w:rsidR="00535C74" w:rsidRPr="00535C74" w:rsidRDefault="00535C74" w:rsidP="00535C74">
      <w:pPr>
        <w:jc w:val="center"/>
        <w:rPr>
          <w:b/>
          <w:sz w:val="28"/>
          <w:szCs w:val="28"/>
        </w:rPr>
      </w:pPr>
      <w:r w:rsidRPr="00535C74">
        <w:rPr>
          <w:b/>
          <w:sz w:val="28"/>
          <w:szCs w:val="28"/>
        </w:rPr>
        <w:t>Р Е Ш Е Н И Е</w:t>
      </w:r>
    </w:p>
    <w:p w14:paraId="6E742DC6" w14:textId="77777777" w:rsidR="00535C74" w:rsidRPr="00535C74" w:rsidRDefault="00535C74" w:rsidP="00535C74">
      <w:pPr>
        <w:jc w:val="center"/>
        <w:rPr>
          <w:b/>
          <w:sz w:val="28"/>
          <w:szCs w:val="28"/>
        </w:rPr>
      </w:pPr>
    </w:p>
    <w:p w14:paraId="7A0CF0C0" w14:textId="3111022B" w:rsidR="00535C74" w:rsidRPr="00535C74" w:rsidRDefault="00535C74" w:rsidP="00535C74">
      <w:pPr>
        <w:jc w:val="center"/>
        <w:rPr>
          <w:b/>
          <w:sz w:val="28"/>
          <w:szCs w:val="28"/>
        </w:rPr>
      </w:pPr>
      <w:r w:rsidRPr="00535C74">
        <w:rPr>
          <w:b/>
          <w:sz w:val="28"/>
          <w:szCs w:val="28"/>
        </w:rPr>
        <w:t>ОТ 24 МАЯ 2024 Г.  № 205</w:t>
      </w:r>
    </w:p>
    <w:p w14:paraId="3633B8A2" w14:textId="77777777" w:rsidR="00535C74" w:rsidRPr="00535C74" w:rsidRDefault="00535C74" w:rsidP="00535C74">
      <w:pPr>
        <w:jc w:val="center"/>
        <w:rPr>
          <w:b/>
          <w:sz w:val="28"/>
          <w:szCs w:val="28"/>
        </w:rPr>
      </w:pPr>
    </w:p>
    <w:p w14:paraId="5D7CDE46" w14:textId="350904C4" w:rsidR="00535C74" w:rsidRPr="00535C74" w:rsidRDefault="00535C74" w:rsidP="00535C74">
      <w:pPr>
        <w:jc w:val="center"/>
        <w:rPr>
          <w:b/>
          <w:sz w:val="28"/>
          <w:szCs w:val="28"/>
        </w:rPr>
      </w:pPr>
      <w:r w:rsidRPr="00535C74">
        <w:rPr>
          <w:b/>
          <w:sz w:val="28"/>
          <w:szCs w:val="28"/>
        </w:rPr>
        <w:t>ОБ УТВЕРЖДЕНИИ ПРОЕКТА МУНИЦИПАЛЬНОГО ПРАВОВОГО АКТА О ВНЕСЕНИИ ИЗМЕНЕНИЙ И ДОПОЛНЕНИЙ В УСТАВ МУНИЦИПАЛЬНОГО ОБРАЗОВАНИЯ САНДОГОРСКОЕ СЕЛЬСКОЕ ПОСЕЛЕНИЕ КОСТРОМСКОГО МУНИЦИПАЛЬНОГО РАЙОНА КОСТРОМСКОЙ ОБЛАСТИ»</w:t>
      </w:r>
    </w:p>
    <w:p w14:paraId="2790BE81" w14:textId="77777777" w:rsidR="00535C74" w:rsidRPr="00535C74" w:rsidRDefault="00535C74" w:rsidP="00535C74">
      <w:pPr>
        <w:jc w:val="both"/>
        <w:rPr>
          <w:sz w:val="28"/>
          <w:szCs w:val="28"/>
        </w:rPr>
      </w:pPr>
    </w:p>
    <w:p w14:paraId="76E918D3" w14:textId="77777777" w:rsidR="00535C74" w:rsidRPr="00535C74" w:rsidRDefault="00535C74" w:rsidP="00535C74">
      <w:pPr>
        <w:spacing w:after="200" w:line="276" w:lineRule="auto"/>
        <w:ind w:firstLine="567"/>
        <w:jc w:val="both"/>
        <w:rPr>
          <w:rFonts w:eastAsia="Calibri"/>
          <w:color w:val="000000"/>
          <w:sz w:val="27"/>
          <w:szCs w:val="27"/>
          <w:lang w:eastAsia="en-US"/>
        </w:rPr>
      </w:pPr>
      <w:r w:rsidRPr="00535C74">
        <w:rPr>
          <w:rFonts w:eastAsia="Calibri"/>
          <w:sz w:val="28"/>
          <w:szCs w:val="28"/>
          <w:lang w:eastAsia="en-US"/>
        </w:rPr>
        <w:t xml:space="preserve">В соответствии с Федеральным законом от 06.10.2003 года №131–ФЗ «Об общий принципах организации местного самоуправления в Российской Федерации» и Федеральным законом от 21.07.2005 года №97–ФЗ «О государственной регистрации уставов муниципальных образований», </w:t>
      </w:r>
      <w:r w:rsidRPr="00535C74">
        <w:rPr>
          <w:rFonts w:eastAsia="Calibri"/>
          <w:sz w:val="28"/>
          <w:szCs w:val="28"/>
          <w:lang w:eastAsia="en-US"/>
        </w:rPr>
        <w:lastRenderedPageBreak/>
        <w:t xml:space="preserve">руководствуясь Уставом муниципального образования Сандогорское сельское поселение Костромского муниципального района Костромской области, принятого решением Совета депутатов Сандогорского сельского поселения Костромского муниципального района Костромской области от 31.08.2018 года №109 (в редакции решений Совета депутатов Сандогорского сельского поселения Костромского муниципального района Костромской области </w:t>
      </w:r>
      <w:bookmarkStart w:id="0" w:name="_Hlk96604740"/>
      <w:r w:rsidRPr="00535C74">
        <w:rPr>
          <w:rFonts w:eastAsia="Calibri"/>
          <w:sz w:val="28"/>
          <w:szCs w:val="28"/>
          <w:lang w:eastAsia="en-US"/>
        </w:rPr>
        <w:t>от 31.05.2019г. №145, от 30.12.2019г. №175, от 28.09.2020г. №207, от 30.10.2020 г. №217, от 28.06.2021г. №243, от 03.09.2021г. №268, от 31.03.2022г. №53, от 05.05.2022г. №57</w:t>
      </w:r>
      <w:bookmarkEnd w:id="0"/>
      <w:r w:rsidRPr="00535C74">
        <w:rPr>
          <w:rFonts w:eastAsia="Calibri"/>
          <w:sz w:val="28"/>
          <w:szCs w:val="28"/>
          <w:lang w:eastAsia="en-US"/>
        </w:rPr>
        <w:t>, от 06.07.2023 №140, от 25.10.2023 №160, от 31.01.2024 №186, от 14.02.2024 №189) Совет депутатов Сандогорского сельского поселения РЕШИЛ:</w:t>
      </w:r>
    </w:p>
    <w:p w14:paraId="676A5F2B" w14:textId="77777777" w:rsidR="00535C74" w:rsidRPr="00535C74" w:rsidRDefault="00535C74" w:rsidP="00535C74">
      <w:pPr>
        <w:ind w:firstLine="851"/>
        <w:jc w:val="both"/>
        <w:rPr>
          <w:sz w:val="28"/>
          <w:szCs w:val="28"/>
        </w:rPr>
      </w:pPr>
      <w:r w:rsidRPr="00535C74">
        <w:rPr>
          <w:sz w:val="28"/>
          <w:szCs w:val="28"/>
        </w:rPr>
        <w:t>1. Принять муниципальный правовой акт о внесении изменений и дополнений в Устав муниципального образования Сандогорское сельское поселение Костромского муниципального района Костромской области» (далее - муниципальный правовой акт).</w:t>
      </w:r>
    </w:p>
    <w:p w14:paraId="76D1F306" w14:textId="77777777" w:rsidR="00535C74" w:rsidRPr="00535C74" w:rsidRDefault="00535C74" w:rsidP="00535C74">
      <w:pPr>
        <w:ind w:firstLine="851"/>
        <w:jc w:val="both"/>
        <w:rPr>
          <w:sz w:val="28"/>
          <w:szCs w:val="28"/>
        </w:rPr>
      </w:pPr>
      <w:r w:rsidRPr="00535C74">
        <w:rPr>
          <w:sz w:val="28"/>
          <w:szCs w:val="28"/>
        </w:rPr>
        <w:t>2. Утвердить проект муниципального правового акта о внесении изменений и дополнений в Устав муниципального образования Сандогорское сельское поселение Костромского муниципального района Костромской области» (Приложение №1).</w:t>
      </w:r>
    </w:p>
    <w:p w14:paraId="6F65176D" w14:textId="77777777" w:rsidR="00535C74" w:rsidRPr="00535C74" w:rsidRDefault="00535C74" w:rsidP="00535C74">
      <w:pPr>
        <w:ind w:firstLine="851"/>
        <w:jc w:val="both"/>
        <w:rPr>
          <w:sz w:val="28"/>
          <w:szCs w:val="28"/>
        </w:rPr>
      </w:pPr>
      <w:r w:rsidRPr="00535C74">
        <w:rPr>
          <w:sz w:val="28"/>
          <w:szCs w:val="28"/>
        </w:rPr>
        <w:t>3. Настоящее решение вступает в силу со дня опубликования в информационном бюллетене «Депутатский вестник».</w:t>
      </w:r>
    </w:p>
    <w:p w14:paraId="1440A052" w14:textId="77777777" w:rsidR="00535C74" w:rsidRPr="00535C74" w:rsidRDefault="00535C74" w:rsidP="00535C74">
      <w:pPr>
        <w:jc w:val="both"/>
        <w:rPr>
          <w:sz w:val="28"/>
          <w:szCs w:val="28"/>
        </w:rPr>
      </w:pPr>
    </w:p>
    <w:p w14:paraId="0E5316AD" w14:textId="77777777" w:rsidR="00535C74" w:rsidRPr="00535C74" w:rsidRDefault="00535C74" w:rsidP="00535C74">
      <w:pPr>
        <w:jc w:val="both"/>
        <w:rPr>
          <w:sz w:val="28"/>
          <w:szCs w:val="28"/>
        </w:rPr>
      </w:pPr>
      <w:bookmarkStart w:id="1" w:name="_Hlk96604926"/>
    </w:p>
    <w:p w14:paraId="249996C2" w14:textId="77777777" w:rsidR="00535C74" w:rsidRPr="00535C74" w:rsidRDefault="00535C74" w:rsidP="00535C74">
      <w:pPr>
        <w:jc w:val="both"/>
        <w:rPr>
          <w:sz w:val="28"/>
          <w:szCs w:val="28"/>
        </w:rPr>
      </w:pPr>
      <w:r w:rsidRPr="00535C74">
        <w:rPr>
          <w:sz w:val="28"/>
          <w:szCs w:val="28"/>
        </w:rPr>
        <w:t>Председатель Совета депутатов,</w:t>
      </w:r>
    </w:p>
    <w:p w14:paraId="333954E3" w14:textId="77777777" w:rsidR="00535C74" w:rsidRPr="00535C74" w:rsidRDefault="00535C74" w:rsidP="00535C74">
      <w:pPr>
        <w:jc w:val="both"/>
        <w:rPr>
          <w:sz w:val="28"/>
          <w:szCs w:val="28"/>
        </w:rPr>
      </w:pPr>
      <w:r w:rsidRPr="00535C74">
        <w:rPr>
          <w:sz w:val="28"/>
          <w:szCs w:val="28"/>
        </w:rPr>
        <w:t>Глава Сандогорского сельского поселения</w:t>
      </w:r>
    </w:p>
    <w:p w14:paraId="397A5C16" w14:textId="77777777" w:rsidR="00535C74" w:rsidRPr="00535C74" w:rsidRDefault="00535C74" w:rsidP="00535C74">
      <w:pPr>
        <w:jc w:val="both"/>
        <w:rPr>
          <w:sz w:val="28"/>
          <w:szCs w:val="28"/>
        </w:rPr>
      </w:pPr>
      <w:r w:rsidRPr="00535C74">
        <w:rPr>
          <w:sz w:val="28"/>
          <w:szCs w:val="28"/>
        </w:rPr>
        <w:t>Костромского муниципального района</w:t>
      </w:r>
    </w:p>
    <w:p w14:paraId="262B86BE" w14:textId="77777777" w:rsidR="00535C74" w:rsidRPr="00535C74" w:rsidRDefault="00535C74" w:rsidP="00535C74">
      <w:pPr>
        <w:rPr>
          <w:b/>
          <w:sz w:val="28"/>
          <w:szCs w:val="28"/>
        </w:rPr>
      </w:pPr>
      <w:r w:rsidRPr="00535C74">
        <w:rPr>
          <w:sz w:val="28"/>
          <w:szCs w:val="28"/>
        </w:rPr>
        <w:t xml:space="preserve">Костромской области                                                                </w:t>
      </w:r>
      <w:proofErr w:type="spellStart"/>
      <w:r w:rsidRPr="00535C74">
        <w:rPr>
          <w:sz w:val="28"/>
          <w:szCs w:val="28"/>
        </w:rPr>
        <w:t>А.А.Нургазизов</w:t>
      </w:r>
      <w:proofErr w:type="spellEnd"/>
    </w:p>
    <w:bookmarkEnd w:id="1"/>
    <w:p w14:paraId="097790A2" w14:textId="77777777" w:rsidR="00535C74" w:rsidRPr="00535C74" w:rsidRDefault="00535C74" w:rsidP="00535C74">
      <w:pPr>
        <w:jc w:val="right"/>
        <w:rPr>
          <w:sz w:val="28"/>
          <w:szCs w:val="28"/>
        </w:rPr>
      </w:pPr>
    </w:p>
    <w:p w14:paraId="4AF458B7" w14:textId="77777777" w:rsidR="00535C74" w:rsidRPr="00535C74" w:rsidRDefault="00535C74" w:rsidP="00535C74">
      <w:pPr>
        <w:jc w:val="right"/>
        <w:rPr>
          <w:sz w:val="28"/>
          <w:szCs w:val="28"/>
        </w:rPr>
      </w:pPr>
    </w:p>
    <w:p w14:paraId="1AFC315C" w14:textId="77777777" w:rsidR="00535C74" w:rsidRPr="00535C74" w:rsidRDefault="00535C74" w:rsidP="00535C74">
      <w:pPr>
        <w:jc w:val="right"/>
        <w:rPr>
          <w:sz w:val="28"/>
          <w:szCs w:val="28"/>
        </w:rPr>
      </w:pPr>
    </w:p>
    <w:p w14:paraId="57FE57D5" w14:textId="77777777" w:rsidR="00535C74" w:rsidRPr="00535C74" w:rsidRDefault="00535C74" w:rsidP="00535C74">
      <w:pPr>
        <w:jc w:val="right"/>
        <w:rPr>
          <w:sz w:val="28"/>
          <w:szCs w:val="28"/>
        </w:rPr>
      </w:pPr>
      <w:r w:rsidRPr="00535C74">
        <w:rPr>
          <w:sz w:val="28"/>
          <w:szCs w:val="28"/>
        </w:rPr>
        <w:t>Приложение №1</w:t>
      </w:r>
    </w:p>
    <w:p w14:paraId="537C762C" w14:textId="77777777" w:rsidR="00535C74" w:rsidRPr="00535C74" w:rsidRDefault="00535C74" w:rsidP="00535C74">
      <w:pPr>
        <w:jc w:val="right"/>
        <w:rPr>
          <w:sz w:val="28"/>
          <w:szCs w:val="28"/>
        </w:rPr>
      </w:pPr>
      <w:r w:rsidRPr="00535C74">
        <w:rPr>
          <w:sz w:val="28"/>
          <w:szCs w:val="28"/>
        </w:rPr>
        <w:t>к решению Совета депутатов</w:t>
      </w:r>
    </w:p>
    <w:p w14:paraId="68CE501F" w14:textId="77777777" w:rsidR="00535C74" w:rsidRPr="00535C74" w:rsidRDefault="00535C74" w:rsidP="00535C74">
      <w:pPr>
        <w:jc w:val="right"/>
        <w:rPr>
          <w:sz w:val="28"/>
          <w:szCs w:val="28"/>
        </w:rPr>
      </w:pPr>
      <w:r w:rsidRPr="00535C74">
        <w:rPr>
          <w:sz w:val="28"/>
          <w:szCs w:val="28"/>
        </w:rPr>
        <w:t>Сандогорского сельского поселения</w:t>
      </w:r>
    </w:p>
    <w:p w14:paraId="5746A81A" w14:textId="39944929" w:rsidR="00535C74" w:rsidRPr="00535C74" w:rsidRDefault="00535C74" w:rsidP="00535C74">
      <w:pPr>
        <w:jc w:val="right"/>
        <w:rPr>
          <w:sz w:val="28"/>
          <w:szCs w:val="28"/>
        </w:rPr>
      </w:pPr>
      <w:r w:rsidRPr="00535C74">
        <w:rPr>
          <w:sz w:val="28"/>
          <w:szCs w:val="28"/>
        </w:rPr>
        <w:t>От 24 мая 2024 г.  № 205</w:t>
      </w:r>
    </w:p>
    <w:p w14:paraId="4CABE388" w14:textId="77777777" w:rsidR="00535C74" w:rsidRPr="00535C74" w:rsidRDefault="00535C74" w:rsidP="00535C74">
      <w:pPr>
        <w:jc w:val="right"/>
        <w:rPr>
          <w:sz w:val="28"/>
          <w:szCs w:val="28"/>
        </w:rPr>
      </w:pPr>
      <w:r w:rsidRPr="00535C74">
        <w:rPr>
          <w:sz w:val="28"/>
          <w:szCs w:val="28"/>
        </w:rPr>
        <w:t>ПРОЕКТ</w:t>
      </w:r>
    </w:p>
    <w:p w14:paraId="7944BC6F" w14:textId="77777777" w:rsidR="00535C74" w:rsidRPr="00535C74" w:rsidRDefault="00535C74" w:rsidP="00535C74">
      <w:pPr>
        <w:widowControl w:val="0"/>
        <w:tabs>
          <w:tab w:val="left" w:pos="4395"/>
          <w:tab w:val="left" w:pos="4962"/>
        </w:tabs>
        <w:rPr>
          <w:rFonts w:eastAsia="Calibri"/>
          <w:sz w:val="28"/>
          <w:szCs w:val="28"/>
          <w:lang w:eastAsia="en-US"/>
        </w:rPr>
      </w:pPr>
      <w:r w:rsidRPr="00535C74">
        <w:rPr>
          <w:rFonts w:eastAsia="Calibri"/>
          <w:sz w:val="28"/>
          <w:szCs w:val="28"/>
          <w:lang w:eastAsia="en-US"/>
        </w:rPr>
        <w:t>Принят</w:t>
      </w:r>
    </w:p>
    <w:p w14:paraId="5CFDDAF8" w14:textId="77777777" w:rsidR="00535C74" w:rsidRPr="00535C74" w:rsidRDefault="00535C74" w:rsidP="00535C74">
      <w:pPr>
        <w:widowControl w:val="0"/>
        <w:tabs>
          <w:tab w:val="left" w:pos="5954"/>
        </w:tabs>
        <w:jc w:val="both"/>
        <w:rPr>
          <w:rFonts w:eastAsia="Calibri"/>
          <w:sz w:val="28"/>
          <w:szCs w:val="28"/>
          <w:lang w:eastAsia="en-US"/>
        </w:rPr>
      </w:pPr>
      <w:r w:rsidRPr="00535C74">
        <w:rPr>
          <w:rFonts w:eastAsia="Calibri"/>
          <w:sz w:val="28"/>
          <w:szCs w:val="28"/>
          <w:lang w:eastAsia="en-US"/>
        </w:rPr>
        <w:t xml:space="preserve">решением Совета депутатов </w:t>
      </w:r>
    </w:p>
    <w:p w14:paraId="11C6449F" w14:textId="77777777" w:rsidR="00535C74" w:rsidRPr="00535C74" w:rsidRDefault="00535C74" w:rsidP="00535C74">
      <w:pPr>
        <w:widowControl w:val="0"/>
        <w:tabs>
          <w:tab w:val="left" w:pos="5954"/>
        </w:tabs>
        <w:jc w:val="both"/>
        <w:rPr>
          <w:rFonts w:eastAsia="Calibri"/>
          <w:sz w:val="28"/>
          <w:szCs w:val="28"/>
          <w:lang w:eastAsia="en-US"/>
        </w:rPr>
      </w:pPr>
      <w:r w:rsidRPr="00535C74">
        <w:rPr>
          <w:rFonts w:eastAsia="Calibri"/>
          <w:sz w:val="28"/>
          <w:szCs w:val="28"/>
          <w:lang w:eastAsia="en-US"/>
        </w:rPr>
        <w:t>Сандогорского сельского поселения</w:t>
      </w:r>
    </w:p>
    <w:p w14:paraId="7E434A25" w14:textId="77777777" w:rsidR="00535C74" w:rsidRPr="00535C74" w:rsidRDefault="00535C74" w:rsidP="00535C74">
      <w:pPr>
        <w:widowControl w:val="0"/>
        <w:tabs>
          <w:tab w:val="left" w:pos="5954"/>
        </w:tabs>
        <w:jc w:val="both"/>
        <w:rPr>
          <w:rFonts w:eastAsia="Calibri"/>
          <w:sz w:val="28"/>
          <w:szCs w:val="28"/>
          <w:lang w:eastAsia="en-US"/>
        </w:rPr>
      </w:pPr>
      <w:r w:rsidRPr="00535C74">
        <w:rPr>
          <w:rFonts w:eastAsia="Calibri"/>
          <w:sz w:val="28"/>
          <w:szCs w:val="28"/>
          <w:lang w:eastAsia="en-US"/>
        </w:rPr>
        <w:t>Костромского муниципального района</w:t>
      </w:r>
    </w:p>
    <w:p w14:paraId="76806B18" w14:textId="77777777" w:rsidR="00535C74" w:rsidRPr="00535C74" w:rsidRDefault="00535C74" w:rsidP="00535C74">
      <w:pPr>
        <w:widowControl w:val="0"/>
        <w:tabs>
          <w:tab w:val="left" w:pos="5954"/>
        </w:tabs>
        <w:jc w:val="both"/>
        <w:rPr>
          <w:rFonts w:eastAsia="Calibri"/>
          <w:sz w:val="28"/>
          <w:szCs w:val="28"/>
          <w:lang w:eastAsia="en-US"/>
        </w:rPr>
      </w:pPr>
      <w:r w:rsidRPr="00535C74">
        <w:rPr>
          <w:rFonts w:eastAsia="Calibri"/>
          <w:sz w:val="28"/>
          <w:szCs w:val="28"/>
          <w:lang w:eastAsia="en-US"/>
        </w:rPr>
        <w:t>Костромской области</w:t>
      </w:r>
    </w:p>
    <w:p w14:paraId="37996916" w14:textId="77777777" w:rsidR="00535C74" w:rsidRPr="00535C74" w:rsidRDefault="00535C74" w:rsidP="00535C74">
      <w:pPr>
        <w:widowControl w:val="0"/>
        <w:tabs>
          <w:tab w:val="left" w:pos="5670"/>
        </w:tabs>
        <w:jc w:val="both"/>
        <w:rPr>
          <w:rFonts w:eastAsia="Calibri"/>
          <w:sz w:val="28"/>
          <w:szCs w:val="28"/>
          <w:lang w:eastAsia="en-US"/>
        </w:rPr>
      </w:pPr>
      <w:r w:rsidRPr="00535C74">
        <w:rPr>
          <w:rFonts w:eastAsia="Calibri"/>
          <w:sz w:val="28"/>
          <w:szCs w:val="28"/>
          <w:lang w:eastAsia="en-US"/>
        </w:rPr>
        <w:t>от _____________ №___</w:t>
      </w:r>
    </w:p>
    <w:p w14:paraId="13614417" w14:textId="77777777" w:rsidR="00535C74" w:rsidRPr="00535C74" w:rsidRDefault="00535C74" w:rsidP="00535C74">
      <w:pPr>
        <w:rPr>
          <w:rFonts w:eastAsia="Calibri"/>
          <w:sz w:val="28"/>
          <w:szCs w:val="28"/>
          <w:lang w:eastAsia="en-US"/>
        </w:rPr>
      </w:pPr>
    </w:p>
    <w:p w14:paraId="157DEAB1" w14:textId="77777777" w:rsidR="00535C74" w:rsidRPr="00535C74" w:rsidRDefault="00535C74" w:rsidP="00535C74">
      <w:pPr>
        <w:jc w:val="center"/>
        <w:rPr>
          <w:rFonts w:eastAsia="Calibri"/>
          <w:b/>
          <w:sz w:val="28"/>
          <w:szCs w:val="28"/>
          <w:lang w:eastAsia="en-US"/>
        </w:rPr>
      </w:pPr>
      <w:r w:rsidRPr="00535C74">
        <w:rPr>
          <w:rFonts w:eastAsia="Calibri"/>
          <w:b/>
          <w:sz w:val="28"/>
          <w:szCs w:val="28"/>
          <w:lang w:eastAsia="en-US"/>
        </w:rPr>
        <w:lastRenderedPageBreak/>
        <w:t>МУНИЦИПАЛЬНЫЙ ПРАВОВОЙ АКТ О ВНЕСЕНИИ</w:t>
      </w:r>
    </w:p>
    <w:p w14:paraId="1AA154F4" w14:textId="77777777" w:rsidR="00535C74" w:rsidRPr="00535C74" w:rsidRDefault="00535C74" w:rsidP="00535C74">
      <w:pPr>
        <w:jc w:val="center"/>
        <w:rPr>
          <w:rFonts w:eastAsia="Calibri"/>
          <w:b/>
          <w:sz w:val="28"/>
          <w:szCs w:val="28"/>
          <w:lang w:eastAsia="en-US"/>
        </w:rPr>
      </w:pPr>
      <w:r w:rsidRPr="00535C74">
        <w:rPr>
          <w:rFonts w:eastAsia="Calibri"/>
          <w:b/>
          <w:sz w:val="28"/>
          <w:szCs w:val="28"/>
          <w:lang w:eastAsia="en-US"/>
        </w:rPr>
        <w:t xml:space="preserve"> ИЗМЕНЕНИЙ В УСТАВ МУНИЦИПАЛЬНОГО ОБРАЗОВАНИЯ САНДОГОРСКОЕ СЕЛЬСКОЕ ПОСЕЛЕНИЕ</w:t>
      </w:r>
    </w:p>
    <w:p w14:paraId="3A44E783" w14:textId="77777777" w:rsidR="00535C74" w:rsidRPr="00535C74" w:rsidRDefault="00535C74" w:rsidP="00535C74">
      <w:pPr>
        <w:jc w:val="center"/>
        <w:rPr>
          <w:rFonts w:eastAsia="Calibri"/>
          <w:b/>
          <w:sz w:val="28"/>
          <w:szCs w:val="28"/>
          <w:lang w:eastAsia="en-US"/>
        </w:rPr>
      </w:pPr>
      <w:r w:rsidRPr="00535C74">
        <w:rPr>
          <w:rFonts w:eastAsia="Calibri"/>
          <w:b/>
          <w:sz w:val="28"/>
          <w:szCs w:val="28"/>
          <w:lang w:eastAsia="en-US"/>
        </w:rPr>
        <w:t>КОСТРОМСКОГО МУНИЦИПАЛЬНОГО РАЙОНА</w:t>
      </w:r>
    </w:p>
    <w:p w14:paraId="00726263" w14:textId="77777777" w:rsidR="00535C74" w:rsidRPr="00535C74" w:rsidRDefault="00535C74" w:rsidP="00535C74">
      <w:pPr>
        <w:jc w:val="center"/>
        <w:rPr>
          <w:rFonts w:eastAsia="Calibri"/>
          <w:b/>
          <w:sz w:val="28"/>
          <w:szCs w:val="28"/>
          <w:lang w:eastAsia="en-US"/>
        </w:rPr>
      </w:pPr>
      <w:r w:rsidRPr="00535C74">
        <w:rPr>
          <w:rFonts w:eastAsia="Calibri"/>
          <w:b/>
          <w:sz w:val="28"/>
          <w:szCs w:val="28"/>
          <w:lang w:eastAsia="en-US"/>
        </w:rPr>
        <w:t>КОСТРОМСКОЙ ОБЛАСТИ</w:t>
      </w:r>
    </w:p>
    <w:p w14:paraId="3F35229E" w14:textId="77777777" w:rsidR="00535C74" w:rsidRPr="00535C74" w:rsidRDefault="00535C74" w:rsidP="00535C74">
      <w:pPr>
        <w:ind w:firstLine="709"/>
        <w:jc w:val="both"/>
        <w:rPr>
          <w:rFonts w:eastAsia="Calibri"/>
          <w:sz w:val="28"/>
          <w:szCs w:val="28"/>
          <w:lang w:eastAsia="en-US"/>
        </w:rPr>
      </w:pPr>
    </w:p>
    <w:p w14:paraId="747DD925" w14:textId="77777777" w:rsidR="00535C74" w:rsidRPr="00535C74" w:rsidRDefault="00535C74" w:rsidP="00535C74">
      <w:pPr>
        <w:ind w:firstLine="709"/>
        <w:jc w:val="both"/>
        <w:rPr>
          <w:rFonts w:eastAsia="Calibri"/>
          <w:b/>
          <w:sz w:val="28"/>
          <w:szCs w:val="28"/>
          <w:lang w:eastAsia="en-US"/>
        </w:rPr>
      </w:pPr>
      <w:r w:rsidRPr="00535C74">
        <w:rPr>
          <w:rFonts w:eastAsia="Calibri"/>
          <w:b/>
          <w:sz w:val="28"/>
          <w:szCs w:val="28"/>
          <w:lang w:eastAsia="en-US"/>
        </w:rPr>
        <w:t>Статья 1</w:t>
      </w:r>
    </w:p>
    <w:p w14:paraId="1B004C44" w14:textId="77777777" w:rsidR="00535C74" w:rsidRPr="00535C74" w:rsidRDefault="00535C74" w:rsidP="00535C74">
      <w:pPr>
        <w:ind w:firstLine="709"/>
        <w:jc w:val="both"/>
        <w:rPr>
          <w:rFonts w:eastAsia="Calibri"/>
          <w:sz w:val="28"/>
          <w:szCs w:val="28"/>
          <w:lang w:eastAsia="en-US"/>
        </w:rPr>
      </w:pPr>
      <w:r w:rsidRPr="00535C74">
        <w:rPr>
          <w:rFonts w:eastAsia="Calibri"/>
          <w:sz w:val="28"/>
          <w:szCs w:val="28"/>
          <w:lang w:eastAsia="en-US"/>
        </w:rPr>
        <w:t>Внести в Устав муниципального образования Сандогорское сельское поселение Костромского муниципального района Костромской области, принятый решением Совета депутатов Сандогорского сельского поселения Костромского муниципального района Костромской области от 31.08.2018 года №109 (в редакции решений Совета депутатов Сандогорского сельского поселения Костромского муниципального района Костромской области от 31.05.2019г. №145, от 30.12.2019г. №175, от 28.09.2020г. №207, от 30.10.2020 г. №217, от 28.06.2021г. №243, от 03.09.2021г. №268, от 31.03.2022г. №53, от 05.05.2022г. №57,</w:t>
      </w:r>
      <w:r w:rsidRPr="00535C74">
        <w:rPr>
          <w:rFonts w:ascii="Calibri" w:eastAsia="Calibri" w:hAnsi="Calibri"/>
          <w:sz w:val="22"/>
          <w:szCs w:val="22"/>
          <w:lang w:eastAsia="en-US"/>
        </w:rPr>
        <w:t xml:space="preserve"> </w:t>
      </w:r>
      <w:r w:rsidRPr="00535C74">
        <w:rPr>
          <w:rFonts w:eastAsia="Calibri"/>
          <w:sz w:val="28"/>
          <w:szCs w:val="28"/>
          <w:lang w:eastAsia="en-US"/>
        </w:rPr>
        <w:t>от 06.07.2023 №140, от 25.10.2023 №160, от 31.01.2024 №186, от 14.02.2024 №189) следующие изменения:</w:t>
      </w:r>
    </w:p>
    <w:p w14:paraId="757A8EDD" w14:textId="77777777" w:rsidR="00535C74" w:rsidRPr="00535C74" w:rsidRDefault="00535C74" w:rsidP="00535C74">
      <w:pPr>
        <w:ind w:firstLine="709"/>
        <w:jc w:val="both"/>
        <w:rPr>
          <w:rFonts w:eastAsia="Calibri"/>
          <w:sz w:val="28"/>
          <w:szCs w:val="28"/>
          <w:lang w:eastAsia="en-US"/>
        </w:rPr>
      </w:pPr>
    </w:p>
    <w:p w14:paraId="79C79D08" w14:textId="77777777" w:rsidR="00535C74" w:rsidRPr="00535C74" w:rsidRDefault="00535C74" w:rsidP="00535C74">
      <w:pPr>
        <w:autoSpaceDE w:val="0"/>
        <w:autoSpaceDN w:val="0"/>
        <w:adjustRightInd w:val="0"/>
        <w:ind w:firstLine="709"/>
        <w:jc w:val="both"/>
        <w:rPr>
          <w:sz w:val="28"/>
          <w:szCs w:val="28"/>
        </w:rPr>
      </w:pPr>
      <w:r w:rsidRPr="00535C74">
        <w:rPr>
          <w:sz w:val="28"/>
          <w:szCs w:val="28"/>
        </w:rPr>
        <w:t>1.) Пункт 9 части 1 статьи 9 изложить в следующей редакции:</w:t>
      </w:r>
    </w:p>
    <w:p w14:paraId="79E039B5" w14:textId="77777777" w:rsidR="00535C74" w:rsidRPr="00535C74" w:rsidRDefault="00535C74" w:rsidP="00535C74">
      <w:pPr>
        <w:autoSpaceDE w:val="0"/>
        <w:autoSpaceDN w:val="0"/>
        <w:adjustRightInd w:val="0"/>
        <w:ind w:firstLine="709"/>
        <w:jc w:val="both"/>
        <w:rPr>
          <w:sz w:val="28"/>
          <w:szCs w:val="28"/>
        </w:rPr>
      </w:pPr>
      <w:r w:rsidRPr="00535C74">
        <w:rPr>
          <w:sz w:val="28"/>
          <w:szCs w:val="28"/>
        </w:rPr>
        <w:t>«9)</w:t>
      </w:r>
      <w:r w:rsidRPr="00535C74">
        <w:rPr>
          <w:rFonts w:ascii="Calibri" w:eastAsia="Calibri" w:hAnsi="Calibri"/>
          <w:sz w:val="22"/>
          <w:szCs w:val="22"/>
          <w:lang w:eastAsia="en-US"/>
        </w:rPr>
        <w:t xml:space="preserve"> </w:t>
      </w:r>
      <w:r w:rsidRPr="00535C74">
        <w:rPr>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района официальной информации;»</w:t>
      </w:r>
    </w:p>
    <w:p w14:paraId="2A12D40F" w14:textId="77777777" w:rsidR="00535C74" w:rsidRPr="00535C74" w:rsidRDefault="00535C74" w:rsidP="00535C74">
      <w:pPr>
        <w:autoSpaceDE w:val="0"/>
        <w:autoSpaceDN w:val="0"/>
        <w:adjustRightInd w:val="0"/>
        <w:ind w:firstLine="709"/>
        <w:jc w:val="both"/>
        <w:rPr>
          <w:sz w:val="28"/>
          <w:szCs w:val="28"/>
        </w:rPr>
      </w:pPr>
      <w:r w:rsidRPr="00535C74">
        <w:rPr>
          <w:sz w:val="28"/>
          <w:szCs w:val="28"/>
        </w:rPr>
        <w:t>2.) Статью 57 изложить в следующей редакции:</w:t>
      </w:r>
    </w:p>
    <w:p w14:paraId="2F5E0E4E" w14:textId="77777777" w:rsidR="00535C74" w:rsidRPr="00535C74" w:rsidRDefault="00535C74" w:rsidP="00535C74">
      <w:pPr>
        <w:autoSpaceDE w:val="0"/>
        <w:autoSpaceDN w:val="0"/>
        <w:adjustRightInd w:val="0"/>
        <w:ind w:firstLine="709"/>
        <w:jc w:val="both"/>
        <w:rPr>
          <w:sz w:val="28"/>
          <w:szCs w:val="28"/>
        </w:rPr>
      </w:pPr>
      <w:r w:rsidRPr="00535C74">
        <w:rPr>
          <w:sz w:val="28"/>
          <w:szCs w:val="28"/>
        </w:rPr>
        <w:t>«</w:t>
      </w:r>
      <w:r w:rsidRPr="00535C74">
        <w:rPr>
          <w:b/>
          <w:sz w:val="28"/>
          <w:szCs w:val="28"/>
        </w:rPr>
        <w:t>Статья 57. Вступление в силу и обнародование муниципальных правовых актов</w:t>
      </w:r>
    </w:p>
    <w:p w14:paraId="46578B6B" w14:textId="77777777" w:rsidR="00535C74" w:rsidRPr="00535C74" w:rsidRDefault="00535C74" w:rsidP="00535C74">
      <w:pPr>
        <w:autoSpaceDE w:val="0"/>
        <w:autoSpaceDN w:val="0"/>
        <w:adjustRightInd w:val="0"/>
        <w:ind w:firstLine="709"/>
        <w:jc w:val="both"/>
        <w:rPr>
          <w:sz w:val="28"/>
          <w:szCs w:val="28"/>
        </w:rPr>
      </w:pPr>
      <w:r w:rsidRPr="00535C74">
        <w:rPr>
          <w:sz w:val="28"/>
          <w:szCs w:val="28"/>
        </w:rPr>
        <w:t>1.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14:paraId="278C73D8" w14:textId="77777777" w:rsidR="00535C74" w:rsidRPr="00535C74" w:rsidRDefault="00535C74" w:rsidP="00535C74">
      <w:pPr>
        <w:autoSpaceDE w:val="0"/>
        <w:autoSpaceDN w:val="0"/>
        <w:adjustRightInd w:val="0"/>
        <w:ind w:firstLine="709"/>
        <w:jc w:val="both"/>
        <w:rPr>
          <w:sz w:val="28"/>
          <w:szCs w:val="28"/>
        </w:rPr>
      </w:pPr>
      <w:r w:rsidRPr="00535C74">
        <w:rPr>
          <w:sz w:val="28"/>
          <w:szCs w:val="28"/>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5244F57E" w14:textId="77777777" w:rsidR="00535C74" w:rsidRPr="00535C74" w:rsidRDefault="00535C74" w:rsidP="00535C74">
      <w:pPr>
        <w:autoSpaceDE w:val="0"/>
        <w:autoSpaceDN w:val="0"/>
        <w:adjustRightInd w:val="0"/>
        <w:ind w:firstLine="709"/>
        <w:jc w:val="both"/>
        <w:rPr>
          <w:sz w:val="28"/>
          <w:szCs w:val="28"/>
        </w:rPr>
      </w:pPr>
      <w:r w:rsidRPr="00535C74">
        <w:rPr>
          <w:sz w:val="28"/>
          <w:szCs w:val="28"/>
        </w:rPr>
        <w:t>Под обнародованием муниципального правового акта, в том числе соглашения, заключенного между органами местного самоуправления, понимается официальное опубликование муниципального правового акта.</w:t>
      </w:r>
    </w:p>
    <w:p w14:paraId="3A8ABC50" w14:textId="77777777" w:rsidR="00535C74" w:rsidRPr="00535C74" w:rsidRDefault="00535C74" w:rsidP="00535C74">
      <w:pPr>
        <w:autoSpaceDE w:val="0"/>
        <w:autoSpaceDN w:val="0"/>
        <w:adjustRightInd w:val="0"/>
        <w:ind w:firstLine="709"/>
        <w:jc w:val="both"/>
        <w:rPr>
          <w:sz w:val="28"/>
          <w:szCs w:val="28"/>
        </w:rPr>
      </w:pPr>
      <w:r w:rsidRPr="00535C74">
        <w:rPr>
          <w:sz w:val="28"/>
          <w:szCs w:val="28"/>
        </w:rPr>
        <w:t>Официальным опубликованием муниципальных правовых актов, в том числе соглашения, заключенного между органами местного самоуправления, считается первая публикация его полного текста в (указывается вид печатного издания), учрежденный Собранием депутатов муниципального района.</w:t>
      </w:r>
    </w:p>
    <w:p w14:paraId="77672539" w14:textId="77777777" w:rsidR="00535C74" w:rsidRPr="00535C74" w:rsidRDefault="00535C74" w:rsidP="00535C74">
      <w:pPr>
        <w:autoSpaceDE w:val="0"/>
        <w:autoSpaceDN w:val="0"/>
        <w:adjustRightInd w:val="0"/>
        <w:ind w:firstLine="709"/>
        <w:jc w:val="both"/>
        <w:rPr>
          <w:sz w:val="28"/>
          <w:szCs w:val="28"/>
        </w:rPr>
      </w:pPr>
      <w:r w:rsidRPr="00535C74">
        <w:rPr>
          <w:sz w:val="28"/>
          <w:szCs w:val="28"/>
        </w:rPr>
        <w:t>Для официального опубликования направляется заверенная копия муниципального правового акта.</w:t>
      </w:r>
    </w:p>
    <w:p w14:paraId="4B0BE595" w14:textId="77777777" w:rsidR="00535C74" w:rsidRPr="00535C74" w:rsidRDefault="00535C74" w:rsidP="00535C74">
      <w:pPr>
        <w:autoSpaceDE w:val="0"/>
        <w:autoSpaceDN w:val="0"/>
        <w:adjustRightInd w:val="0"/>
        <w:ind w:firstLine="709"/>
        <w:jc w:val="both"/>
        <w:rPr>
          <w:sz w:val="28"/>
          <w:szCs w:val="28"/>
        </w:rPr>
      </w:pPr>
      <w:r w:rsidRPr="00535C74">
        <w:rPr>
          <w:sz w:val="28"/>
          <w:szCs w:val="28"/>
        </w:rPr>
        <w:lastRenderedPageBreak/>
        <w:t xml:space="preserve">3. В случае официального опубликования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w:t>
      </w:r>
      <w:r w:rsidRPr="00535C74">
        <w:rPr>
          <w:sz w:val="28"/>
          <w:szCs w:val="28"/>
          <w:highlight w:val="yellow"/>
        </w:rPr>
        <w:t>информационном бюллетене «Депутатский вестник»,</w:t>
      </w:r>
      <w:r w:rsidRPr="00535C74">
        <w:rPr>
          <w:sz w:val="28"/>
          <w:szCs w:val="28"/>
        </w:rPr>
        <w:t xml:space="preserve"> учрежденный Советом депутатов сельского поселения.</w:t>
      </w:r>
    </w:p>
    <w:p w14:paraId="227351EF" w14:textId="77777777" w:rsidR="00535C74" w:rsidRPr="00535C74" w:rsidRDefault="00535C74" w:rsidP="00535C74">
      <w:pPr>
        <w:autoSpaceDE w:val="0"/>
        <w:autoSpaceDN w:val="0"/>
        <w:adjustRightInd w:val="0"/>
        <w:ind w:firstLine="709"/>
        <w:jc w:val="both"/>
        <w:rPr>
          <w:sz w:val="28"/>
          <w:szCs w:val="28"/>
        </w:rPr>
      </w:pPr>
      <w:r w:rsidRPr="00535C74">
        <w:rPr>
          <w:sz w:val="28"/>
          <w:szCs w:val="28"/>
        </w:rPr>
        <w:t>Для официального опубликования направляется заверенная копия муниципального правового акта.</w:t>
      </w:r>
    </w:p>
    <w:p w14:paraId="3D1AF845" w14:textId="77777777" w:rsidR="00535C74" w:rsidRPr="00535C74" w:rsidRDefault="00535C74" w:rsidP="00535C74">
      <w:pPr>
        <w:autoSpaceDE w:val="0"/>
        <w:autoSpaceDN w:val="0"/>
        <w:adjustRightInd w:val="0"/>
        <w:ind w:firstLine="709"/>
        <w:jc w:val="both"/>
        <w:rPr>
          <w:sz w:val="28"/>
          <w:szCs w:val="28"/>
        </w:rPr>
      </w:pPr>
      <w:r w:rsidRPr="00535C74">
        <w:rPr>
          <w:sz w:val="28"/>
          <w:szCs w:val="28"/>
        </w:rPr>
        <w:t>4. Муниципальный нормативный правовой акт дополнительно обнародуется посредством его размещения на информационных стендах, в библиотеках муниципального района, в здании администрации сельского поселения.</w:t>
      </w:r>
    </w:p>
    <w:p w14:paraId="4EB33C9E" w14:textId="77777777" w:rsidR="00535C74" w:rsidRPr="00535C74" w:rsidRDefault="00535C74" w:rsidP="00535C74">
      <w:pPr>
        <w:autoSpaceDE w:val="0"/>
        <w:autoSpaceDN w:val="0"/>
        <w:adjustRightInd w:val="0"/>
        <w:ind w:firstLine="709"/>
        <w:jc w:val="both"/>
        <w:rPr>
          <w:sz w:val="28"/>
          <w:szCs w:val="28"/>
        </w:rPr>
      </w:pPr>
      <w:r w:rsidRPr="00535C74">
        <w:rPr>
          <w:sz w:val="28"/>
          <w:szCs w:val="28"/>
        </w:rPr>
        <w:t>Тексты муниципальных правовых актов должны находиться в специально установленных для обнародования местах в течение не менее чем тридцать дней с момента их обнародования.</w:t>
      </w:r>
    </w:p>
    <w:p w14:paraId="4D295329" w14:textId="77777777" w:rsidR="00535C74" w:rsidRPr="00535C74" w:rsidRDefault="00535C74" w:rsidP="00535C74">
      <w:pPr>
        <w:autoSpaceDE w:val="0"/>
        <w:autoSpaceDN w:val="0"/>
        <w:adjustRightInd w:val="0"/>
        <w:ind w:firstLine="709"/>
        <w:jc w:val="both"/>
        <w:rPr>
          <w:sz w:val="28"/>
          <w:szCs w:val="28"/>
        </w:rPr>
      </w:pPr>
      <w:r w:rsidRPr="00535C74">
        <w:rPr>
          <w:sz w:val="28"/>
          <w:szCs w:val="28"/>
        </w:rPr>
        <w:t>Оригинал муниципального правового акта хранится в администрации муниципального района, копия передается в библиотеки муниципального района, которые обеспечивают гражданам возможность ознакомления с муниципальным правовым актом без взимания платы.</w:t>
      </w:r>
    </w:p>
    <w:p w14:paraId="45683CF6" w14:textId="77777777" w:rsidR="00535C74" w:rsidRPr="00535C74" w:rsidRDefault="00535C74" w:rsidP="00535C74">
      <w:pPr>
        <w:autoSpaceDE w:val="0"/>
        <w:autoSpaceDN w:val="0"/>
        <w:adjustRightInd w:val="0"/>
        <w:ind w:firstLine="709"/>
        <w:jc w:val="both"/>
        <w:rPr>
          <w:sz w:val="28"/>
          <w:szCs w:val="28"/>
        </w:rPr>
      </w:pPr>
      <w:r w:rsidRPr="00535C74">
        <w:rPr>
          <w:sz w:val="28"/>
          <w:szCs w:val="28"/>
        </w:rPr>
        <w:t>5. Обнародование муниципальных правовых актов органов местного самоуправления муниципального округа проводится не позднее чем через 10 дней со дня принятия (издания) муниципального правового акта, если иное не предусмотрено федеральным законодательством и законодательством Костромской области, правовыми актами органов местного самоуправления муниципального округа, самим муниципальным правовым актом.</w:t>
      </w:r>
    </w:p>
    <w:p w14:paraId="4AF786E1" w14:textId="77777777" w:rsidR="00535C74" w:rsidRPr="00535C74" w:rsidRDefault="00535C74" w:rsidP="00535C74">
      <w:pPr>
        <w:autoSpaceDE w:val="0"/>
        <w:autoSpaceDN w:val="0"/>
        <w:adjustRightInd w:val="0"/>
        <w:ind w:firstLine="709"/>
        <w:jc w:val="both"/>
        <w:rPr>
          <w:sz w:val="28"/>
          <w:szCs w:val="28"/>
        </w:rPr>
      </w:pPr>
      <w:r w:rsidRPr="00535C74">
        <w:rPr>
          <w:sz w:val="28"/>
          <w:szCs w:val="28"/>
        </w:rPr>
        <w:t>Обнародование соглашений, заключаемых между органами местного самоуправления, проводится не позднее чем через 10 дней со дня их подписания, если иное не предусмотрено самим соглашением.</w:t>
      </w:r>
    </w:p>
    <w:p w14:paraId="14FE3397" w14:textId="77777777" w:rsidR="00535C74" w:rsidRPr="00535C74" w:rsidRDefault="00535C74" w:rsidP="00535C74">
      <w:pPr>
        <w:autoSpaceDE w:val="0"/>
        <w:autoSpaceDN w:val="0"/>
        <w:adjustRightInd w:val="0"/>
        <w:ind w:firstLine="709"/>
        <w:jc w:val="both"/>
        <w:rPr>
          <w:sz w:val="28"/>
          <w:szCs w:val="28"/>
        </w:rPr>
      </w:pPr>
      <w:r w:rsidRPr="00535C74">
        <w:rPr>
          <w:sz w:val="28"/>
          <w:szCs w:val="28"/>
        </w:rPr>
        <w:t>6. Не подлежат официальному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14:paraId="770DF720" w14:textId="77777777" w:rsidR="00535C74" w:rsidRPr="00535C74" w:rsidRDefault="00535C74" w:rsidP="00535C74">
      <w:pPr>
        <w:autoSpaceDE w:val="0"/>
        <w:autoSpaceDN w:val="0"/>
        <w:adjustRightInd w:val="0"/>
        <w:ind w:firstLine="709"/>
        <w:jc w:val="both"/>
        <w:rPr>
          <w:sz w:val="28"/>
          <w:szCs w:val="28"/>
        </w:rPr>
      </w:pPr>
      <w:r w:rsidRPr="00535C74">
        <w:rPr>
          <w:sz w:val="28"/>
          <w:szCs w:val="28"/>
        </w:rPr>
        <w:t>3.) в абзаце втором части 5 Статьи 25 слова «пунктами 1-7» заменить словами «пунктами 1-7 и 9.2».</w:t>
      </w:r>
    </w:p>
    <w:p w14:paraId="6DCE8D92" w14:textId="77777777" w:rsidR="00535C74" w:rsidRPr="00535C74" w:rsidRDefault="00535C74" w:rsidP="00535C74">
      <w:pPr>
        <w:autoSpaceDE w:val="0"/>
        <w:autoSpaceDN w:val="0"/>
        <w:adjustRightInd w:val="0"/>
        <w:ind w:firstLine="709"/>
        <w:jc w:val="both"/>
        <w:rPr>
          <w:sz w:val="28"/>
          <w:szCs w:val="28"/>
        </w:rPr>
      </w:pPr>
      <w:r w:rsidRPr="00535C74">
        <w:rPr>
          <w:sz w:val="28"/>
          <w:szCs w:val="28"/>
        </w:rPr>
        <w:t xml:space="preserve">4.) в Статья </w:t>
      </w:r>
      <w:proofErr w:type="gramStart"/>
      <w:r w:rsidRPr="00535C74">
        <w:rPr>
          <w:sz w:val="28"/>
          <w:szCs w:val="28"/>
        </w:rPr>
        <w:t>34 :</w:t>
      </w:r>
      <w:proofErr w:type="gramEnd"/>
    </w:p>
    <w:p w14:paraId="2819F920" w14:textId="77777777" w:rsidR="00535C74" w:rsidRPr="00535C74" w:rsidRDefault="00535C74" w:rsidP="00535C74">
      <w:pPr>
        <w:autoSpaceDE w:val="0"/>
        <w:autoSpaceDN w:val="0"/>
        <w:adjustRightInd w:val="0"/>
        <w:ind w:firstLine="709"/>
        <w:jc w:val="both"/>
        <w:rPr>
          <w:sz w:val="28"/>
          <w:szCs w:val="28"/>
        </w:rPr>
      </w:pPr>
      <w:r w:rsidRPr="00535C74">
        <w:rPr>
          <w:sz w:val="28"/>
          <w:szCs w:val="28"/>
        </w:rPr>
        <w:t>а) часть 1 дополнить пунктом 10.1 следующего содержания</w:t>
      </w:r>
    </w:p>
    <w:p w14:paraId="07770770" w14:textId="77777777" w:rsidR="00535C74" w:rsidRPr="00535C74" w:rsidRDefault="00535C74" w:rsidP="00535C74">
      <w:pPr>
        <w:autoSpaceDE w:val="0"/>
        <w:autoSpaceDN w:val="0"/>
        <w:adjustRightInd w:val="0"/>
        <w:ind w:firstLine="709"/>
        <w:jc w:val="both"/>
        <w:rPr>
          <w:sz w:val="28"/>
          <w:szCs w:val="28"/>
        </w:rPr>
      </w:pPr>
      <w:r w:rsidRPr="00535C74">
        <w:rPr>
          <w:sz w:val="28"/>
          <w:szCs w:val="28"/>
        </w:rPr>
        <w:t>«10.1) приобретения им статуса иностранного агента;»</w:t>
      </w:r>
    </w:p>
    <w:p w14:paraId="7C64F9BF" w14:textId="77777777" w:rsidR="00535C74" w:rsidRPr="00535C74" w:rsidRDefault="00535C74" w:rsidP="00535C74">
      <w:pPr>
        <w:autoSpaceDE w:val="0"/>
        <w:autoSpaceDN w:val="0"/>
        <w:adjustRightInd w:val="0"/>
        <w:ind w:firstLine="709"/>
        <w:jc w:val="both"/>
        <w:rPr>
          <w:sz w:val="28"/>
          <w:szCs w:val="28"/>
        </w:rPr>
      </w:pPr>
      <w:r w:rsidRPr="00535C74">
        <w:rPr>
          <w:sz w:val="28"/>
          <w:szCs w:val="28"/>
        </w:rPr>
        <w:t>б) в абзаце первом части 3 слова «пунктами 1,6,7, и 10» заменить словами «пунктами 1,6,7,10 и 10.1»</w:t>
      </w:r>
    </w:p>
    <w:p w14:paraId="48CE1F14" w14:textId="77777777" w:rsidR="00535C74" w:rsidRPr="00535C74" w:rsidRDefault="00535C74" w:rsidP="00535C74">
      <w:pPr>
        <w:autoSpaceDE w:val="0"/>
        <w:autoSpaceDN w:val="0"/>
        <w:adjustRightInd w:val="0"/>
        <w:ind w:firstLine="709"/>
        <w:jc w:val="both"/>
        <w:rPr>
          <w:sz w:val="28"/>
          <w:szCs w:val="28"/>
        </w:rPr>
      </w:pPr>
      <w:r w:rsidRPr="00535C74">
        <w:rPr>
          <w:sz w:val="28"/>
          <w:szCs w:val="28"/>
        </w:rPr>
        <w:t>5.) в части 3 статьи 39 слова «за исключением лиц, полномочия которых были прекращены досрочно по основаниям, предусмотренным пунктами 6 и 7 части 1 статьи 30, пунктами 5-8 части 1, частями 2 и 4 статьи 34, пунктами 3, 4, 7-10 части 1, частями 2 и 6 статьи 37 настоящего Устава» заменить словами</w:t>
      </w:r>
      <w:r w:rsidRPr="00535C74">
        <w:rPr>
          <w:rFonts w:ascii="Calibri" w:eastAsia="Calibri" w:hAnsi="Calibri"/>
          <w:sz w:val="22"/>
          <w:szCs w:val="22"/>
          <w:lang w:eastAsia="en-US"/>
        </w:rPr>
        <w:t xml:space="preserve"> «</w:t>
      </w:r>
      <w:r w:rsidRPr="00535C74">
        <w:rPr>
          <w:sz w:val="28"/>
          <w:szCs w:val="28"/>
        </w:rPr>
        <w:t>за исключением лиц, полномочия которых были прекращены досрочно по основаниям, предусмотренным пунктами 6 и 7 части 1 статьи 31, пунктами 5-8, 10.1 части 1, частями 2,4 и 5 статьи 34, пунктами 3, 4, 7-10 части 1, частями 2 и 5 статьи 37 настоящего Устава».</w:t>
      </w:r>
    </w:p>
    <w:p w14:paraId="268B2480" w14:textId="77777777" w:rsidR="00535C74" w:rsidRPr="00535C74" w:rsidRDefault="00535C74" w:rsidP="00535C74">
      <w:pPr>
        <w:autoSpaceDE w:val="0"/>
        <w:autoSpaceDN w:val="0"/>
        <w:adjustRightInd w:val="0"/>
        <w:ind w:firstLine="709"/>
        <w:jc w:val="both"/>
        <w:rPr>
          <w:sz w:val="28"/>
          <w:szCs w:val="28"/>
        </w:rPr>
      </w:pPr>
    </w:p>
    <w:p w14:paraId="4303FAFF" w14:textId="77777777" w:rsidR="00535C74" w:rsidRPr="00535C74" w:rsidRDefault="00535C74" w:rsidP="00535C74">
      <w:pPr>
        <w:autoSpaceDE w:val="0"/>
        <w:autoSpaceDN w:val="0"/>
        <w:adjustRightInd w:val="0"/>
        <w:ind w:firstLine="709"/>
        <w:jc w:val="both"/>
        <w:rPr>
          <w:sz w:val="28"/>
          <w:szCs w:val="28"/>
        </w:rPr>
      </w:pPr>
      <w:r w:rsidRPr="00535C74">
        <w:rPr>
          <w:sz w:val="28"/>
          <w:szCs w:val="28"/>
        </w:rPr>
        <w:t xml:space="preserve">Статья 2 </w:t>
      </w:r>
    </w:p>
    <w:p w14:paraId="0AC0E0D5" w14:textId="77777777" w:rsidR="00535C74" w:rsidRPr="00535C74" w:rsidRDefault="00535C74" w:rsidP="00535C74">
      <w:pPr>
        <w:autoSpaceDE w:val="0"/>
        <w:autoSpaceDN w:val="0"/>
        <w:adjustRightInd w:val="0"/>
        <w:ind w:firstLine="709"/>
        <w:jc w:val="both"/>
        <w:rPr>
          <w:sz w:val="28"/>
          <w:szCs w:val="28"/>
        </w:rPr>
      </w:pPr>
      <w:r w:rsidRPr="00535C74">
        <w:rPr>
          <w:sz w:val="28"/>
          <w:szCs w:val="28"/>
        </w:rPr>
        <w:t>1. Настоящий муниципальный правовой акт вступает в силу после его официального опубликования.</w:t>
      </w:r>
    </w:p>
    <w:p w14:paraId="247DF6D7" w14:textId="77777777" w:rsidR="00535C74" w:rsidRPr="00535C74" w:rsidRDefault="00535C74" w:rsidP="00535C74">
      <w:pPr>
        <w:autoSpaceDE w:val="0"/>
        <w:autoSpaceDN w:val="0"/>
        <w:adjustRightInd w:val="0"/>
        <w:ind w:firstLine="709"/>
        <w:jc w:val="both"/>
        <w:rPr>
          <w:color w:val="22272F"/>
          <w:sz w:val="28"/>
          <w:szCs w:val="28"/>
        </w:rPr>
      </w:pPr>
      <w:r w:rsidRPr="00535C74">
        <w:rPr>
          <w:color w:val="22272F"/>
          <w:sz w:val="28"/>
          <w:szCs w:val="28"/>
        </w:rPr>
        <w:t>2. Полномочия лиц, которые на день вступления в силу Федерального закона от 15.05.2024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включены в реестр иностранных агентов и замещают должности в органах публичной власти, прекращаются досрочно в случае, если в течение ста восьмидесяти дней со дня вступления вышеуказанного Федерального закона они не были исключены из указанного реестра.</w:t>
      </w:r>
    </w:p>
    <w:p w14:paraId="0F735712" w14:textId="77777777" w:rsidR="00535C74" w:rsidRPr="00535C74" w:rsidRDefault="00535C74" w:rsidP="00535C74">
      <w:pPr>
        <w:jc w:val="both"/>
        <w:rPr>
          <w:sz w:val="28"/>
          <w:szCs w:val="28"/>
        </w:rPr>
      </w:pPr>
    </w:p>
    <w:p w14:paraId="56E01385" w14:textId="77777777" w:rsidR="00535C74" w:rsidRPr="00535C74" w:rsidRDefault="00535C74" w:rsidP="00535C74">
      <w:pPr>
        <w:jc w:val="both"/>
        <w:rPr>
          <w:sz w:val="28"/>
          <w:szCs w:val="28"/>
        </w:rPr>
      </w:pPr>
    </w:p>
    <w:p w14:paraId="6D59C82E" w14:textId="77777777" w:rsidR="00535C74" w:rsidRPr="00535C74" w:rsidRDefault="00535C74" w:rsidP="00535C74">
      <w:pPr>
        <w:jc w:val="both"/>
        <w:rPr>
          <w:sz w:val="28"/>
          <w:szCs w:val="28"/>
        </w:rPr>
      </w:pPr>
    </w:p>
    <w:p w14:paraId="28617803" w14:textId="77777777" w:rsidR="00535C74" w:rsidRPr="00535C74" w:rsidRDefault="00535C74" w:rsidP="00535C74">
      <w:pPr>
        <w:jc w:val="both"/>
        <w:rPr>
          <w:sz w:val="28"/>
          <w:szCs w:val="28"/>
        </w:rPr>
      </w:pPr>
      <w:r w:rsidRPr="00535C74">
        <w:rPr>
          <w:sz w:val="28"/>
          <w:szCs w:val="28"/>
        </w:rPr>
        <w:t>Председатель Совета депутатов,</w:t>
      </w:r>
    </w:p>
    <w:p w14:paraId="3E45C2C3" w14:textId="77777777" w:rsidR="00535C74" w:rsidRPr="00535C74" w:rsidRDefault="00535C74" w:rsidP="00535C74">
      <w:pPr>
        <w:jc w:val="both"/>
        <w:rPr>
          <w:sz w:val="28"/>
          <w:szCs w:val="28"/>
        </w:rPr>
      </w:pPr>
      <w:r w:rsidRPr="00535C74">
        <w:rPr>
          <w:sz w:val="28"/>
          <w:szCs w:val="28"/>
        </w:rPr>
        <w:t>Глава Сандогорского сельского поселения</w:t>
      </w:r>
    </w:p>
    <w:p w14:paraId="154D8B1C" w14:textId="77777777" w:rsidR="00535C74" w:rsidRPr="00535C74" w:rsidRDefault="00535C74" w:rsidP="00535C74">
      <w:pPr>
        <w:jc w:val="both"/>
        <w:rPr>
          <w:sz w:val="28"/>
          <w:szCs w:val="28"/>
        </w:rPr>
      </w:pPr>
      <w:r w:rsidRPr="00535C74">
        <w:rPr>
          <w:sz w:val="28"/>
          <w:szCs w:val="28"/>
        </w:rPr>
        <w:t>Костромского муниципального района</w:t>
      </w:r>
    </w:p>
    <w:p w14:paraId="73FF3C58" w14:textId="77777777" w:rsidR="00535C74" w:rsidRDefault="00535C74" w:rsidP="00535C74">
      <w:pPr>
        <w:rPr>
          <w:sz w:val="28"/>
          <w:szCs w:val="28"/>
        </w:rPr>
      </w:pPr>
      <w:r w:rsidRPr="00535C74">
        <w:rPr>
          <w:sz w:val="28"/>
          <w:szCs w:val="28"/>
        </w:rPr>
        <w:t xml:space="preserve">Костромской области </w:t>
      </w:r>
    </w:p>
    <w:p w14:paraId="5ADE6399" w14:textId="310A522C" w:rsidR="00535C74" w:rsidRPr="00535C74" w:rsidRDefault="00535C74" w:rsidP="00535C74">
      <w:pPr>
        <w:rPr>
          <w:b/>
          <w:sz w:val="28"/>
          <w:szCs w:val="28"/>
        </w:rPr>
      </w:pPr>
      <w:proofErr w:type="spellStart"/>
      <w:r w:rsidRPr="00535C74">
        <w:rPr>
          <w:sz w:val="28"/>
          <w:szCs w:val="28"/>
        </w:rPr>
        <w:t>А.А.Нургазизов</w:t>
      </w:r>
      <w:proofErr w:type="spellEnd"/>
      <w:r w:rsidRPr="00535C74">
        <w:rPr>
          <w:rFonts w:eastAsia="Calibri"/>
          <w:sz w:val="18"/>
          <w:szCs w:val="18"/>
          <w:lang w:eastAsia="en-US"/>
        </w:rPr>
        <w:t xml:space="preserve"> </w:t>
      </w:r>
    </w:p>
    <w:p w14:paraId="3E5B8FBA" w14:textId="4B4A7EA3" w:rsidR="00535C74" w:rsidRDefault="00535C74" w:rsidP="00095C5D">
      <w:pPr>
        <w:ind w:firstLine="567"/>
        <w:jc w:val="center"/>
      </w:pPr>
    </w:p>
    <w:p w14:paraId="03E917B3" w14:textId="3FA2544B" w:rsidR="00535C74" w:rsidRDefault="00535C74" w:rsidP="00095C5D">
      <w:pPr>
        <w:ind w:firstLine="567"/>
        <w:jc w:val="center"/>
      </w:pPr>
      <w:r>
        <w:t>***</w:t>
      </w:r>
    </w:p>
    <w:p w14:paraId="518895C4" w14:textId="77777777" w:rsidR="00535C74" w:rsidRDefault="00535C74" w:rsidP="00095C5D">
      <w:pPr>
        <w:ind w:firstLine="567"/>
        <w:jc w:val="center"/>
      </w:pPr>
      <w:bookmarkStart w:id="2" w:name="_GoBack"/>
      <w:bookmarkEnd w:id="2"/>
    </w:p>
    <w:p w14:paraId="2B2ED5CB" w14:textId="77777777" w:rsidR="00535C74" w:rsidRDefault="00535C74" w:rsidP="00535C74">
      <w:pPr>
        <w:jc w:val="center"/>
        <w:rPr>
          <w:b/>
          <w:sz w:val="28"/>
          <w:szCs w:val="28"/>
        </w:rPr>
      </w:pPr>
      <w:r w:rsidRPr="00535C74">
        <w:rPr>
          <w:b/>
          <w:sz w:val="28"/>
          <w:szCs w:val="28"/>
        </w:rPr>
        <w:t xml:space="preserve">СОВЕТ ДЕПУТАТОВ </w:t>
      </w:r>
    </w:p>
    <w:p w14:paraId="5BE11A3A" w14:textId="23666B4B" w:rsidR="00535C74" w:rsidRPr="00535C74" w:rsidRDefault="00535C74" w:rsidP="00535C74">
      <w:pPr>
        <w:jc w:val="center"/>
        <w:rPr>
          <w:b/>
          <w:sz w:val="28"/>
          <w:szCs w:val="28"/>
        </w:rPr>
      </w:pPr>
      <w:r w:rsidRPr="00535C74">
        <w:rPr>
          <w:b/>
          <w:sz w:val="28"/>
          <w:szCs w:val="28"/>
        </w:rPr>
        <w:t>САНДОГОРСКОГО СЕЛЬСКОГО ПОСЕЛЕНИЯ</w:t>
      </w:r>
    </w:p>
    <w:p w14:paraId="7220A843" w14:textId="77777777" w:rsidR="00535C74" w:rsidRDefault="00535C74" w:rsidP="00535C74">
      <w:pPr>
        <w:jc w:val="center"/>
        <w:rPr>
          <w:b/>
          <w:sz w:val="28"/>
          <w:szCs w:val="28"/>
        </w:rPr>
      </w:pPr>
      <w:r w:rsidRPr="00535C74">
        <w:rPr>
          <w:b/>
          <w:sz w:val="28"/>
          <w:szCs w:val="28"/>
        </w:rPr>
        <w:t xml:space="preserve">КОСТРОМСКОГО МУНИЦИПАЛЬНОГО РАЙОНА </w:t>
      </w:r>
    </w:p>
    <w:p w14:paraId="65B7FCE8" w14:textId="4E88D358" w:rsidR="00535C74" w:rsidRPr="00535C74" w:rsidRDefault="00535C74" w:rsidP="00535C74">
      <w:pPr>
        <w:jc w:val="center"/>
        <w:rPr>
          <w:b/>
          <w:sz w:val="28"/>
          <w:szCs w:val="28"/>
        </w:rPr>
      </w:pPr>
      <w:r w:rsidRPr="00535C74">
        <w:rPr>
          <w:b/>
          <w:sz w:val="28"/>
          <w:szCs w:val="28"/>
        </w:rPr>
        <w:t>КОСТРОМСКОЙ ОБЛАСТИ</w:t>
      </w:r>
    </w:p>
    <w:p w14:paraId="47D924D1" w14:textId="77777777" w:rsidR="00535C74" w:rsidRPr="00535C74" w:rsidRDefault="00535C74" w:rsidP="00535C74">
      <w:pPr>
        <w:jc w:val="center"/>
        <w:rPr>
          <w:b/>
          <w:sz w:val="28"/>
          <w:szCs w:val="28"/>
        </w:rPr>
      </w:pPr>
    </w:p>
    <w:p w14:paraId="35CA34CA" w14:textId="4DA32951" w:rsidR="00535C74" w:rsidRPr="00535C74" w:rsidRDefault="00535C74" w:rsidP="00535C74">
      <w:pPr>
        <w:jc w:val="center"/>
        <w:rPr>
          <w:b/>
          <w:sz w:val="28"/>
          <w:szCs w:val="28"/>
        </w:rPr>
      </w:pPr>
      <w:r w:rsidRPr="00535C74">
        <w:rPr>
          <w:b/>
          <w:sz w:val="28"/>
          <w:szCs w:val="28"/>
        </w:rPr>
        <w:t>Р Е Ш Е Н И Е</w:t>
      </w:r>
    </w:p>
    <w:p w14:paraId="2957EADF" w14:textId="77777777" w:rsidR="00535C74" w:rsidRPr="00535C74" w:rsidRDefault="00535C74" w:rsidP="00535C74">
      <w:pPr>
        <w:jc w:val="center"/>
        <w:rPr>
          <w:b/>
          <w:sz w:val="28"/>
          <w:szCs w:val="28"/>
        </w:rPr>
      </w:pPr>
    </w:p>
    <w:p w14:paraId="0B8301D1" w14:textId="63D0CD6A" w:rsidR="00535C74" w:rsidRPr="00535C74" w:rsidRDefault="00535C74" w:rsidP="00535C74">
      <w:pPr>
        <w:jc w:val="center"/>
        <w:rPr>
          <w:b/>
          <w:sz w:val="28"/>
          <w:szCs w:val="28"/>
        </w:rPr>
      </w:pPr>
      <w:r w:rsidRPr="00535C74">
        <w:rPr>
          <w:b/>
          <w:sz w:val="28"/>
          <w:szCs w:val="28"/>
        </w:rPr>
        <w:t xml:space="preserve">ОТ 24 МАЯ 2024 ГОДА № 206 </w:t>
      </w:r>
    </w:p>
    <w:p w14:paraId="7498D5E9" w14:textId="77777777" w:rsidR="00535C74" w:rsidRPr="00535C74" w:rsidRDefault="00535C74" w:rsidP="00535C74">
      <w:pPr>
        <w:jc w:val="center"/>
        <w:rPr>
          <w:b/>
          <w:sz w:val="28"/>
          <w:szCs w:val="28"/>
        </w:rPr>
      </w:pPr>
    </w:p>
    <w:p w14:paraId="3BE9744F" w14:textId="704F5685" w:rsidR="00535C74" w:rsidRPr="00535C74" w:rsidRDefault="00535C74" w:rsidP="00535C74">
      <w:pPr>
        <w:jc w:val="center"/>
        <w:rPr>
          <w:b/>
          <w:sz w:val="28"/>
          <w:szCs w:val="28"/>
        </w:rPr>
      </w:pPr>
      <w:r w:rsidRPr="00535C74">
        <w:rPr>
          <w:b/>
          <w:sz w:val="28"/>
          <w:szCs w:val="28"/>
        </w:rPr>
        <w:t>ОБ ОТЧЕТЕ ОБ ИСПОЛНЕНИИ БЮДЖЕТА САНДОГОРСКОГО СЕЛЬСКОГО ПОСЕЛЕНИЯ ЗА 1 КВАРТАЛ 2024 ГОДА</w:t>
      </w:r>
    </w:p>
    <w:p w14:paraId="061FDC2F" w14:textId="77777777" w:rsidR="00535C74" w:rsidRPr="00535C74" w:rsidRDefault="00535C74" w:rsidP="00535C74">
      <w:pPr>
        <w:jc w:val="center"/>
        <w:rPr>
          <w:sz w:val="28"/>
          <w:szCs w:val="28"/>
        </w:rPr>
      </w:pPr>
    </w:p>
    <w:p w14:paraId="4173B938" w14:textId="6BD3D6E9" w:rsidR="00535C74" w:rsidRPr="00535C74" w:rsidRDefault="00535C74" w:rsidP="00535C74">
      <w:pPr>
        <w:ind w:firstLine="709"/>
        <w:jc w:val="both"/>
        <w:rPr>
          <w:sz w:val="28"/>
          <w:szCs w:val="28"/>
        </w:rPr>
      </w:pPr>
      <w:r w:rsidRPr="00535C74">
        <w:rPr>
          <w:sz w:val="28"/>
          <w:szCs w:val="28"/>
          <w:lang w:eastAsia="ar-SA"/>
        </w:rPr>
        <w:t>Рассмотрев отчет об исполнении бюджета Сандогорского сельского поселения за 1 квартал 2024 года</w:t>
      </w:r>
      <w:r w:rsidRPr="00535C74">
        <w:rPr>
          <w:sz w:val="28"/>
          <w:szCs w:val="28"/>
        </w:rPr>
        <w:t>,</w:t>
      </w:r>
    </w:p>
    <w:p w14:paraId="0F95797B" w14:textId="77777777" w:rsidR="00535C74" w:rsidRPr="00535C74" w:rsidRDefault="00535C74" w:rsidP="00535C74">
      <w:pPr>
        <w:ind w:firstLine="709"/>
        <w:jc w:val="both"/>
        <w:rPr>
          <w:sz w:val="28"/>
          <w:szCs w:val="28"/>
        </w:rPr>
      </w:pPr>
      <w:r w:rsidRPr="00535C74">
        <w:rPr>
          <w:sz w:val="28"/>
          <w:szCs w:val="28"/>
        </w:rPr>
        <w:t>Совет депутатов Сандогорского сельского поселения РЕШИЛ:</w:t>
      </w:r>
    </w:p>
    <w:p w14:paraId="746218E1" w14:textId="77777777" w:rsidR="00535C74" w:rsidRPr="00535C74" w:rsidRDefault="00535C74" w:rsidP="00535C74">
      <w:pPr>
        <w:ind w:firstLine="709"/>
        <w:jc w:val="both"/>
        <w:rPr>
          <w:sz w:val="28"/>
          <w:szCs w:val="28"/>
        </w:rPr>
      </w:pPr>
    </w:p>
    <w:p w14:paraId="72616E97" w14:textId="77777777" w:rsidR="00535C74" w:rsidRPr="00535C74" w:rsidRDefault="00535C74" w:rsidP="00535C74">
      <w:pPr>
        <w:ind w:firstLine="709"/>
        <w:jc w:val="both"/>
        <w:rPr>
          <w:sz w:val="28"/>
          <w:szCs w:val="28"/>
          <w:lang w:eastAsia="ar-SA"/>
        </w:rPr>
      </w:pPr>
      <w:r w:rsidRPr="00535C74">
        <w:rPr>
          <w:sz w:val="28"/>
          <w:szCs w:val="28"/>
          <w:lang w:eastAsia="ar-SA"/>
        </w:rPr>
        <w:t>1.</w:t>
      </w:r>
      <w:r w:rsidRPr="00535C74">
        <w:rPr>
          <w:sz w:val="28"/>
          <w:szCs w:val="28"/>
        </w:rPr>
        <w:t xml:space="preserve"> </w:t>
      </w:r>
      <w:r w:rsidRPr="00535C74">
        <w:rPr>
          <w:sz w:val="28"/>
          <w:szCs w:val="28"/>
          <w:lang w:eastAsia="ar-SA"/>
        </w:rPr>
        <w:t>Утвердить отчет «Об исполнении бюджета Сандогорского сельского поселения за 1 квартал 2024 года» по доходам в сумме 23 558 402,19 рубля (приложение 1) и расходам в сумме 5 700 102,42 рубля (приложение 2). Профицит бюджета в сумме 17 858 299,77 рубля (приложение 3).</w:t>
      </w:r>
    </w:p>
    <w:p w14:paraId="0CD8CC03" w14:textId="77777777" w:rsidR="00535C74" w:rsidRPr="00535C74" w:rsidRDefault="00535C74" w:rsidP="00535C74">
      <w:pPr>
        <w:ind w:firstLine="709"/>
        <w:jc w:val="both"/>
        <w:rPr>
          <w:sz w:val="28"/>
          <w:szCs w:val="28"/>
          <w:lang w:eastAsia="ar-SA"/>
        </w:rPr>
      </w:pPr>
      <w:r w:rsidRPr="00535C74">
        <w:rPr>
          <w:sz w:val="28"/>
          <w:szCs w:val="28"/>
          <w:lang w:eastAsia="ar-SA"/>
        </w:rPr>
        <w:t>2. Данное решение вступает в силу с даты подписания и подлежит опубликованию в общественно-политической газете «Депутатский вестник».</w:t>
      </w:r>
    </w:p>
    <w:p w14:paraId="407717E9" w14:textId="77777777" w:rsidR="00535C74" w:rsidRPr="00535C74" w:rsidRDefault="00535C74" w:rsidP="00535C74">
      <w:pPr>
        <w:jc w:val="both"/>
        <w:rPr>
          <w:sz w:val="28"/>
          <w:szCs w:val="28"/>
        </w:rPr>
      </w:pPr>
    </w:p>
    <w:p w14:paraId="33DD1EE3" w14:textId="394B90B7" w:rsidR="00535C74" w:rsidRPr="00535C74" w:rsidRDefault="00535C74" w:rsidP="00535C74">
      <w:pPr>
        <w:jc w:val="both"/>
        <w:rPr>
          <w:sz w:val="28"/>
          <w:szCs w:val="28"/>
        </w:rPr>
      </w:pPr>
      <w:r w:rsidRPr="00535C74">
        <w:rPr>
          <w:sz w:val="28"/>
          <w:szCs w:val="28"/>
        </w:rPr>
        <w:t>Г</w:t>
      </w:r>
      <w:r>
        <w:rPr>
          <w:sz w:val="28"/>
          <w:szCs w:val="28"/>
        </w:rPr>
        <w:t>л</w:t>
      </w:r>
      <w:r w:rsidRPr="00535C74">
        <w:rPr>
          <w:sz w:val="28"/>
          <w:szCs w:val="28"/>
        </w:rPr>
        <w:t>ава Сандогорского сельского поселения</w:t>
      </w:r>
    </w:p>
    <w:p w14:paraId="44F6AAC1" w14:textId="77777777" w:rsidR="00535C74" w:rsidRPr="00535C74" w:rsidRDefault="00535C74" w:rsidP="00535C74">
      <w:pPr>
        <w:jc w:val="both"/>
        <w:rPr>
          <w:sz w:val="28"/>
          <w:szCs w:val="28"/>
        </w:rPr>
      </w:pPr>
      <w:r w:rsidRPr="00535C74">
        <w:rPr>
          <w:sz w:val="28"/>
          <w:szCs w:val="28"/>
        </w:rPr>
        <w:t>Костромского муниципального района</w:t>
      </w:r>
    </w:p>
    <w:p w14:paraId="22F440A5" w14:textId="77777777" w:rsidR="00535C74" w:rsidRDefault="00535C74" w:rsidP="00535C74">
      <w:pPr>
        <w:jc w:val="both"/>
        <w:rPr>
          <w:sz w:val="28"/>
          <w:szCs w:val="28"/>
        </w:rPr>
      </w:pPr>
      <w:r w:rsidRPr="00535C74">
        <w:rPr>
          <w:sz w:val="28"/>
          <w:szCs w:val="28"/>
        </w:rPr>
        <w:t xml:space="preserve">Костромской области </w:t>
      </w:r>
    </w:p>
    <w:p w14:paraId="4601821C" w14:textId="4A1A9B5D" w:rsidR="00535C74" w:rsidRPr="00535C74" w:rsidRDefault="00535C74" w:rsidP="00535C74">
      <w:pPr>
        <w:jc w:val="both"/>
        <w:rPr>
          <w:sz w:val="28"/>
          <w:szCs w:val="28"/>
        </w:rPr>
      </w:pPr>
      <w:r w:rsidRPr="00535C74">
        <w:rPr>
          <w:sz w:val="28"/>
          <w:szCs w:val="28"/>
        </w:rPr>
        <w:t xml:space="preserve">А.А. </w:t>
      </w:r>
      <w:proofErr w:type="spellStart"/>
      <w:r w:rsidRPr="00535C74">
        <w:rPr>
          <w:sz w:val="28"/>
          <w:szCs w:val="28"/>
        </w:rPr>
        <w:t>Нургазизов</w:t>
      </w:r>
      <w:proofErr w:type="spellEnd"/>
    </w:p>
    <w:p w14:paraId="47873E37" w14:textId="77777777" w:rsidR="00535C74" w:rsidRDefault="00535C74" w:rsidP="00535C74">
      <w:pPr>
        <w:ind w:firstLine="567"/>
        <w:jc w:val="both"/>
      </w:pPr>
    </w:p>
    <w:tbl>
      <w:tblPr>
        <w:tblW w:w="9522"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2952"/>
        <w:gridCol w:w="3250"/>
        <w:gridCol w:w="3320"/>
      </w:tblGrid>
      <w:tr w:rsidR="00175136" w:rsidRPr="00291652" w14:paraId="0CB07C46" w14:textId="77777777" w:rsidTr="00175136">
        <w:trPr>
          <w:trHeight w:val="633"/>
        </w:trPr>
        <w:tc>
          <w:tcPr>
            <w:tcW w:w="2952" w:type="dxa"/>
            <w:vAlign w:val="center"/>
          </w:tcPr>
          <w:p w14:paraId="791D8378" w14:textId="77777777" w:rsidR="00175136" w:rsidRPr="00291652" w:rsidRDefault="00175136" w:rsidP="00535C74">
            <w:pPr>
              <w:jc w:val="both"/>
              <w:rPr>
                <w:b/>
                <w:bCs/>
              </w:rPr>
            </w:pPr>
          </w:p>
          <w:p w14:paraId="7C49921E" w14:textId="77777777" w:rsidR="00175136" w:rsidRPr="00291652" w:rsidRDefault="00175136" w:rsidP="00535C74">
            <w:pPr>
              <w:jc w:val="both"/>
            </w:pPr>
            <w:r w:rsidRPr="00291652">
              <w:rPr>
                <w:b/>
                <w:bCs/>
              </w:rPr>
              <w:t>Адрес издательства</w:t>
            </w:r>
            <w:r w:rsidRPr="00291652">
              <w:t>:</w:t>
            </w:r>
          </w:p>
          <w:p w14:paraId="2D778F19" w14:textId="77777777" w:rsidR="00175136" w:rsidRPr="00291652" w:rsidRDefault="00175136" w:rsidP="00535C74">
            <w:pPr>
              <w:jc w:val="both"/>
              <w:rPr>
                <w:i/>
                <w:iCs/>
              </w:rPr>
            </w:pPr>
            <w:r w:rsidRPr="00291652">
              <w:rPr>
                <w:i/>
                <w:iCs/>
              </w:rPr>
              <w:t>Костромская область,</w:t>
            </w:r>
          </w:p>
          <w:p w14:paraId="5EB971D8" w14:textId="77777777" w:rsidR="00175136" w:rsidRPr="00291652" w:rsidRDefault="00175136" w:rsidP="00535C74">
            <w:pPr>
              <w:jc w:val="both"/>
              <w:rPr>
                <w:i/>
                <w:iCs/>
              </w:rPr>
            </w:pPr>
            <w:r w:rsidRPr="00291652">
              <w:rPr>
                <w:i/>
                <w:iCs/>
              </w:rPr>
              <w:t>Костромской район,</w:t>
            </w:r>
          </w:p>
          <w:p w14:paraId="0B515B6A" w14:textId="77777777" w:rsidR="00175136" w:rsidRPr="00291652" w:rsidRDefault="00175136" w:rsidP="00535C74">
            <w:pPr>
              <w:jc w:val="both"/>
              <w:rPr>
                <w:i/>
                <w:iCs/>
              </w:rPr>
            </w:pPr>
            <w:r w:rsidRPr="00291652">
              <w:rPr>
                <w:i/>
                <w:iCs/>
              </w:rPr>
              <w:t xml:space="preserve"> с. Сандогора,</w:t>
            </w:r>
          </w:p>
          <w:p w14:paraId="4B2CB338" w14:textId="77777777" w:rsidR="00175136" w:rsidRPr="00291652" w:rsidRDefault="00175136" w:rsidP="00535C74">
            <w:pPr>
              <w:jc w:val="both"/>
              <w:rPr>
                <w:b/>
                <w:bCs/>
              </w:rPr>
            </w:pPr>
            <w:r w:rsidRPr="00291652">
              <w:rPr>
                <w:i/>
                <w:iCs/>
              </w:rPr>
              <w:t>ул. Молодежная д.7</w:t>
            </w:r>
          </w:p>
        </w:tc>
        <w:tc>
          <w:tcPr>
            <w:tcW w:w="3250" w:type="dxa"/>
          </w:tcPr>
          <w:p w14:paraId="0CE450A6" w14:textId="77777777" w:rsidR="00175136" w:rsidRPr="00291652" w:rsidRDefault="00175136" w:rsidP="00535C74">
            <w:pPr>
              <w:jc w:val="both"/>
              <w:rPr>
                <w:b/>
                <w:bCs/>
              </w:rPr>
            </w:pPr>
          </w:p>
          <w:p w14:paraId="2DF6B9F6" w14:textId="77777777" w:rsidR="00175136" w:rsidRPr="00291652" w:rsidRDefault="00175136" w:rsidP="00535C74">
            <w:pPr>
              <w:jc w:val="both"/>
              <w:rPr>
                <w:b/>
                <w:bCs/>
              </w:rPr>
            </w:pPr>
            <w:r w:rsidRPr="00291652">
              <w:rPr>
                <w:b/>
                <w:bCs/>
              </w:rPr>
              <w:t>Контактный телефон</w:t>
            </w:r>
          </w:p>
          <w:p w14:paraId="6D48DB0C" w14:textId="77777777" w:rsidR="00175136" w:rsidRPr="00291652" w:rsidRDefault="00175136" w:rsidP="00535C74">
            <w:pPr>
              <w:jc w:val="both"/>
              <w:rPr>
                <w:b/>
                <w:bCs/>
              </w:rPr>
            </w:pPr>
          </w:p>
          <w:p w14:paraId="1F083C8B" w14:textId="77777777" w:rsidR="00175136" w:rsidRPr="00291652" w:rsidRDefault="00175136" w:rsidP="00535C74">
            <w:pPr>
              <w:jc w:val="both"/>
              <w:rPr>
                <w:i/>
                <w:iCs/>
              </w:rPr>
            </w:pPr>
            <w:r w:rsidRPr="00291652">
              <w:rPr>
                <w:i/>
                <w:iCs/>
              </w:rPr>
              <w:t>(4942) 494-300</w:t>
            </w:r>
          </w:p>
        </w:tc>
        <w:tc>
          <w:tcPr>
            <w:tcW w:w="3320" w:type="dxa"/>
            <w:vAlign w:val="center"/>
          </w:tcPr>
          <w:p w14:paraId="1A076A9A" w14:textId="77777777" w:rsidR="00175136" w:rsidRPr="00291652" w:rsidRDefault="00175136" w:rsidP="00535C74">
            <w:pPr>
              <w:jc w:val="both"/>
              <w:rPr>
                <w:b/>
                <w:bCs/>
              </w:rPr>
            </w:pPr>
          </w:p>
          <w:p w14:paraId="29916213" w14:textId="77777777" w:rsidR="00175136" w:rsidRPr="00291652" w:rsidRDefault="00175136" w:rsidP="00535C74">
            <w:pPr>
              <w:jc w:val="both"/>
              <w:rPr>
                <w:b/>
                <w:bCs/>
              </w:rPr>
            </w:pPr>
            <w:r w:rsidRPr="00291652">
              <w:rPr>
                <w:b/>
                <w:bCs/>
              </w:rPr>
              <w:t>Ответственный за выпуск</w:t>
            </w:r>
          </w:p>
          <w:p w14:paraId="496C3B5C" w14:textId="77777777" w:rsidR="00175136" w:rsidRPr="00291652" w:rsidRDefault="00175136" w:rsidP="00535C74">
            <w:pPr>
              <w:jc w:val="both"/>
              <w:rPr>
                <w:b/>
                <w:bCs/>
              </w:rPr>
            </w:pPr>
          </w:p>
          <w:p w14:paraId="582E04B3" w14:textId="5FD77E9E" w:rsidR="00175136" w:rsidRPr="00291652" w:rsidRDefault="00095C5D" w:rsidP="00535C74">
            <w:pPr>
              <w:jc w:val="both"/>
              <w:rPr>
                <w:i/>
                <w:iCs/>
              </w:rPr>
            </w:pPr>
            <w:r w:rsidRPr="00291652">
              <w:rPr>
                <w:i/>
                <w:iCs/>
              </w:rPr>
              <w:t>Шарагина Н.В.</w:t>
            </w:r>
          </w:p>
          <w:p w14:paraId="78771D6B" w14:textId="77777777" w:rsidR="00175136" w:rsidRPr="00291652" w:rsidRDefault="00175136" w:rsidP="00535C74">
            <w:pPr>
              <w:jc w:val="both"/>
              <w:rPr>
                <w:i/>
                <w:iCs/>
              </w:rPr>
            </w:pPr>
          </w:p>
        </w:tc>
      </w:tr>
    </w:tbl>
    <w:p w14:paraId="443EBB25" w14:textId="77777777" w:rsidR="00175136" w:rsidRPr="00291652" w:rsidRDefault="00175136" w:rsidP="00175136">
      <w:pPr>
        <w:rPr>
          <w:b/>
        </w:rPr>
      </w:pPr>
    </w:p>
    <w:sectPr w:rsidR="00175136" w:rsidRPr="00291652" w:rsidSect="008B04E3">
      <w:footerReference w:type="default" r:id="rId9"/>
      <w:pgSz w:w="11906" w:h="16838"/>
      <w:pgMar w:top="1134" w:right="1133" w:bottom="1134"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F58C7" w14:textId="77777777" w:rsidR="003552C8" w:rsidRDefault="003552C8" w:rsidP="00D13D99">
      <w:pPr>
        <w:pStyle w:val="3"/>
      </w:pPr>
      <w:r>
        <w:separator/>
      </w:r>
    </w:p>
  </w:endnote>
  <w:endnote w:type="continuationSeparator" w:id="0">
    <w:p w14:paraId="7BCBA267" w14:textId="77777777" w:rsidR="003552C8" w:rsidRDefault="003552C8" w:rsidP="00D13D99">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Calibri"/>
    <w:charset w:val="CC"/>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1D76" w14:textId="426A2A8E" w:rsidR="00344469" w:rsidRDefault="00344469" w:rsidP="004F0747">
    <w:pPr>
      <w:pStyle w:val="a7"/>
      <w:framePr w:wrap="auto"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535C74">
      <w:rPr>
        <w:rStyle w:val="a9"/>
        <w:noProof/>
      </w:rPr>
      <w:t>6</w:t>
    </w:r>
    <w:r>
      <w:rPr>
        <w:rStyle w:val="a9"/>
      </w:rPr>
      <w:fldChar w:fldCharType="end"/>
    </w:r>
  </w:p>
  <w:p w14:paraId="6CB04F25" w14:textId="77777777" w:rsidR="00344469" w:rsidRDefault="00344469" w:rsidP="00B14FB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07146" w14:textId="77777777" w:rsidR="003552C8" w:rsidRDefault="003552C8" w:rsidP="00D13D99">
      <w:pPr>
        <w:pStyle w:val="3"/>
      </w:pPr>
      <w:r>
        <w:separator/>
      </w:r>
    </w:p>
  </w:footnote>
  <w:footnote w:type="continuationSeparator" w:id="0">
    <w:p w14:paraId="2745B8B1" w14:textId="77777777" w:rsidR="003552C8" w:rsidRDefault="003552C8" w:rsidP="00D13D99">
      <w:pPr>
        <w:pStyle w:val="3"/>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1."/>
      <w:lvlJc w:val="left"/>
      <w:pPr>
        <w:tabs>
          <w:tab w:val="num" w:pos="0"/>
        </w:tabs>
      </w:pPr>
    </w:lvl>
    <w:lvl w:ilvl="1">
      <w:start w:val="11"/>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 w15:restartNumberingAfterBreak="0">
    <w:nsid w:val="00000002"/>
    <w:multiLevelType w:val="multilevel"/>
    <w:tmpl w:val="00000002"/>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2" w15:restartNumberingAfterBreak="0">
    <w:nsid w:val="00000003"/>
    <w:multiLevelType w:val="singleLevel"/>
    <w:tmpl w:val="00000003"/>
    <w:name w:val="WW8Num3"/>
    <w:lvl w:ilvl="0">
      <w:start w:val="8"/>
      <w:numFmt w:val="bullet"/>
      <w:lvlText w:val="-"/>
      <w:lvlJc w:val="left"/>
      <w:pPr>
        <w:tabs>
          <w:tab w:val="num" w:pos="360"/>
        </w:tabs>
        <w:ind w:left="360" w:hanging="360"/>
      </w:pPr>
      <w:rPr>
        <w:rFonts w:ascii="StarSymbol" w:eastAsia="StarSymbol"/>
        <w:sz w:val="18"/>
        <w:szCs w:val="18"/>
      </w:rPr>
    </w:lvl>
  </w:abstractNum>
  <w:abstractNum w:abstractNumId="3" w15:restartNumberingAfterBreak="0">
    <w:nsid w:val="00000004"/>
    <w:multiLevelType w:val="multilevel"/>
    <w:tmpl w:val="00000004"/>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4" w15:restartNumberingAfterBreak="0">
    <w:nsid w:val="00000005"/>
    <w:multiLevelType w:val="multilevel"/>
    <w:tmpl w:val="00000005"/>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5" w15:restartNumberingAfterBreak="0">
    <w:nsid w:val="00000006"/>
    <w:multiLevelType w:val="multilevel"/>
    <w:tmpl w:val="00000006"/>
    <w:lvl w:ilvl="0">
      <w:start w:val="1"/>
      <w:numFmt w:val="decimal"/>
      <w:suff w:val="nothing"/>
      <w:lvlText w:val="%1."/>
      <w:lvlJc w:val="left"/>
      <w:pPr>
        <w:tabs>
          <w:tab w:val="num" w:pos="0"/>
        </w:tabs>
      </w:pPr>
    </w:lvl>
    <w:lvl w:ilvl="1">
      <w:start w:val="6"/>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6" w15:restartNumberingAfterBreak="0">
    <w:nsid w:val="00000007"/>
    <w:multiLevelType w:val="multilevel"/>
    <w:tmpl w:val="00000007"/>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7" w15:restartNumberingAfterBreak="0">
    <w:nsid w:val="00000008"/>
    <w:multiLevelType w:val="multilevel"/>
    <w:tmpl w:val="00000008"/>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8" w15:restartNumberingAfterBreak="0">
    <w:nsid w:val="0000000A"/>
    <w:multiLevelType w:val="multilevel"/>
    <w:tmpl w:val="0000000A"/>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9" w15:restartNumberingAfterBreak="0">
    <w:nsid w:val="0000000B"/>
    <w:multiLevelType w:val="multilevel"/>
    <w:tmpl w:val="0000000B"/>
    <w:lvl w:ilvl="0">
      <w:start w:val="1"/>
      <w:numFmt w:val="decimal"/>
      <w:suff w:val="nothing"/>
      <w:lvlText w:val="%1."/>
      <w:lvlJc w:val="left"/>
      <w:pPr>
        <w:tabs>
          <w:tab w:val="num" w:pos="0"/>
        </w:tabs>
      </w:pPr>
    </w:lvl>
    <w:lvl w:ilvl="1">
      <w:start w:val="6"/>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0" w15:restartNumberingAfterBreak="0">
    <w:nsid w:val="0000000C"/>
    <w:multiLevelType w:val="multilevel"/>
    <w:tmpl w:val="0000000C"/>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1" w15:restartNumberingAfterBreak="0">
    <w:nsid w:val="0000000D"/>
    <w:multiLevelType w:val="multilevel"/>
    <w:tmpl w:val="0000000D"/>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2" w15:restartNumberingAfterBreak="0">
    <w:nsid w:val="0000000E"/>
    <w:multiLevelType w:val="multilevel"/>
    <w:tmpl w:val="0000000E"/>
    <w:lvl w:ilvl="0">
      <w:start w:val="1"/>
      <w:numFmt w:val="decimal"/>
      <w:suff w:val="nothing"/>
      <w:lvlText w:val="%1."/>
      <w:lvlJc w:val="left"/>
      <w:pPr>
        <w:tabs>
          <w:tab w:val="num" w:pos="0"/>
        </w:tabs>
      </w:pPr>
    </w:lvl>
    <w:lvl w:ilvl="1">
      <w:start w:val="5"/>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3" w15:restartNumberingAfterBreak="0">
    <w:nsid w:val="0000000F"/>
    <w:multiLevelType w:val="multilevel"/>
    <w:tmpl w:val="0000000F"/>
    <w:lvl w:ilvl="0">
      <w:start w:val="1"/>
      <w:numFmt w:val="decimal"/>
      <w:suff w:val="nothing"/>
      <w:lvlText w:val="%1."/>
      <w:lvlJc w:val="left"/>
      <w:pPr>
        <w:tabs>
          <w:tab w:val="num" w:pos="0"/>
        </w:tabs>
      </w:pPr>
    </w:lvl>
    <w:lvl w:ilvl="1">
      <w:start w:val="8"/>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4" w15:restartNumberingAfterBreak="0">
    <w:nsid w:val="00000010"/>
    <w:multiLevelType w:val="multilevel"/>
    <w:tmpl w:val="00000010"/>
    <w:lvl w:ilvl="0">
      <w:start w:val="1"/>
      <w:numFmt w:val="bullet"/>
      <w:suff w:val="nothing"/>
      <w:lvlText w:val=""/>
      <w:lvlJc w:val="left"/>
      <w:pPr>
        <w:tabs>
          <w:tab w:val="num" w:pos="0"/>
        </w:tabs>
      </w:pPr>
      <w:rPr>
        <w:rFonts w:ascii="Symbol" w:hAnsi="Symbol" w:cs="Symbol"/>
      </w:rPr>
    </w:lvl>
    <w:lvl w:ilvl="1">
      <w:start w:val="1"/>
      <w:numFmt w:val="bullet"/>
      <w:suff w:val="nothing"/>
      <w:lvlText w:val=""/>
      <w:lvlJc w:val="left"/>
      <w:pPr>
        <w:tabs>
          <w:tab w:val="num" w:pos="0"/>
        </w:tabs>
      </w:pPr>
      <w:rPr>
        <w:rFonts w:ascii="Symbol" w:hAnsi="Symbol" w:cs="Symbol"/>
      </w:rPr>
    </w:lvl>
    <w:lvl w:ilvl="2">
      <w:start w:val="1"/>
      <w:numFmt w:val="bullet"/>
      <w:suff w:val="nothing"/>
      <w:lvlText w:val=""/>
      <w:lvlJc w:val="left"/>
      <w:pPr>
        <w:tabs>
          <w:tab w:val="num" w:pos="0"/>
        </w:tabs>
      </w:pPr>
      <w:rPr>
        <w:rFonts w:ascii="Symbol" w:hAnsi="Symbol" w:cs="Symbol"/>
      </w:rPr>
    </w:lvl>
    <w:lvl w:ilvl="3">
      <w:start w:val="1"/>
      <w:numFmt w:val="bullet"/>
      <w:suff w:val="nothing"/>
      <w:lvlText w:val=""/>
      <w:lvlJc w:val="left"/>
      <w:pPr>
        <w:tabs>
          <w:tab w:val="num" w:pos="0"/>
        </w:tabs>
      </w:pPr>
      <w:rPr>
        <w:rFonts w:ascii="Symbol" w:hAnsi="Symbol" w:cs="Symbol"/>
      </w:rPr>
    </w:lvl>
    <w:lvl w:ilvl="4">
      <w:start w:val="1"/>
      <w:numFmt w:val="bullet"/>
      <w:suff w:val="nothing"/>
      <w:lvlText w:val=""/>
      <w:lvlJc w:val="left"/>
      <w:pPr>
        <w:tabs>
          <w:tab w:val="num" w:pos="0"/>
        </w:tabs>
      </w:pPr>
      <w:rPr>
        <w:rFonts w:ascii="Symbol" w:hAnsi="Symbol" w:cs="Symbol"/>
      </w:rPr>
    </w:lvl>
    <w:lvl w:ilvl="5">
      <w:start w:val="1"/>
      <w:numFmt w:val="bullet"/>
      <w:suff w:val="nothing"/>
      <w:lvlText w:val=""/>
      <w:lvlJc w:val="left"/>
      <w:pPr>
        <w:tabs>
          <w:tab w:val="num" w:pos="0"/>
        </w:tabs>
      </w:pPr>
      <w:rPr>
        <w:rFonts w:ascii="Symbol" w:hAnsi="Symbol" w:cs="Symbol"/>
      </w:rPr>
    </w:lvl>
    <w:lvl w:ilvl="6">
      <w:start w:val="1"/>
      <w:numFmt w:val="bullet"/>
      <w:suff w:val="nothing"/>
      <w:lvlText w:val=""/>
      <w:lvlJc w:val="left"/>
      <w:pPr>
        <w:tabs>
          <w:tab w:val="num" w:pos="0"/>
        </w:tabs>
      </w:pPr>
      <w:rPr>
        <w:rFonts w:ascii="Symbol" w:hAnsi="Symbol" w:cs="Symbol"/>
      </w:rPr>
    </w:lvl>
    <w:lvl w:ilvl="7">
      <w:start w:val="1"/>
      <w:numFmt w:val="bullet"/>
      <w:suff w:val="nothing"/>
      <w:lvlText w:val=""/>
      <w:lvlJc w:val="left"/>
      <w:pPr>
        <w:tabs>
          <w:tab w:val="num" w:pos="0"/>
        </w:tabs>
      </w:pPr>
      <w:rPr>
        <w:rFonts w:ascii="Symbol" w:hAnsi="Symbol" w:cs="Symbol"/>
      </w:rPr>
    </w:lvl>
    <w:lvl w:ilvl="8">
      <w:start w:val="1"/>
      <w:numFmt w:val="bullet"/>
      <w:suff w:val="nothing"/>
      <w:lvlText w:val=""/>
      <w:lvlJc w:val="left"/>
      <w:pPr>
        <w:tabs>
          <w:tab w:val="num" w:pos="0"/>
        </w:tabs>
      </w:pPr>
      <w:rPr>
        <w:rFonts w:ascii="Symbol" w:hAnsi="Symbol" w:cs="Symbol"/>
      </w:rPr>
    </w:lvl>
  </w:abstractNum>
  <w:abstractNum w:abstractNumId="15" w15:restartNumberingAfterBreak="0">
    <w:nsid w:val="00000011"/>
    <w:multiLevelType w:val="singleLevel"/>
    <w:tmpl w:val="00000011"/>
    <w:name w:val="WW8Num17"/>
    <w:lvl w:ilvl="0">
      <w:start w:val="1"/>
      <w:numFmt w:val="decimal"/>
      <w:lvlText w:val="%1."/>
      <w:lvlJc w:val="left"/>
      <w:pPr>
        <w:tabs>
          <w:tab w:val="num" w:pos="927"/>
        </w:tabs>
        <w:ind w:left="927" w:hanging="360"/>
      </w:pPr>
    </w:lvl>
  </w:abstractNum>
  <w:abstractNum w:abstractNumId="16" w15:restartNumberingAfterBreak="0">
    <w:nsid w:val="00000012"/>
    <w:multiLevelType w:val="multilevel"/>
    <w:tmpl w:val="00000012"/>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7" w15:restartNumberingAfterBreak="0">
    <w:nsid w:val="00000013"/>
    <w:multiLevelType w:val="multilevel"/>
    <w:tmpl w:val="00000013"/>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8" w15:restartNumberingAfterBreak="0">
    <w:nsid w:val="00000014"/>
    <w:multiLevelType w:val="multilevel"/>
    <w:tmpl w:val="00000014"/>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9" w15:restartNumberingAfterBreak="0">
    <w:nsid w:val="00000015"/>
    <w:multiLevelType w:val="multilevel"/>
    <w:tmpl w:val="00000015"/>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20" w15:restartNumberingAfterBreak="0">
    <w:nsid w:val="005601B9"/>
    <w:multiLevelType w:val="hybridMultilevel"/>
    <w:tmpl w:val="5A9A50E0"/>
    <w:lvl w:ilvl="0" w:tplc="29BEA8E8">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0AF22794"/>
    <w:multiLevelType w:val="hybridMultilevel"/>
    <w:tmpl w:val="273A2CFE"/>
    <w:lvl w:ilvl="0" w:tplc="F3EC5D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0C1A7F37"/>
    <w:multiLevelType w:val="hybridMultilevel"/>
    <w:tmpl w:val="870C4784"/>
    <w:lvl w:ilvl="0" w:tplc="7E42115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15:restartNumberingAfterBreak="0">
    <w:nsid w:val="0ED70A6A"/>
    <w:multiLevelType w:val="multilevel"/>
    <w:tmpl w:val="1B8056BC"/>
    <w:lvl w:ilvl="0">
      <w:start w:val="1"/>
      <w:numFmt w:val="decimal"/>
      <w:lvlText w:val="%1."/>
      <w:lvlJc w:val="left"/>
      <w:pPr>
        <w:ind w:left="1808" w:hanging="110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4" w15:restartNumberingAfterBreak="0">
    <w:nsid w:val="10A1209E"/>
    <w:multiLevelType w:val="hybridMultilevel"/>
    <w:tmpl w:val="1D2A21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12544CBE"/>
    <w:multiLevelType w:val="singleLevel"/>
    <w:tmpl w:val="A98250B8"/>
    <w:lvl w:ilvl="0">
      <w:start w:val="3"/>
      <w:numFmt w:val="decimal"/>
      <w:lvlText w:val="%1."/>
      <w:lvlJc w:val="left"/>
      <w:pPr>
        <w:tabs>
          <w:tab w:val="num" w:pos="900"/>
        </w:tabs>
        <w:ind w:left="900" w:hanging="360"/>
      </w:pPr>
      <w:rPr>
        <w:rFonts w:hint="default"/>
      </w:rPr>
    </w:lvl>
  </w:abstractNum>
  <w:abstractNum w:abstractNumId="26" w15:restartNumberingAfterBreak="0">
    <w:nsid w:val="133E76E9"/>
    <w:multiLevelType w:val="hybridMultilevel"/>
    <w:tmpl w:val="5B62200A"/>
    <w:lvl w:ilvl="0" w:tplc="71006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161F4612"/>
    <w:multiLevelType w:val="hybridMultilevel"/>
    <w:tmpl w:val="79B80420"/>
    <w:lvl w:ilvl="0" w:tplc="B2201680">
      <w:start w:val="1"/>
      <w:numFmt w:val="decimal"/>
      <w:lvlText w:val="%1."/>
      <w:lvlJc w:val="left"/>
      <w:pPr>
        <w:tabs>
          <w:tab w:val="num" w:pos="480"/>
        </w:tabs>
        <w:ind w:left="480" w:hanging="480"/>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28" w15:restartNumberingAfterBreak="0">
    <w:nsid w:val="17275A73"/>
    <w:multiLevelType w:val="singleLevel"/>
    <w:tmpl w:val="7EBED09A"/>
    <w:lvl w:ilvl="0">
      <w:numFmt w:val="bullet"/>
      <w:lvlText w:val="-"/>
      <w:lvlJc w:val="left"/>
      <w:pPr>
        <w:tabs>
          <w:tab w:val="num" w:pos="3300"/>
        </w:tabs>
        <w:ind w:left="3300" w:hanging="360"/>
      </w:pPr>
      <w:rPr>
        <w:rFonts w:hint="default"/>
      </w:rPr>
    </w:lvl>
  </w:abstractNum>
  <w:abstractNum w:abstractNumId="29" w15:restartNumberingAfterBreak="0">
    <w:nsid w:val="1A973B87"/>
    <w:multiLevelType w:val="hybridMultilevel"/>
    <w:tmpl w:val="67665422"/>
    <w:lvl w:ilvl="0" w:tplc="16120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1CD67A39"/>
    <w:multiLevelType w:val="singleLevel"/>
    <w:tmpl w:val="70E2F4E4"/>
    <w:lvl w:ilvl="0">
      <w:start w:val="3"/>
      <w:numFmt w:val="decimal"/>
      <w:lvlText w:val="2.%1."/>
      <w:legacy w:legacy="1" w:legacySpace="0" w:legacyIndent="593"/>
      <w:lvlJc w:val="left"/>
      <w:rPr>
        <w:rFonts w:ascii="Times New Roman" w:hAnsi="Times New Roman" w:cs="Times New Roman" w:hint="default"/>
      </w:rPr>
    </w:lvl>
  </w:abstractNum>
  <w:abstractNum w:abstractNumId="31" w15:restartNumberingAfterBreak="0">
    <w:nsid w:val="23162E51"/>
    <w:multiLevelType w:val="hybridMultilevel"/>
    <w:tmpl w:val="346EE76E"/>
    <w:lvl w:ilvl="0" w:tplc="4978E8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289B7351"/>
    <w:multiLevelType w:val="multilevel"/>
    <w:tmpl w:val="6DACE5C2"/>
    <w:lvl w:ilvl="0">
      <w:start w:val="1"/>
      <w:numFmt w:val="decimal"/>
      <w:lvlText w:val="%1."/>
      <w:lvlJc w:val="left"/>
      <w:pPr>
        <w:ind w:left="1114" w:hanging="405"/>
      </w:pPr>
      <w:rPr>
        <w:rFonts w:ascii="Times New Roman" w:eastAsia="Times New Roman" w:hAnsi="Times New Roman" w:cs="Times New Roman"/>
      </w:rPr>
    </w:lvl>
    <w:lvl w:ilvl="1">
      <w:start w:val="1"/>
      <w:numFmt w:val="decimal"/>
      <w:isLgl/>
      <w:lvlText w:val="%1.%2."/>
      <w:lvlJc w:val="left"/>
      <w:pPr>
        <w:ind w:left="2053" w:hanging="1344"/>
      </w:pPr>
      <w:rPr>
        <w:rFonts w:hint="default"/>
      </w:rPr>
    </w:lvl>
    <w:lvl w:ilvl="2">
      <w:start w:val="1"/>
      <w:numFmt w:val="decimal"/>
      <w:isLgl/>
      <w:lvlText w:val="%1.%2.%3."/>
      <w:lvlJc w:val="left"/>
      <w:pPr>
        <w:ind w:left="2053" w:hanging="1344"/>
      </w:pPr>
      <w:rPr>
        <w:rFonts w:hint="default"/>
      </w:rPr>
    </w:lvl>
    <w:lvl w:ilvl="3">
      <w:start w:val="1"/>
      <w:numFmt w:val="decimal"/>
      <w:isLgl/>
      <w:lvlText w:val="%1.%2.%3.%4."/>
      <w:lvlJc w:val="left"/>
      <w:pPr>
        <w:ind w:left="2053" w:hanging="1344"/>
      </w:pPr>
      <w:rPr>
        <w:rFonts w:hint="default"/>
      </w:rPr>
    </w:lvl>
    <w:lvl w:ilvl="4">
      <w:start w:val="1"/>
      <w:numFmt w:val="decimal"/>
      <w:isLgl/>
      <w:lvlText w:val="%1.%2.%3.%4.%5."/>
      <w:lvlJc w:val="left"/>
      <w:pPr>
        <w:ind w:left="2053" w:hanging="1344"/>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295847A4"/>
    <w:multiLevelType w:val="multilevel"/>
    <w:tmpl w:val="066CA12A"/>
    <w:lvl w:ilvl="0">
      <w:start w:val="1"/>
      <w:numFmt w:val="decimal"/>
      <w:lvlText w:val="%1."/>
      <w:lvlJc w:val="left"/>
      <w:pPr>
        <w:tabs>
          <w:tab w:val="num" w:pos="915"/>
        </w:tabs>
        <w:ind w:left="915" w:hanging="375"/>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4" w15:restartNumberingAfterBreak="0">
    <w:nsid w:val="2CC839DB"/>
    <w:multiLevelType w:val="singleLevel"/>
    <w:tmpl w:val="9A809C66"/>
    <w:lvl w:ilvl="0">
      <w:start w:val="7"/>
      <w:numFmt w:val="decimal"/>
      <w:lvlText w:val="2.%1."/>
      <w:legacy w:legacy="1" w:legacySpace="0" w:legacyIndent="730"/>
      <w:lvlJc w:val="left"/>
      <w:rPr>
        <w:rFonts w:ascii="Times New Roman" w:hAnsi="Times New Roman" w:cs="Times New Roman" w:hint="default"/>
      </w:rPr>
    </w:lvl>
  </w:abstractNum>
  <w:abstractNum w:abstractNumId="35" w15:restartNumberingAfterBreak="0">
    <w:nsid w:val="2EFF2D42"/>
    <w:multiLevelType w:val="hybridMultilevel"/>
    <w:tmpl w:val="33604722"/>
    <w:lvl w:ilvl="0" w:tplc="B92A304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2F796F6C"/>
    <w:multiLevelType w:val="singleLevel"/>
    <w:tmpl w:val="9DC4155E"/>
    <w:lvl w:ilvl="0">
      <w:numFmt w:val="bullet"/>
      <w:lvlText w:val="-"/>
      <w:lvlJc w:val="left"/>
      <w:pPr>
        <w:tabs>
          <w:tab w:val="num" w:pos="3180"/>
        </w:tabs>
        <w:ind w:left="3180" w:hanging="360"/>
      </w:pPr>
      <w:rPr>
        <w:rFonts w:hint="default"/>
      </w:rPr>
    </w:lvl>
  </w:abstractNum>
  <w:abstractNum w:abstractNumId="37" w15:restartNumberingAfterBreak="0">
    <w:nsid w:val="3CA37516"/>
    <w:multiLevelType w:val="singleLevel"/>
    <w:tmpl w:val="4168C8D8"/>
    <w:lvl w:ilvl="0">
      <w:start w:val="1"/>
      <w:numFmt w:val="decimal"/>
      <w:lvlText w:val="%1."/>
      <w:lvlJc w:val="left"/>
      <w:pPr>
        <w:tabs>
          <w:tab w:val="num" w:pos="900"/>
        </w:tabs>
        <w:ind w:left="900" w:hanging="360"/>
      </w:pPr>
      <w:rPr>
        <w:rFonts w:hint="default"/>
      </w:rPr>
    </w:lvl>
  </w:abstractNum>
  <w:abstractNum w:abstractNumId="38" w15:restartNumberingAfterBreak="0">
    <w:nsid w:val="4350236E"/>
    <w:multiLevelType w:val="multilevel"/>
    <w:tmpl w:val="B1AA7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4FE0B22"/>
    <w:multiLevelType w:val="hybridMultilevel"/>
    <w:tmpl w:val="485EC44E"/>
    <w:lvl w:ilvl="0" w:tplc="B5AE8650">
      <w:start w:val="1"/>
      <w:numFmt w:val="decimal"/>
      <w:lvlText w:val="%1."/>
      <w:lvlJc w:val="left"/>
      <w:pPr>
        <w:tabs>
          <w:tab w:val="num" w:pos="927"/>
        </w:tabs>
        <w:ind w:left="927" w:hanging="360"/>
      </w:pPr>
      <w:rPr>
        <w:rFonts w:hint="default"/>
        <w:color w:val="000000"/>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0" w15:restartNumberingAfterBreak="0">
    <w:nsid w:val="48AC2612"/>
    <w:multiLevelType w:val="multilevel"/>
    <w:tmpl w:val="4F84145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1" w15:restartNumberingAfterBreak="0">
    <w:nsid w:val="4FE3012A"/>
    <w:multiLevelType w:val="multilevel"/>
    <w:tmpl w:val="9D58B1D2"/>
    <w:lvl w:ilvl="0">
      <w:start w:val="1"/>
      <w:numFmt w:val="decimal"/>
      <w:lvlText w:val="%1."/>
      <w:lvlJc w:val="left"/>
      <w:pPr>
        <w:ind w:left="400" w:hanging="4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52DF026D"/>
    <w:multiLevelType w:val="singleLevel"/>
    <w:tmpl w:val="98C2D402"/>
    <w:lvl w:ilvl="0">
      <w:start w:val="6"/>
      <w:numFmt w:val="decimal"/>
      <w:lvlText w:val="%1."/>
      <w:legacy w:legacy="1" w:legacySpace="0" w:legacyIndent="569"/>
      <w:lvlJc w:val="left"/>
      <w:rPr>
        <w:rFonts w:ascii="Times New Roman" w:hAnsi="Times New Roman" w:cs="Times New Roman" w:hint="default"/>
      </w:rPr>
    </w:lvl>
  </w:abstractNum>
  <w:abstractNum w:abstractNumId="43" w15:restartNumberingAfterBreak="0">
    <w:nsid w:val="5BAE79E0"/>
    <w:multiLevelType w:val="multilevel"/>
    <w:tmpl w:val="A7BEBF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C04583C"/>
    <w:multiLevelType w:val="singleLevel"/>
    <w:tmpl w:val="700E2B4A"/>
    <w:lvl w:ilvl="0">
      <w:start w:val="1"/>
      <w:numFmt w:val="decimal"/>
      <w:lvlText w:val="%1."/>
      <w:legacy w:legacy="1" w:legacySpace="0" w:legacyIndent="485"/>
      <w:lvlJc w:val="left"/>
      <w:rPr>
        <w:rFonts w:ascii="Times New Roman" w:hAnsi="Times New Roman" w:cs="Times New Roman" w:hint="default"/>
      </w:rPr>
    </w:lvl>
  </w:abstractNum>
  <w:abstractNum w:abstractNumId="45" w15:restartNumberingAfterBreak="0">
    <w:nsid w:val="6609344D"/>
    <w:multiLevelType w:val="hybridMultilevel"/>
    <w:tmpl w:val="91165EA0"/>
    <w:lvl w:ilvl="0" w:tplc="2AAC6F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15:restartNumberingAfterBreak="0">
    <w:nsid w:val="71E0711F"/>
    <w:multiLevelType w:val="hybridMultilevel"/>
    <w:tmpl w:val="09FA2E4C"/>
    <w:lvl w:ilvl="0" w:tplc="28580952">
      <w:start w:val="1"/>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47" w15:restartNumberingAfterBreak="0">
    <w:nsid w:val="72130CEA"/>
    <w:multiLevelType w:val="multilevel"/>
    <w:tmpl w:val="1F24201C"/>
    <w:lvl w:ilvl="0">
      <w:start w:val="1"/>
      <w:numFmt w:val="decimal"/>
      <w:lvlText w:val="%1."/>
      <w:lvlJc w:val="left"/>
      <w:pPr>
        <w:tabs>
          <w:tab w:val="num" w:pos="870"/>
        </w:tabs>
        <w:ind w:left="720" w:hanging="360"/>
      </w:pPr>
    </w:lvl>
    <w:lvl w:ilvl="1">
      <w:start w:val="1"/>
      <w:numFmt w:val="decimal"/>
      <w:lvlText w:val="%2."/>
      <w:lvlJc w:val="left"/>
      <w:pPr>
        <w:tabs>
          <w:tab w:val="num" w:pos="1230"/>
        </w:tabs>
        <w:ind w:left="1080" w:hanging="360"/>
      </w:pPr>
    </w:lvl>
    <w:lvl w:ilvl="2">
      <w:start w:val="1"/>
      <w:numFmt w:val="decimal"/>
      <w:lvlText w:val="%3."/>
      <w:lvlJc w:val="left"/>
      <w:pPr>
        <w:tabs>
          <w:tab w:val="num" w:pos="1590"/>
        </w:tabs>
        <w:ind w:left="1440" w:hanging="360"/>
      </w:pPr>
    </w:lvl>
    <w:lvl w:ilvl="3">
      <w:start w:val="3"/>
      <w:numFmt w:val="decimal"/>
      <w:lvlText w:val="%4."/>
      <w:lvlJc w:val="left"/>
      <w:pPr>
        <w:tabs>
          <w:tab w:val="num" w:pos="1950"/>
        </w:tabs>
        <w:ind w:left="1800" w:hanging="360"/>
      </w:pPr>
    </w:lvl>
    <w:lvl w:ilvl="4">
      <w:start w:val="1"/>
      <w:numFmt w:val="decimal"/>
      <w:lvlText w:val="%5."/>
      <w:lvlJc w:val="left"/>
      <w:pPr>
        <w:tabs>
          <w:tab w:val="num" w:pos="2310"/>
        </w:tabs>
        <w:ind w:left="2160" w:hanging="360"/>
      </w:pPr>
    </w:lvl>
    <w:lvl w:ilvl="5">
      <w:start w:val="1"/>
      <w:numFmt w:val="decimal"/>
      <w:lvlText w:val="%6."/>
      <w:lvlJc w:val="left"/>
      <w:pPr>
        <w:tabs>
          <w:tab w:val="num" w:pos="2670"/>
        </w:tabs>
        <w:ind w:left="2520" w:hanging="360"/>
      </w:pPr>
    </w:lvl>
    <w:lvl w:ilvl="6">
      <w:start w:val="1"/>
      <w:numFmt w:val="decimal"/>
      <w:lvlText w:val="%7."/>
      <w:lvlJc w:val="left"/>
      <w:pPr>
        <w:tabs>
          <w:tab w:val="num" w:pos="3030"/>
        </w:tabs>
        <w:ind w:left="2880" w:hanging="360"/>
      </w:pPr>
    </w:lvl>
    <w:lvl w:ilvl="7">
      <w:start w:val="1"/>
      <w:numFmt w:val="decimal"/>
      <w:lvlText w:val="%8."/>
      <w:lvlJc w:val="left"/>
      <w:pPr>
        <w:tabs>
          <w:tab w:val="num" w:pos="3390"/>
        </w:tabs>
        <w:ind w:left="3240" w:hanging="360"/>
      </w:pPr>
    </w:lvl>
    <w:lvl w:ilvl="8">
      <w:start w:val="1"/>
      <w:numFmt w:val="decimal"/>
      <w:lvlText w:val="%9."/>
      <w:lvlJc w:val="left"/>
      <w:pPr>
        <w:tabs>
          <w:tab w:val="num" w:pos="3750"/>
        </w:tabs>
        <w:ind w:left="3600" w:hanging="360"/>
      </w:pPr>
    </w:lvl>
  </w:abstractNum>
  <w:abstractNum w:abstractNumId="48" w15:restartNumberingAfterBreak="0">
    <w:nsid w:val="743D0898"/>
    <w:multiLevelType w:val="hybridMultilevel"/>
    <w:tmpl w:val="A62461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4"/>
  </w:num>
  <w:num w:numId="2">
    <w:abstractNumId w:val="48"/>
  </w:num>
  <w:num w:numId="3">
    <w:abstractNumId w:val="37"/>
  </w:num>
  <w:num w:numId="4">
    <w:abstractNumId w:val="28"/>
  </w:num>
  <w:num w:numId="5">
    <w:abstractNumId w:val="36"/>
  </w:num>
  <w:num w:numId="6">
    <w:abstractNumId w:val="25"/>
  </w:num>
  <w:num w:numId="7">
    <w:abstractNumId w:val="44"/>
  </w:num>
  <w:num w:numId="8">
    <w:abstractNumId w:val="30"/>
  </w:num>
  <w:num w:numId="9">
    <w:abstractNumId w:val="34"/>
  </w:num>
  <w:num w:numId="10">
    <w:abstractNumId w:val="42"/>
  </w:num>
  <w:num w:numId="11">
    <w:abstractNumId w:val="33"/>
  </w:num>
  <w:num w:numId="12">
    <w:abstractNumId w:val="39"/>
  </w:num>
  <w:num w:numId="13">
    <w:abstractNumId w:val="4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13"/>
  </w:num>
  <w:num w:numId="28">
    <w:abstractNumId w:val="14"/>
  </w:num>
  <w:num w:numId="29">
    <w:abstractNumId w:val="16"/>
  </w:num>
  <w:num w:numId="30">
    <w:abstractNumId w:val="17"/>
  </w:num>
  <w:num w:numId="31">
    <w:abstractNumId w:val="18"/>
  </w:num>
  <w:num w:numId="32">
    <w:abstractNumId w:val="19"/>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num>
  <w:num w:numId="35">
    <w:abstractNumId w:val="27"/>
  </w:num>
  <w:num w:numId="36">
    <w:abstractNumId w:val="40"/>
  </w:num>
  <w:num w:numId="37">
    <w:abstractNumId w:val="21"/>
  </w:num>
  <w:num w:numId="38">
    <w:abstractNumId w:val="29"/>
  </w:num>
  <w:num w:numId="39">
    <w:abstractNumId w:val="22"/>
  </w:num>
  <w:num w:numId="40">
    <w:abstractNumId w:val="38"/>
  </w:num>
  <w:num w:numId="41">
    <w:abstractNumId w:val="43"/>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20"/>
  </w:num>
  <w:num w:numId="45">
    <w:abstractNumId w:val="35"/>
  </w:num>
  <w:num w:numId="46">
    <w:abstractNumId w:val="26"/>
  </w:num>
  <w:num w:numId="47">
    <w:abstractNumId w:val="23"/>
  </w:num>
  <w:num w:numId="48">
    <w:abstractNumId w:val="41"/>
  </w:num>
  <w:num w:numId="49">
    <w:abstractNumId w:val="32"/>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doNotHyphenateCaps/>
  <w:drawingGridHorizontalSpacing w:val="181"/>
  <w:drawingGridVerticalSpacing w:val="181"/>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A7"/>
    <w:rsid w:val="00000ABD"/>
    <w:rsid w:val="00003D11"/>
    <w:rsid w:val="000142AE"/>
    <w:rsid w:val="00014869"/>
    <w:rsid w:val="00014AA5"/>
    <w:rsid w:val="00014B6F"/>
    <w:rsid w:val="000152AF"/>
    <w:rsid w:val="0002034D"/>
    <w:rsid w:val="00024123"/>
    <w:rsid w:val="00025777"/>
    <w:rsid w:val="00026961"/>
    <w:rsid w:val="000275C0"/>
    <w:rsid w:val="0003038F"/>
    <w:rsid w:val="00032117"/>
    <w:rsid w:val="00034E9D"/>
    <w:rsid w:val="000435D3"/>
    <w:rsid w:val="0004448B"/>
    <w:rsid w:val="00046D11"/>
    <w:rsid w:val="0005109C"/>
    <w:rsid w:val="00051DC9"/>
    <w:rsid w:val="0005629E"/>
    <w:rsid w:val="000571B8"/>
    <w:rsid w:val="00062B30"/>
    <w:rsid w:val="00064951"/>
    <w:rsid w:val="00066F51"/>
    <w:rsid w:val="00067695"/>
    <w:rsid w:val="00067902"/>
    <w:rsid w:val="00070DE0"/>
    <w:rsid w:val="0008043A"/>
    <w:rsid w:val="00082A5F"/>
    <w:rsid w:val="00085A20"/>
    <w:rsid w:val="00085A89"/>
    <w:rsid w:val="00091FE9"/>
    <w:rsid w:val="00095C5D"/>
    <w:rsid w:val="00097B6F"/>
    <w:rsid w:val="00097CFB"/>
    <w:rsid w:val="000A6561"/>
    <w:rsid w:val="000A6739"/>
    <w:rsid w:val="000A710F"/>
    <w:rsid w:val="000B5193"/>
    <w:rsid w:val="000C113B"/>
    <w:rsid w:val="000C3570"/>
    <w:rsid w:val="000C709B"/>
    <w:rsid w:val="000D1397"/>
    <w:rsid w:val="000D6764"/>
    <w:rsid w:val="000D698A"/>
    <w:rsid w:val="000E0941"/>
    <w:rsid w:val="000E227F"/>
    <w:rsid w:val="000F00D8"/>
    <w:rsid w:val="000F34C1"/>
    <w:rsid w:val="000F41B1"/>
    <w:rsid w:val="000F42AD"/>
    <w:rsid w:val="00100363"/>
    <w:rsid w:val="001133B9"/>
    <w:rsid w:val="001176FB"/>
    <w:rsid w:val="00117E57"/>
    <w:rsid w:val="00123E01"/>
    <w:rsid w:val="00124B08"/>
    <w:rsid w:val="00134A5E"/>
    <w:rsid w:val="00143730"/>
    <w:rsid w:val="00145AA4"/>
    <w:rsid w:val="00156060"/>
    <w:rsid w:val="001576B1"/>
    <w:rsid w:val="0015779C"/>
    <w:rsid w:val="00157AD7"/>
    <w:rsid w:val="00162A7F"/>
    <w:rsid w:val="00162BF2"/>
    <w:rsid w:val="00166E71"/>
    <w:rsid w:val="00173BE2"/>
    <w:rsid w:val="00175136"/>
    <w:rsid w:val="001771AC"/>
    <w:rsid w:val="00182F06"/>
    <w:rsid w:val="00185246"/>
    <w:rsid w:val="0018794B"/>
    <w:rsid w:val="00196A09"/>
    <w:rsid w:val="00196C9E"/>
    <w:rsid w:val="00197B04"/>
    <w:rsid w:val="001A144A"/>
    <w:rsid w:val="001A2352"/>
    <w:rsid w:val="001A2D87"/>
    <w:rsid w:val="001A3ECB"/>
    <w:rsid w:val="001B14D1"/>
    <w:rsid w:val="001B5440"/>
    <w:rsid w:val="001B6A33"/>
    <w:rsid w:val="001C3DD5"/>
    <w:rsid w:val="001C7F02"/>
    <w:rsid w:val="001D0566"/>
    <w:rsid w:val="001D29FF"/>
    <w:rsid w:val="001D66F1"/>
    <w:rsid w:val="001E6E8D"/>
    <w:rsid w:val="001F1788"/>
    <w:rsid w:val="001F1CC0"/>
    <w:rsid w:val="001F6A8C"/>
    <w:rsid w:val="001F6B58"/>
    <w:rsid w:val="00202311"/>
    <w:rsid w:val="002077D0"/>
    <w:rsid w:val="0021084F"/>
    <w:rsid w:val="00213750"/>
    <w:rsid w:val="00213F6C"/>
    <w:rsid w:val="002143CC"/>
    <w:rsid w:val="00214D6A"/>
    <w:rsid w:val="0021697E"/>
    <w:rsid w:val="002230F9"/>
    <w:rsid w:val="0022341E"/>
    <w:rsid w:val="0022586F"/>
    <w:rsid w:val="00226713"/>
    <w:rsid w:val="00226EB1"/>
    <w:rsid w:val="002301A8"/>
    <w:rsid w:val="00230F00"/>
    <w:rsid w:val="00234705"/>
    <w:rsid w:val="002359BC"/>
    <w:rsid w:val="00236140"/>
    <w:rsid w:val="00236CEB"/>
    <w:rsid w:val="002416A8"/>
    <w:rsid w:val="00245086"/>
    <w:rsid w:val="002505E8"/>
    <w:rsid w:val="0025120F"/>
    <w:rsid w:val="002546A2"/>
    <w:rsid w:val="00255726"/>
    <w:rsid w:val="002642E2"/>
    <w:rsid w:val="0026679F"/>
    <w:rsid w:val="00270C61"/>
    <w:rsid w:val="00271750"/>
    <w:rsid w:val="0027292E"/>
    <w:rsid w:val="002745A1"/>
    <w:rsid w:val="002805EC"/>
    <w:rsid w:val="00283E9C"/>
    <w:rsid w:val="00286C90"/>
    <w:rsid w:val="00290CF2"/>
    <w:rsid w:val="00291412"/>
    <w:rsid w:val="00291652"/>
    <w:rsid w:val="00293C28"/>
    <w:rsid w:val="002A6F8D"/>
    <w:rsid w:val="002B59F2"/>
    <w:rsid w:val="002C5725"/>
    <w:rsid w:val="002E2D2C"/>
    <w:rsid w:val="002E40B2"/>
    <w:rsid w:val="002E703E"/>
    <w:rsid w:val="002F18F1"/>
    <w:rsid w:val="002F48CA"/>
    <w:rsid w:val="003035A6"/>
    <w:rsid w:val="003039FF"/>
    <w:rsid w:val="003122A3"/>
    <w:rsid w:val="00313021"/>
    <w:rsid w:val="00313406"/>
    <w:rsid w:val="00315368"/>
    <w:rsid w:val="003159F9"/>
    <w:rsid w:val="00324AFB"/>
    <w:rsid w:val="003374BC"/>
    <w:rsid w:val="0034043F"/>
    <w:rsid w:val="00342124"/>
    <w:rsid w:val="003439C6"/>
    <w:rsid w:val="00344469"/>
    <w:rsid w:val="00345EC9"/>
    <w:rsid w:val="0035434B"/>
    <w:rsid w:val="003552C8"/>
    <w:rsid w:val="00355483"/>
    <w:rsid w:val="00360898"/>
    <w:rsid w:val="00366B0A"/>
    <w:rsid w:val="003705AC"/>
    <w:rsid w:val="003806BE"/>
    <w:rsid w:val="003819C9"/>
    <w:rsid w:val="00385970"/>
    <w:rsid w:val="00396679"/>
    <w:rsid w:val="003A29FF"/>
    <w:rsid w:val="003A2AF8"/>
    <w:rsid w:val="003A34DB"/>
    <w:rsid w:val="003A7507"/>
    <w:rsid w:val="003B01BC"/>
    <w:rsid w:val="003B37C5"/>
    <w:rsid w:val="003B603E"/>
    <w:rsid w:val="003C265F"/>
    <w:rsid w:val="003C3138"/>
    <w:rsid w:val="003C4A69"/>
    <w:rsid w:val="003C6561"/>
    <w:rsid w:val="003C77F9"/>
    <w:rsid w:val="003D0081"/>
    <w:rsid w:val="003D4618"/>
    <w:rsid w:val="003D48CF"/>
    <w:rsid w:val="003D61DE"/>
    <w:rsid w:val="003D661F"/>
    <w:rsid w:val="003E0235"/>
    <w:rsid w:val="003E0C66"/>
    <w:rsid w:val="003E2067"/>
    <w:rsid w:val="003E4049"/>
    <w:rsid w:val="003E45C0"/>
    <w:rsid w:val="003F1D83"/>
    <w:rsid w:val="003F7C5B"/>
    <w:rsid w:val="003F7DFD"/>
    <w:rsid w:val="00410BC1"/>
    <w:rsid w:val="00421E8B"/>
    <w:rsid w:val="004258DE"/>
    <w:rsid w:val="00426B35"/>
    <w:rsid w:val="00444DE1"/>
    <w:rsid w:val="00451AFD"/>
    <w:rsid w:val="00452111"/>
    <w:rsid w:val="00453D8F"/>
    <w:rsid w:val="004546E6"/>
    <w:rsid w:val="004607AC"/>
    <w:rsid w:val="00465436"/>
    <w:rsid w:val="00470EC3"/>
    <w:rsid w:val="00471081"/>
    <w:rsid w:val="00471CE6"/>
    <w:rsid w:val="00472F19"/>
    <w:rsid w:val="00480898"/>
    <w:rsid w:val="00482AD2"/>
    <w:rsid w:val="00483962"/>
    <w:rsid w:val="00485242"/>
    <w:rsid w:val="004906FF"/>
    <w:rsid w:val="004911E1"/>
    <w:rsid w:val="004A7845"/>
    <w:rsid w:val="004B041A"/>
    <w:rsid w:val="004B0ABA"/>
    <w:rsid w:val="004B3B6A"/>
    <w:rsid w:val="004B6F4A"/>
    <w:rsid w:val="004B7724"/>
    <w:rsid w:val="004C1AB2"/>
    <w:rsid w:val="004C2DBF"/>
    <w:rsid w:val="004C528D"/>
    <w:rsid w:val="004C6FA4"/>
    <w:rsid w:val="004C79EC"/>
    <w:rsid w:val="004D2F12"/>
    <w:rsid w:val="004E2717"/>
    <w:rsid w:val="004E4F74"/>
    <w:rsid w:val="004E5020"/>
    <w:rsid w:val="004E7FD6"/>
    <w:rsid w:val="004F0747"/>
    <w:rsid w:val="004F0B06"/>
    <w:rsid w:val="004F1F8B"/>
    <w:rsid w:val="004F4A00"/>
    <w:rsid w:val="00501061"/>
    <w:rsid w:val="005122A8"/>
    <w:rsid w:val="00512834"/>
    <w:rsid w:val="005136D7"/>
    <w:rsid w:val="00515F4C"/>
    <w:rsid w:val="0051765A"/>
    <w:rsid w:val="005176F8"/>
    <w:rsid w:val="00527854"/>
    <w:rsid w:val="005321D5"/>
    <w:rsid w:val="00535C74"/>
    <w:rsid w:val="0054336F"/>
    <w:rsid w:val="005440E5"/>
    <w:rsid w:val="005464F9"/>
    <w:rsid w:val="00557301"/>
    <w:rsid w:val="00560377"/>
    <w:rsid w:val="005612CB"/>
    <w:rsid w:val="00565413"/>
    <w:rsid w:val="00567379"/>
    <w:rsid w:val="005749B5"/>
    <w:rsid w:val="00577ED6"/>
    <w:rsid w:val="005808EE"/>
    <w:rsid w:val="00582C5B"/>
    <w:rsid w:val="00586141"/>
    <w:rsid w:val="0059080D"/>
    <w:rsid w:val="00592A48"/>
    <w:rsid w:val="0059516B"/>
    <w:rsid w:val="005951F8"/>
    <w:rsid w:val="00595D40"/>
    <w:rsid w:val="005A0C81"/>
    <w:rsid w:val="005A5269"/>
    <w:rsid w:val="005A6A46"/>
    <w:rsid w:val="005B06A9"/>
    <w:rsid w:val="005B158D"/>
    <w:rsid w:val="005B22BD"/>
    <w:rsid w:val="005B3416"/>
    <w:rsid w:val="005B4D7C"/>
    <w:rsid w:val="005B5ADA"/>
    <w:rsid w:val="005B5E3C"/>
    <w:rsid w:val="005B6CBF"/>
    <w:rsid w:val="005B72E5"/>
    <w:rsid w:val="005C1231"/>
    <w:rsid w:val="005C4DDB"/>
    <w:rsid w:val="005C4E1A"/>
    <w:rsid w:val="005C547E"/>
    <w:rsid w:val="005D1971"/>
    <w:rsid w:val="005D74B9"/>
    <w:rsid w:val="005E0471"/>
    <w:rsid w:val="005E0FD0"/>
    <w:rsid w:val="005E6B70"/>
    <w:rsid w:val="005F1F0D"/>
    <w:rsid w:val="005F39A1"/>
    <w:rsid w:val="005F428C"/>
    <w:rsid w:val="005F5CE1"/>
    <w:rsid w:val="005F62EA"/>
    <w:rsid w:val="005F6A04"/>
    <w:rsid w:val="006003CB"/>
    <w:rsid w:val="0060127A"/>
    <w:rsid w:val="00605736"/>
    <w:rsid w:val="00611031"/>
    <w:rsid w:val="00616792"/>
    <w:rsid w:val="00620E34"/>
    <w:rsid w:val="00622342"/>
    <w:rsid w:val="00632BA8"/>
    <w:rsid w:val="006368D3"/>
    <w:rsid w:val="00636E65"/>
    <w:rsid w:val="006410F0"/>
    <w:rsid w:val="0064481F"/>
    <w:rsid w:val="00645864"/>
    <w:rsid w:val="006527A4"/>
    <w:rsid w:val="00656C52"/>
    <w:rsid w:val="00660E90"/>
    <w:rsid w:val="00661A6C"/>
    <w:rsid w:val="00661BDC"/>
    <w:rsid w:val="00662911"/>
    <w:rsid w:val="00665473"/>
    <w:rsid w:val="00666A08"/>
    <w:rsid w:val="00671CA7"/>
    <w:rsid w:val="0067454E"/>
    <w:rsid w:val="00676D9D"/>
    <w:rsid w:val="00680486"/>
    <w:rsid w:val="00681E8C"/>
    <w:rsid w:val="00682F3D"/>
    <w:rsid w:val="00692A58"/>
    <w:rsid w:val="006961EB"/>
    <w:rsid w:val="006969B4"/>
    <w:rsid w:val="006A0B89"/>
    <w:rsid w:val="006A188D"/>
    <w:rsid w:val="006A5D4F"/>
    <w:rsid w:val="006C6605"/>
    <w:rsid w:val="006D0C03"/>
    <w:rsid w:val="006D0F56"/>
    <w:rsid w:val="006D3156"/>
    <w:rsid w:val="006D3C8C"/>
    <w:rsid w:val="006D5604"/>
    <w:rsid w:val="006E2C50"/>
    <w:rsid w:val="006F1E10"/>
    <w:rsid w:val="006F2F34"/>
    <w:rsid w:val="006F7F4A"/>
    <w:rsid w:val="00701130"/>
    <w:rsid w:val="00701D34"/>
    <w:rsid w:val="00702973"/>
    <w:rsid w:val="00706504"/>
    <w:rsid w:val="007106C5"/>
    <w:rsid w:val="00712EA5"/>
    <w:rsid w:val="007175CF"/>
    <w:rsid w:val="00720F39"/>
    <w:rsid w:val="00726CE8"/>
    <w:rsid w:val="00732255"/>
    <w:rsid w:val="00732390"/>
    <w:rsid w:val="0074419E"/>
    <w:rsid w:val="007513DC"/>
    <w:rsid w:val="0076207E"/>
    <w:rsid w:val="007665A7"/>
    <w:rsid w:val="007724CA"/>
    <w:rsid w:val="00782DDC"/>
    <w:rsid w:val="00782E66"/>
    <w:rsid w:val="007861BE"/>
    <w:rsid w:val="00786A4D"/>
    <w:rsid w:val="00787F6E"/>
    <w:rsid w:val="00791825"/>
    <w:rsid w:val="0079229C"/>
    <w:rsid w:val="00796E38"/>
    <w:rsid w:val="007970E4"/>
    <w:rsid w:val="00797E39"/>
    <w:rsid w:val="007A121B"/>
    <w:rsid w:val="007A739D"/>
    <w:rsid w:val="007A7854"/>
    <w:rsid w:val="007C442A"/>
    <w:rsid w:val="007C77DE"/>
    <w:rsid w:val="007C7ADE"/>
    <w:rsid w:val="007D02DE"/>
    <w:rsid w:val="007D5136"/>
    <w:rsid w:val="007E0B22"/>
    <w:rsid w:val="007E6CFD"/>
    <w:rsid w:val="007E7E05"/>
    <w:rsid w:val="007F42EC"/>
    <w:rsid w:val="007F7154"/>
    <w:rsid w:val="008001AF"/>
    <w:rsid w:val="00800739"/>
    <w:rsid w:val="00804B0E"/>
    <w:rsid w:val="0080713E"/>
    <w:rsid w:val="00810694"/>
    <w:rsid w:val="008113D9"/>
    <w:rsid w:val="008122E3"/>
    <w:rsid w:val="00815479"/>
    <w:rsid w:val="00816B40"/>
    <w:rsid w:val="00830E46"/>
    <w:rsid w:val="00831EE6"/>
    <w:rsid w:val="00832AC8"/>
    <w:rsid w:val="00835960"/>
    <w:rsid w:val="00836671"/>
    <w:rsid w:val="00837EC3"/>
    <w:rsid w:val="00842B9A"/>
    <w:rsid w:val="00843CD6"/>
    <w:rsid w:val="00844314"/>
    <w:rsid w:val="00845F4A"/>
    <w:rsid w:val="008460FE"/>
    <w:rsid w:val="00850AEC"/>
    <w:rsid w:val="0085290E"/>
    <w:rsid w:val="00862B0D"/>
    <w:rsid w:val="00863B20"/>
    <w:rsid w:val="00864915"/>
    <w:rsid w:val="00865419"/>
    <w:rsid w:val="00865F8C"/>
    <w:rsid w:val="0087064E"/>
    <w:rsid w:val="00870D46"/>
    <w:rsid w:val="00870FF7"/>
    <w:rsid w:val="00872ACA"/>
    <w:rsid w:val="00874D69"/>
    <w:rsid w:val="008815D9"/>
    <w:rsid w:val="00882F16"/>
    <w:rsid w:val="00883598"/>
    <w:rsid w:val="0089472D"/>
    <w:rsid w:val="0089589B"/>
    <w:rsid w:val="008A16E0"/>
    <w:rsid w:val="008A793E"/>
    <w:rsid w:val="008B04E3"/>
    <w:rsid w:val="008B1A9E"/>
    <w:rsid w:val="008B1C7F"/>
    <w:rsid w:val="008B24B3"/>
    <w:rsid w:val="008B320A"/>
    <w:rsid w:val="008B52E2"/>
    <w:rsid w:val="008C1222"/>
    <w:rsid w:val="008C258D"/>
    <w:rsid w:val="008C67CC"/>
    <w:rsid w:val="008D1AC0"/>
    <w:rsid w:val="008D7B2E"/>
    <w:rsid w:val="008E0396"/>
    <w:rsid w:val="008E413D"/>
    <w:rsid w:val="008E7327"/>
    <w:rsid w:val="008E7BA5"/>
    <w:rsid w:val="008F11C3"/>
    <w:rsid w:val="009037A0"/>
    <w:rsid w:val="00913538"/>
    <w:rsid w:val="009142B5"/>
    <w:rsid w:val="00917932"/>
    <w:rsid w:val="00923D1F"/>
    <w:rsid w:val="00930B52"/>
    <w:rsid w:val="00931F60"/>
    <w:rsid w:val="00932C31"/>
    <w:rsid w:val="00933565"/>
    <w:rsid w:val="00936A70"/>
    <w:rsid w:val="009429A7"/>
    <w:rsid w:val="00952492"/>
    <w:rsid w:val="009536E3"/>
    <w:rsid w:val="00953F11"/>
    <w:rsid w:val="00956062"/>
    <w:rsid w:val="009606A6"/>
    <w:rsid w:val="00960DCB"/>
    <w:rsid w:val="00961E06"/>
    <w:rsid w:val="00961F53"/>
    <w:rsid w:val="0096425D"/>
    <w:rsid w:val="009679C0"/>
    <w:rsid w:val="00971D2C"/>
    <w:rsid w:val="00971DDE"/>
    <w:rsid w:val="0097712F"/>
    <w:rsid w:val="009861D2"/>
    <w:rsid w:val="00987F09"/>
    <w:rsid w:val="00991773"/>
    <w:rsid w:val="00992186"/>
    <w:rsid w:val="009A1E60"/>
    <w:rsid w:val="009B4C5D"/>
    <w:rsid w:val="009C4F31"/>
    <w:rsid w:val="009D0B0E"/>
    <w:rsid w:val="009D0C24"/>
    <w:rsid w:val="009D2657"/>
    <w:rsid w:val="009D2F6C"/>
    <w:rsid w:val="009D4465"/>
    <w:rsid w:val="009D64C8"/>
    <w:rsid w:val="009D7C97"/>
    <w:rsid w:val="009E0BFE"/>
    <w:rsid w:val="009F4CA7"/>
    <w:rsid w:val="00A01A0E"/>
    <w:rsid w:val="00A01CD6"/>
    <w:rsid w:val="00A036AC"/>
    <w:rsid w:val="00A047B9"/>
    <w:rsid w:val="00A04DA4"/>
    <w:rsid w:val="00A0517C"/>
    <w:rsid w:val="00A06324"/>
    <w:rsid w:val="00A06372"/>
    <w:rsid w:val="00A06C7B"/>
    <w:rsid w:val="00A06CB8"/>
    <w:rsid w:val="00A16D03"/>
    <w:rsid w:val="00A17264"/>
    <w:rsid w:val="00A27BC2"/>
    <w:rsid w:val="00A303F8"/>
    <w:rsid w:val="00A33B8B"/>
    <w:rsid w:val="00A3636E"/>
    <w:rsid w:val="00A414CF"/>
    <w:rsid w:val="00A42F80"/>
    <w:rsid w:val="00A454CE"/>
    <w:rsid w:val="00A53C28"/>
    <w:rsid w:val="00A55E0E"/>
    <w:rsid w:val="00A57B53"/>
    <w:rsid w:val="00A740ED"/>
    <w:rsid w:val="00A843B4"/>
    <w:rsid w:val="00A847ED"/>
    <w:rsid w:val="00A92270"/>
    <w:rsid w:val="00A93513"/>
    <w:rsid w:val="00A97C39"/>
    <w:rsid w:val="00AA19BC"/>
    <w:rsid w:val="00AA2918"/>
    <w:rsid w:val="00AA5940"/>
    <w:rsid w:val="00AB11EE"/>
    <w:rsid w:val="00AB13C6"/>
    <w:rsid w:val="00AB52C5"/>
    <w:rsid w:val="00AB69C9"/>
    <w:rsid w:val="00AB7014"/>
    <w:rsid w:val="00AC24DB"/>
    <w:rsid w:val="00AC45AB"/>
    <w:rsid w:val="00AC580B"/>
    <w:rsid w:val="00AC6826"/>
    <w:rsid w:val="00AC7B6A"/>
    <w:rsid w:val="00AD0905"/>
    <w:rsid w:val="00AD7354"/>
    <w:rsid w:val="00AD7628"/>
    <w:rsid w:val="00AE26E9"/>
    <w:rsid w:val="00AF3BD5"/>
    <w:rsid w:val="00B0026F"/>
    <w:rsid w:val="00B00869"/>
    <w:rsid w:val="00B014AD"/>
    <w:rsid w:val="00B04AEE"/>
    <w:rsid w:val="00B11857"/>
    <w:rsid w:val="00B1469E"/>
    <w:rsid w:val="00B14FB5"/>
    <w:rsid w:val="00B20F24"/>
    <w:rsid w:val="00B22C13"/>
    <w:rsid w:val="00B265EA"/>
    <w:rsid w:val="00B26DAB"/>
    <w:rsid w:val="00B26DEA"/>
    <w:rsid w:val="00B30C29"/>
    <w:rsid w:val="00B35CF1"/>
    <w:rsid w:val="00B36366"/>
    <w:rsid w:val="00B366F9"/>
    <w:rsid w:val="00B42126"/>
    <w:rsid w:val="00B42F03"/>
    <w:rsid w:val="00B47201"/>
    <w:rsid w:val="00B479D8"/>
    <w:rsid w:val="00B51279"/>
    <w:rsid w:val="00B625ED"/>
    <w:rsid w:val="00B6473D"/>
    <w:rsid w:val="00B659F5"/>
    <w:rsid w:val="00B67C49"/>
    <w:rsid w:val="00B721A2"/>
    <w:rsid w:val="00B7440E"/>
    <w:rsid w:val="00B7490D"/>
    <w:rsid w:val="00B816F3"/>
    <w:rsid w:val="00B904CA"/>
    <w:rsid w:val="00B911E9"/>
    <w:rsid w:val="00B952A7"/>
    <w:rsid w:val="00B95544"/>
    <w:rsid w:val="00BA290A"/>
    <w:rsid w:val="00BA3881"/>
    <w:rsid w:val="00BB7196"/>
    <w:rsid w:val="00BB7DC3"/>
    <w:rsid w:val="00BC087D"/>
    <w:rsid w:val="00BC1EF6"/>
    <w:rsid w:val="00BC75F1"/>
    <w:rsid w:val="00BD2A74"/>
    <w:rsid w:val="00BD6DA3"/>
    <w:rsid w:val="00BE2374"/>
    <w:rsid w:val="00BF4FB5"/>
    <w:rsid w:val="00C06A9D"/>
    <w:rsid w:val="00C073C7"/>
    <w:rsid w:val="00C076C5"/>
    <w:rsid w:val="00C15D06"/>
    <w:rsid w:val="00C21C4E"/>
    <w:rsid w:val="00C30B18"/>
    <w:rsid w:val="00C36DDF"/>
    <w:rsid w:val="00C64AE3"/>
    <w:rsid w:val="00C719C0"/>
    <w:rsid w:val="00C73F5E"/>
    <w:rsid w:val="00C76B2D"/>
    <w:rsid w:val="00C77DF2"/>
    <w:rsid w:val="00C81F06"/>
    <w:rsid w:val="00C83225"/>
    <w:rsid w:val="00C8420E"/>
    <w:rsid w:val="00C87A0C"/>
    <w:rsid w:val="00C91BC6"/>
    <w:rsid w:val="00C9311E"/>
    <w:rsid w:val="00C97248"/>
    <w:rsid w:val="00CB4952"/>
    <w:rsid w:val="00CC4BFC"/>
    <w:rsid w:val="00CC64EC"/>
    <w:rsid w:val="00CE6A30"/>
    <w:rsid w:val="00CE78AB"/>
    <w:rsid w:val="00D009CB"/>
    <w:rsid w:val="00D05573"/>
    <w:rsid w:val="00D13D99"/>
    <w:rsid w:val="00D178B5"/>
    <w:rsid w:val="00D17A41"/>
    <w:rsid w:val="00D17F6B"/>
    <w:rsid w:val="00D22365"/>
    <w:rsid w:val="00D23C0C"/>
    <w:rsid w:val="00D25B32"/>
    <w:rsid w:val="00D418AF"/>
    <w:rsid w:val="00D43EB2"/>
    <w:rsid w:val="00D46D7F"/>
    <w:rsid w:val="00D47681"/>
    <w:rsid w:val="00D50E88"/>
    <w:rsid w:val="00D5151F"/>
    <w:rsid w:val="00D54D5E"/>
    <w:rsid w:val="00D55A61"/>
    <w:rsid w:val="00D5637B"/>
    <w:rsid w:val="00D61506"/>
    <w:rsid w:val="00D62989"/>
    <w:rsid w:val="00D63C3D"/>
    <w:rsid w:val="00D67665"/>
    <w:rsid w:val="00D714DE"/>
    <w:rsid w:val="00D80ED6"/>
    <w:rsid w:val="00D856DD"/>
    <w:rsid w:val="00D91040"/>
    <w:rsid w:val="00D918D9"/>
    <w:rsid w:val="00D92CA1"/>
    <w:rsid w:val="00D95183"/>
    <w:rsid w:val="00D97022"/>
    <w:rsid w:val="00DA0FB9"/>
    <w:rsid w:val="00DA108B"/>
    <w:rsid w:val="00DA26A3"/>
    <w:rsid w:val="00DA4418"/>
    <w:rsid w:val="00DB26A6"/>
    <w:rsid w:val="00DC0680"/>
    <w:rsid w:val="00DC3C5E"/>
    <w:rsid w:val="00DE7AFD"/>
    <w:rsid w:val="00DF66B3"/>
    <w:rsid w:val="00DF74C4"/>
    <w:rsid w:val="00E0332E"/>
    <w:rsid w:val="00E03990"/>
    <w:rsid w:val="00E03F40"/>
    <w:rsid w:val="00E10068"/>
    <w:rsid w:val="00E11F3D"/>
    <w:rsid w:val="00E21E1E"/>
    <w:rsid w:val="00E245AB"/>
    <w:rsid w:val="00E2498E"/>
    <w:rsid w:val="00E25B11"/>
    <w:rsid w:val="00E32107"/>
    <w:rsid w:val="00E34ED7"/>
    <w:rsid w:val="00E3733C"/>
    <w:rsid w:val="00E41E3F"/>
    <w:rsid w:val="00E45B4E"/>
    <w:rsid w:val="00E51E90"/>
    <w:rsid w:val="00E5213C"/>
    <w:rsid w:val="00E577F3"/>
    <w:rsid w:val="00E72160"/>
    <w:rsid w:val="00E73E94"/>
    <w:rsid w:val="00E83660"/>
    <w:rsid w:val="00E8416B"/>
    <w:rsid w:val="00E90507"/>
    <w:rsid w:val="00E90C6D"/>
    <w:rsid w:val="00E913DB"/>
    <w:rsid w:val="00E92071"/>
    <w:rsid w:val="00E92BD8"/>
    <w:rsid w:val="00E96554"/>
    <w:rsid w:val="00E96DC3"/>
    <w:rsid w:val="00EA20BA"/>
    <w:rsid w:val="00EA3317"/>
    <w:rsid w:val="00EB57EC"/>
    <w:rsid w:val="00EB5986"/>
    <w:rsid w:val="00EC0FC8"/>
    <w:rsid w:val="00EC3D2E"/>
    <w:rsid w:val="00ED02C0"/>
    <w:rsid w:val="00ED1D69"/>
    <w:rsid w:val="00ED26F3"/>
    <w:rsid w:val="00ED5109"/>
    <w:rsid w:val="00ED639C"/>
    <w:rsid w:val="00EF0E21"/>
    <w:rsid w:val="00F01E68"/>
    <w:rsid w:val="00F02361"/>
    <w:rsid w:val="00F043F8"/>
    <w:rsid w:val="00F055A9"/>
    <w:rsid w:val="00F0581C"/>
    <w:rsid w:val="00F17FBE"/>
    <w:rsid w:val="00F36D49"/>
    <w:rsid w:val="00F41904"/>
    <w:rsid w:val="00F45709"/>
    <w:rsid w:val="00F45BFE"/>
    <w:rsid w:val="00F531E9"/>
    <w:rsid w:val="00F55F9D"/>
    <w:rsid w:val="00F62BD8"/>
    <w:rsid w:val="00F646BD"/>
    <w:rsid w:val="00F652DE"/>
    <w:rsid w:val="00F669F7"/>
    <w:rsid w:val="00F676D7"/>
    <w:rsid w:val="00F7092C"/>
    <w:rsid w:val="00F7747A"/>
    <w:rsid w:val="00F77FB9"/>
    <w:rsid w:val="00F85733"/>
    <w:rsid w:val="00F87AB1"/>
    <w:rsid w:val="00F92BD5"/>
    <w:rsid w:val="00FA5253"/>
    <w:rsid w:val="00FA5958"/>
    <w:rsid w:val="00FA75CA"/>
    <w:rsid w:val="00FB1ADC"/>
    <w:rsid w:val="00FB2932"/>
    <w:rsid w:val="00FB5B60"/>
    <w:rsid w:val="00FB7551"/>
    <w:rsid w:val="00FC486E"/>
    <w:rsid w:val="00FC62D6"/>
    <w:rsid w:val="00FD4317"/>
    <w:rsid w:val="00FD6500"/>
    <w:rsid w:val="00FE48B3"/>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749B1B9"/>
  <w15:docId w15:val="{10CD30B1-8D97-41D8-9CFC-29F09295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4C4"/>
    <w:rPr>
      <w:sz w:val="24"/>
      <w:szCs w:val="24"/>
    </w:rPr>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uiPriority w:val="99"/>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uiPriority w:val="59"/>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uiPriority w:val="99"/>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Заголовок Знак"/>
    <w:link w:val="af1"/>
    <w:uiPriority w:val="99"/>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uiPriority w:val="99"/>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99"/>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rPr>
      <w:sz w:val="20"/>
      <w:szCs w:val="20"/>
    </w:rPr>
  </w:style>
  <w:style w:type="character" w:styleId="afa">
    <w:name w:val="Strong"/>
    <w:uiPriority w:val="99"/>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rPr>
      <w:sz w:val="20"/>
      <w:szCs w:val="20"/>
    </w:r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rPr>
      <w:sz w:val="20"/>
      <w:szCs w:val="20"/>
    </w:rPr>
  </w:style>
  <w:style w:type="character" w:customStyle="1" w:styleId="af7">
    <w:name w:val="Обычный (веб)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sz w:val="20"/>
      <w:szCs w:val="20"/>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uiPriority w:val="99"/>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rPr>
      <w:sz w:val="20"/>
      <w:szCs w:val="20"/>
    </w:rPr>
  </w:style>
  <w:style w:type="paragraph" w:customStyle="1" w:styleId="P4">
    <w:name w:val="P4"/>
    <w:basedOn w:val="a"/>
    <w:uiPriority w:val="99"/>
    <w:rsid w:val="006F7F4A"/>
    <w:pPr>
      <w:widowControl w:val="0"/>
      <w:adjustRightInd w:val="0"/>
      <w:spacing w:line="219" w:lineRule="atLeast"/>
      <w:ind w:firstLine="720"/>
      <w:jc w:val="distribute"/>
    </w:pPr>
    <w:rPr>
      <w:sz w:val="20"/>
      <w:szCs w:val="20"/>
    </w:r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sz w:val="20"/>
      <w:szCs w:val="20"/>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sz w:val="20"/>
      <w:szCs w:val="20"/>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sz w:val="20"/>
      <w:szCs w:val="20"/>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sz w:val="20"/>
      <w:szCs w:val="20"/>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sz w:val="20"/>
      <w:szCs w:val="20"/>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sz w:val="20"/>
      <w:szCs w:val="20"/>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sz w:val="20"/>
      <w:szCs w:val="20"/>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sz w:val="20"/>
      <w:szCs w:val="20"/>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sz w:val="20"/>
      <w:szCs w:val="20"/>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sz w:val="20"/>
      <w:szCs w:val="20"/>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097">
      <w:marLeft w:val="0"/>
      <w:marRight w:val="0"/>
      <w:marTop w:val="0"/>
      <w:marBottom w:val="0"/>
      <w:divBdr>
        <w:top w:val="none" w:sz="0" w:space="0" w:color="auto"/>
        <w:left w:val="none" w:sz="0" w:space="0" w:color="auto"/>
        <w:bottom w:val="none" w:sz="0" w:space="0" w:color="auto"/>
        <w:right w:val="none" w:sz="0" w:space="0" w:color="auto"/>
      </w:divBdr>
    </w:div>
    <w:div w:id="126356098">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2">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
    <w:div w:id="126356104">
      <w:marLeft w:val="0"/>
      <w:marRight w:val="0"/>
      <w:marTop w:val="0"/>
      <w:marBottom w:val="0"/>
      <w:divBdr>
        <w:top w:val="none" w:sz="0" w:space="0" w:color="auto"/>
        <w:left w:val="none" w:sz="0" w:space="0" w:color="auto"/>
        <w:bottom w:val="none" w:sz="0" w:space="0" w:color="auto"/>
        <w:right w:val="none" w:sz="0" w:space="0" w:color="auto"/>
      </w:divBdr>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
    <w:div w:id="126356107">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
    <w:div w:id="126356112">
      <w:marLeft w:val="0"/>
      <w:marRight w:val="0"/>
      <w:marTop w:val="0"/>
      <w:marBottom w:val="0"/>
      <w:divBdr>
        <w:top w:val="none" w:sz="0" w:space="0" w:color="auto"/>
        <w:left w:val="none" w:sz="0" w:space="0" w:color="auto"/>
        <w:bottom w:val="none" w:sz="0" w:space="0" w:color="auto"/>
        <w:right w:val="none" w:sz="0" w:space="0" w:color="auto"/>
      </w:divBdr>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4">
      <w:marLeft w:val="0"/>
      <w:marRight w:val="0"/>
      <w:marTop w:val="0"/>
      <w:marBottom w:val="0"/>
      <w:divBdr>
        <w:top w:val="none" w:sz="0" w:space="0" w:color="auto"/>
        <w:left w:val="none" w:sz="0" w:space="0" w:color="auto"/>
        <w:bottom w:val="none" w:sz="0" w:space="0" w:color="auto"/>
        <w:right w:val="none" w:sz="0" w:space="0" w:color="auto"/>
      </w:divBdr>
    </w:div>
    <w:div w:id="126356115">
      <w:marLeft w:val="0"/>
      <w:marRight w:val="0"/>
      <w:marTop w:val="0"/>
      <w:marBottom w:val="0"/>
      <w:divBdr>
        <w:top w:val="none" w:sz="0" w:space="0" w:color="auto"/>
        <w:left w:val="none" w:sz="0" w:space="0" w:color="auto"/>
        <w:bottom w:val="none" w:sz="0" w:space="0" w:color="auto"/>
        <w:right w:val="none" w:sz="0" w:space="0" w:color="auto"/>
      </w:divBdr>
    </w:div>
    <w:div w:id="126356116">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
    <w:div w:id="126356118">
      <w:marLeft w:val="0"/>
      <w:marRight w:val="0"/>
      <w:marTop w:val="0"/>
      <w:marBottom w:val="0"/>
      <w:divBdr>
        <w:top w:val="none" w:sz="0" w:space="0" w:color="auto"/>
        <w:left w:val="none" w:sz="0" w:space="0" w:color="auto"/>
        <w:bottom w:val="none" w:sz="0" w:space="0" w:color="auto"/>
        <w:right w:val="none" w:sz="0" w:space="0" w:color="auto"/>
      </w:divBdr>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0">
      <w:marLeft w:val="0"/>
      <w:marRight w:val="0"/>
      <w:marTop w:val="0"/>
      <w:marBottom w:val="0"/>
      <w:divBdr>
        <w:top w:val="none" w:sz="0" w:space="0" w:color="auto"/>
        <w:left w:val="none" w:sz="0" w:space="0" w:color="auto"/>
        <w:bottom w:val="none" w:sz="0" w:space="0" w:color="auto"/>
        <w:right w:val="none" w:sz="0" w:space="0" w:color="auto"/>
      </w:divBdr>
    </w:div>
    <w:div w:id="126356121">
      <w:marLeft w:val="0"/>
      <w:marRight w:val="0"/>
      <w:marTop w:val="0"/>
      <w:marBottom w:val="0"/>
      <w:divBdr>
        <w:top w:val="none" w:sz="0" w:space="0" w:color="auto"/>
        <w:left w:val="none" w:sz="0" w:space="0" w:color="auto"/>
        <w:bottom w:val="none" w:sz="0" w:space="0" w:color="auto"/>
        <w:right w:val="none" w:sz="0" w:space="0" w:color="auto"/>
      </w:divBdr>
    </w:div>
    <w:div w:id="126356122">
      <w:marLeft w:val="0"/>
      <w:marRight w:val="0"/>
      <w:marTop w:val="0"/>
      <w:marBottom w:val="0"/>
      <w:divBdr>
        <w:top w:val="none" w:sz="0" w:space="0" w:color="auto"/>
        <w:left w:val="none" w:sz="0" w:space="0" w:color="auto"/>
        <w:bottom w:val="none" w:sz="0" w:space="0" w:color="auto"/>
        <w:right w:val="none" w:sz="0" w:space="0" w:color="auto"/>
      </w:divBdr>
    </w:div>
    <w:div w:id="126356123">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568227537">
      <w:bodyDiv w:val="1"/>
      <w:marLeft w:val="0"/>
      <w:marRight w:val="0"/>
      <w:marTop w:val="0"/>
      <w:marBottom w:val="0"/>
      <w:divBdr>
        <w:top w:val="none" w:sz="0" w:space="0" w:color="auto"/>
        <w:left w:val="none" w:sz="0" w:space="0" w:color="auto"/>
        <w:bottom w:val="none" w:sz="0" w:space="0" w:color="auto"/>
        <w:right w:val="none" w:sz="0" w:space="0" w:color="auto"/>
      </w:divBdr>
    </w:div>
    <w:div w:id="924453932">
      <w:bodyDiv w:val="1"/>
      <w:marLeft w:val="0"/>
      <w:marRight w:val="0"/>
      <w:marTop w:val="0"/>
      <w:marBottom w:val="0"/>
      <w:divBdr>
        <w:top w:val="none" w:sz="0" w:space="0" w:color="auto"/>
        <w:left w:val="none" w:sz="0" w:space="0" w:color="auto"/>
        <w:bottom w:val="none" w:sz="0" w:space="0" w:color="auto"/>
        <w:right w:val="none" w:sz="0" w:space="0" w:color="auto"/>
      </w:divBdr>
    </w:div>
    <w:div w:id="1372145617">
      <w:bodyDiv w:val="1"/>
      <w:marLeft w:val="0"/>
      <w:marRight w:val="0"/>
      <w:marTop w:val="0"/>
      <w:marBottom w:val="0"/>
      <w:divBdr>
        <w:top w:val="none" w:sz="0" w:space="0" w:color="auto"/>
        <w:left w:val="none" w:sz="0" w:space="0" w:color="auto"/>
        <w:bottom w:val="none" w:sz="0" w:space="0" w:color="auto"/>
        <w:right w:val="none" w:sz="0" w:space="0" w:color="auto"/>
      </w:divBdr>
    </w:div>
    <w:div w:id="1706052248">
      <w:bodyDiv w:val="1"/>
      <w:marLeft w:val="0"/>
      <w:marRight w:val="0"/>
      <w:marTop w:val="0"/>
      <w:marBottom w:val="0"/>
      <w:divBdr>
        <w:top w:val="none" w:sz="0" w:space="0" w:color="auto"/>
        <w:left w:val="none" w:sz="0" w:space="0" w:color="auto"/>
        <w:bottom w:val="none" w:sz="0" w:space="0" w:color="auto"/>
        <w:right w:val="none" w:sz="0" w:space="0" w:color="auto"/>
      </w:divBdr>
    </w:div>
    <w:div w:id="19107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0D8D-87F6-441C-915E-463ACE6A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1254</Words>
  <Characters>9093</Characters>
  <Application>Microsoft Office Word</Application>
  <DocSecurity>0</DocSecurity>
  <Lines>75</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Sandogora</dc:creator>
  <cp:lastModifiedBy>Admin</cp:lastModifiedBy>
  <cp:revision>13</cp:revision>
  <cp:lastPrinted>2013-10-30T13:20:00Z</cp:lastPrinted>
  <dcterms:created xsi:type="dcterms:W3CDTF">2023-08-09T07:06:00Z</dcterms:created>
  <dcterms:modified xsi:type="dcterms:W3CDTF">2024-05-28T06:55:00Z</dcterms:modified>
</cp:coreProperties>
</file>