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D102B8" w:rsidRDefault="00D102B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D102B8" w:rsidRPr="00BE2374" w:rsidRDefault="00D102B8"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D102B8" w:rsidRDefault="00D102B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D102B8" w:rsidRPr="00BE2374" w:rsidRDefault="00D102B8"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7143E684"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CE77B3">
              <w:rPr>
                <w:b/>
                <w:bCs/>
              </w:rPr>
              <w:t>2</w:t>
            </w:r>
            <w:r w:rsidR="00D102B8">
              <w:rPr>
                <w:b/>
                <w:bCs/>
              </w:rPr>
              <w:t>3</w:t>
            </w:r>
            <w:r w:rsidR="00DF0959">
              <w:rPr>
                <w:b/>
                <w:bCs/>
              </w:rPr>
              <w:t xml:space="preserve"> от</w:t>
            </w:r>
            <w:r w:rsidR="001133B9">
              <w:rPr>
                <w:b/>
                <w:bCs/>
              </w:rPr>
              <w:t xml:space="preserve"> </w:t>
            </w:r>
            <w:r w:rsidR="00D102B8">
              <w:rPr>
                <w:b/>
                <w:bCs/>
              </w:rPr>
              <w:t>02</w:t>
            </w:r>
            <w:r w:rsidR="008B66F9">
              <w:rPr>
                <w:b/>
                <w:bCs/>
              </w:rPr>
              <w:t xml:space="preserve"> </w:t>
            </w:r>
            <w:r w:rsidR="00D102B8">
              <w:rPr>
                <w:b/>
                <w:bCs/>
              </w:rPr>
              <w:t>но</w:t>
            </w:r>
            <w:r w:rsidR="008B66F9">
              <w:rPr>
                <w:b/>
                <w:bCs/>
              </w:rPr>
              <w:t xml:space="preserve">ября </w:t>
            </w:r>
            <w:r w:rsidR="0006496B">
              <w:rPr>
                <w:b/>
                <w:bCs/>
              </w:rPr>
              <w:t>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61041A5F" w:rsidR="00226EB1" w:rsidRDefault="000142AE" w:rsidP="00226EB1">
      <w:pPr>
        <w:jc w:val="center"/>
        <w:rPr>
          <w:b/>
          <w:bCs/>
          <w:sz w:val="28"/>
          <w:szCs w:val="28"/>
        </w:rPr>
      </w:pPr>
      <w:r w:rsidRPr="00E0332E">
        <w:rPr>
          <w:b/>
          <w:bCs/>
          <w:sz w:val="28"/>
          <w:szCs w:val="28"/>
        </w:rPr>
        <w:t>Содержание</w:t>
      </w:r>
    </w:p>
    <w:p w14:paraId="6189C4AB" w14:textId="77777777" w:rsidR="008B66F9" w:rsidRDefault="008B66F9" w:rsidP="008B66F9">
      <w:pPr>
        <w:jc w:val="both"/>
        <w:outlineLvl w:val="0"/>
      </w:pPr>
    </w:p>
    <w:p w14:paraId="739615AC" w14:textId="77777777" w:rsidR="00D102B8" w:rsidRPr="004157CB" w:rsidRDefault="008B66F9" w:rsidP="00D102B8">
      <w:pPr>
        <w:ind w:firstLine="567"/>
        <w:jc w:val="both"/>
        <w:rPr>
          <w:bCs/>
          <w:sz w:val="28"/>
          <w:szCs w:val="28"/>
        </w:rPr>
      </w:pPr>
      <w:r w:rsidRPr="00144CD4">
        <w:t xml:space="preserve">1. </w:t>
      </w:r>
      <w:r w:rsidR="00D102B8" w:rsidRPr="004157CB">
        <w:rPr>
          <w:bCs/>
          <w:sz w:val="28"/>
          <w:szCs w:val="28"/>
        </w:rPr>
        <w:t xml:space="preserve">Решение Совета депутатов Сандогорского сельского поселения от </w:t>
      </w:r>
      <w:r w:rsidR="00D102B8">
        <w:rPr>
          <w:bCs/>
          <w:sz w:val="28"/>
          <w:szCs w:val="28"/>
        </w:rPr>
        <w:t>31 октябрь 2024 №224</w:t>
      </w:r>
      <w:r w:rsidR="00D102B8" w:rsidRPr="004157CB">
        <w:rPr>
          <w:bCs/>
          <w:sz w:val="28"/>
          <w:szCs w:val="28"/>
        </w:rPr>
        <w:t xml:space="preserve"> «</w:t>
      </w:r>
      <w:r w:rsidR="00D102B8">
        <w:rPr>
          <w:bCs/>
          <w:sz w:val="28"/>
          <w:szCs w:val="28"/>
        </w:rPr>
        <w:t>О</w:t>
      </w:r>
      <w:r w:rsidR="00D102B8" w:rsidRPr="00455DD5">
        <w:rPr>
          <w:bCs/>
          <w:sz w:val="28"/>
          <w:szCs w:val="28"/>
        </w:rPr>
        <w:t xml:space="preserve"> внесении изменений и дополнений в решение совета депутатов «</w:t>
      </w:r>
      <w:r w:rsidR="00D102B8">
        <w:rPr>
          <w:bCs/>
          <w:sz w:val="28"/>
          <w:szCs w:val="28"/>
        </w:rPr>
        <w:t>О</w:t>
      </w:r>
      <w:r w:rsidR="00D102B8" w:rsidRPr="00455DD5">
        <w:rPr>
          <w:bCs/>
          <w:sz w:val="28"/>
          <w:szCs w:val="28"/>
        </w:rPr>
        <w:t xml:space="preserve"> бюджете </w:t>
      </w:r>
      <w:r w:rsidR="00D102B8">
        <w:rPr>
          <w:bCs/>
          <w:sz w:val="28"/>
          <w:szCs w:val="28"/>
        </w:rPr>
        <w:t>С</w:t>
      </w:r>
      <w:r w:rsidR="00D102B8" w:rsidRPr="00455DD5">
        <w:rPr>
          <w:bCs/>
          <w:sz w:val="28"/>
          <w:szCs w:val="28"/>
        </w:rPr>
        <w:t>андогорского сельского поселения на 2024 год и на плановый период 2025 и 2026 годов» от 26 декабря 2023 г №182</w:t>
      </w:r>
      <w:r w:rsidR="00D102B8">
        <w:rPr>
          <w:bCs/>
          <w:sz w:val="28"/>
          <w:szCs w:val="28"/>
        </w:rPr>
        <w:t>»</w:t>
      </w:r>
    </w:p>
    <w:p w14:paraId="468DEB55" w14:textId="0F7B27D5" w:rsidR="00D102B8" w:rsidRPr="00D102B8" w:rsidRDefault="00D102B8" w:rsidP="00D102B8">
      <w:pPr>
        <w:ind w:firstLine="567"/>
        <w:jc w:val="both"/>
        <w:rPr>
          <w:bCs/>
          <w:sz w:val="28"/>
          <w:szCs w:val="28"/>
        </w:rPr>
      </w:pPr>
      <w:r>
        <w:rPr>
          <w:bCs/>
          <w:sz w:val="28"/>
          <w:szCs w:val="28"/>
        </w:rPr>
        <w:t>2</w:t>
      </w:r>
      <w:r w:rsidRPr="00D102B8">
        <w:rPr>
          <w:bCs/>
          <w:sz w:val="28"/>
          <w:szCs w:val="28"/>
        </w:rPr>
        <w:t>. Решение Совета депутатов Сандогорского сельского поселения от 30 октября 2024 №22</w:t>
      </w:r>
      <w:r>
        <w:rPr>
          <w:bCs/>
          <w:sz w:val="28"/>
          <w:szCs w:val="28"/>
        </w:rPr>
        <w:t>5 «</w:t>
      </w:r>
      <w:r w:rsidRPr="00D102B8">
        <w:rPr>
          <w:bCs/>
          <w:sz w:val="28"/>
          <w:szCs w:val="28"/>
        </w:rPr>
        <w:t xml:space="preserve">О </w:t>
      </w:r>
      <w:r>
        <w:rPr>
          <w:bCs/>
          <w:sz w:val="28"/>
          <w:szCs w:val="28"/>
        </w:rPr>
        <w:t>в</w:t>
      </w:r>
      <w:r w:rsidRPr="00D102B8">
        <w:rPr>
          <w:bCs/>
          <w:sz w:val="28"/>
          <w:szCs w:val="28"/>
        </w:rPr>
        <w:t xml:space="preserve">несении </w:t>
      </w:r>
      <w:r>
        <w:rPr>
          <w:bCs/>
          <w:sz w:val="28"/>
          <w:szCs w:val="28"/>
        </w:rPr>
        <w:t>и</w:t>
      </w:r>
      <w:r w:rsidRPr="00D102B8">
        <w:rPr>
          <w:bCs/>
          <w:sz w:val="28"/>
          <w:szCs w:val="28"/>
        </w:rPr>
        <w:t xml:space="preserve">зменений </w:t>
      </w:r>
      <w:r>
        <w:rPr>
          <w:bCs/>
          <w:sz w:val="28"/>
          <w:szCs w:val="28"/>
        </w:rPr>
        <w:t>в р</w:t>
      </w:r>
      <w:r w:rsidRPr="00D102B8">
        <w:rPr>
          <w:bCs/>
          <w:sz w:val="28"/>
          <w:szCs w:val="28"/>
        </w:rPr>
        <w:t xml:space="preserve">ешение </w:t>
      </w:r>
      <w:r>
        <w:rPr>
          <w:bCs/>
          <w:sz w:val="28"/>
          <w:szCs w:val="28"/>
        </w:rPr>
        <w:t>с</w:t>
      </w:r>
      <w:r w:rsidRPr="00D102B8">
        <w:rPr>
          <w:bCs/>
          <w:sz w:val="28"/>
          <w:szCs w:val="28"/>
        </w:rPr>
        <w:t xml:space="preserve">овета </w:t>
      </w:r>
      <w:r>
        <w:rPr>
          <w:bCs/>
          <w:sz w:val="28"/>
          <w:szCs w:val="28"/>
        </w:rPr>
        <w:t>д</w:t>
      </w:r>
      <w:r w:rsidRPr="00D102B8">
        <w:rPr>
          <w:bCs/>
          <w:sz w:val="28"/>
          <w:szCs w:val="28"/>
        </w:rPr>
        <w:t xml:space="preserve">епутатов Сандогорского </w:t>
      </w:r>
      <w:r>
        <w:rPr>
          <w:bCs/>
          <w:sz w:val="28"/>
          <w:szCs w:val="28"/>
        </w:rPr>
        <w:t>с</w:t>
      </w:r>
      <w:r w:rsidRPr="00D102B8">
        <w:rPr>
          <w:bCs/>
          <w:sz w:val="28"/>
          <w:szCs w:val="28"/>
        </w:rPr>
        <w:t xml:space="preserve">ельского </w:t>
      </w:r>
      <w:r>
        <w:rPr>
          <w:bCs/>
          <w:sz w:val="28"/>
          <w:szCs w:val="28"/>
        </w:rPr>
        <w:t>п</w:t>
      </w:r>
      <w:r w:rsidRPr="00D102B8">
        <w:rPr>
          <w:bCs/>
          <w:sz w:val="28"/>
          <w:szCs w:val="28"/>
        </w:rPr>
        <w:t xml:space="preserve">оселения Костромского </w:t>
      </w:r>
      <w:r>
        <w:rPr>
          <w:bCs/>
          <w:sz w:val="28"/>
          <w:szCs w:val="28"/>
        </w:rPr>
        <w:t>м</w:t>
      </w:r>
      <w:r w:rsidRPr="00D102B8">
        <w:rPr>
          <w:bCs/>
          <w:sz w:val="28"/>
          <w:szCs w:val="28"/>
        </w:rPr>
        <w:t xml:space="preserve">униципального </w:t>
      </w:r>
      <w:r>
        <w:rPr>
          <w:bCs/>
          <w:sz w:val="28"/>
          <w:szCs w:val="28"/>
        </w:rPr>
        <w:t>р</w:t>
      </w:r>
      <w:r w:rsidRPr="00D102B8">
        <w:rPr>
          <w:bCs/>
          <w:sz w:val="28"/>
          <w:szCs w:val="28"/>
        </w:rPr>
        <w:t xml:space="preserve">айона Костромской </w:t>
      </w:r>
      <w:r>
        <w:rPr>
          <w:bCs/>
          <w:sz w:val="28"/>
          <w:szCs w:val="28"/>
        </w:rPr>
        <w:t>о</w:t>
      </w:r>
      <w:r w:rsidRPr="00D102B8">
        <w:rPr>
          <w:bCs/>
          <w:sz w:val="28"/>
          <w:szCs w:val="28"/>
        </w:rPr>
        <w:t xml:space="preserve">бласти </w:t>
      </w:r>
      <w:r>
        <w:rPr>
          <w:bCs/>
          <w:sz w:val="28"/>
          <w:szCs w:val="28"/>
        </w:rPr>
        <w:t>о</w:t>
      </w:r>
      <w:r w:rsidRPr="00D102B8">
        <w:rPr>
          <w:bCs/>
          <w:sz w:val="28"/>
          <w:szCs w:val="28"/>
        </w:rPr>
        <w:t xml:space="preserve">т 17.02.2006 №1 «Об </w:t>
      </w:r>
      <w:r>
        <w:rPr>
          <w:bCs/>
          <w:sz w:val="28"/>
          <w:szCs w:val="28"/>
        </w:rPr>
        <w:t>у</w:t>
      </w:r>
      <w:r w:rsidRPr="00D102B8">
        <w:rPr>
          <w:bCs/>
          <w:sz w:val="28"/>
          <w:szCs w:val="28"/>
        </w:rPr>
        <w:t xml:space="preserve">тверждении </w:t>
      </w:r>
      <w:r>
        <w:rPr>
          <w:bCs/>
          <w:sz w:val="28"/>
          <w:szCs w:val="28"/>
        </w:rPr>
        <w:t>п</w:t>
      </w:r>
      <w:r w:rsidRPr="00D102B8">
        <w:rPr>
          <w:bCs/>
          <w:sz w:val="28"/>
          <w:szCs w:val="28"/>
        </w:rPr>
        <w:t>о</w:t>
      </w:r>
      <w:r>
        <w:rPr>
          <w:bCs/>
          <w:sz w:val="28"/>
          <w:szCs w:val="28"/>
        </w:rPr>
        <w:t>ложения о</w:t>
      </w:r>
      <w:r w:rsidRPr="00D102B8">
        <w:rPr>
          <w:bCs/>
          <w:sz w:val="28"/>
          <w:szCs w:val="28"/>
        </w:rPr>
        <w:t xml:space="preserve">б </w:t>
      </w:r>
      <w:r>
        <w:rPr>
          <w:bCs/>
          <w:sz w:val="28"/>
          <w:szCs w:val="28"/>
        </w:rPr>
        <w:t>а</w:t>
      </w:r>
      <w:r w:rsidRPr="00D102B8">
        <w:rPr>
          <w:bCs/>
          <w:sz w:val="28"/>
          <w:szCs w:val="28"/>
        </w:rPr>
        <w:t xml:space="preserve">дминистрации </w:t>
      </w:r>
      <w:r>
        <w:rPr>
          <w:bCs/>
          <w:sz w:val="28"/>
          <w:szCs w:val="28"/>
        </w:rPr>
        <w:t>м</w:t>
      </w:r>
      <w:r w:rsidRPr="00D102B8">
        <w:rPr>
          <w:bCs/>
          <w:sz w:val="28"/>
          <w:szCs w:val="28"/>
        </w:rPr>
        <w:t xml:space="preserve">униципального </w:t>
      </w:r>
      <w:r>
        <w:rPr>
          <w:bCs/>
          <w:sz w:val="28"/>
          <w:szCs w:val="28"/>
        </w:rPr>
        <w:t>о</w:t>
      </w:r>
      <w:r w:rsidRPr="00D102B8">
        <w:rPr>
          <w:bCs/>
          <w:sz w:val="28"/>
          <w:szCs w:val="28"/>
        </w:rPr>
        <w:t xml:space="preserve">бразования Сандогорское </w:t>
      </w:r>
      <w:r>
        <w:rPr>
          <w:bCs/>
          <w:sz w:val="28"/>
          <w:szCs w:val="28"/>
        </w:rPr>
        <w:t>с</w:t>
      </w:r>
      <w:r w:rsidRPr="00D102B8">
        <w:rPr>
          <w:bCs/>
          <w:sz w:val="28"/>
          <w:szCs w:val="28"/>
        </w:rPr>
        <w:t xml:space="preserve">ельское </w:t>
      </w:r>
      <w:r>
        <w:rPr>
          <w:bCs/>
          <w:sz w:val="28"/>
          <w:szCs w:val="28"/>
        </w:rPr>
        <w:t>п</w:t>
      </w:r>
      <w:r w:rsidRPr="00D102B8">
        <w:rPr>
          <w:bCs/>
          <w:sz w:val="28"/>
          <w:szCs w:val="28"/>
        </w:rPr>
        <w:t xml:space="preserve">оселение Костромского </w:t>
      </w:r>
      <w:r>
        <w:rPr>
          <w:bCs/>
          <w:sz w:val="28"/>
          <w:szCs w:val="28"/>
        </w:rPr>
        <w:t>м</w:t>
      </w:r>
      <w:r w:rsidRPr="00D102B8">
        <w:rPr>
          <w:bCs/>
          <w:sz w:val="28"/>
          <w:szCs w:val="28"/>
        </w:rPr>
        <w:t xml:space="preserve">униципального </w:t>
      </w:r>
      <w:r>
        <w:rPr>
          <w:bCs/>
          <w:sz w:val="28"/>
          <w:szCs w:val="28"/>
        </w:rPr>
        <w:t>р</w:t>
      </w:r>
      <w:r w:rsidRPr="00D102B8">
        <w:rPr>
          <w:bCs/>
          <w:sz w:val="28"/>
          <w:szCs w:val="28"/>
        </w:rPr>
        <w:t xml:space="preserve">айона Костромской </w:t>
      </w:r>
      <w:r>
        <w:rPr>
          <w:bCs/>
          <w:sz w:val="28"/>
          <w:szCs w:val="28"/>
        </w:rPr>
        <w:t>о</w:t>
      </w:r>
      <w:r w:rsidRPr="00D102B8">
        <w:rPr>
          <w:bCs/>
          <w:sz w:val="28"/>
          <w:szCs w:val="28"/>
        </w:rPr>
        <w:t>бласти</w:t>
      </w:r>
      <w:r>
        <w:rPr>
          <w:bCs/>
          <w:sz w:val="28"/>
          <w:szCs w:val="28"/>
        </w:rPr>
        <w:t>»</w:t>
      </w:r>
    </w:p>
    <w:p w14:paraId="025B0034" w14:textId="43C49ACB" w:rsidR="00D102B8" w:rsidRDefault="00D102B8" w:rsidP="00D102B8">
      <w:pPr>
        <w:ind w:firstLine="567"/>
        <w:jc w:val="both"/>
        <w:rPr>
          <w:bCs/>
          <w:sz w:val="28"/>
          <w:szCs w:val="28"/>
        </w:rPr>
      </w:pPr>
      <w:r>
        <w:rPr>
          <w:bCs/>
          <w:sz w:val="28"/>
          <w:szCs w:val="28"/>
        </w:rPr>
        <w:t xml:space="preserve">3. </w:t>
      </w:r>
      <w:r w:rsidRPr="0093386C">
        <w:rPr>
          <w:bCs/>
          <w:sz w:val="28"/>
          <w:szCs w:val="28"/>
        </w:rPr>
        <w:t>Решение Совета депутатов Сандогорского сельского п</w:t>
      </w:r>
      <w:r>
        <w:rPr>
          <w:bCs/>
          <w:sz w:val="28"/>
          <w:szCs w:val="28"/>
        </w:rPr>
        <w:t>оселения от 30 октября 2024 №226 «</w:t>
      </w:r>
      <w:r w:rsidRPr="0093386C">
        <w:rPr>
          <w:bCs/>
          <w:sz w:val="28"/>
          <w:szCs w:val="28"/>
        </w:rPr>
        <w:t xml:space="preserve">О </w:t>
      </w:r>
      <w:r>
        <w:rPr>
          <w:bCs/>
          <w:sz w:val="28"/>
          <w:szCs w:val="28"/>
        </w:rPr>
        <w:t>в</w:t>
      </w:r>
      <w:r w:rsidRPr="0093386C">
        <w:rPr>
          <w:bCs/>
          <w:sz w:val="28"/>
          <w:szCs w:val="28"/>
        </w:rPr>
        <w:t xml:space="preserve">несении </w:t>
      </w:r>
      <w:r>
        <w:rPr>
          <w:bCs/>
          <w:sz w:val="28"/>
          <w:szCs w:val="28"/>
        </w:rPr>
        <w:t>изменений в р</w:t>
      </w:r>
      <w:r w:rsidRPr="0093386C">
        <w:rPr>
          <w:bCs/>
          <w:sz w:val="28"/>
          <w:szCs w:val="28"/>
        </w:rPr>
        <w:t xml:space="preserve">ешение </w:t>
      </w:r>
      <w:r>
        <w:rPr>
          <w:bCs/>
          <w:sz w:val="28"/>
          <w:szCs w:val="28"/>
        </w:rPr>
        <w:t>с</w:t>
      </w:r>
      <w:r w:rsidRPr="0093386C">
        <w:rPr>
          <w:bCs/>
          <w:sz w:val="28"/>
          <w:szCs w:val="28"/>
        </w:rPr>
        <w:t xml:space="preserve">овета </w:t>
      </w:r>
      <w:r>
        <w:rPr>
          <w:bCs/>
          <w:sz w:val="28"/>
          <w:szCs w:val="28"/>
        </w:rPr>
        <w:t>д</w:t>
      </w:r>
      <w:r w:rsidRPr="0093386C">
        <w:rPr>
          <w:bCs/>
          <w:sz w:val="28"/>
          <w:szCs w:val="28"/>
        </w:rPr>
        <w:t xml:space="preserve">епутатов Сандогорского </w:t>
      </w:r>
      <w:r>
        <w:rPr>
          <w:bCs/>
          <w:sz w:val="28"/>
          <w:szCs w:val="28"/>
        </w:rPr>
        <w:t>с</w:t>
      </w:r>
      <w:r w:rsidRPr="0093386C">
        <w:rPr>
          <w:bCs/>
          <w:sz w:val="28"/>
          <w:szCs w:val="28"/>
        </w:rPr>
        <w:t xml:space="preserve">ельского </w:t>
      </w:r>
      <w:r>
        <w:rPr>
          <w:bCs/>
          <w:sz w:val="28"/>
          <w:szCs w:val="28"/>
        </w:rPr>
        <w:t>п</w:t>
      </w:r>
      <w:r w:rsidRPr="0093386C">
        <w:rPr>
          <w:bCs/>
          <w:sz w:val="28"/>
          <w:szCs w:val="28"/>
        </w:rPr>
        <w:t xml:space="preserve">оселения Костромского </w:t>
      </w:r>
      <w:r>
        <w:rPr>
          <w:bCs/>
          <w:sz w:val="28"/>
          <w:szCs w:val="28"/>
        </w:rPr>
        <w:t>м</w:t>
      </w:r>
      <w:r w:rsidRPr="0093386C">
        <w:rPr>
          <w:bCs/>
          <w:sz w:val="28"/>
          <w:szCs w:val="28"/>
        </w:rPr>
        <w:t xml:space="preserve">униципального </w:t>
      </w:r>
      <w:r>
        <w:rPr>
          <w:bCs/>
          <w:sz w:val="28"/>
          <w:szCs w:val="28"/>
        </w:rPr>
        <w:t>р</w:t>
      </w:r>
      <w:r w:rsidRPr="0093386C">
        <w:rPr>
          <w:bCs/>
          <w:sz w:val="28"/>
          <w:szCs w:val="28"/>
        </w:rPr>
        <w:t xml:space="preserve">айона Костромской </w:t>
      </w:r>
      <w:r>
        <w:rPr>
          <w:bCs/>
          <w:sz w:val="28"/>
          <w:szCs w:val="28"/>
        </w:rPr>
        <w:t>о</w:t>
      </w:r>
      <w:r w:rsidRPr="0093386C">
        <w:rPr>
          <w:bCs/>
          <w:sz w:val="28"/>
          <w:szCs w:val="28"/>
        </w:rPr>
        <w:t xml:space="preserve">бласти </w:t>
      </w:r>
      <w:r>
        <w:rPr>
          <w:bCs/>
          <w:sz w:val="28"/>
          <w:szCs w:val="28"/>
        </w:rPr>
        <w:t>о</w:t>
      </w:r>
      <w:r w:rsidRPr="0093386C">
        <w:rPr>
          <w:bCs/>
          <w:sz w:val="28"/>
          <w:szCs w:val="28"/>
        </w:rPr>
        <w:t xml:space="preserve">т 30.01.2014 </w:t>
      </w:r>
      <w:r>
        <w:rPr>
          <w:bCs/>
          <w:sz w:val="28"/>
          <w:szCs w:val="28"/>
        </w:rPr>
        <w:t>г</w:t>
      </w:r>
      <w:r w:rsidRPr="0093386C">
        <w:rPr>
          <w:bCs/>
          <w:sz w:val="28"/>
          <w:szCs w:val="28"/>
        </w:rPr>
        <w:t xml:space="preserve">. №3 «О </w:t>
      </w:r>
      <w:r>
        <w:rPr>
          <w:bCs/>
          <w:sz w:val="28"/>
          <w:szCs w:val="28"/>
        </w:rPr>
        <w:t>с</w:t>
      </w:r>
      <w:r w:rsidRPr="0093386C">
        <w:rPr>
          <w:bCs/>
          <w:sz w:val="28"/>
          <w:szCs w:val="28"/>
        </w:rPr>
        <w:t xml:space="preserve">оздании </w:t>
      </w:r>
      <w:r>
        <w:rPr>
          <w:bCs/>
          <w:sz w:val="28"/>
          <w:szCs w:val="28"/>
        </w:rPr>
        <w:t>м</w:t>
      </w:r>
      <w:r w:rsidRPr="0093386C">
        <w:rPr>
          <w:bCs/>
          <w:sz w:val="28"/>
          <w:szCs w:val="28"/>
        </w:rPr>
        <w:t xml:space="preserve">униципального </w:t>
      </w:r>
      <w:r>
        <w:rPr>
          <w:bCs/>
          <w:sz w:val="28"/>
          <w:szCs w:val="28"/>
        </w:rPr>
        <w:t>д</w:t>
      </w:r>
      <w:r w:rsidRPr="0093386C">
        <w:rPr>
          <w:bCs/>
          <w:sz w:val="28"/>
          <w:szCs w:val="28"/>
        </w:rPr>
        <w:t xml:space="preserve">орожного </w:t>
      </w:r>
      <w:r>
        <w:rPr>
          <w:bCs/>
          <w:sz w:val="28"/>
          <w:szCs w:val="28"/>
        </w:rPr>
        <w:t>ф</w:t>
      </w:r>
      <w:r w:rsidRPr="0093386C">
        <w:rPr>
          <w:bCs/>
          <w:sz w:val="28"/>
          <w:szCs w:val="28"/>
        </w:rPr>
        <w:t xml:space="preserve">онда Сандогорского </w:t>
      </w:r>
      <w:r>
        <w:rPr>
          <w:bCs/>
          <w:sz w:val="28"/>
          <w:szCs w:val="28"/>
        </w:rPr>
        <w:t>с</w:t>
      </w:r>
      <w:r w:rsidRPr="0093386C">
        <w:rPr>
          <w:bCs/>
          <w:sz w:val="28"/>
          <w:szCs w:val="28"/>
        </w:rPr>
        <w:t xml:space="preserve">ельского </w:t>
      </w:r>
      <w:r>
        <w:rPr>
          <w:bCs/>
          <w:sz w:val="28"/>
          <w:szCs w:val="28"/>
        </w:rPr>
        <w:t>п</w:t>
      </w:r>
      <w:r w:rsidRPr="0093386C">
        <w:rPr>
          <w:bCs/>
          <w:sz w:val="28"/>
          <w:szCs w:val="28"/>
        </w:rPr>
        <w:t>оселения</w:t>
      </w:r>
      <w:r>
        <w:rPr>
          <w:bCs/>
          <w:sz w:val="28"/>
          <w:szCs w:val="28"/>
        </w:rPr>
        <w:t>»</w:t>
      </w:r>
    </w:p>
    <w:p w14:paraId="6454A822" w14:textId="7E915E81" w:rsidR="00D102B8" w:rsidRPr="003A345D" w:rsidRDefault="00D102B8" w:rsidP="00D102B8">
      <w:pPr>
        <w:ind w:firstLine="567"/>
        <w:jc w:val="both"/>
        <w:rPr>
          <w:bCs/>
          <w:sz w:val="28"/>
          <w:szCs w:val="28"/>
        </w:rPr>
      </w:pPr>
      <w:r>
        <w:rPr>
          <w:bCs/>
          <w:sz w:val="28"/>
          <w:szCs w:val="28"/>
        </w:rPr>
        <w:t>4.</w:t>
      </w:r>
      <w:r w:rsidRPr="003A345D">
        <w:t xml:space="preserve"> </w:t>
      </w:r>
      <w:r w:rsidRPr="003A345D">
        <w:rPr>
          <w:bCs/>
          <w:sz w:val="28"/>
          <w:szCs w:val="28"/>
        </w:rPr>
        <w:t>Решение Совета депутатов Сандогорского сельского поселения от</w:t>
      </w:r>
      <w:r>
        <w:rPr>
          <w:bCs/>
          <w:sz w:val="28"/>
          <w:szCs w:val="28"/>
        </w:rPr>
        <w:t xml:space="preserve"> 30 октября 2024 №227</w:t>
      </w:r>
      <w:r w:rsidRPr="003A345D">
        <w:rPr>
          <w:bCs/>
          <w:sz w:val="28"/>
          <w:szCs w:val="28"/>
        </w:rPr>
        <w:t xml:space="preserve"> </w:t>
      </w:r>
      <w:r>
        <w:rPr>
          <w:bCs/>
          <w:sz w:val="28"/>
          <w:szCs w:val="28"/>
        </w:rPr>
        <w:t>«О</w:t>
      </w:r>
      <w:r w:rsidRPr="0093505A">
        <w:rPr>
          <w:bCs/>
          <w:sz w:val="28"/>
          <w:szCs w:val="28"/>
        </w:rPr>
        <w:t xml:space="preserve"> внесении изменений в решение </w:t>
      </w:r>
      <w:r>
        <w:rPr>
          <w:bCs/>
          <w:sz w:val="28"/>
          <w:szCs w:val="28"/>
        </w:rPr>
        <w:t>С</w:t>
      </w:r>
      <w:r w:rsidRPr="0093505A">
        <w:rPr>
          <w:bCs/>
          <w:sz w:val="28"/>
          <w:szCs w:val="28"/>
        </w:rPr>
        <w:t xml:space="preserve">овета депутатов </w:t>
      </w:r>
      <w:r>
        <w:rPr>
          <w:bCs/>
          <w:sz w:val="28"/>
          <w:szCs w:val="28"/>
        </w:rPr>
        <w:t>С</w:t>
      </w:r>
      <w:r w:rsidRPr="0093505A">
        <w:rPr>
          <w:bCs/>
          <w:sz w:val="28"/>
          <w:szCs w:val="28"/>
        </w:rPr>
        <w:t xml:space="preserve">андогорского сельского поселения </w:t>
      </w:r>
      <w:r>
        <w:rPr>
          <w:bCs/>
          <w:sz w:val="28"/>
          <w:szCs w:val="28"/>
        </w:rPr>
        <w:t>К</w:t>
      </w:r>
      <w:r w:rsidRPr="0093505A">
        <w:rPr>
          <w:bCs/>
          <w:sz w:val="28"/>
          <w:szCs w:val="28"/>
        </w:rPr>
        <w:t xml:space="preserve">остромского муниципального района </w:t>
      </w:r>
      <w:r>
        <w:rPr>
          <w:bCs/>
          <w:sz w:val="28"/>
          <w:szCs w:val="28"/>
        </w:rPr>
        <w:t>К</w:t>
      </w:r>
      <w:r w:rsidRPr="0093505A">
        <w:rPr>
          <w:bCs/>
          <w:sz w:val="28"/>
          <w:szCs w:val="28"/>
        </w:rPr>
        <w:t>ост</w:t>
      </w:r>
      <w:r>
        <w:rPr>
          <w:bCs/>
          <w:sz w:val="28"/>
          <w:szCs w:val="28"/>
        </w:rPr>
        <w:t>ромской области от 21.08.2024 №217»</w:t>
      </w:r>
    </w:p>
    <w:p w14:paraId="75A00CF6" w14:textId="77777777" w:rsidR="00D102B8" w:rsidRDefault="00D102B8" w:rsidP="00D102B8">
      <w:pPr>
        <w:ind w:firstLine="567"/>
        <w:jc w:val="both"/>
        <w:rPr>
          <w:bCs/>
          <w:sz w:val="28"/>
          <w:szCs w:val="28"/>
        </w:rPr>
      </w:pPr>
      <w:r>
        <w:rPr>
          <w:bCs/>
          <w:sz w:val="28"/>
          <w:szCs w:val="28"/>
        </w:rPr>
        <w:t>5.</w:t>
      </w:r>
      <w:r w:rsidRPr="003A345D">
        <w:t xml:space="preserve"> </w:t>
      </w:r>
      <w:r w:rsidRPr="003A345D">
        <w:rPr>
          <w:bCs/>
          <w:sz w:val="28"/>
          <w:szCs w:val="28"/>
        </w:rPr>
        <w:t>Решение Совета депутатов Сандогорского сельского поселения от</w:t>
      </w:r>
      <w:r>
        <w:rPr>
          <w:bCs/>
          <w:sz w:val="28"/>
          <w:szCs w:val="28"/>
        </w:rPr>
        <w:t xml:space="preserve"> 30 октября 2024 №228</w:t>
      </w:r>
      <w:r w:rsidRPr="003A345D">
        <w:rPr>
          <w:bCs/>
          <w:sz w:val="28"/>
          <w:szCs w:val="28"/>
        </w:rPr>
        <w:t xml:space="preserve"> </w:t>
      </w:r>
      <w:r>
        <w:rPr>
          <w:bCs/>
          <w:sz w:val="28"/>
          <w:szCs w:val="28"/>
        </w:rPr>
        <w:t>«</w:t>
      </w:r>
      <w:r w:rsidRPr="0093386C">
        <w:rPr>
          <w:bCs/>
          <w:sz w:val="28"/>
          <w:szCs w:val="28"/>
        </w:rPr>
        <w:t xml:space="preserve">Об </w:t>
      </w:r>
      <w:r>
        <w:rPr>
          <w:bCs/>
          <w:sz w:val="28"/>
          <w:szCs w:val="28"/>
        </w:rPr>
        <w:t>о</w:t>
      </w:r>
      <w:r w:rsidRPr="0093386C">
        <w:rPr>
          <w:bCs/>
          <w:sz w:val="28"/>
          <w:szCs w:val="28"/>
        </w:rPr>
        <w:t xml:space="preserve">тмене </w:t>
      </w:r>
      <w:r>
        <w:rPr>
          <w:bCs/>
          <w:sz w:val="28"/>
          <w:szCs w:val="28"/>
        </w:rPr>
        <w:t>р</w:t>
      </w:r>
      <w:r w:rsidRPr="0093386C">
        <w:rPr>
          <w:bCs/>
          <w:sz w:val="28"/>
          <w:szCs w:val="28"/>
        </w:rPr>
        <w:t xml:space="preserve">ешений </w:t>
      </w:r>
      <w:r>
        <w:rPr>
          <w:bCs/>
          <w:sz w:val="28"/>
          <w:szCs w:val="28"/>
        </w:rPr>
        <w:t>с</w:t>
      </w:r>
      <w:r w:rsidRPr="0093386C">
        <w:rPr>
          <w:bCs/>
          <w:sz w:val="28"/>
          <w:szCs w:val="28"/>
        </w:rPr>
        <w:t xml:space="preserve">овета </w:t>
      </w:r>
      <w:r>
        <w:rPr>
          <w:bCs/>
          <w:sz w:val="28"/>
          <w:szCs w:val="28"/>
        </w:rPr>
        <w:t>д</w:t>
      </w:r>
      <w:r w:rsidRPr="0093386C">
        <w:rPr>
          <w:bCs/>
          <w:sz w:val="28"/>
          <w:szCs w:val="28"/>
        </w:rPr>
        <w:t xml:space="preserve">епутатов Сандогорского </w:t>
      </w:r>
      <w:r>
        <w:rPr>
          <w:bCs/>
          <w:sz w:val="28"/>
          <w:szCs w:val="28"/>
        </w:rPr>
        <w:t>с</w:t>
      </w:r>
      <w:r w:rsidRPr="0093386C">
        <w:rPr>
          <w:bCs/>
          <w:sz w:val="28"/>
          <w:szCs w:val="28"/>
        </w:rPr>
        <w:t xml:space="preserve">ельского </w:t>
      </w:r>
      <w:r>
        <w:rPr>
          <w:bCs/>
          <w:sz w:val="28"/>
          <w:szCs w:val="28"/>
        </w:rPr>
        <w:t>п</w:t>
      </w:r>
      <w:r w:rsidRPr="0093386C">
        <w:rPr>
          <w:bCs/>
          <w:sz w:val="28"/>
          <w:szCs w:val="28"/>
        </w:rPr>
        <w:t xml:space="preserve">оселения Костромского </w:t>
      </w:r>
      <w:r>
        <w:rPr>
          <w:bCs/>
          <w:sz w:val="28"/>
          <w:szCs w:val="28"/>
        </w:rPr>
        <w:t>м</w:t>
      </w:r>
      <w:r w:rsidRPr="0093386C">
        <w:rPr>
          <w:bCs/>
          <w:sz w:val="28"/>
          <w:szCs w:val="28"/>
        </w:rPr>
        <w:t xml:space="preserve">униципального </w:t>
      </w:r>
      <w:r>
        <w:rPr>
          <w:bCs/>
          <w:sz w:val="28"/>
          <w:szCs w:val="28"/>
        </w:rPr>
        <w:t>р</w:t>
      </w:r>
      <w:r w:rsidRPr="0093386C">
        <w:rPr>
          <w:bCs/>
          <w:sz w:val="28"/>
          <w:szCs w:val="28"/>
        </w:rPr>
        <w:t xml:space="preserve">айона Костромской </w:t>
      </w:r>
      <w:r>
        <w:rPr>
          <w:bCs/>
          <w:sz w:val="28"/>
          <w:szCs w:val="28"/>
        </w:rPr>
        <w:t>о</w:t>
      </w:r>
      <w:r w:rsidRPr="0093386C">
        <w:rPr>
          <w:bCs/>
          <w:sz w:val="28"/>
          <w:szCs w:val="28"/>
        </w:rPr>
        <w:t xml:space="preserve">бласти </w:t>
      </w:r>
      <w:r>
        <w:rPr>
          <w:bCs/>
          <w:sz w:val="28"/>
          <w:szCs w:val="28"/>
        </w:rPr>
        <w:t>о</w:t>
      </w:r>
      <w:r w:rsidRPr="0093386C">
        <w:rPr>
          <w:bCs/>
          <w:sz w:val="28"/>
          <w:szCs w:val="28"/>
        </w:rPr>
        <w:t xml:space="preserve">т 12.02.2010 №7 «Об </w:t>
      </w:r>
      <w:r>
        <w:rPr>
          <w:bCs/>
          <w:sz w:val="28"/>
          <w:szCs w:val="28"/>
        </w:rPr>
        <w:t>у</w:t>
      </w:r>
      <w:r w:rsidRPr="0093386C">
        <w:rPr>
          <w:bCs/>
          <w:sz w:val="28"/>
          <w:szCs w:val="28"/>
        </w:rPr>
        <w:t xml:space="preserve">тверждении </w:t>
      </w:r>
      <w:r>
        <w:rPr>
          <w:bCs/>
          <w:sz w:val="28"/>
          <w:szCs w:val="28"/>
        </w:rPr>
        <w:t>п</w:t>
      </w:r>
      <w:r w:rsidRPr="0093386C">
        <w:rPr>
          <w:bCs/>
          <w:sz w:val="28"/>
          <w:szCs w:val="28"/>
        </w:rPr>
        <w:t xml:space="preserve">оложения </w:t>
      </w:r>
      <w:r>
        <w:rPr>
          <w:bCs/>
          <w:sz w:val="28"/>
          <w:szCs w:val="28"/>
        </w:rPr>
        <w:t>о</w:t>
      </w:r>
      <w:r w:rsidRPr="0093386C">
        <w:rPr>
          <w:bCs/>
          <w:sz w:val="28"/>
          <w:szCs w:val="28"/>
        </w:rPr>
        <w:t xml:space="preserve"> </w:t>
      </w:r>
      <w:r>
        <w:rPr>
          <w:bCs/>
          <w:sz w:val="28"/>
          <w:szCs w:val="28"/>
        </w:rPr>
        <w:t>к</w:t>
      </w:r>
      <w:r w:rsidRPr="0093386C">
        <w:rPr>
          <w:bCs/>
          <w:sz w:val="28"/>
          <w:szCs w:val="28"/>
        </w:rPr>
        <w:t xml:space="preserve">омиссии </w:t>
      </w:r>
      <w:r>
        <w:rPr>
          <w:bCs/>
          <w:sz w:val="28"/>
          <w:szCs w:val="28"/>
        </w:rPr>
        <w:t>п</w:t>
      </w:r>
      <w:r w:rsidRPr="0093386C">
        <w:rPr>
          <w:bCs/>
          <w:sz w:val="28"/>
          <w:szCs w:val="28"/>
        </w:rPr>
        <w:t xml:space="preserve">о </w:t>
      </w:r>
      <w:r>
        <w:rPr>
          <w:bCs/>
          <w:sz w:val="28"/>
          <w:szCs w:val="28"/>
        </w:rPr>
        <w:t>у</w:t>
      </w:r>
      <w:r w:rsidRPr="0093386C">
        <w:rPr>
          <w:bCs/>
          <w:sz w:val="28"/>
          <w:szCs w:val="28"/>
        </w:rPr>
        <w:t xml:space="preserve">регулированию </w:t>
      </w:r>
      <w:r>
        <w:rPr>
          <w:bCs/>
          <w:sz w:val="28"/>
          <w:szCs w:val="28"/>
        </w:rPr>
        <w:t>к</w:t>
      </w:r>
      <w:r w:rsidRPr="0093386C">
        <w:rPr>
          <w:bCs/>
          <w:sz w:val="28"/>
          <w:szCs w:val="28"/>
        </w:rPr>
        <w:t xml:space="preserve">онфликта </w:t>
      </w:r>
      <w:r>
        <w:rPr>
          <w:bCs/>
          <w:sz w:val="28"/>
          <w:szCs w:val="28"/>
        </w:rPr>
        <w:t>и</w:t>
      </w:r>
      <w:r w:rsidRPr="0093386C">
        <w:rPr>
          <w:bCs/>
          <w:sz w:val="28"/>
          <w:szCs w:val="28"/>
        </w:rPr>
        <w:t xml:space="preserve">нтересов </w:t>
      </w:r>
      <w:r>
        <w:rPr>
          <w:bCs/>
          <w:sz w:val="28"/>
          <w:szCs w:val="28"/>
        </w:rPr>
        <w:t>м</w:t>
      </w:r>
      <w:r w:rsidRPr="0093386C">
        <w:rPr>
          <w:bCs/>
          <w:sz w:val="28"/>
          <w:szCs w:val="28"/>
        </w:rPr>
        <w:t xml:space="preserve">униципальных </w:t>
      </w:r>
      <w:r>
        <w:rPr>
          <w:bCs/>
          <w:sz w:val="28"/>
          <w:szCs w:val="28"/>
        </w:rPr>
        <w:t>с</w:t>
      </w:r>
      <w:r w:rsidRPr="0093386C">
        <w:rPr>
          <w:bCs/>
          <w:sz w:val="28"/>
          <w:szCs w:val="28"/>
        </w:rPr>
        <w:t xml:space="preserve">лужащих </w:t>
      </w:r>
      <w:r>
        <w:rPr>
          <w:bCs/>
          <w:sz w:val="28"/>
          <w:szCs w:val="28"/>
        </w:rPr>
        <w:t>а</w:t>
      </w:r>
      <w:r w:rsidRPr="0093386C">
        <w:rPr>
          <w:bCs/>
          <w:sz w:val="28"/>
          <w:szCs w:val="28"/>
        </w:rPr>
        <w:t xml:space="preserve">дминистрации Сандогорского </w:t>
      </w:r>
      <w:r>
        <w:rPr>
          <w:bCs/>
          <w:sz w:val="28"/>
          <w:szCs w:val="28"/>
        </w:rPr>
        <w:t>с</w:t>
      </w:r>
      <w:r w:rsidRPr="0093386C">
        <w:rPr>
          <w:bCs/>
          <w:sz w:val="28"/>
          <w:szCs w:val="28"/>
        </w:rPr>
        <w:t xml:space="preserve">ельского </w:t>
      </w:r>
      <w:r>
        <w:rPr>
          <w:bCs/>
          <w:sz w:val="28"/>
          <w:szCs w:val="28"/>
        </w:rPr>
        <w:t>п</w:t>
      </w:r>
      <w:r w:rsidRPr="0093386C">
        <w:rPr>
          <w:bCs/>
          <w:sz w:val="28"/>
          <w:szCs w:val="28"/>
        </w:rPr>
        <w:t xml:space="preserve">оселения Костромского </w:t>
      </w:r>
      <w:r>
        <w:rPr>
          <w:bCs/>
          <w:sz w:val="28"/>
          <w:szCs w:val="28"/>
        </w:rPr>
        <w:t>м</w:t>
      </w:r>
      <w:r w:rsidRPr="0093386C">
        <w:rPr>
          <w:bCs/>
          <w:sz w:val="28"/>
          <w:szCs w:val="28"/>
        </w:rPr>
        <w:t xml:space="preserve">униципального </w:t>
      </w:r>
      <w:r>
        <w:rPr>
          <w:bCs/>
          <w:sz w:val="28"/>
          <w:szCs w:val="28"/>
        </w:rPr>
        <w:t>р</w:t>
      </w:r>
      <w:r w:rsidRPr="0093386C">
        <w:rPr>
          <w:bCs/>
          <w:sz w:val="28"/>
          <w:szCs w:val="28"/>
        </w:rPr>
        <w:t xml:space="preserve">айона Костромской </w:t>
      </w:r>
      <w:r>
        <w:rPr>
          <w:bCs/>
          <w:sz w:val="28"/>
          <w:szCs w:val="28"/>
        </w:rPr>
        <w:t>о</w:t>
      </w:r>
      <w:r w:rsidRPr="0093386C">
        <w:rPr>
          <w:bCs/>
          <w:sz w:val="28"/>
          <w:szCs w:val="28"/>
        </w:rPr>
        <w:t>бласти»</w:t>
      </w:r>
    </w:p>
    <w:p w14:paraId="3490BB53" w14:textId="40B09108" w:rsidR="00D102B8" w:rsidRPr="00C93F92" w:rsidRDefault="00D102B8" w:rsidP="00D102B8">
      <w:pPr>
        <w:ind w:firstLine="567"/>
        <w:jc w:val="both"/>
        <w:rPr>
          <w:sz w:val="28"/>
        </w:rPr>
      </w:pPr>
      <w:r>
        <w:rPr>
          <w:sz w:val="28"/>
        </w:rPr>
        <w:lastRenderedPageBreak/>
        <w:t>6</w:t>
      </w:r>
      <w:r w:rsidRPr="00C93F92">
        <w:rPr>
          <w:sz w:val="28"/>
        </w:rPr>
        <w:t xml:space="preserve">. Постановление администрации Сандогорского сельского поселения от </w:t>
      </w:r>
      <w:r>
        <w:rPr>
          <w:sz w:val="28"/>
        </w:rPr>
        <w:t xml:space="preserve">30 августа </w:t>
      </w:r>
      <w:r w:rsidRPr="00C93F92">
        <w:rPr>
          <w:sz w:val="28"/>
        </w:rPr>
        <w:t>2024 года №6</w:t>
      </w:r>
      <w:r>
        <w:rPr>
          <w:sz w:val="28"/>
        </w:rPr>
        <w:t>3/2</w:t>
      </w:r>
      <w:r w:rsidRPr="00C93F92">
        <w:rPr>
          <w:sz w:val="28"/>
        </w:rPr>
        <w:t xml:space="preserve"> «</w:t>
      </w:r>
      <w:r>
        <w:rPr>
          <w:sz w:val="28"/>
        </w:rPr>
        <w:t>О</w:t>
      </w:r>
      <w:r w:rsidRPr="00C93F92">
        <w:rPr>
          <w:sz w:val="28"/>
        </w:rPr>
        <w:t xml:space="preserve">б отчете об исполнении бюджета </w:t>
      </w:r>
      <w:r>
        <w:rPr>
          <w:sz w:val="28"/>
        </w:rPr>
        <w:t>С</w:t>
      </w:r>
      <w:r w:rsidRPr="00C93F92">
        <w:rPr>
          <w:sz w:val="28"/>
        </w:rPr>
        <w:t>андогорского сельского поселения за 2 квартал 2024 года»</w:t>
      </w:r>
    </w:p>
    <w:p w14:paraId="290F2749" w14:textId="0F613150" w:rsidR="00D102B8" w:rsidRDefault="00D102B8" w:rsidP="00D102B8">
      <w:pPr>
        <w:ind w:firstLine="567"/>
        <w:jc w:val="both"/>
        <w:rPr>
          <w:sz w:val="28"/>
        </w:rPr>
      </w:pPr>
      <w:r>
        <w:rPr>
          <w:sz w:val="28"/>
        </w:rPr>
        <w:t>7</w:t>
      </w:r>
      <w:r w:rsidRPr="00C93F92">
        <w:rPr>
          <w:sz w:val="28"/>
        </w:rPr>
        <w:t xml:space="preserve">. Постановление администрации Сандогорского сельского поселения от </w:t>
      </w:r>
      <w:r>
        <w:rPr>
          <w:sz w:val="28"/>
        </w:rPr>
        <w:t xml:space="preserve">23 октября </w:t>
      </w:r>
      <w:r w:rsidRPr="00C93F92">
        <w:rPr>
          <w:sz w:val="28"/>
        </w:rPr>
        <w:t>2024 года №</w:t>
      </w:r>
      <w:r>
        <w:rPr>
          <w:sz w:val="28"/>
        </w:rPr>
        <w:t>67</w:t>
      </w:r>
      <w:r w:rsidRPr="00C93F92">
        <w:rPr>
          <w:sz w:val="28"/>
        </w:rPr>
        <w:t xml:space="preserve"> «</w:t>
      </w:r>
      <w:r w:rsidRPr="00A64300">
        <w:rPr>
          <w:sz w:val="28"/>
        </w:rPr>
        <w:t xml:space="preserve">Об отчете об исполнении бюджета Сандогорского сельского поселения за </w:t>
      </w:r>
      <w:r>
        <w:rPr>
          <w:sz w:val="28"/>
        </w:rPr>
        <w:t>3</w:t>
      </w:r>
      <w:r w:rsidRPr="00A64300">
        <w:rPr>
          <w:sz w:val="28"/>
        </w:rPr>
        <w:t xml:space="preserve"> квартал 2024 года</w:t>
      </w:r>
      <w:r w:rsidRPr="00C93F92">
        <w:rPr>
          <w:sz w:val="28"/>
        </w:rPr>
        <w:t>»</w:t>
      </w:r>
    </w:p>
    <w:p w14:paraId="1EAD8EED" w14:textId="77777777" w:rsidR="00D102B8" w:rsidRPr="00C93F92" w:rsidRDefault="00D102B8" w:rsidP="00D102B8">
      <w:pPr>
        <w:ind w:firstLine="567"/>
        <w:jc w:val="both"/>
        <w:rPr>
          <w:sz w:val="28"/>
        </w:rPr>
      </w:pPr>
    </w:p>
    <w:p w14:paraId="7BD7B266" w14:textId="6F6E3FE5" w:rsidR="004D08F1" w:rsidRDefault="004D08F1" w:rsidP="00D102B8">
      <w:pPr>
        <w:jc w:val="both"/>
      </w:pPr>
      <w:r>
        <w:t>********************************************************************************</w:t>
      </w:r>
    </w:p>
    <w:p w14:paraId="4FEA30A1" w14:textId="77777777" w:rsidR="00D102B8" w:rsidRPr="00D102B8" w:rsidRDefault="00D102B8" w:rsidP="00D102B8">
      <w:pPr>
        <w:suppressAutoHyphens/>
        <w:jc w:val="center"/>
        <w:rPr>
          <w:rFonts w:eastAsia="SimSun"/>
          <w:sz w:val="28"/>
          <w:szCs w:val="28"/>
          <w:lang w:eastAsia="ar-SA"/>
        </w:rPr>
      </w:pPr>
    </w:p>
    <w:p w14:paraId="66585FC3" w14:textId="77777777" w:rsidR="00D102B8" w:rsidRPr="00D102B8" w:rsidRDefault="00D102B8" w:rsidP="00D102B8">
      <w:pPr>
        <w:suppressAutoHyphens/>
        <w:jc w:val="center"/>
        <w:rPr>
          <w:rFonts w:ascii="Arial" w:eastAsia="SimSun" w:hAnsi="Arial" w:cs="Arial"/>
          <w:b/>
          <w:sz w:val="32"/>
          <w:lang w:eastAsia="ar-SA"/>
        </w:rPr>
      </w:pPr>
      <w:r w:rsidRPr="00D102B8">
        <w:rPr>
          <w:rFonts w:ascii="Arial" w:eastAsia="SimSun" w:hAnsi="Arial" w:cs="Arial"/>
          <w:b/>
          <w:sz w:val="32"/>
          <w:lang w:eastAsia="ar-SA"/>
        </w:rPr>
        <w:t>СОВЕТ ДЕПУТАТОВ</w:t>
      </w:r>
    </w:p>
    <w:p w14:paraId="675E9C6C" w14:textId="77777777" w:rsidR="00D102B8" w:rsidRPr="00D102B8" w:rsidRDefault="00D102B8" w:rsidP="00D102B8">
      <w:pPr>
        <w:suppressAutoHyphens/>
        <w:jc w:val="center"/>
        <w:rPr>
          <w:rFonts w:ascii="Arial" w:eastAsia="SimSun" w:hAnsi="Arial" w:cs="Arial"/>
          <w:b/>
          <w:sz w:val="32"/>
          <w:lang w:eastAsia="ar-SA"/>
        </w:rPr>
      </w:pPr>
      <w:r w:rsidRPr="00D102B8">
        <w:rPr>
          <w:rFonts w:ascii="Arial" w:eastAsia="SimSun" w:hAnsi="Arial" w:cs="Arial"/>
          <w:b/>
          <w:sz w:val="32"/>
          <w:lang w:eastAsia="ar-SA"/>
        </w:rPr>
        <w:t>САНДОГОРСКОГО СЕЛЬСКОГО ПОСЕЛЕНИЯ</w:t>
      </w:r>
    </w:p>
    <w:p w14:paraId="33A3BA3F" w14:textId="77777777" w:rsidR="00D102B8" w:rsidRPr="00D102B8" w:rsidRDefault="00D102B8" w:rsidP="00D102B8">
      <w:pPr>
        <w:suppressAutoHyphens/>
        <w:jc w:val="center"/>
        <w:rPr>
          <w:rFonts w:ascii="Arial" w:eastAsia="SimSun" w:hAnsi="Arial" w:cs="Arial"/>
          <w:b/>
          <w:sz w:val="32"/>
          <w:lang w:eastAsia="ar-SA"/>
        </w:rPr>
      </w:pPr>
      <w:r w:rsidRPr="00D102B8">
        <w:rPr>
          <w:rFonts w:ascii="Arial" w:eastAsia="SimSun" w:hAnsi="Arial" w:cs="Arial"/>
          <w:b/>
          <w:sz w:val="32"/>
          <w:lang w:eastAsia="ar-SA"/>
        </w:rPr>
        <w:t>КОСТРОМСКОГО МУНИЦИПАЛЬНОГО РАЙОНА</w:t>
      </w:r>
    </w:p>
    <w:p w14:paraId="2B2CC2A7" w14:textId="77777777" w:rsidR="00D102B8" w:rsidRPr="00D102B8" w:rsidRDefault="00D102B8" w:rsidP="00D102B8">
      <w:pPr>
        <w:suppressAutoHyphens/>
        <w:jc w:val="center"/>
        <w:rPr>
          <w:rFonts w:ascii="Arial" w:eastAsia="SimSun" w:hAnsi="Arial" w:cs="Arial"/>
          <w:b/>
          <w:sz w:val="32"/>
          <w:lang w:eastAsia="ar-SA"/>
        </w:rPr>
      </w:pPr>
      <w:r w:rsidRPr="00D102B8">
        <w:rPr>
          <w:rFonts w:ascii="Arial" w:eastAsia="SimSun" w:hAnsi="Arial" w:cs="Arial"/>
          <w:b/>
          <w:sz w:val="32"/>
          <w:lang w:eastAsia="ar-SA"/>
        </w:rPr>
        <w:t>КОСТРОМСКОЙ ОБЛАСТИ</w:t>
      </w:r>
    </w:p>
    <w:p w14:paraId="6F344A3F" w14:textId="77777777" w:rsidR="00D102B8" w:rsidRPr="00D102B8" w:rsidRDefault="00D102B8" w:rsidP="00D102B8">
      <w:pPr>
        <w:suppressAutoHyphens/>
        <w:jc w:val="center"/>
        <w:rPr>
          <w:rFonts w:ascii="Arial" w:eastAsia="SimSun" w:hAnsi="Arial" w:cs="Arial"/>
          <w:b/>
          <w:sz w:val="32"/>
          <w:lang w:eastAsia="ar-SA"/>
        </w:rPr>
      </w:pPr>
    </w:p>
    <w:p w14:paraId="44113AF6" w14:textId="77777777" w:rsidR="00D102B8" w:rsidRPr="00D102B8" w:rsidRDefault="00D102B8" w:rsidP="00D102B8">
      <w:pPr>
        <w:suppressAutoHyphens/>
        <w:jc w:val="center"/>
        <w:rPr>
          <w:rFonts w:ascii="Arial" w:eastAsia="SimSun" w:hAnsi="Arial" w:cs="Arial"/>
          <w:b/>
          <w:sz w:val="32"/>
          <w:lang w:eastAsia="ar-SA"/>
        </w:rPr>
      </w:pPr>
      <w:r w:rsidRPr="00D102B8">
        <w:rPr>
          <w:rFonts w:ascii="Arial" w:eastAsia="SimSun" w:hAnsi="Arial" w:cs="Arial"/>
          <w:b/>
          <w:sz w:val="32"/>
          <w:lang w:eastAsia="ar-SA"/>
        </w:rPr>
        <w:t>РЕШЕНИЕ</w:t>
      </w:r>
    </w:p>
    <w:p w14:paraId="640FD4BE" w14:textId="77777777" w:rsidR="00D102B8" w:rsidRPr="00D102B8" w:rsidRDefault="00D102B8" w:rsidP="00D102B8">
      <w:pPr>
        <w:suppressAutoHyphens/>
        <w:jc w:val="center"/>
        <w:rPr>
          <w:rFonts w:ascii="Arial" w:eastAsia="SimSun" w:hAnsi="Arial" w:cs="Arial"/>
          <w:b/>
          <w:sz w:val="32"/>
          <w:lang w:eastAsia="ar-SA"/>
        </w:rPr>
      </w:pPr>
    </w:p>
    <w:p w14:paraId="4E617402" w14:textId="77777777" w:rsidR="00D102B8" w:rsidRPr="00D102B8" w:rsidRDefault="00D102B8" w:rsidP="00D102B8">
      <w:pPr>
        <w:suppressAutoHyphens/>
        <w:jc w:val="center"/>
        <w:rPr>
          <w:rFonts w:ascii="Arial" w:eastAsia="SimSun" w:hAnsi="Arial" w:cs="Arial"/>
          <w:b/>
          <w:sz w:val="32"/>
          <w:lang w:eastAsia="ar-SA"/>
        </w:rPr>
      </w:pPr>
      <w:r w:rsidRPr="00D102B8">
        <w:rPr>
          <w:rFonts w:ascii="Arial" w:eastAsia="SimSun" w:hAnsi="Arial" w:cs="Arial"/>
          <w:b/>
          <w:sz w:val="32"/>
          <w:lang w:eastAsia="ar-SA"/>
        </w:rPr>
        <w:t>ОТ 30 ОКТЯБРЯ 2024 Г № 224</w:t>
      </w:r>
    </w:p>
    <w:p w14:paraId="0BAC5BA7" w14:textId="77777777" w:rsidR="00D102B8" w:rsidRPr="00D102B8" w:rsidRDefault="00D102B8" w:rsidP="00D102B8">
      <w:pPr>
        <w:suppressAutoHyphens/>
        <w:jc w:val="center"/>
        <w:rPr>
          <w:rFonts w:ascii="Arial" w:eastAsia="SimSun" w:hAnsi="Arial" w:cs="Arial"/>
          <w:b/>
          <w:sz w:val="32"/>
          <w:u w:val="single"/>
          <w:lang w:eastAsia="ar-SA"/>
        </w:rPr>
      </w:pPr>
    </w:p>
    <w:p w14:paraId="6E44D0DC" w14:textId="77777777" w:rsidR="00D102B8" w:rsidRPr="00D102B8" w:rsidRDefault="00D102B8" w:rsidP="00D102B8">
      <w:pPr>
        <w:suppressAutoHyphens/>
        <w:jc w:val="center"/>
        <w:rPr>
          <w:rFonts w:ascii="Arial" w:eastAsia="SimSun" w:hAnsi="Arial" w:cs="Arial"/>
          <w:b/>
          <w:sz w:val="32"/>
          <w:lang w:eastAsia="ar-SA"/>
        </w:rPr>
      </w:pPr>
      <w:r w:rsidRPr="00D102B8">
        <w:rPr>
          <w:rFonts w:ascii="Arial" w:eastAsia="SimSun" w:hAnsi="Arial" w:cs="Arial"/>
          <w:b/>
          <w:sz w:val="32"/>
          <w:lang w:eastAsia="ar-SA"/>
        </w:rPr>
        <w:t xml:space="preserve">О ВНЕСЕНИИ ИЗМЕНЕНИЙ И ДОПОЛНЕНИЙ В РЕШЕНИЕ СОВЕТА ДЕПУТАТОВ «О БЮДЖЕТЕ САНДОГОРСКОГО СЕЛЬСКОГО ПОСЕЛЕНИЯ НА 2024 ГОД И НА ПЛАНОВЫЙ ПЕРИОД 2025 И 2026 ГОДОВ» </w:t>
      </w:r>
      <w:r w:rsidRPr="00D102B8">
        <w:rPr>
          <w:rFonts w:ascii="Arial" w:eastAsia="SimSun" w:hAnsi="Arial" w:cs="Arial"/>
          <w:b/>
          <w:bCs/>
          <w:iCs/>
          <w:sz w:val="32"/>
          <w:lang w:eastAsia="ar-SA"/>
        </w:rPr>
        <w:t>ОТ 26 ДЕКАБРЯ 2023 Г №182</w:t>
      </w:r>
    </w:p>
    <w:p w14:paraId="610D74CA" w14:textId="77777777" w:rsidR="00D102B8" w:rsidRPr="00D102B8" w:rsidRDefault="00D102B8" w:rsidP="00D102B8">
      <w:pPr>
        <w:suppressAutoHyphens/>
        <w:rPr>
          <w:rFonts w:ascii="Arial" w:eastAsia="SimSun" w:hAnsi="Arial" w:cs="Arial"/>
          <w:lang w:eastAsia="ar-SA"/>
        </w:rPr>
      </w:pPr>
    </w:p>
    <w:p w14:paraId="5C4666BD" w14:textId="77777777" w:rsidR="00D102B8" w:rsidRPr="00D102B8" w:rsidRDefault="00D102B8" w:rsidP="00D102B8">
      <w:pPr>
        <w:suppressAutoHyphens/>
        <w:ind w:firstLine="709"/>
        <w:jc w:val="both"/>
        <w:rPr>
          <w:rFonts w:ascii="Arial" w:eastAsia="SimSun" w:hAnsi="Arial" w:cs="Arial"/>
          <w:lang w:eastAsia="ar-SA"/>
        </w:rPr>
      </w:pPr>
      <w:r w:rsidRPr="00D102B8">
        <w:rPr>
          <w:rFonts w:ascii="Arial" w:eastAsia="SimSun" w:hAnsi="Arial" w:cs="Arial"/>
          <w:lang w:eastAsia="ar-SA"/>
        </w:rPr>
        <w:t>Рассмотрев бюджет Сандогорского сельского поселения на 2024 год и на плановый период 2025 и 2026 годов, Совет депутатов муниципального образования Сандогорское сельское поселение</w:t>
      </w:r>
    </w:p>
    <w:p w14:paraId="13E03615" w14:textId="77777777" w:rsidR="00D102B8" w:rsidRPr="00D102B8" w:rsidRDefault="00D102B8" w:rsidP="00D102B8">
      <w:pPr>
        <w:suppressAutoHyphens/>
        <w:ind w:firstLine="709"/>
        <w:jc w:val="both"/>
        <w:rPr>
          <w:rFonts w:ascii="Arial" w:eastAsia="SimSun" w:hAnsi="Arial" w:cs="Arial"/>
          <w:lang w:eastAsia="ar-SA"/>
        </w:rPr>
      </w:pPr>
      <w:r w:rsidRPr="00D102B8">
        <w:rPr>
          <w:rFonts w:ascii="Arial" w:eastAsia="SimSun" w:hAnsi="Arial" w:cs="Arial"/>
          <w:lang w:eastAsia="ar-SA"/>
        </w:rPr>
        <w:t xml:space="preserve">РЕШИЛ: </w:t>
      </w:r>
    </w:p>
    <w:p w14:paraId="1B8779CE" w14:textId="77777777" w:rsidR="00D102B8" w:rsidRPr="00D102B8" w:rsidRDefault="00D102B8" w:rsidP="00D102B8">
      <w:pPr>
        <w:suppressAutoHyphens/>
        <w:ind w:firstLine="709"/>
        <w:jc w:val="both"/>
        <w:rPr>
          <w:rFonts w:ascii="Arial" w:eastAsia="SimSun" w:hAnsi="Arial" w:cs="Arial"/>
          <w:lang w:eastAsia="ar-SA"/>
        </w:rPr>
      </w:pPr>
      <w:r w:rsidRPr="00D102B8">
        <w:rPr>
          <w:rFonts w:ascii="Arial" w:eastAsia="SimSun" w:hAnsi="Arial" w:cs="Arial"/>
          <w:lang w:eastAsia="ar-SA"/>
        </w:rPr>
        <w:t>1. Внести в Решение Совета депутатов Сандогорского сельского поселения Костромского муниципального района Костромской области от</w:t>
      </w:r>
      <w:r w:rsidRPr="00D102B8">
        <w:rPr>
          <w:rFonts w:ascii="Arial" w:eastAsia="SimSun" w:hAnsi="Arial" w:cs="Arial"/>
          <w:b/>
          <w:bCs/>
          <w:i/>
          <w:iCs/>
          <w:lang w:eastAsia="ar-SA"/>
        </w:rPr>
        <w:t xml:space="preserve"> </w:t>
      </w:r>
      <w:r w:rsidRPr="00D102B8">
        <w:rPr>
          <w:rFonts w:ascii="Arial" w:eastAsia="SimSun" w:hAnsi="Arial" w:cs="Arial"/>
          <w:lang w:eastAsia="ar-SA"/>
        </w:rPr>
        <w:t>26 декабря 2023 г №182 «О бюджете Сандогорского сельского поселения на 2024 год и на плановый период 2025 и 2026 годов», следующие изменения:</w:t>
      </w:r>
    </w:p>
    <w:p w14:paraId="375893D3" w14:textId="77777777" w:rsidR="00D102B8" w:rsidRPr="00D102B8" w:rsidRDefault="00D102B8" w:rsidP="00D102B8">
      <w:pPr>
        <w:suppressAutoHyphens/>
        <w:ind w:left="709"/>
        <w:jc w:val="both"/>
        <w:rPr>
          <w:rFonts w:ascii="Arial" w:eastAsia="SimSun" w:hAnsi="Arial" w:cs="Arial"/>
          <w:lang w:eastAsia="ar-SA"/>
        </w:rPr>
      </w:pPr>
      <w:r w:rsidRPr="00D102B8">
        <w:rPr>
          <w:rFonts w:ascii="Arial" w:eastAsia="SimSun" w:hAnsi="Arial" w:cs="Arial"/>
          <w:lang w:eastAsia="ar-SA"/>
        </w:rPr>
        <w:t xml:space="preserve">1.1. Увеличить доходную часть бюджета на 2024 год на 300,00 рублей. </w:t>
      </w:r>
    </w:p>
    <w:p w14:paraId="5C2BE423" w14:textId="77777777" w:rsidR="00D102B8" w:rsidRPr="00D102B8" w:rsidRDefault="00D102B8" w:rsidP="00D102B8">
      <w:pPr>
        <w:suppressAutoHyphens/>
        <w:ind w:firstLine="709"/>
        <w:jc w:val="both"/>
        <w:rPr>
          <w:rFonts w:ascii="Arial" w:eastAsia="SimSun" w:hAnsi="Arial" w:cs="Arial"/>
          <w:lang w:eastAsia="ar-SA"/>
        </w:rPr>
      </w:pPr>
      <w:r w:rsidRPr="00D102B8">
        <w:rPr>
          <w:rFonts w:ascii="Arial" w:eastAsia="SimSun" w:hAnsi="Arial" w:cs="Arial"/>
          <w:lang w:eastAsia="ar-SA"/>
        </w:rPr>
        <w:t xml:space="preserve">1.2. Увеличить расходную часть бюджета на 2024 год на 457 143,00 рублей. </w:t>
      </w:r>
    </w:p>
    <w:p w14:paraId="1ADBEE6E" w14:textId="77777777" w:rsidR="00D102B8" w:rsidRPr="00D102B8" w:rsidRDefault="00D102B8" w:rsidP="00D102B8">
      <w:pPr>
        <w:suppressAutoHyphens/>
        <w:ind w:firstLine="709"/>
        <w:jc w:val="both"/>
        <w:rPr>
          <w:rFonts w:ascii="Arial" w:eastAsia="SimSun" w:hAnsi="Arial" w:cs="Arial"/>
          <w:lang w:eastAsia="ar-SA"/>
        </w:rPr>
      </w:pPr>
      <w:r w:rsidRPr="00D102B8">
        <w:rPr>
          <w:rFonts w:ascii="Arial" w:eastAsia="SimSun" w:hAnsi="Arial" w:cs="Arial"/>
          <w:lang w:eastAsia="ar-SA"/>
        </w:rPr>
        <w:t>2. Решение изложить в следующей редакции:</w:t>
      </w:r>
    </w:p>
    <w:p w14:paraId="0256B207" w14:textId="77777777" w:rsidR="00D102B8" w:rsidRPr="00D102B8" w:rsidRDefault="00D102B8" w:rsidP="00D102B8">
      <w:pPr>
        <w:suppressAutoHyphens/>
        <w:ind w:firstLine="709"/>
        <w:jc w:val="both"/>
        <w:rPr>
          <w:rFonts w:ascii="Arial" w:eastAsia="SimSun" w:hAnsi="Arial" w:cs="Arial"/>
          <w:lang w:eastAsia="ar-SA"/>
        </w:rPr>
      </w:pPr>
      <w:r w:rsidRPr="00D102B8">
        <w:rPr>
          <w:rFonts w:ascii="Arial" w:eastAsia="SimSun" w:hAnsi="Arial" w:cs="Arial"/>
          <w:lang w:eastAsia="ar-SA"/>
        </w:rPr>
        <w:t>«1. Утвердить основные характеристики бюджета Сандогорского сельского поселения на 2024 год:</w:t>
      </w:r>
    </w:p>
    <w:p w14:paraId="52F875A2" w14:textId="77777777" w:rsidR="00D102B8" w:rsidRPr="00D102B8" w:rsidRDefault="00D102B8" w:rsidP="00D102B8">
      <w:pPr>
        <w:widowControl w:val="0"/>
        <w:shd w:val="clear" w:color="auto" w:fill="FFFFFF"/>
        <w:tabs>
          <w:tab w:val="left" w:pos="614"/>
        </w:tabs>
        <w:autoSpaceDE w:val="0"/>
        <w:autoSpaceDN w:val="0"/>
        <w:adjustRightInd w:val="0"/>
        <w:ind w:right="34" w:firstLine="709"/>
        <w:jc w:val="both"/>
        <w:rPr>
          <w:rFonts w:ascii="Arial" w:eastAsia="SimSun" w:hAnsi="Arial" w:cs="Arial"/>
          <w:spacing w:val="-1"/>
          <w:lang w:eastAsia="ar-SA"/>
        </w:rPr>
      </w:pPr>
      <w:r w:rsidRPr="00D102B8">
        <w:rPr>
          <w:rFonts w:ascii="Arial" w:eastAsia="SimSun" w:hAnsi="Arial" w:cs="Arial"/>
          <w:lang w:eastAsia="ar-SA"/>
        </w:rPr>
        <w:t xml:space="preserve">1) прогнозируемый объем доходов бюджета Сандогорского сельского поселения в сумме </w:t>
      </w:r>
      <w:r w:rsidRPr="00D102B8">
        <w:rPr>
          <w:rFonts w:ascii="Arial" w:eastAsia="SimSun" w:hAnsi="Arial" w:cs="Arial"/>
          <w:spacing w:val="-1"/>
          <w:lang w:eastAsia="ar-SA"/>
        </w:rPr>
        <w:t>154 334 435,00</w:t>
      </w:r>
      <w:r w:rsidRPr="00D102B8">
        <w:rPr>
          <w:rFonts w:ascii="Arial" w:eastAsia="SimSun" w:hAnsi="Arial" w:cs="Arial"/>
          <w:lang w:eastAsia="ar-SA"/>
        </w:rPr>
        <w:t xml:space="preserve"> рублей в том числе объем налоговых и неналоговых доходов в сумме 9 482 170,00 рублей, объем безвозмездных поступлений от других бюджетов бюджетной системы Российской Федерации в сумме 144 852 265,00 рублей, поступления от денежных пожертвований 136 000,00 рублей.</w:t>
      </w:r>
    </w:p>
    <w:p w14:paraId="20C59F73" w14:textId="77777777" w:rsidR="00D102B8" w:rsidRPr="00D102B8" w:rsidRDefault="00D102B8" w:rsidP="00D102B8">
      <w:pPr>
        <w:widowControl w:val="0"/>
        <w:shd w:val="clear" w:color="auto" w:fill="FFFFFF"/>
        <w:tabs>
          <w:tab w:val="left" w:pos="614"/>
        </w:tabs>
        <w:autoSpaceDE w:val="0"/>
        <w:autoSpaceDN w:val="0"/>
        <w:adjustRightInd w:val="0"/>
        <w:ind w:right="34" w:firstLine="709"/>
        <w:jc w:val="both"/>
        <w:rPr>
          <w:rFonts w:ascii="Arial" w:eastAsia="SimSun" w:hAnsi="Arial" w:cs="Arial"/>
          <w:spacing w:val="-1"/>
          <w:lang w:eastAsia="ar-SA"/>
        </w:rPr>
      </w:pPr>
      <w:r w:rsidRPr="00D102B8">
        <w:rPr>
          <w:rFonts w:ascii="Arial" w:eastAsia="SimSun" w:hAnsi="Arial" w:cs="Arial"/>
          <w:spacing w:val="-1"/>
          <w:lang w:eastAsia="ar-SA"/>
        </w:rPr>
        <w:t xml:space="preserve">2) объем расходов бюджета </w:t>
      </w:r>
      <w:r w:rsidRPr="00D102B8">
        <w:rPr>
          <w:rFonts w:ascii="Arial" w:eastAsia="SimSun" w:hAnsi="Arial" w:cs="Arial"/>
          <w:lang w:eastAsia="ar-SA"/>
        </w:rPr>
        <w:t xml:space="preserve">Сандогорского сельского поселения </w:t>
      </w:r>
      <w:r w:rsidRPr="00D102B8">
        <w:rPr>
          <w:rFonts w:ascii="Arial" w:eastAsia="SimSun" w:hAnsi="Arial" w:cs="Arial"/>
          <w:spacing w:val="-1"/>
          <w:lang w:eastAsia="ar-SA"/>
        </w:rPr>
        <w:t>в сумме 155 177 583,00 рублей;</w:t>
      </w:r>
    </w:p>
    <w:p w14:paraId="5882AFDB" w14:textId="77777777" w:rsidR="00D102B8" w:rsidRPr="00D102B8" w:rsidRDefault="00D102B8" w:rsidP="00D102B8">
      <w:pPr>
        <w:widowControl w:val="0"/>
        <w:shd w:val="clear" w:color="auto" w:fill="FFFFFF"/>
        <w:tabs>
          <w:tab w:val="left" w:pos="614"/>
        </w:tabs>
        <w:autoSpaceDE w:val="0"/>
        <w:autoSpaceDN w:val="0"/>
        <w:adjustRightInd w:val="0"/>
        <w:ind w:right="34" w:firstLine="709"/>
        <w:jc w:val="both"/>
        <w:rPr>
          <w:rFonts w:ascii="Arial" w:eastAsia="SimSun" w:hAnsi="Arial" w:cs="Arial"/>
          <w:lang w:eastAsia="ar-SA"/>
        </w:rPr>
      </w:pPr>
      <w:r w:rsidRPr="00D102B8">
        <w:rPr>
          <w:rFonts w:ascii="Arial" w:eastAsia="SimSun" w:hAnsi="Arial" w:cs="Arial"/>
          <w:spacing w:val="-1"/>
          <w:lang w:eastAsia="ar-SA"/>
        </w:rPr>
        <w:t xml:space="preserve">3) </w:t>
      </w:r>
      <w:r w:rsidRPr="00D102B8">
        <w:rPr>
          <w:rFonts w:ascii="Arial" w:eastAsia="SimSun" w:hAnsi="Arial" w:cs="Arial"/>
          <w:lang w:eastAsia="ar-SA"/>
        </w:rPr>
        <w:t>размер дефицита бюджета Сандогорского сельского поселения сумме 843 148,00 рублей.</w:t>
      </w:r>
    </w:p>
    <w:p w14:paraId="28A13D6D" w14:textId="77777777" w:rsidR="00D102B8" w:rsidRPr="00D102B8" w:rsidRDefault="00D102B8" w:rsidP="00D102B8">
      <w:pPr>
        <w:widowControl w:val="0"/>
        <w:shd w:val="clear" w:color="auto" w:fill="FFFFFF"/>
        <w:tabs>
          <w:tab w:val="left" w:pos="614"/>
        </w:tabs>
        <w:autoSpaceDE w:val="0"/>
        <w:autoSpaceDN w:val="0"/>
        <w:adjustRightInd w:val="0"/>
        <w:ind w:right="34" w:firstLine="709"/>
        <w:jc w:val="both"/>
        <w:rPr>
          <w:rFonts w:ascii="Arial" w:eastAsia="SimSun" w:hAnsi="Arial" w:cs="Arial"/>
          <w:lang w:eastAsia="ar-SA"/>
        </w:rPr>
      </w:pPr>
      <w:r w:rsidRPr="00D102B8">
        <w:rPr>
          <w:rFonts w:ascii="Arial" w:eastAsia="SimSun" w:hAnsi="Arial" w:cs="Arial"/>
          <w:lang w:eastAsia="ar-SA"/>
        </w:rPr>
        <w:t xml:space="preserve">2. Приложение 1 «Объем поступлений доходов в бюджет Сандогорского </w:t>
      </w:r>
      <w:r w:rsidRPr="00D102B8">
        <w:rPr>
          <w:rFonts w:ascii="Arial" w:eastAsia="SimSun" w:hAnsi="Arial" w:cs="Arial"/>
          <w:lang w:eastAsia="ar-SA"/>
        </w:rPr>
        <w:lastRenderedPageBreak/>
        <w:t>сельского поселения на 2024 год», Приложение 2 «</w:t>
      </w:r>
      <w:r w:rsidRPr="00D102B8">
        <w:rPr>
          <w:rFonts w:ascii="Arial" w:eastAsia="SimSun" w:hAnsi="Arial" w:cs="Arial"/>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D102B8">
        <w:rPr>
          <w:rFonts w:ascii="Arial" w:eastAsia="SimSun" w:hAnsi="Arial" w:cs="Arial"/>
          <w:lang w:eastAsia="ar-SA"/>
        </w:rPr>
        <w:t>Сандогорского</w:t>
      </w:r>
      <w:r w:rsidRPr="00D102B8">
        <w:rPr>
          <w:rFonts w:ascii="Arial" w:eastAsia="SimSun" w:hAnsi="Arial" w:cs="Arial"/>
          <w:shd w:val="clear" w:color="auto" w:fill="FFFFFF"/>
          <w:lang w:eastAsia="ar-SA"/>
        </w:rPr>
        <w:t xml:space="preserve"> сельского поселения на 2024 год», Приложение 3 «</w:t>
      </w:r>
      <w:r w:rsidRPr="00D102B8">
        <w:rPr>
          <w:rFonts w:ascii="Arial" w:eastAsia="SimSun" w:hAnsi="Arial" w:cs="Arial"/>
          <w:lang w:eastAsia="ar-SA"/>
        </w:rPr>
        <w:t>Источники финансирования дефицита бюджета Сандогорского сельского поселения на 2024 год», изложить в новой редакции.</w:t>
      </w:r>
    </w:p>
    <w:p w14:paraId="4CBE4268" w14:textId="77777777" w:rsidR="00D102B8" w:rsidRPr="00D102B8" w:rsidRDefault="00D102B8" w:rsidP="00D102B8">
      <w:pPr>
        <w:widowControl w:val="0"/>
        <w:shd w:val="clear" w:color="auto" w:fill="FFFFFF"/>
        <w:tabs>
          <w:tab w:val="left" w:pos="614"/>
        </w:tabs>
        <w:autoSpaceDE w:val="0"/>
        <w:autoSpaceDN w:val="0"/>
        <w:adjustRightInd w:val="0"/>
        <w:ind w:right="34" w:firstLine="709"/>
        <w:jc w:val="both"/>
        <w:rPr>
          <w:rFonts w:ascii="Arial" w:eastAsia="SimSun" w:hAnsi="Arial" w:cs="Arial"/>
          <w:lang w:eastAsia="ar-SA"/>
        </w:rPr>
      </w:pPr>
      <w:r w:rsidRPr="00D102B8">
        <w:rPr>
          <w:rFonts w:ascii="Arial" w:eastAsia="SimSun" w:hAnsi="Arial" w:cs="Arial"/>
          <w:lang w:eastAsia="ar-SA"/>
        </w:rPr>
        <w:t>3. Данное решение вступает в силу с момента опубликования в информационном бюллетене «Депутатский вестник».</w:t>
      </w:r>
    </w:p>
    <w:p w14:paraId="3A067862" w14:textId="77777777" w:rsidR="00D102B8" w:rsidRPr="00D102B8" w:rsidRDefault="00D102B8" w:rsidP="00D102B8">
      <w:pPr>
        <w:suppressAutoHyphens/>
        <w:ind w:firstLine="709"/>
        <w:jc w:val="both"/>
        <w:rPr>
          <w:rFonts w:ascii="Arial" w:eastAsia="SimSun" w:hAnsi="Arial" w:cs="Arial"/>
          <w:lang w:eastAsia="ar-SA"/>
        </w:rPr>
      </w:pPr>
    </w:p>
    <w:p w14:paraId="254510F5" w14:textId="77777777" w:rsidR="00D102B8" w:rsidRPr="00D102B8" w:rsidRDefault="00D102B8" w:rsidP="00D102B8">
      <w:pPr>
        <w:suppressAutoHyphens/>
        <w:ind w:firstLine="709"/>
        <w:jc w:val="both"/>
        <w:rPr>
          <w:rFonts w:ascii="Arial" w:eastAsia="SimSun" w:hAnsi="Arial" w:cs="Arial"/>
          <w:lang w:eastAsia="ar-SA"/>
        </w:rPr>
      </w:pPr>
    </w:p>
    <w:p w14:paraId="65A85A2C" w14:textId="77777777" w:rsidR="00D102B8" w:rsidRPr="00D102B8" w:rsidRDefault="00D102B8" w:rsidP="00D102B8">
      <w:pPr>
        <w:suppressAutoHyphens/>
        <w:ind w:firstLine="709"/>
        <w:jc w:val="both"/>
        <w:rPr>
          <w:rFonts w:ascii="Arial" w:eastAsia="SimSun" w:hAnsi="Arial" w:cs="Arial"/>
          <w:lang w:eastAsia="ar-SA"/>
        </w:rPr>
      </w:pPr>
    </w:p>
    <w:p w14:paraId="06983BA8" w14:textId="77777777" w:rsidR="00D102B8" w:rsidRPr="00D102B8" w:rsidRDefault="00D102B8" w:rsidP="00D102B8">
      <w:pPr>
        <w:suppressAutoHyphens/>
        <w:jc w:val="right"/>
        <w:outlineLvl w:val="0"/>
        <w:rPr>
          <w:rFonts w:ascii="Arial" w:eastAsia="SimSun" w:hAnsi="Arial" w:cs="Arial"/>
          <w:lang w:eastAsia="ar-SA"/>
        </w:rPr>
      </w:pPr>
      <w:r w:rsidRPr="00D102B8">
        <w:rPr>
          <w:rFonts w:ascii="Arial" w:eastAsia="SimSun" w:hAnsi="Arial" w:cs="Arial"/>
          <w:lang w:eastAsia="ar-SA"/>
        </w:rPr>
        <w:t>Председатель Совета депутатов,</w:t>
      </w:r>
    </w:p>
    <w:p w14:paraId="19353E34" w14:textId="77777777" w:rsidR="00D102B8" w:rsidRPr="00D102B8" w:rsidRDefault="00D102B8" w:rsidP="00D102B8">
      <w:pPr>
        <w:suppressAutoHyphens/>
        <w:jc w:val="right"/>
        <w:outlineLvl w:val="0"/>
        <w:rPr>
          <w:rFonts w:ascii="Arial" w:eastAsia="SimSun" w:hAnsi="Arial" w:cs="Arial"/>
          <w:lang w:eastAsia="ar-SA"/>
        </w:rPr>
      </w:pPr>
      <w:r w:rsidRPr="00D102B8">
        <w:rPr>
          <w:rFonts w:ascii="Arial" w:eastAsia="SimSun" w:hAnsi="Arial" w:cs="Arial"/>
          <w:lang w:eastAsia="ar-SA"/>
        </w:rPr>
        <w:t>глава Сандогорского сельского поселения</w:t>
      </w:r>
    </w:p>
    <w:p w14:paraId="2A9FFDC6" w14:textId="77777777" w:rsidR="00D102B8" w:rsidRPr="00D102B8" w:rsidRDefault="00D102B8" w:rsidP="00D102B8">
      <w:pPr>
        <w:suppressAutoHyphens/>
        <w:jc w:val="right"/>
        <w:outlineLvl w:val="0"/>
        <w:rPr>
          <w:rFonts w:ascii="Arial" w:eastAsia="SimSun" w:hAnsi="Arial" w:cs="Arial"/>
          <w:lang w:eastAsia="ar-SA"/>
        </w:rPr>
      </w:pPr>
      <w:r w:rsidRPr="00D102B8">
        <w:rPr>
          <w:rFonts w:ascii="Arial" w:eastAsia="SimSun" w:hAnsi="Arial" w:cs="Arial"/>
          <w:lang w:eastAsia="ar-SA"/>
        </w:rPr>
        <w:t>А.А. Нургазизов</w:t>
      </w:r>
    </w:p>
    <w:p w14:paraId="56D76733" w14:textId="77777777" w:rsidR="00D102B8" w:rsidRPr="00D102B8" w:rsidRDefault="00D102B8" w:rsidP="00D102B8">
      <w:pPr>
        <w:suppressAutoHyphens/>
        <w:jc w:val="both"/>
        <w:outlineLvl w:val="0"/>
        <w:rPr>
          <w:rFonts w:ascii="Arial" w:eastAsia="SimSun" w:hAnsi="Arial" w:cs="Arial"/>
          <w:lang w:eastAsia="ar-SA"/>
        </w:rPr>
      </w:pPr>
    </w:p>
    <w:p w14:paraId="209EFA4D" w14:textId="77777777" w:rsidR="00D102B8" w:rsidRPr="00D102B8" w:rsidRDefault="00D102B8" w:rsidP="00D102B8">
      <w:pPr>
        <w:suppressAutoHyphens/>
        <w:jc w:val="both"/>
        <w:outlineLvl w:val="0"/>
        <w:rPr>
          <w:rFonts w:ascii="Arial" w:eastAsia="SimSun" w:hAnsi="Arial" w:cs="Arial"/>
          <w:lang w:eastAsia="ar-SA"/>
        </w:rPr>
      </w:pPr>
    </w:p>
    <w:p w14:paraId="0DF52F99" w14:textId="77777777" w:rsidR="00D102B8" w:rsidRPr="00D102B8" w:rsidRDefault="00D102B8" w:rsidP="00D102B8">
      <w:pPr>
        <w:suppressAutoHyphens/>
        <w:jc w:val="both"/>
        <w:outlineLvl w:val="0"/>
        <w:rPr>
          <w:rFonts w:ascii="Arial" w:eastAsia="SimSun" w:hAnsi="Arial" w:cs="Arial"/>
          <w:lang w:eastAsia="ar-SA"/>
        </w:rPr>
      </w:pPr>
    </w:p>
    <w:p w14:paraId="122FA8F9" w14:textId="77777777" w:rsidR="00D102B8" w:rsidRPr="00D102B8" w:rsidRDefault="00D102B8" w:rsidP="00D102B8">
      <w:pPr>
        <w:suppressAutoHyphens/>
        <w:jc w:val="right"/>
        <w:outlineLvl w:val="0"/>
        <w:rPr>
          <w:rFonts w:ascii="Arial" w:hAnsi="Arial" w:cs="Arial"/>
        </w:rPr>
      </w:pPr>
      <w:r w:rsidRPr="00D102B8">
        <w:rPr>
          <w:rFonts w:ascii="Arial" w:hAnsi="Arial" w:cs="Arial"/>
        </w:rPr>
        <w:t>Приложение №1 к</w:t>
      </w:r>
    </w:p>
    <w:p w14:paraId="49720843" w14:textId="77777777" w:rsidR="00D102B8" w:rsidRPr="00D102B8" w:rsidRDefault="00D102B8" w:rsidP="00D102B8">
      <w:pPr>
        <w:suppressAutoHyphens/>
        <w:jc w:val="right"/>
        <w:outlineLvl w:val="0"/>
        <w:rPr>
          <w:rFonts w:ascii="Arial" w:hAnsi="Arial" w:cs="Arial"/>
        </w:rPr>
      </w:pPr>
      <w:r w:rsidRPr="00D102B8">
        <w:rPr>
          <w:rFonts w:ascii="Arial" w:hAnsi="Arial" w:cs="Arial"/>
        </w:rPr>
        <w:t>Решению Совета депутатов от31.10.2024</w:t>
      </w:r>
    </w:p>
    <w:p w14:paraId="36B3C7D5" w14:textId="77777777" w:rsidR="00D102B8" w:rsidRPr="00D102B8" w:rsidRDefault="00D102B8" w:rsidP="00D102B8">
      <w:pPr>
        <w:suppressAutoHyphens/>
        <w:jc w:val="right"/>
        <w:outlineLvl w:val="0"/>
        <w:rPr>
          <w:rFonts w:ascii="Arial" w:hAnsi="Arial" w:cs="Arial"/>
        </w:rPr>
      </w:pPr>
    </w:p>
    <w:p w14:paraId="2A0619E3" w14:textId="77777777" w:rsidR="00D102B8" w:rsidRPr="00D102B8" w:rsidRDefault="00D102B8" w:rsidP="00D102B8">
      <w:pPr>
        <w:suppressAutoHyphens/>
        <w:jc w:val="center"/>
        <w:outlineLvl w:val="0"/>
        <w:rPr>
          <w:rFonts w:ascii="Arial" w:hAnsi="Arial" w:cs="Arial"/>
          <w:b/>
          <w:sz w:val="32"/>
        </w:rPr>
      </w:pPr>
      <w:r w:rsidRPr="00D102B8">
        <w:rPr>
          <w:rFonts w:ascii="Arial" w:hAnsi="Arial" w:cs="Arial"/>
          <w:b/>
          <w:sz w:val="32"/>
        </w:rPr>
        <w:t>ОБЪЕМ ПОСТУПЛЕНИЙ ДОХОДОВ В БЮДЖЕТ САНДОГОРСКОГО СЕЛЬСКОГО ПОСЕЛЕНИЯ НА 2024 ГОД</w:t>
      </w:r>
    </w:p>
    <w:p w14:paraId="471BD555" w14:textId="77777777" w:rsidR="00D102B8" w:rsidRPr="00D102B8" w:rsidRDefault="00D102B8" w:rsidP="00D102B8">
      <w:pPr>
        <w:suppressAutoHyphens/>
        <w:jc w:val="center"/>
        <w:outlineLvl w:val="0"/>
        <w:rPr>
          <w:rFonts w:ascii="Arial" w:eastAsia="SimSun" w:hAnsi="Arial" w:cs="Arial"/>
          <w:b/>
          <w:sz w:val="32"/>
          <w:lang w:eastAsia="ar-SA"/>
        </w:rPr>
      </w:pPr>
    </w:p>
    <w:tbl>
      <w:tblPr>
        <w:tblW w:w="95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246"/>
        <w:gridCol w:w="2195"/>
      </w:tblGrid>
      <w:tr w:rsidR="00D102B8" w:rsidRPr="00D102B8" w14:paraId="7279CFC7" w14:textId="77777777" w:rsidTr="00D102B8">
        <w:trPr>
          <w:trHeight w:val="750"/>
        </w:trPr>
        <w:tc>
          <w:tcPr>
            <w:tcW w:w="2140" w:type="dxa"/>
            <w:vMerge w:val="restart"/>
            <w:shd w:val="clear" w:color="auto" w:fill="auto"/>
            <w:vAlign w:val="center"/>
            <w:hideMark/>
          </w:tcPr>
          <w:p w14:paraId="11D3FCBE" w14:textId="77777777" w:rsidR="00D102B8" w:rsidRPr="00D102B8" w:rsidRDefault="00D102B8" w:rsidP="00D102B8">
            <w:pPr>
              <w:jc w:val="center"/>
              <w:rPr>
                <w:rFonts w:ascii="Arial" w:hAnsi="Arial" w:cs="Arial"/>
              </w:rPr>
            </w:pPr>
            <w:r w:rsidRPr="00D102B8">
              <w:rPr>
                <w:rFonts w:ascii="Arial" w:hAnsi="Arial" w:cs="Arial"/>
              </w:rPr>
              <w:t xml:space="preserve">Код дохода </w:t>
            </w:r>
          </w:p>
        </w:tc>
        <w:tc>
          <w:tcPr>
            <w:tcW w:w="5246" w:type="dxa"/>
            <w:vMerge w:val="restart"/>
            <w:shd w:val="clear" w:color="auto" w:fill="auto"/>
            <w:vAlign w:val="center"/>
            <w:hideMark/>
          </w:tcPr>
          <w:p w14:paraId="0C93B6DB" w14:textId="77777777" w:rsidR="00D102B8" w:rsidRPr="00D102B8" w:rsidRDefault="00D102B8" w:rsidP="00D102B8">
            <w:pPr>
              <w:jc w:val="center"/>
              <w:rPr>
                <w:rFonts w:ascii="Arial" w:hAnsi="Arial" w:cs="Arial"/>
              </w:rPr>
            </w:pPr>
            <w:r w:rsidRPr="00D102B8">
              <w:rPr>
                <w:rFonts w:ascii="Arial" w:hAnsi="Arial" w:cs="Arial"/>
              </w:rPr>
              <w:t>Наименование показателей доходов</w:t>
            </w:r>
          </w:p>
        </w:tc>
        <w:tc>
          <w:tcPr>
            <w:tcW w:w="2195" w:type="dxa"/>
            <w:shd w:val="clear" w:color="auto" w:fill="auto"/>
            <w:vAlign w:val="center"/>
            <w:hideMark/>
          </w:tcPr>
          <w:p w14:paraId="19DA9B05" w14:textId="77777777" w:rsidR="00D102B8" w:rsidRPr="00D102B8" w:rsidRDefault="00D102B8" w:rsidP="00D102B8">
            <w:pPr>
              <w:jc w:val="center"/>
              <w:rPr>
                <w:rFonts w:ascii="Arial" w:hAnsi="Arial" w:cs="Arial"/>
              </w:rPr>
            </w:pPr>
            <w:r w:rsidRPr="00D102B8">
              <w:rPr>
                <w:rFonts w:ascii="Arial" w:hAnsi="Arial" w:cs="Arial"/>
              </w:rPr>
              <w:t>Сумма доходов на очередное заседание Совета депутатов (руб.)</w:t>
            </w:r>
          </w:p>
        </w:tc>
      </w:tr>
      <w:tr w:rsidR="00D102B8" w:rsidRPr="00D102B8" w14:paraId="0F6C5D22" w14:textId="77777777" w:rsidTr="00D102B8">
        <w:trPr>
          <w:trHeight w:val="276"/>
        </w:trPr>
        <w:tc>
          <w:tcPr>
            <w:tcW w:w="2140" w:type="dxa"/>
            <w:vMerge/>
            <w:vAlign w:val="center"/>
            <w:hideMark/>
          </w:tcPr>
          <w:p w14:paraId="4624F1A4" w14:textId="77777777" w:rsidR="00D102B8" w:rsidRPr="00D102B8" w:rsidRDefault="00D102B8" w:rsidP="00D102B8">
            <w:pPr>
              <w:rPr>
                <w:rFonts w:ascii="Arial" w:hAnsi="Arial" w:cs="Arial"/>
              </w:rPr>
            </w:pPr>
          </w:p>
        </w:tc>
        <w:tc>
          <w:tcPr>
            <w:tcW w:w="5246" w:type="dxa"/>
            <w:vMerge/>
            <w:vAlign w:val="center"/>
            <w:hideMark/>
          </w:tcPr>
          <w:p w14:paraId="1256ED3C" w14:textId="77777777" w:rsidR="00D102B8" w:rsidRPr="00D102B8" w:rsidRDefault="00D102B8" w:rsidP="00D102B8">
            <w:pPr>
              <w:rPr>
                <w:rFonts w:ascii="Arial" w:hAnsi="Arial" w:cs="Arial"/>
              </w:rPr>
            </w:pPr>
          </w:p>
        </w:tc>
        <w:tc>
          <w:tcPr>
            <w:tcW w:w="2195" w:type="dxa"/>
            <w:vMerge w:val="restart"/>
            <w:shd w:val="clear" w:color="auto" w:fill="auto"/>
            <w:vAlign w:val="center"/>
            <w:hideMark/>
          </w:tcPr>
          <w:p w14:paraId="2BD7C34E" w14:textId="77777777" w:rsidR="00D102B8" w:rsidRPr="00D102B8" w:rsidRDefault="00D102B8" w:rsidP="00D102B8">
            <w:pPr>
              <w:jc w:val="center"/>
              <w:rPr>
                <w:rFonts w:ascii="Arial" w:hAnsi="Arial" w:cs="Arial"/>
              </w:rPr>
            </w:pPr>
            <w:r w:rsidRPr="00D102B8">
              <w:rPr>
                <w:rFonts w:ascii="Arial" w:hAnsi="Arial" w:cs="Arial"/>
              </w:rPr>
              <w:t xml:space="preserve">2024 год </w:t>
            </w:r>
          </w:p>
        </w:tc>
      </w:tr>
      <w:tr w:rsidR="00D102B8" w:rsidRPr="00D102B8" w14:paraId="611B5182" w14:textId="77777777" w:rsidTr="00D102B8">
        <w:trPr>
          <w:trHeight w:val="276"/>
        </w:trPr>
        <w:tc>
          <w:tcPr>
            <w:tcW w:w="2140" w:type="dxa"/>
            <w:vMerge/>
            <w:vAlign w:val="center"/>
            <w:hideMark/>
          </w:tcPr>
          <w:p w14:paraId="4B3D9401" w14:textId="77777777" w:rsidR="00D102B8" w:rsidRPr="00D102B8" w:rsidRDefault="00D102B8" w:rsidP="00D102B8">
            <w:pPr>
              <w:rPr>
                <w:rFonts w:ascii="Arial" w:hAnsi="Arial" w:cs="Arial"/>
              </w:rPr>
            </w:pPr>
          </w:p>
        </w:tc>
        <w:tc>
          <w:tcPr>
            <w:tcW w:w="5246" w:type="dxa"/>
            <w:vMerge/>
            <w:vAlign w:val="center"/>
            <w:hideMark/>
          </w:tcPr>
          <w:p w14:paraId="1463BC1D" w14:textId="77777777" w:rsidR="00D102B8" w:rsidRPr="00D102B8" w:rsidRDefault="00D102B8" w:rsidP="00D102B8">
            <w:pPr>
              <w:rPr>
                <w:rFonts w:ascii="Arial" w:hAnsi="Arial" w:cs="Arial"/>
              </w:rPr>
            </w:pPr>
          </w:p>
        </w:tc>
        <w:tc>
          <w:tcPr>
            <w:tcW w:w="2195" w:type="dxa"/>
            <w:vMerge/>
            <w:vAlign w:val="center"/>
            <w:hideMark/>
          </w:tcPr>
          <w:p w14:paraId="51345E87" w14:textId="77777777" w:rsidR="00D102B8" w:rsidRPr="00D102B8" w:rsidRDefault="00D102B8" w:rsidP="00D102B8">
            <w:pPr>
              <w:rPr>
                <w:rFonts w:ascii="Arial" w:hAnsi="Arial" w:cs="Arial"/>
              </w:rPr>
            </w:pPr>
          </w:p>
        </w:tc>
      </w:tr>
      <w:tr w:rsidR="00D102B8" w:rsidRPr="00D102B8" w14:paraId="2B414084" w14:textId="77777777" w:rsidTr="00D102B8">
        <w:trPr>
          <w:trHeight w:val="276"/>
        </w:trPr>
        <w:tc>
          <w:tcPr>
            <w:tcW w:w="2140" w:type="dxa"/>
            <w:vMerge/>
            <w:vAlign w:val="center"/>
            <w:hideMark/>
          </w:tcPr>
          <w:p w14:paraId="7012DAB7" w14:textId="77777777" w:rsidR="00D102B8" w:rsidRPr="00D102B8" w:rsidRDefault="00D102B8" w:rsidP="00D102B8">
            <w:pPr>
              <w:rPr>
                <w:rFonts w:ascii="Arial" w:hAnsi="Arial" w:cs="Arial"/>
              </w:rPr>
            </w:pPr>
          </w:p>
        </w:tc>
        <w:tc>
          <w:tcPr>
            <w:tcW w:w="5246" w:type="dxa"/>
            <w:vMerge/>
            <w:vAlign w:val="center"/>
            <w:hideMark/>
          </w:tcPr>
          <w:p w14:paraId="1E5D8D4D" w14:textId="77777777" w:rsidR="00D102B8" w:rsidRPr="00D102B8" w:rsidRDefault="00D102B8" w:rsidP="00D102B8">
            <w:pPr>
              <w:rPr>
                <w:rFonts w:ascii="Arial" w:hAnsi="Arial" w:cs="Arial"/>
              </w:rPr>
            </w:pPr>
          </w:p>
        </w:tc>
        <w:tc>
          <w:tcPr>
            <w:tcW w:w="2195" w:type="dxa"/>
            <w:vMerge/>
            <w:vAlign w:val="center"/>
            <w:hideMark/>
          </w:tcPr>
          <w:p w14:paraId="06028F54" w14:textId="77777777" w:rsidR="00D102B8" w:rsidRPr="00D102B8" w:rsidRDefault="00D102B8" w:rsidP="00D102B8">
            <w:pPr>
              <w:rPr>
                <w:rFonts w:ascii="Arial" w:hAnsi="Arial" w:cs="Arial"/>
              </w:rPr>
            </w:pPr>
          </w:p>
        </w:tc>
      </w:tr>
      <w:tr w:rsidR="00D102B8" w:rsidRPr="00D102B8" w14:paraId="5668E1E9" w14:textId="77777777" w:rsidTr="00D102B8">
        <w:trPr>
          <w:trHeight w:val="255"/>
        </w:trPr>
        <w:tc>
          <w:tcPr>
            <w:tcW w:w="2140" w:type="dxa"/>
            <w:shd w:val="clear" w:color="000000" w:fill="FFCC99"/>
            <w:vAlign w:val="center"/>
            <w:hideMark/>
          </w:tcPr>
          <w:p w14:paraId="0154C7DF" w14:textId="77777777" w:rsidR="00D102B8" w:rsidRPr="00D102B8" w:rsidRDefault="00D102B8" w:rsidP="00D102B8">
            <w:pPr>
              <w:jc w:val="center"/>
              <w:rPr>
                <w:rFonts w:ascii="Arial" w:hAnsi="Arial" w:cs="Arial"/>
              </w:rPr>
            </w:pPr>
            <w:r w:rsidRPr="00D102B8">
              <w:rPr>
                <w:rFonts w:ascii="Arial" w:hAnsi="Arial" w:cs="Arial"/>
              </w:rPr>
              <w:t>1 00 00000 00 0000 000</w:t>
            </w:r>
          </w:p>
        </w:tc>
        <w:tc>
          <w:tcPr>
            <w:tcW w:w="5246" w:type="dxa"/>
            <w:shd w:val="clear" w:color="000000" w:fill="FFCC99"/>
            <w:vAlign w:val="bottom"/>
            <w:hideMark/>
          </w:tcPr>
          <w:p w14:paraId="2C84672B" w14:textId="77777777" w:rsidR="00D102B8" w:rsidRPr="00D102B8" w:rsidRDefault="00D102B8" w:rsidP="00D102B8">
            <w:pPr>
              <w:rPr>
                <w:rFonts w:ascii="Arial" w:hAnsi="Arial" w:cs="Arial"/>
                <w:b/>
                <w:bCs/>
              </w:rPr>
            </w:pPr>
            <w:r w:rsidRPr="00D102B8">
              <w:rPr>
                <w:rFonts w:ascii="Arial" w:hAnsi="Arial" w:cs="Arial"/>
                <w:b/>
                <w:bCs/>
              </w:rPr>
              <w:t>НАЛОГОВЫЕ И НЕНАЛОГОВЫЕ ДОХОДЫ</w:t>
            </w:r>
          </w:p>
        </w:tc>
        <w:tc>
          <w:tcPr>
            <w:tcW w:w="2195" w:type="dxa"/>
            <w:shd w:val="clear" w:color="000000" w:fill="FFCC99"/>
            <w:hideMark/>
          </w:tcPr>
          <w:p w14:paraId="6E769617" w14:textId="77777777" w:rsidR="00D102B8" w:rsidRPr="00D102B8" w:rsidRDefault="00D102B8" w:rsidP="00D102B8">
            <w:pPr>
              <w:jc w:val="center"/>
              <w:rPr>
                <w:rFonts w:ascii="Arial" w:hAnsi="Arial" w:cs="Arial"/>
              </w:rPr>
            </w:pPr>
            <w:r w:rsidRPr="00D102B8">
              <w:rPr>
                <w:rFonts w:ascii="Arial" w:hAnsi="Arial" w:cs="Arial"/>
              </w:rPr>
              <w:t>9 482 170</w:t>
            </w:r>
          </w:p>
        </w:tc>
      </w:tr>
      <w:tr w:rsidR="00D102B8" w:rsidRPr="00D102B8" w14:paraId="57FBEBE8" w14:textId="77777777" w:rsidTr="00D102B8">
        <w:trPr>
          <w:trHeight w:val="255"/>
        </w:trPr>
        <w:tc>
          <w:tcPr>
            <w:tcW w:w="2140" w:type="dxa"/>
            <w:shd w:val="clear" w:color="000000" w:fill="FFFF99"/>
            <w:vAlign w:val="center"/>
            <w:hideMark/>
          </w:tcPr>
          <w:p w14:paraId="10AF78F2" w14:textId="77777777" w:rsidR="00D102B8" w:rsidRPr="00D102B8" w:rsidRDefault="00D102B8" w:rsidP="00D102B8">
            <w:pPr>
              <w:jc w:val="center"/>
              <w:rPr>
                <w:rFonts w:ascii="Arial" w:hAnsi="Arial" w:cs="Arial"/>
              </w:rPr>
            </w:pPr>
            <w:r w:rsidRPr="00D102B8">
              <w:rPr>
                <w:rFonts w:ascii="Arial" w:hAnsi="Arial" w:cs="Arial"/>
              </w:rPr>
              <w:t>1 00 00000 00 0000 000</w:t>
            </w:r>
          </w:p>
        </w:tc>
        <w:tc>
          <w:tcPr>
            <w:tcW w:w="5246" w:type="dxa"/>
            <w:shd w:val="clear" w:color="000000" w:fill="FFFF99"/>
            <w:vAlign w:val="bottom"/>
            <w:hideMark/>
          </w:tcPr>
          <w:p w14:paraId="36BF9276" w14:textId="77777777" w:rsidR="00D102B8" w:rsidRPr="00D102B8" w:rsidRDefault="00D102B8" w:rsidP="00D102B8">
            <w:pPr>
              <w:rPr>
                <w:rFonts w:ascii="Arial" w:hAnsi="Arial" w:cs="Arial"/>
                <w:b/>
                <w:bCs/>
              </w:rPr>
            </w:pPr>
            <w:r w:rsidRPr="00D102B8">
              <w:rPr>
                <w:rFonts w:ascii="Arial" w:hAnsi="Arial" w:cs="Arial"/>
                <w:b/>
                <w:bCs/>
              </w:rPr>
              <w:t>НАЛОГИ НА ПРИБЫЛЬ, ДОХОДЫ</w:t>
            </w:r>
          </w:p>
        </w:tc>
        <w:tc>
          <w:tcPr>
            <w:tcW w:w="2195" w:type="dxa"/>
            <w:shd w:val="clear" w:color="000000" w:fill="FFFF99"/>
            <w:hideMark/>
          </w:tcPr>
          <w:p w14:paraId="6E629BB2" w14:textId="77777777" w:rsidR="00D102B8" w:rsidRPr="00D102B8" w:rsidRDefault="00D102B8" w:rsidP="00D102B8">
            <w:pPr>
              <w:jc w:val="center"/>
              <w:rPr>
                <w:rFonts w:ascii="Arial" w:hAnsi="Arial" w:cs="Arial"/>
              </w:rPr>
            </w:pPr>
            <w:r w:rsidRPr="00D102B8">
              <w:rPr>
                <w:rFonts w:ascii="Arial" w:hAnsi="Arial" w:cs="Arial"/>
              </w:rPr>
              <w:t>2 705 700</w:t>
            </w:r>
          </w:p>
        </w:tc>
      </w:tr>
      <w:tr w:rsidR="00D102B8" w:rsidRPr="00D102B8" w14:paraId="14EE6F92" w14:textId="77777777" w:rsidTr="00D102B8">
        <w:trPr>
          <w:trHeight w:val="255"/>
        </w:trPr>
        <w:tc>
          <w:tcPr>
            <w:tcW w:w="2140" w:type="dxa"/>
            <w:shd w:val="clear" w:color="auto" w:fill="auto"/>
            <w:vAlign w:val="center"/>
            <w:hideMark/>
          </w:tcPr>
          <w:p w14:paraId="76960103" w14:textId="77777777" w:rsidR="00D102B8" w:rsidRPr="00D102B8" w:rsidRDefault="00D102B8" w:rsidP="00D102B8">
            <w:pPr>
              <w:jc w:val="center"/>
              <w:rPr>
                <w:rFonts w:ascii="Arial" w:hAnsi="Arial" w:cs="Arial"/>
              </w:rPr>
            </w:pPr>
            <w:r w:rsidRPr="00D102B8">
              <w:rPr>
                <w:rFonts w:ascii="Arial" w:hAnsi="Arial" w:cs="Arial"/>
              </w:rPr>
              <w:t>1 01 02000 01 0000 110</w:t>
            </w:r>
          </w:p>
        </w:tc>
        <w:tc>
          <w:tcPr>
            <w:tcW w:w="5246" w:type="dxa"/>
            <w:shd w:val="clear" w:color="auto" w:fill="auto"/>
            <w:vAlign w:val="center"/>
            <w:hideMark/>
          </w:tcPr>
          <w:p w14:paraId="73B1D935" w14:textId="77777777" w:rsidR="00D102B8" w:rsidRPr="00D102B8" w:rsidRDefault="00D102B8" w:rsidP="00D102B8">
            <w:pPr>
              <w:rPr>
                <w:rFonts w:ascii="Arial" w:hAnsi="Arial" w:cs="Arial"/>
              </w:rPr>
            </w:pPr>
            <w:r w:rsidRPr="00D102B8">
              <w:rPr>
                <w:rFonts w:ascii="Arial" w:hAnsi="Arial" w:cs="Arial"/>
              </w:rPr>
              <w:t>НАЛОГ НА ДОХОДЫ ФИЗИЧЕСКИХ  ЛИЦ</w:t>
            </w:r>
          </w:p>
        </w:tc>
        <w:tc>
          <w:tcPr>
            <w:tcW w:w="2195" w:type="dxa"/>
            <w:shd w:val="clear" w:color="auto" w:fill="auto"/>
            <w:hideMark/>
          </w:tcPr>
          <w:p w14:paraId="08E6AFAF" w14:textId="77777777" w:rsidR="00D102B8" w:rsidRPr="00D102B8" w:rsidRDefault="00D102B8" w:rsidP="00D102B8">
            <w:pPr>
              <w:jc w:val="center"/>
              <w:rPr>
                <w:rFonts w:ascii="Arial" w:hAnsi="Arial" w:cs="Arial"/>
              </w:rPr>
            </w:pPr>
            <w:r w:rsidRPr="00D102B8">
              <w:rPr>
                <w:rFonts w:ascii="Arial" w:hAnsi="Arial" w:cs="Arial"/>
              </w:rPr>
              <w:t>2 705 700</w:t>
            </w:r>
          </w:p>
        </w:tc>
      </w:tr>
      <w:tr w:rsidR="00D102B8" w:rsidRPr="00D102B8" w14:paraId="3A76FF22" w14:textId="77777777" w:rsidTr="00D102B8">
        <w:trPr>
          <w:trHeight w:val="1275"/>
        </w:trPr>
        <w:tc>
          <w:tcPr>
            <w:tcW w:w="2140" w:type="dxa"/>
            <w:shd w:val="clear" w:color="auto" w:fill="auto"/>
            <w:vAlign w:val="center"/>
            <w:hideMark/>
          </w:tcPr>
          <w:p w14:paraId="1A3AE0D9" w14:textId="77777777" w:rsidR="00D102B8" w:rsidRPr="00D102B8" w:rsidRDefault="00D102B8" w:rsidP="00D102B8">
            <w:pPr>
              <w:jc w:val="center"/>
              <w:rPr>
                <w:rFonts w:ascii="Arial" w:hAnsi="Arial" w:cs="Arial"/>
              </w:rPr>
            </w:pPr>
            <w:r w:rsidRPr="00D102B8">
              <w:rPr>
                <w:rFonts w:ascii="Arial" w:hAnsi="Arial" w:cs="Arial"/>
              </w:rPr>
              <w:t>1 01 02010 01 0000 110</w:t>
            </w:r>
          </w:p>
        </w:tc>
        <w:tc>
          <w:tcPr>
            <w:tcW w:w="5246" w:type="dxa"/>
            <w:shd w:val="clear" w:color="auto" w:fill="auto"/>
            <w:vAlign w:val="center"/>
            <w:hideMark/>
          </w:tcPr>
          <w:p w14:paraId="5FD0B022" w14:textId="77777777" w:rsidR="00D102B8" w:rsidRPr="00D102B8" w:rsidRDefault="00D102B8" w:rsidP="00D102B8">
            <w:pPr>
              <w:rPr>
                <w:rFonts w:ascii="Arial" w:hAnsi="Arial" w:cs="Arial"/>
              </w:rPr>
            </w:pPr>
            <w:r w:rsidRPr="00D102B8">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95" w:type="dxa"/>
            <w:shd w:val="clear" w:color="auto" w:fill="auto"/>
            <w:vAlign w:val="bottom"/>
            <w:hideMark/>
          </w:tcPr>
          <w:p w14:paraId="6401F73E" w14:textId="77777777" w:rsidR="00D102B8" w:rsidRPr="00D102B8" w:rsidRDefault="00D102B8" w:rsidP="00D102B8">
            <w:pPr>
              <w:jc w:val="center"/>
              <w:rPr>
                <w:rFonts w:ascii="Arial" w:hAnsi="Arial" w:cs="Arial"/>
              </w:rPr>
            </w:pPr>
            <w:r w:rsidRPr="00D102B8">
              <w:rPr>
                <w:rFonts w:ascii="Arial" w:hAnsi="Arial" w:cs="Arial"/>
              </w:rPr>
              <w:t>2676000</w:t>
            </w:r>
          </w:p>
        </w:tc>
      </w:tr>
      <w:tr w:rsidR="00D102B8" w:rsidRPr="00D102B8" w14:paraId="7BC3E014" w14:textId="77777777" w:rsidTr="00D102B8">
        <w:trPr>
          <w:trHeight w:val="1275"/>
        </w:trPr>
        <w:tc>
          <w:tcPr>
            <w:tcW w:w="2140" w:type="dxa"/>
            <w:shd w:val="clear" w:color="auto" w:fill="auto"/>
            <w:vAlign w:val="center"/>
            <w:hideMark/>
          </w:tcPr>
          <w:p w14:paraId="02268DA0" w14:textId="77777777" w:rsidR="00D102B8" w:rsidRPr="00D102B8" w:rsidRDefault="00D102B8" w:rsidP="00D102B8">
            <w:pPr>
              <w:jc w:val="center"/>
              <w:rPr>
                <w:rFonts w:ascii="Arial" w:hAnsi="Arial" w:cs="Arial"/>
              </w:rPr>
            </w:pPr>
            <w:r w:rsidRPr="00D102B8">
              <w:rPr>
                <w:rFonts w:ascii="Arial" w:hAnsi="Arial" w:cs="Arial"/>
              </w:rPr>
              <w:t>1 01 02020 01 0000 110</w:t>
            </w:r>
          </w:p>
        </w:tc>
        <w:tc>
          <w:tcPr>
            <w:tcW w:w="5246" w:type="dxa"/>
            <w:shd w:val="clear" w:color="auto" w:fill="auto"/>
            <w:vAlign w:val="center"/>
            <w:hideMark/>
          </w:tcPr>
          <w:p w14:paraId="1C13F789" w14:textId="77777777" w:rsidR="00D102B8" w:rsidRPr="00D102B8" w:rsidRDefault="00D102B8" w:rsidP="00D102B8">
            <w:pPr>
              <w:rPr>
                <w:rFonts w:ascii="Arial" w:hAnsi="Arial" w:cs="Arial"/>
              </w:rPr>
            </w:pPr>
            <w:r w:rsidRPr="00D102B8">
              <w:rPr>
                <w:rFonts w:ascii="Arial" w:hAnsi="Arial" w:cs="Arial"/>
              </w:rPr>
              <w:t xml:space="preserve">Налог на доходы физических  лиц , полученных от осуществления деятельности физическими лицами,зарегистрированными в качестве индивидуальных предпринимателей, нотариусов, занимающихся частной практикой, адвокатов, учредивших </w:t>
            </w:r>
            <w:r w:rsidRPr="00D102B8">
              <w:rPr>
                <w:rFonts w:ascii="Arial" w:hAnsi="Arial" w:cs="Arial"/>
              </w:rPr>
              <w:lastRenderedPageBreak/>
              <w:t xml:space="preserve">адвокатские кабинеты, и других </w:t>
            </w:r>
          </w:p>
        </w:tc>
        <w:tc>
          <w:tcPr>
            <w:tcW w:w="2195" w:type="dxa"/>
            <w:shd w:val="clear" w:color="auto" w:fill="auto"/>
            <w:vAlign w:val="bottom"/>
            <w:hideMark/>
          </w:tcPr>
          <w:p w14:paraId="450C1664" w14:textId="77777777" w:rsidR="00D102B8" w:rsidRPr="00D102B8" w:rsidRDefault="00D102B8" w:rsidP="00D102B8">
            <w:pPr>
              <w:jc w:val="center"/>
              <w:rPr>
                <w:rFonts w:ascii="Arial" w:hAnsi="Arial" w:cs="Arial"/>
              </w:rPr>
            </w:pPr>
            <w:r w:rsidRPr="00D102B8">
              <w:rPr>
                <w:rFonts w:ascii="Arial" w:hAnsi="Arial" w:cs="Arial"/>
              </w:rPr>
              <w:lastRenderedPageBreak/>
              <w:t>700</w:t>
            </w:r>
          </w:p>
        </w:tc>
      </w:tr>
      <w:tr w:rsidR="00D102B8" w:rsidRPr="00D102B8" w14:paraId="249E005E" w14:textId="77777777" w:rsidTr="00D102B8">
        <w:trPr>
          <w:trHeight w:val="765"/>
        </w:trPr>
        <w:tc>
          <w:tcPr>
            <w:tcW w:w="2140" w:type="dxa"/>
            <w:shd w:val="clear" w:color="auto" w:fill="auto"/>
            <w:vAlign w:val="center"/>
            <w:hideMark/>
          </w:tcPr>
          <w:p w14:paraId="247852BB" w14:textId="77777777" w:rsidR="00D102B8" w:rsidRPr="00D102B8" w:rsidRDefault="00D102B8" w:rsidP="00D102B8">
            <w:pPr>
              <w:jc w:val="center"/>
              <w:rPr>
                <w:rFonts w:ascii="Arial" w:hAnsi="Arial" w:cs="Arial"/>
              </w:rPr>
            </w:pPr>
            <w:r w:rsidRPr="00D102B8">
              <w:rPr>
                <w:rFonts w:ascii="Arial" w:hAnsi="Arial" w:cs="Arial"/>
              </w:rPr>
              <w:lastRenderedPageBreak/>
              <w:t>1 01 02030 01 0000 110</w:t>
            </w:r>
          </w:p>
        </w:tc>
        <w:tc>
          <w:tcPr>
            <w:tcW w:w="5246" w:type="dxa"/>
            <w:shd w:val="clear" w:color="auto" w:fill="auto"/>
            <w:vAlign w:val="center"/>
            <w:hideMark/>
          </w:tcPr>
          <w:p w14:paraId="370AA654" w14:textId="77777777" w:rsidR="00D102B8" w:rsidRPr="00D102B8" w:rsidRDefault="00D102B8" w:rsidP="00D102B8">
            <w:pPr>
              <w:rPr>
                <w:rFonts w:ascii="Arial" w:hAnsi="Arial" w:cs="Arial"/>
              </w:rPr>
            </w:pPr>
            <w:r w:rsidRPr="00D102B8">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95" w:type="dxa"/>
            <w:shd w:val="clear" w:color="auto" w:fill="auto"/>
            <w:vAlign w:val="bottom"/>
            <w:hideMark/>
          </w:tcPr>
          <w:p w14:paraId="2E9BA88D" w14:textId="77777777" w:rsidR="00D102B8" w:rsidRPr="00D102B8" w:rsidRDefault="00D102B8" w:rsidP="00D102B8">
            <w:pPr>
              <w:jc w:val="center"/>
              <w:rPr>
                <w:rFonts w:ascii="Arial" w:hAnsi="Arial" w:cs="Arial"/>
              </w:rPr>
            </w:pPr>
            <w:r w:rsidRPr="00D102B8">
              <w:rPr>
                <w:rFonts w:ascii="Arial" w:hAnsi="Arial" w:cs="Arial"/>
              </w:rPr>
              <w:t>25000</w:t>
            </w:r>
          </w:p>
        </w:tc>
      </w:tr>
      <w:tr w:rsidR="00D102B8" w:rsidRPr="00D102B8" w14:paraId="13F1F57B" w14:textId="77777777" w:rsidTr="00D102B8">
        <w:trPr>
          <w:trHeight w:val="1290"/>
        </w:trPr>
        <w:tc>
          <w:tcPr>
            <w:tcW w:w="2140" w:type="dxa"/>
            <w:shd w:val="clear" w:color="auto" w:fill="auto"/>
            <w:vAlign w:val="center"/>
            <w:hideMark/>
          </w:tcPr>
          <w:p w14:paraId="5C80D323" w14:textId="77777777" w:rsidR="00D102B8" w:rsidRPr="00D102B8" w:rsidRDefault="00D102B8" w:rsidP="00D102B8">
            <w:pPr>
              <w:jc w:val="center"/>
              <w:rPr>
                <w:rFonts w:ascii="Arial" w:hAnsi="Arial" w:cs="Arial"/>
              </w:rPr>
            </w:pPr>
            <w:r w:rsidRPr="00D102B8">
              <w:rPr>
                <w:rFonts w:ascii="Arial" w:hAnsi="Arial" w:cs="Arial"/>
              </w:rPr>
              <w:t>1 01 02040 01 0000 110</w:t>
            </w:r>
          </w:p>
        </w:tc>
        <w:tc>
          <w:tcPr>
            <w:tcW w:w="5246" w:type="dxa"/>
            <w:shd w:val="clear" w:color="auto" w:fill="auto"/>
            <w:vAlign w:val="center"/>
            <w:hideMark/>
          </w:tcPr>
          <w:p w14:paraId="5530E05F" w14:textId="77777777" w:rsidR="00D102B8" w:rsidRPr="00D102B8" w:rsidRDefault="00D102B8" w:rsidP="00D102B8">
            <w:pPr>
              <w:rPr>
                <w:rFonts w:ascii="Arial" w:hAnsi="Arial" w:cs="Arial"/>
              </w:rPr>
            </w:pPr>
            <w:r w:rsidRPr="00D102B8">
              <w:rPr>
                <w:rFonts w:ascii="Arial" w:hAnsi="Arial" w:cs="Arial"/>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p>
        </w:tc>
        <w:tc>
          <w:tcPr>
            <w:tcW w:w="2195" w:type="dxa"/>
            <w:shd w:val="clear" w:color="auto" w:fill="auto"/>
            <w:vAlign w:val="bottom"/>
            <w:hideMark/>
          </w:tcPr>
          <w:p w14:paraId="4F1C839D" w14:textId="77777777" w:rsidR="00D102B8" w:rsidRPr="00D102B8" w:rsidRDefault="00D102B8" w:rsidP="00D102B8">
            <w:pPr>
              <w:jc w:val="center"/>
              <w:rPr>
                <w:rFonts w:ascii="Arial" w:hAnsi="Arial" w:cs="Arial"/>
              </w:rPr>
            </w:pPr>
            <w:r w:rsidRPr="00D102B8">
              <w:rPr>
                <w:rFonts w:ascii="Arial" w:hAnsi="Arial" w:cs="Arial"/>
              </w:rPr>
              <w:t>4000</w:t>
            </w:r>
          </w:p>
        </w:tc>
      </w:tr>
      <w:tr w:rsidR="00D102B8" w:rsidRPr="00D102B8" w14:paraId="5B7FE0C3" w14:textId="77777777" w:rsidTr="00D102B8">
        <w:trPr>
          <w:trHeight w:val="510"/>
        </w:trPr>
        <w:tc>
          <w:tcPr>
            <w:tcW w:w="2140" w:type="dxa"/>
            <w:shd w:val="clear" w:color="000000" w:fill="FFFF99"/>
            <w:vAlign w:val="center"/>
            <w:hideMark/>
          </w:tcPr>
          <w:p w14:paraId="4463222F" w14:textId="77777777" w:rsidR="00D102B8" w:rsidRPr="00D102B8" w:rsidRDefault="00D102B8" w:rsidP="00D102B8">
            <w:pPr>
              <w:jc w:val="center"/>
              <w:rPr>
                <w:rFonts w:ascii="Arial" w:hAnsi="Arial" w:cs="Arial"/>
              </w:rPr>
            </w:pPr>
            <w:r w:rsidRPr="00D102B8">
              <w:rPr>
                <w:rFonts w:ascii="Arial" w:hAnsi="Arial" w:cs="Arial"/>
              </w:rPr>
              <w:t>1 03 00000 00 0000 000</w:t>
            </w:r>
          </w:p>
        </w:tc>
        <w:tc>
          <w:tcPr>
            <w:tcW w:w="5246" w:type="dxa"/>
            <w:shd w:val="clear" w:color="000000" w:fill="FFFF99"/>
            <w:vAlign w:val="center"/>
            <w:hideMark/>
          </w:tcPr>
          <w:p w14:paraId="2A234F40" w14:textId="77777777" w:rsidR="00D102B8" w:rsidRPr="00D102B8" w:rsidRDefault="00D102B8" w:rsidP="00D102B8">
            <w:pPr>
              <w:rPr>
                <w:rFonts w:ascii="Arial" w:hAnsi="Arial" w:cs="Arial"/>
              </w:rPr>
            </w:pPr>
            <w:r w:rsidRPr="00D102B8">
              <w:rPr>
                <w:rFonts w:ascii="Arial" w:hAnsi="Arial" w:cs="Arial"/>
              </w:rPr>
              <w:t>НАЛОГИ НА ТОВАРЫ (РАБОТЫ, УСЛУГИ, РЕАЛИЗУЕМЫЕ НА ТЕРРИТОРИИ РОССИЙСКОЙ ФЕДЕРАЦИИ</w:t>
            </w:r>
          </w:p>
        </w:tc>
        <w:tc>
          <w:tcPr>
            <w:tcW w:w="2195" w:type="dxa"/>
            <w:shd w:val="clear" w:color="000000" w:fill="FFFF99"/>
            <w:hideMark/>
          </w:tcPr>
          <w:p w14:paraId="27A40C7D" w14:textId="77777777" w:rsidR="00D102B8" w:rsidRPr="00D102B8" w:rsidRDefault="00D102B8" w:rsidP="00D102B8">
            <w:pPr>
              <w:jc w:val="center"/>
              <w:rPr>
                <w:rFonts w:ascii="Arial" w:hAnsi="Arial" w:cs="Arial"/>
              </w:rPr>
            </w:pPr>
            <w:r w:rsidRPr="00D102B8">
              <w:rPr>
                <w:rFonts w:ascii="Arial" w:hAnsi="Arial" w:cs="Arial"/>
              </w:rPr>
              <w:t>684 898</w:t>
            </w:r>
          </w:p>
        </w:tc>
      </w:tr>
      <w:tr w:rsidR="00D102B8" w:rsidRPr="00D102B8" w14:paraId="639FEEC4" w14:textId="77777777" w:rsidTr="00D102B8">
        <w:trPr>
          <w:trHeight w:val="510"/>
        </w:trPr>
        <w:tc>
          <w:tcPr>
            <w:tcW w:w="2140" w:type="dxa"/>
            <w:shd w:val="clear" w:color="auto" w:fill="auto"/>
            <w:vAlign w:val="center"/>
            <w:hideMark/>
          </w:tcPr>
          <w:p w14:paraId="53DE925F" w14:textId="77777777" w:rsidR="00D102B8" w:rsidRPr="00D102B8" w:rsidRDefault="00D102B8" w:rsidP="00D102B8">
            <w:pPr>
              <w:jc w:val="center"/>
              <w:rPr>
                <w:rFonts w:ascii="Arial" w:hAnsi="Arial" w:cs="Arial"/>
              </w:rPr>
            </w:pPr>
            <w:r w:rsidRPr="00D102B8">
              <w:rPr>
                <w:rFonts w:ascii="Arial" w:hAnsi="Arial" w:cs="Arial"/>
              </w:rPr>
              <w:t>1 03 02000 01 0000 110</w:t>
            </w:r>
          </w:p>
        </w:tc>
        <w:tc>
          <w:tcPr>
            <w:tcW w:w="5246" w:type="dxa"/>
            <w:shd w:val="clear" w:color="auto" w:fill="auto"/>
            <w:vAlign w:val="center"/>
            <w:hideMark/>
          </w:tcPr>
          <w:p w14:paraId="1CA2382E" w14:textId="77777777" w:rsidR="00D102B8" w:rsidRPr="00D102B8" w:rsidRDefault="00D102B8" w:rsidP="00D102B8">
            <w:pPr>
              <w:rPr>
                <w:rFonts w:ascii="Arial" w:hAnsi="Arial" w:cs="Arial"/>
                <w:color w:val="000000"/>
              </w:rPr>
            </w:pPr>
            <w:r w:rsidRPr="00D102B8">
              <w:rPr>
                <w:rFonts w:ascii="Arial" w:hAnsi="Arial" w:cs="Arial"/>
                <w:color w:val="000000"/>
              </w:rPr>
              <w:t>Акцизы по подакцизным товарам (продукции), производимым на территории Российской Федерации</w:t>
            </w:r>
          </w:p>
        </w:tc>
        <w:tc>
          <w:tcPr>
            <w:tcW w:w="2195" w:type="dxa"/>
            <w:shd w:val="clear" w:color="auto" w:fill="auto"/>
            <w:hideMark/>
          </w:tcPr>
          <w:p w14:paraId="1652053F" w14:textId="77777777" w:rsidR="00D102B8" w:rsidRPr="00D102B8" w:rsidRDefault="00D102B8" w:rsidP="00D102B8">
            <w:pPr>
              <w:jc w:val="center"/>
              <w:rPr>
                <w:rFonts w:ascii="Arial" w:hAnsi="Arial" w:cs="Arial"/>
              </w:rPr>
            </w:pPr>
            <w:r w:rsidRPr="00D102B8">
              <w:rPr>
                <w:rFonts w:ascii="Arial" w:hAnsi="Arial" w:cs="Arial"/>
              </w:rPr>
              <w:t>684 898</w:t>
            </w:r>
          </w:p>
        </w:tc>
      </w:tr>
      <w:tr w:rsidR="00D102B8" w:rsidRPr="00D102B8" w14:paraId="1C7A0228" w14:textId="77777777" w:rsidTr="00D102B8">
        <w:trPr>
          <w:trHeight w:val="1020"/>
        </w:trPr>
        <w:tc>
          <w:tcPr>
            <w:tcW w:w="2140" w:type="dxa"/>
            <w:shd w:val="clear" w:color="auto" w:fill="auto"/>
            <w:vAlign w:val="center"/>
            <w:hideMark/>
          </w:tcPr>
          <w:p w14:paraId="0997CDD7" w14:textId="77777777" w:rsidR="00D102B8" w:rsidRPr="00D102B8" w:rsidRDefault="00D102B8" w:rsidP="00D102B8">
            <w:pPr>
              <w:jc w:val="center"/>
              <w:rPr>
                <w:rFonts w:ascii="Arial" w:hAnsi="Arial" w:cs="Arial"/>
              </w:rPr>
            </w:pPr>
            <w:r w:rsidRPr="00D102B8">
              <w:rPr>
                <w:rFonts w:ascii="Arial" w:hAnsi="Arial" w:cs="Arial"/>
              </w:rPr>
              <w:t>1 03 02230 01 0000 110</w:t>
            </w:r>
          </w:p>
        </w:tc>
        <w:tc>
          <w:tcPr>
            <w:tcW w:w="5246" w:type="dxa"/>
            <w:shd w:val="clear" w:color="auto" w:fill="auto"/>
            <w:vAlign w:val="bottom"/>
            <w:hideMark/>
          </w:tcPr>
          <w:p w14:paraId="1FC07584" w14:textId="77777777" w:rsidR="00D102B8" w:rsidRPr="00D102B8" w:rsidRDefault="00D102B8" w:rsidP="00D102B8">
            <w:pPr>
              <w:rPr>
                <w:rFonts w:ascii="Arial" w:hAnsi="Arial" w:cs="Arial"/>
              </w:rPr>
            </w:pPr>
            <w:r w:rsidRPr="00D102B8">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95" w:type="dxa"/>
            <w:shd w:val="clear" w:color="auto" w:fill="auto"/>
            <w:noWrap/>
            <w:hideMark/>
          </w:tcPr>
          <w:p w14:paraId="35691C93" w14:textId="77777777" w:rsidR="00D102B8" w:rsidRPr="00D102B8" w:rsidRDefault="00D102B8" w:rsidP="00D102B8">
            <w:pPr>
              <w:jc w:val="center"/>
              <w:rPr>
                <w:rFonts w:ascii="Arial" w:hAnsi="Arial" w:cs="Arial"/>
              </w:rPr>
            </w:pPr>
            <w:r w:rsidRPr="00D102B8">
              <w:rPr>
                <w:rFonts w:ascii="Arial" w:hAnsi="Arial" w:cs="Arial"/>
              </w:rPr>
              <w:t>357203</w:t>
            </w:r>
          </w:p>
        </w:tc>
      </w:tr>
      <w:tr w:rsidR="00D102B8" w:rsidRPr="00D102B8" w14:paraId="3D108DB4" w14:textId="77777777" w:rsidTr="00D102B8">
        <w:trPr>
          <w:trHeight w:val="1335"/>
        </w:trPr>
        <w:tc>
          <w:tcPr>
            <w:tcW w:w="2140" w:type="dxa"/>
            <w:shd w:val="clear" w:color="auto" w:fill="auto"/>
            <w:vAlign w:val="center"/>
            <w:hideMark/>
          </w:tcPr>
          <w:p w14:paraId="0FB16857" w14:textId="77777777" w:rsidR="00D102B8" w:rsidRPr="00D102B8" w:rsidRDefault="00D102B8" w:rsidP="00D102B8">
            <w:pPr>
              <w:jc w:val="center"/>
              <w:rPr>
                <w:rFonts w:ascii="Arial" w:hAnsi="Arial" w:cs="Arial"/>
              </w:rPr>
            </w:pPr>
            <w:r w:rsidRPr="00D102B8">
              <w:rPr>
                <w:rFonts w:ascii="Arial" w:hAnsi="Arial" w:cs="Arial"/>
              </w:rPr>
              <w:t>1 03 02240 01 0000 110</w:t>
            </w:r>
          </w:p>
        </w:tc>
        <w:tc>
          <w:tcPr>
            <w:tcW w:w="5246" w:type="dxa"/>
            <w:shd w:val="clear" w:color="auto" w:fill="auto"/>
            <w:vAlign w:val="bottom"/>
            <w:hideMark/>
          </w:tcPr>
          <w:p w14:paraId="23FC80BD" w14:textId="77777777" w:rsidR="00D102B8" w:rsidRPr="00D102B8" w:rsidRDefault="00D102B8" w:rsidP="00D102B8">
            <w:pPr>
              <w:rPr>
                <w:rFonts w:ascii="Arial" w:hAnsi="Arial" w:cs="Arial"/>
              </w:rPr>
            </w:pPr>
            <w:r w:rsidRPr="00D102B8">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2195" w:type="dxa"/>
            <w:shd w:val="clear" w:color="auto" w:fill="auto"/>
            <w:noWrap/>
            <w:hideMark/>
          </w:tcPr>
          <w:p w14:paraId="28E38FCE" w14:textId="77777777" w:rsidR="00D102B8" w:rsidRPr="00D102B8" w:rsidRDefault="00D102B8" w:rsidP="00D102B8">
            <w:pPr>
              <w:jc w:val="center"/>
              <w:rPr>
                <w:rFonts w:ascii="Arial" w:hAnsi="Arial" w:cs="Arial"/>
              </w:rPr>
            </w:pPr>
            <w:r w:rsidRPr="00D102B8">
              <w:rPr>
                <w:rFonts w:ascii="Arial" w:hAnsi="Arial" w:cs="Arial"/>
              </w:rPr>
              <w:t>1702</w:t>
            </w:r>
          </w:p>
        </w:tc>
      </w:tr>
      <w:tr w:rsidR="00D102B8" w:rsidRPr="00D102B8" w14:paraId="58D28E56" w14:textId="77777777" w:rsidTr="00D102B8">
        <w:trPr>
          <w:trHeight w:val="1020"/>
        </w:trPr>
        <w:tc>
          <w:tcPr>
            <w:tcW w:w="2140" w:type="dxa"/>
            <w:shd w:val="clear" w:color="auto" w:fill="auto"/>
            <w:vAlign w:val="center"/>
            <w:hideMark/>
          </w:tcPr>
          <w:p w14:paraId="3F191140" w14:textId="77777777" w:rsidR="00D102B8" w:rsidRPr="00D102B8" w:rsidRDefault="00D102B8" w:rsidP="00D102B8">
            <w:pPr>
              <w:jc w:val="center"/>
              <w:rPr>
                <w:rFonts w:ascii="Arial" w:hAnsi="Arial" w:cs="Arial"/>
              </w:rPr>
            </w:pPr>
            <w:r w:rsidRPr="00D102B8">
              <w:rPr>
                <w:rFonts w:ascii="Arial" w:hAnsi="Arial" w:cs="Arial"/>
              </w:rPr>
              <w:t>1 03 02250 01 0000 110</w:t>
            </w:r>
          </w:p>
        </w:tc>
        <w:tc>
          <w:tcPr>
            <w:tcW w:w="5246" w:type="dxa"/>
            <w:shd w:val="clear" w:color="auto" w:fill="auto"/>
            <w:vAlign w:val="bottom"/>
            <w:hideMark/>
          </w:tcPr>
          <w:p w14:paraId="3FB79C71" w14:textId="77777777" w:rsidR="00D102B8" w:rsidRPr="00D102B8" w:rsidRDefault="00D102B8" w:rsidP="00D102B8">
            <w:pPr>
              <w:rPr>
                <w:rFonts w:ascii="Arial" w:hAnsi="Arial" w:cs="Arial"/>
              </w:rPr>
            </w:pPr>
            <w:r w:rsidRPr="00D102B8">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95" w:type="dxa"/>
            <w:shd w:val="clear" w:color="auto" w:fill="auto"/>
            <w:noWrap/>
            <w:hideMark/>
          </w:tcPr>
          <w:p w14:paraId="01F96CE0" w14:textId="77777777" w:rsidR="00D102B8" w:rsidRPr="00D102B8" w:rsidRDefault="00D102B8" w:rsidP="00D102B8">
            <w:pPr>
              <w:jc w:val="center"/>
              <w:rPr>
                <w:rFonts w:ascii="Arial" w:hAnsi="Arial" w:cs="Arial"/>
              </w:rPr>
            </w:pPr>
            <w:r w:rsidRPr="00D102B8">
              <w:rPr>
                <w:rFonts w:ascii="Arial" w:hAnsi="Arial" w:cs="Arial"/>
              </w:rPr>
              <w:t>370379</w:t>
            </w:r>
          </w:p>
        </w:tc>
      </w:tr>
      <w:tr w:rsidR="00D102B8" w:rsidRPr="00D102B8" w14:paraId="35CFA187" w14:textId="77777777" w:rsidTr="00D102B8">
        <w:trPr>
          <w:trHeight w:val="1020"/>
        </w:trPr>
        <w:tc>
          <w:tcPr>
            <w:tcW w:w="2140" w:type="dxa"/>
            <w:shd w:val="clear" w:color="auto" w:fill="auto"/>
            <w:vAlign w:val="center"/>
            <w:hideMark/>
          </w:tcPr>
          <w:p w14:paraId="20AB6598" w14:textId="77777777" w:rsidR="00D102B8" w:rsidRPr="00D102B8" w:rsidRDefault="00D102B8" w:rsidP="00D102B8">
            <w:pPr>
              <w:jc w:val="center"/>
              <w:rPr>
                <w:rFonts w:ascii="Arial" w:hAnsi="Arial" w:cs="Arial"/>
              </w:rPr>
            </w:pPr>
            <w:r w:rsidRPr="00D102B8">
              <w:rPr>
                <w:rFonts w:ascii="Arial" w:hAnsi="Arial" w:cs="Arial"/>
              </w:rPr>
              <w:t>1 03 02260 01 0000 110</w:t>
            </w:r>
          </w:p>
        </w:tc>
        <w:tc>
          <w:tcPr>
            <w:tcW w:w="5246" w:type="dxa"/>
            <w:shd w:val="clear" w:color="auto" w:fill="auto"/>
            <w:vAlign w:val="bottom"/>
            <w:hideMark/>
          </w:tcPr>
          <w:p w14:paraId="6A65355C" w14:textId="77777777" w:rsidR="00D102B8" w:rsidRPr="00D102B8" w:rsidRDefault="00D102B8" w:rsidP="00D102B8">
            <w:pPr>
              <w:rPr>
                <w:rFonts w:ascii="Arial" w:hAnsi="Arial" w:cs="Arial"/>
              </w:rPr>
            </w:pPr>
            <w:r w:rsidRPr="00D102B8">
              <w:rPr>
                <w:rFonts w:ascii="Arial" w:hAnsi="Arial" w:cs="Arial"/>
              </w:rPr>
              <w:t>Дрходы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95" w:type="dxa"/>
            <w:shd w:val="clear" w:color="auto" w:fill="auto"/>
            <w:noWrap/>
            <w:hideMark/>
          </w:tcPr>
          <w:p w14:paraId="47BCECA7" w14:textId="77777777" w:rsidR="00D102B8" w:rsidRPr="00D102B8" w:rsidRDefault="00D102B8" w:rsidP="00D102B8">
            <w:pPr>
              <w:jc w:val="center"/>
              <w:rPr>
                <w:rFonts w:ascii="Arial" w:hAnsi="Arial" w:cs="Arial"/>
              </w:rPr>
            </w:pPr>
            <w:r w:rsidRPr="00D102B8">
              <w:rPr>
                <w:rFonts w:ascii="Arial" w:hAnsi="Arial" w:cs="Arial"/>
              </w:rPr>
              <w:t>-44386</w:t>
            </w:r>
          </w:p>
        </w:tc>
      </w:tr>
      <w:tr w:rsidR="00D102B8" w:rsidRPr="00D102B8" w14:paraId="5423C08D" w14:textId="77777777" w:rsidTr="00D102B8">
        <w:trPr>
          <w:trHeight w:val="255"/>
        </w:trPr>
        <w:tc>
          <w:tcPr>
            <w:tcW w:w="2140" w:type="dxa"/>
            <w:shd w:val="clear" w:color="000000" w:fill="FFFF99"/>
            <w:vAlign w:val="center"/>
            <w:hideMark/>
          </w:tcPr>
          <w:p w14:paraId="7974903B" w14:textId="77777777" w:rsidR="00D102B8" w:rsidRPr="00D102B8" w:rsidRDefault="00D102B8" w:rsidP="00D102B8">
            <w:pPr>
              <w:jc w:val="center"/>
              <w:rPr>
                <w:rFonts w:ascii="Arial" w:hAnsi="Arial" w:cs="Arial"/>
              </w:rPr>
            </w:pPr>
            <w:r w:rsidRPr="00D102B8">
              <w:rPr>
                <w:rFonts w:ascii="Arial" w:hAnsi="Arial" w:cs="Arial"/>
              </w:rPr>
              <w:t xml:space="preserve">1 05 00000 00 </w:t>
            </w:r>
            <w:r w:rsidRPr="00D102B8">
              <w:rPr>
                <w:rFonts w:ascii="Arial" w:hAnsi="Arial" w:cs="Arial"/>
              </w:rPr>
              <w:lastRenderedPageBreak/>
              <w:t>0000 000</w:t>
            </w:r>
          </w:p>
        </w:tc>
        <w:tc>
          <w:tcPr>
            <w:tcW w:w="5246" w:type="dxa"/>
            <w:shd w:val="clear" w:color="000000" w:fill="FFFF99"/>
            <w:vAlign w:val="bottom"/>
            <w:hideMark/>
          </w:tcPr>
          <w:p w14:paraId="07CE1F9F" w14:textId="77777777" w:rsidR="00D102B8" w:rsidRPr="00D102B8" w:rsidRDefault="00D102B8" w:rsidP="00D102B8">
            <w:pPr>
              <w:rPr>
                <w:rFonts w:ascii="Arial" w:hAnsi="Arial" w:cs="Arial"/>
              </w:rPr>
            </w:pPr>
            <w:r w:rsidRPr="00D102B8">
              <w:rPr>
                <w:rFonts w:ascii="Arial" w:hAnsi="Arial" w:cs="Arial"/>
              </w:rPr>
              <w:lastRenderedPageBreak/>
              <w:t>НАЛОГИ НА СОВОКУПНЫЙ ДОХОД</w:t>
            </w:r>
          </w:p>
        </w:tc>
        <w:tc>
          <w:tcPr>
            <w:tcW w:w="2195" w:type="dxa"/>
            <w:shd w:val="clear" w:color="000000" w:fill="FFFF99"/>
            <w:hideMark/>
          </w:tcPr>
          <w:p w14:paraId="099FD7BA" w14:textId="77777777" w:rsidR="00D102B8" w:rsidRPr="00D102B8" w:rsidRDefault="00D102B8" w:rsidP="00D102B8">
            <w:pPr>
              <w:jc w:val="center"/>
              <w:rPr>
                <w:rFonts w:ascii="Arial" w:hAnsi="Arial" w:cs="Arial"/>
              </w:rPr>
            </w:pPr>
            <w:r w:rsidRPr="00D102B8">
              <w:rPr>
                <w:rFonts w:ascii="Arial" w:hAnsi="Arial" w:cs="Arial"/>
              </w:rPr>
              <w:t>710 000</w:t>
            </w:r>
          </w:p>
        </w:tc>
      </w:tr>
      <w:tr w:rsidR="00D102B8" w:rsidRPr="00D102B8" w14:paraId="792C06A2" w14:textId="77777777" w:rsidTr="00D102B8">
        <w:trPr>
          <w:trHeight w:val="510"/>
        </w:trPr>
        <w:tc>
          <w:tcPr>
            <w:tcW w:w="2140" w:type="dxa"/>
            <w:shd w:val="clear" w:color="auto" w:fill="auto"/>
            <w:hideMark/>
          </w:tcPr>
          <w:p w14:paraId="7A9ED416" w14:textId="77777777" w:rsidR="00D102B8" w:rsidRPr="00D102B8" w:rsidRDefault="00D102B8" w:rsidP="00D102B8">
            <w:pPr>
              <w:jc w:val="center"/>
              <w:rPr>
                <w:rFonts w:ascii="Arial" w:hAnsi="Arial" w:cs="Arial"/>
              </w:rPr>
            </w:pPr>
            <w:r w:rsidRPr="00D102B8">
              <w:rPr>
                <w:rFonts w:ascii="Arial" w:hAnsi="Arial" w:cs="Arial"/>
              </w:rPr>
              <w:lastRenderedPageBreak/>
              <w:t>1 05 01000 00 0000 110</w:t>
            </w:r>
          </w:p>
        </w:tc>
        <w:tc>
          <w:tcPr>
            <w:tcW w:w="5246" w:type="dxa"/>
            <w:shd w:val="clear" w:color="auto" w:fill="auto"/>
            <w:vAlign w:val="center"/>
            <w:hideMark/>
          </w:tcPr>
          <w:p w14:paraId="3A3B3B4A" w14:textId="77777777" w:rsidR="00D102B8" w:rsidRPr="00D102B8" w:rsidRDefault="00D102B8" w:rsidP="00D102B8">
            <w:pPr>
              <w:rPr>
                <w:rFonts w:ascii="Arial" w:hAnsi="Arial" w:cs="Arial"/>
              </w:rPr>
            </w:pPr>
            <w:r w:rsidRPr="00D102B8">
              <w:rPr>
                <w:rFonts w:ascii="Arial" w:hAnsi="Arial" w:cs="Arial"/>
              </w:rPr>
              <w:t>Налог, взимаемый в связи с применением упрощенной системы налогообложения</w:t>
            </w:r>
          </w:p>
        </w:tc>
        <w:tc>
          <w:tcPr>
            <w:tcW w:w="2195" w:type="dxa"/>
            <w:shd w:val="clear" w:color="auto" w:fill="auto"/>
            <w:hideMark/>
          </w:tcPr>
          <w:p w14:paraId="0D5E63EC" w14:textId="77777777" w:rsidR="00D102B8" w:rsidRPr="00D102B8" w:rsidRDefault="00D102B8" w:rsidP="00D102B8">
            <w:pPr>
              <w:jc w:val="center"/>
              <w:rPr>
                <w:rFonts w:ascii="Arial" w:hAnsi="Arial" w:cs="Arial"/>
              </w:rPr>
            </w:pPr>
            <w:r w:rsidRPr="00D102B8">
              <w:rPr>
                <w:rFonts w:ascii="Arial" w:hAnsi="Arial" w:cs="Arial"/>
              </w:rPr>
              <w:t>710 000</w:t>
            </w:r>
          </w:p>
        </w:tc>
      </w:tr>
      <w:tr w:rsidR="00D102B8" w:rsidRPr="00D102B8" w14:paraId="59697BED" w14:textId="77777777" w:rsidTr="00D102B8">
        <w:trPr>
          <w:trHeight w:val="510"/>
        </w:trPr>
        <w:tc>
          <w:tcPr>
            <w:tcW w:w="2140" w:type="dxa"/>
            <w:shd w:val="clear" w:color="auto" w:fill="auto"/>
            <w:hideMark/>
          </w:tcPr>
          <w:p w14:paraId="29077402" w14:textId="77777777" w:rsidR="00D102B8" w:rsidRPr="00D102B8" w:rsidRDefault="00D102B8" w:rsidP="00D102B8">
            <w:pPr>
              <w:jc w:val="center"/>
              <w:rPr>
                <w:rFonts w:ascii="Arial" w:hAnsi="Arial" w:cs="Arial"/>
              </w:rPr>
            </w:pPr>
            <w:r w:rsidRPr="00D102B8">
              <w:rPr>
                <w:rFonts w:ascii="Arial" w:hAnsi="Arial" w:cs="Arial"/>
              </w:rPr>
              <w:t>1 05 01011 01 0000 110</w:t>
            </w:r>
          </w:p>
        </w:tc>
        <w:tc>
          <w:tcPr>
            <w:tcW w:w="5246" w:type="dxa"/>
            <w:shd w:val="clear" w:color="auto" w:fill="auto"/>
            <w:vAlign w:val="bottom"/>
            <w:hideMark/>
          </w:tcPr>
          <w:p w14:paraId="1DFA2DA5" w14:textId="77777777" w:rsidR="00D102B8" w:rsidRPr="00D102B8" w:rsidRDefault="00D102B8" w:rsidP="00D102B8">
            <w:pPr>
              <w:rPr>
                <w:rFonts w:ascii="Arial" w:hAnsi="Arial" w:cs="Arial"/>
              </w:rPr>
            </w:pPr>
            <w:r w:rsidRPr="00D102B8">
              <w:rPr>
                <w:rFonts w:ascii="Arial" w:hAnsi="Arial" w:cs="Arial"/>
              </w:rPr>
              <w:t>Налог, взимаемый с налогоплательщиков, выбравших в качестве объекта налогообложения  доходы</w:t>
            </w:r>
          </w:p>
        </w:tc>
        <w:tc>
          <w:tcPr>
            <w:tcW w:w="2195" w:type="dxa"/>
            <w:shd w:val="clear" w:color="auto" w:fill="auto"/>
            <w:vAlign w:val="bottom"/>
            <w:hideMark/>
          </w:tcPr>
          <w:p w14:paraId="21B5E045" w14:textId="77777777" w:rsidR="00D102B8" w:rsidRPr="00D102B8" w:rsidRDefault="00D102B8" w:rsidP="00D102B8">
            <w:pPr>
              <w:jc w:val="center"/>
              <w:rPr>
                <w:rFonts w:ascii="Arial" w:hAnsi="Arial" w:cs="Arial"/>
              </w:rPr>
            </w:pPr>
            <w:r w:rsidRPr="00D102B8">
              <w:rPr>
                <w:rFonts w:ascii="Arial" w:hAnsi="Arial" w:cs="Arial"/>
              </w:rPr>
              <w:t>500000</w:t>
            </w:r>
          </w:p>
        </w:tc>
      </w:tr>
      <w:tr w:rsidR="00D102B8" w:rsidRPr="00D102B8" w14:paraId="29E564CA" w14:textId="77777777" w:rsidTr="00D102B8">
        <w:trPr>
          <w:trHeight w:val="1020"/>
        </w:trPr>
        <w:tc>
          <w:tcPr>
            <w:tcW w:w="2140" w:type="dxa"/>
            <w:shd w:val="clear" w:color="auto" w:fill="auto"/>
            <w:hideMark/>
          </w:tcPr>
          <w:p w14:paraId="3EC40A2A" w14:textId="77777777" w:rsidR="00D102B8" w:rsidRPr="00D102B8" w:rsidRDefault="00D102B8" w:rsidP="00D102B8">
            <w:pPr>
              <w:jc w:val="center"/>
              <w:rPr>
                <w:rFonts w:ascii="Arial" w:hAnsi="Arial" w:cs="Arial"/>
              </w:rPr>
            </w:pPr>
            <w:r w:rsidRPr="00D102B8">
              <w:rPr>
                <w:rFonts w:ascii="Arial" w:hAnsi="Arial" w:cs="Arial"/>
              </w:rPr>
              <w:t>1 05 01021 01 0000 110</w:t>
            </w:r>
          </w:p>
        </w:tc>
        <w:tc>
          <w:tcPr>
            <w:tcW w:w="5246" w:type="dxa"/>
            <w:shd w:val="clear" w:color="auto" w:fill="auto"/>
            <w:vAlign w:val="bottom"/>
            <w:hideMark/>
          </w:tcPr>
          <w:p w14:paraId="01C6C9A6" w14:textId="77777777" w:rsidR="00D102B8" w:rsidRPr="00D102B8" w:rsidRDefault="00D102B8" w:rsidP="00D102B8">
            <w:pPr>
              <w:rPr>
                <w:rFonts w:ascii="Arial" w:hAnsi="Arial" w:cs="Arial"/>
              </w:rPr>
            </w:pPr>
            <w:r w:rsidRPr="00D102B8">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95" w:type="dxa"/>
            <w:shd w:val="clear" w:color="auto" w:fill="auto"/>
            <w:vAlign w:val="bottom"/>
            <w:hideMark/>
          </w:tcPr>
          <w:p w14:paraId="4232975B" w14:textId="77777777" w:rsidR="00D102B8" w:rsidRPr="00D102B8" w:rsidRDefault="00D102B8" w:rsidP="00D102B8">
            <w:pPr>
              <w:jc w:val="center"/>
              <w:rPr>
                <w:rFonts w:ascii="Arial" w:hAnsi="Arial" w:cs="Arial"/>
              </w:rPr>
            </w:pPr>
            <w:r w:rsidRPr="00D102B8">
              <w:rPr>
                <w:rFonts w:ascii="Arial" w:hAnsi="Arial" w:cs="Arial"/>
              </w:rPr>
              <w:t>210000</w:t>
            </w:r>
          </w:p>
        </w:tc>
      </w:tr>
      <w:tr w:rsidR="00D102B8" w:rsidRPr="00D102B8" w14:paraId="03437D31" w14:textId="77777777" w:rsidTr="00D102B8">
        <w:trPr>
          <w:trHeight w:val="255"/>
        </w:trPr>
        <w:tc>
          <w:tcPr>
            <w:tcW w:w="2140" w:type="dxa"/>
            <w:shd w:val="clear" w:color="000000" w:fill="FFFF99"/>
            <w:vAlign w:val="center"/>
            <w:hideMark/>
          </w:tcPr>
          <w:p w14:paraId="605864FC" w14:textId="77777777" w:rsidR="00D102B8" w:rsidRPr="00D102B8" w:rsidRDefault="00D102B8" w:rsidP="00D102B8">
            <w:pPr>
              <w:jc w:val="center"/>
              <w:rPr>
                <w:rFonts w:ascii="Arial" w:hAnsi="Arial" w:cs="Arial"/>
              </w:rPr>
            </w:pPr>
            <w:r w:rsidRPr="00D102B8">
              <w:rPr>
                <w:rFonts w:ascii="Arial" w:hAnsi="Arial" w:cs="Arial"/>
              </w:rPr>
              <w:t>1 06 00000 00 0000 000</w:t>
            </w:r>
          </w:p>
        </w:tc>
        <w:tc>
          <w:tcPr>
            <w:tcW w:w="5246" w:type="dxa"/>
            <w:shd w:val="clear" w:color="000000" w:fill="FFFF99"/>
            <w:noWrap/>
            <w:vAlign w:val="bottom"/>
            <w:hideMark/>
          </w:tcPr>
          <w:p w14:paraId="3A26FBF4" w14:textId="77777777" w:rsidR="00D102B8" w:rsidRPr="00D102B8" w:rsidRDefault="00D102B8" w:rsidP="00D102B8">
            <w:pPr>
              <w:rPr>
                <w:rFonts w:ascii="Arial" w:hAnsi="Arial" w:cs="Arial"/>
              </w:rPr>
            </w:pPr>
            <w:r w:rsidRPr="00D102B8">
              <w:rPr>
                <w:rFonts w:ascii="Arial" w:hAnsi="Arial" w:cs="Arial"/>
              </w:rPr>
              <w:t>НАЛОГИ НА ИМУЩЕСТВО</w:t>
            </w:r>
          </w:p>
        </w:tc>
        <w:tc>
          <w:tcPr>
            <w:tcW w:w="2195" w:type="dxa"/>
            <w:shd w:val="clear" w:color="000000" w:fill="FFFF99"/>
            <w:hideMark/>
          </w:tcPr>
          <w:p w14:paraId="049C8268" w14:textId="77777777" w:rsidR="00D102B8" w:rsidRPr="00D102B8" w:rsidRDefault="00D102B8" w:rsidP="00D102B8">
            <w:pPr>
              <w:jc w:val="center"/>
              <w:rPr>
                <w:rFonts w:ascii="Arial" w:hAnsi="Arial" w:cs="Arial"/>
              </w:rPr>
            </w:pPr>
            <w:r w:rsidRPr="00D102B8">
              <w:rPr>
                <w:rFonts w:ascii="Arial" w:hAnsi="Arial" w:cs="Arial"/>
              </w:rPr>
              <w:t>700 000</w:t>
            </w:r>
          </w:p>
        </w:tc>
      </w:tr>
      <w:tr w:rsidR="00D102B8" w:rsidRPr="00D102B8" w14:paraId="181058FE" w14:textId="77777777" w:rsidTr="00D102B8">
        <w:trPr>
          <w:trHeight w:val="255"/>
        </w:trPr>
        <w:tc>
          <w:tcPr>
            <w:tcW w:w="2140" w:type="dxa"/>
            <w:shd w:val="clear" w:color="auto" w:fill="auto"/>
            <w:vAlign w:val="center"/>
            <w:hideMark/>
          </w:tcPr>
          <w:p w14:paraId="4F267720" w14:textId="77777777" w:rsidR="00D102B8" w:rsidRPr="00D102B8" w:rsidRDefault="00D102B8" w:rsidP="00D102B8">
            <w:pPr>
              <w:jc w:val="center"/>
              <w:rPr>
                <w:rFonts w:ascii="Arial" w:hAnsi="Arial" w:cs="Arial"/>
              </w:rPr>
            </w:pPr>
            <w:r w:rsidRPr="00D102B8">
              <w:rPr>
                <w:rFonts w:ascii="Arial" w:hAnsi="Arial" w:cs="Arial"/>
              </w:rPr>
              <w:t>1 06 01000 00 0000 110</w:t>
            </w:r>
          </w:p>
        </w:tc>
        <w:tc>
          <w:tcPr>
            <w:tcW w:w="5246" w:type="dxa"/>
            <w:shd w:val="clear" w:color="auto" w:fill="auto"/>
            <w:hideMark/>
          </w:tcPr>
          <w:p w14:paraId="11B4D48E" w14:textId="77777777" w:rsidR="00D102B8" w:rsidRPr="00D102B8" w:rsidRDefault="00D102B8" w:rsidP="00D102B8">
            <w:pPr>
              <w:rPr>
                <w:rFonts w:ascii="Arial" w:hAnsi="Arial" w:cs="Arial"/>
              </w:rPr>
            </w:pPr>
            <w:r w:rsidRPr="00D102B8">
              <w:rPr>
                <w:rFonts w:ascii="Arial" w:hAnsi="Arial" w:cs="Arial"/>
              </w:rPr>
              <w:t>Налог на имущество физических лиц</w:t>
            </w:r>
          </w:p>
        </w:tc>
        <w:tc>
          <w:tcPr>
            <w:tcW w:w="2195" w:type="dxa"/>
            <w:shd w:val="clear" w:color="auto" w:fill="auto"/>
            <w:hideMark/>
          </w:tcPr>
          <w:p w14:paraId="614B1277" w14:textId="77777777" w:rsidR="00D102B8" w:rsidRPr="00D102B8" w:rsidRDefault="00D102B8" w:rsidP="00D102B8">
            <w:pPr>
              <w:jc w:val="center"/>
              <w:rPr>
                <w:rFonts w:ascii="Arial" w:hAnsi="Arial" w:cs="Arial"/>
              </w:rPr>
            </w:pPr>
            <w:r w:rsidRPr="00D102B8">
              <w:rPr>
                <w:rFonts w:ascii="Arial" w:hAnsi="Arial" w:cs="Arial"/>
              </w:rPr>
              <w:t>150 000</w:t>
            </w:r>
          </w:p>
        </w:tc>
      </w:tr>
      <w:tr w:rsidR="00D102B8" w:rsidRPr="00D102B8" w14:paraId="2F6F8796" w14:textId="77777777" w:rsidTr="00D102B8">
        <w:trPr>
          <w:trHeight w:val="765"/>
        </w:trPr>
        <w:tc>
          <w:tcPr>
            <w:tcW w:w="2140" w:type="dxa"/>
            <w:shd w:val="clear" w:color="auto" w:fill="auto"/>
            <w:vAlign w:val="center"/>
            <w:hideMark/>
          </w:tcPr>
          <w:p w14:paraId="4632C21E" w14:textId="77777777" w:rsidR="00D102B8" w:rsidRPr="00D102B8" w:rsidRDefault="00D102B8" w:rsidP="00D102B8">
            <w:pPr>
              <w:jc w:val="center"/>
              <w:rPr>
                <w:rFonts w:ascii="Arial" w:hAnsi="Arial" w:cs="Arial"/>
              </w:rPr>
            </w:pPr>
            <w:r w:rsidRPr="00D102B8">
              <w:rPr>
                <w:rFonts w:ascii="Arial" w:hAnsi="Arial" w:cs="Arial"/>
              </w:rPr>
              <w:t>1 06 01030 10 0000 110</w:t>
            </w:r>
          </w:p>
        </w:tc>
        <w:tc>
          <w:tcPr>
            <w:tcW w:w="5246" w:type="dxa"/>
            <w:shd w:val="clear" w:color="auto" w:fill="auto"/>
            <w:hideMark/>
          </w:tcPr>
          <w:p w14:paraId="244DDB6E" w14:textId="77777777" w:rsidR="00D102B8" w:rsidRPr="00D102B8" w:rsidRDefault="00D102B8" w:rsidP="00D102B8">
            <w:pPr>
              <w:rPr>
                <w:rFonts w:ascii="Arial" w:hAnsi="Arial" w:cs="Arial"/>
              </w:rPr>
            </w:pPr>
            <w:r w:rsidRPr="00D102B8">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95" w:type="dxa"/>
            <w:shd w:val="clear" w:color="auto" w:fill="auto"/>
            <w:noWrap/>
            <w:hideMark/>
          </w:tcPr>
          <w:p w14:paraId="59E7DF54" w14:textId="77777777" w:rsidR="00D102B8" w:rsidRPr="00D102B8" w:rsidRDefault="00D102B8" w:rsidP="00D102B8">
            <w:pPr>
              <w:jc w:val="center"/>
              <w:rPr>
                <w:rFonts w:ascii="Arial" w:hAnsi="Arial" w:cs="Arial"/>
              </w:rPr>
            </w:pPr>
            <w:r w:rsidRPr="00D102B8">
              <w:rPr>
                <w:rFonts w:ascii="Arial" w:hAnsi="Arial" w:cs="Arial"/>
              </w:rPr>
              <w:t>150000</w:t>
            </w:r>
          </w:p>
        </w:tc>
      </w:tr>
      <w:tr w:rsidR="00D102B8" w:rsidRPr="00D102B8" w14:paraId="503E3E9F" w14:textId="77777777" w:rsidTr="00D102B8">
        <w:trPr>
          <w:trHeight w:val="255"/>
        </w:trPr>
        <w:tc>
          <w:tcPr>
            <w:tcW w:w="2140" w:type="dxa"/>
            <w:shd w:val="clear" w:color="auto" w:fill="auto"/>
            <w:vAlign w:val="center"/>
            <w:hideMark/>
          </w:tcPr>
          <w:p w14:paraId="64B158CF" w14:textId="77777777" w:rsidR="00D102B8" w:rsidRPr="00D102B8" w:rsidRDefault="00D102B8" w:rsidP="00D102B8">
            <w:pPr>
              <w:jc w:val="center"/>
              <w:rPr>
                <w:rFonts w:ascii="Arial" w:hAnsi="Arial" w:cs="Arial"/>
              </w:rPr>
            </w:pPr>
            <w:r w:rsidRPr="00D102B8">
              <w:rPr>
                <w:rFonts w:ascii="Arial" w:hAnsi="Arial" w:cs="Arial"/>
              </w:rPr>
              <w:t>1 06 06000 00 0000 110</w:t>
            </w:r>
          </w:p>
        </w:tc>
        <w:tc>
          <w:tcPr>
            <w:tcW w:w="5246" w:type="dxa"/>
            <w:shd w:val="clear" w:color="auto" w:fill="auto"/>
            <w:hideMark/>
          </w:tcPr>
          <w:p w14:paraId="02A8FCCE" w14:textId="77777777" w:rsidR="00D102B8" w:rsidRPr="00D102B8" w:rsidRDefault="00D102B8" w:rsidP="00D102B8">
            <w:pPr>
              <w:rPr>
                <w:rFonts w:ascii="Arial" w:hAnsi="Arial" w:cs="Arial"/>
              </w:rPr>
            </w:pPr>
            <w:r w:rsidRPr="00D102B8">
              <w:rPr>
                <w:rFonts w:ascii="Arial" w:hAnsi="Arial" w:cs="Arial"/>
              </w:rPr>
              <w:t>Земельный налог</w:t>
            </w:r>
          </w:p>
        </w:tc>
        <w:tc>
          <w:tcPr>
            <w:tcW w:w="2195" w:type="dxa"/>
            <w:shd w:val="clear" w:color="auto" w:fill="auto"/>
            <w:hideMark/>
          </w:tcPr>
          <w:p w14:paraId="27F72B20" w14:textId="77777777" w:rsidR="00D102B8" w:rsidRPr="00D102B8" w:rsidRDefault="00D102B8" w:rsidP="00D102B8">
            <w:pPr>
              <w:jc w:val="center"/>
              <w:rPr>
                <w:rFonts w:ascii="Arial" w:hAnsi="Arial" w:cs="Arial"/>
              </w:rPr>
            </w:pPr>
            <w:r w:rsidRPr="00D102B8">
              <w:rPr>
                <w:rFonts w:ascii="Arial" w:hAnsi="Arial" w:cs="Arial"/>
              </w:rPr>
              <w:t>550 000</w:t>
            </w:r>
          </w:p>
        </w:tc>
      </w:tr>
      <w:tr w:rsidR="00D102B8" w:rsidRPr="00D102B8" w14:paraId="129E6410" w14:textId="77777777" w:rsidTr="00D102B8">
        <w:trPr>
          <w:trHeight w:val="510"/>
        </w:trPr>
        <w:tc>
          <w:tcPr>
            <w:tcW w:w="2140" w:type="dxa"/>
            <w:shd w:val="clear" w:color="auto" w:fill="auto"/>
            <w:vAlign w:val="center"/>
            <w:hideMark/>
          </w:tcPr>
          <w:p w14:paraId="7EF53BFD" w14:textId="77777777" w:rsidR="00D102B8" w:rsidRPr="00D102B8" w:rsidRDefault="00D102B8" w:rsidP="00D102B8">
            <w:pPr>
              <w:jc w:val="center"/>
              <w:rPr>
                <w:rFonts w:ascii="Arial" w:hAnsi="Arial" w:cs="Arial"/>
              </w:rPr>
            </w:pPr>
            <w:r w:rsidRPr="00D102B8">
              <w:rPr>
                <w:rFonts w:ascii="Arial" w:hAnsi="Arial" w:cs="Arial"/>
              </w:rPr>
              <w:t>1 06 06033 10 0000 110</w:t>
            </w:r>
          </w:p>
        </w:tc>
        <w:tc>
          <w:tcPr>
            <w:tcW w:w="5246" w:type="dxa"/>
            <w:shd w:val="clear" w:color="auto" w:fill="auto"/>
            <w:hideMark/>
          </w:tcPr>
          <w:p w14:paraId="210B5E23" w14:textId="77777777" w:rsidR="00D102B8" w:rsidRPr="00D102B8" w:rsidRDefault="00D102B8" w:rsidP="00D102B8">
            <w:pPr>
              <w:rPr>
                <w:rFonts w:ascii="Arial" w:hAnsi="Arial" w:cs="Arial"/>
              </w:rPr>
            </w:pPr>
            <w:r w:rsidRPr="00D102B8">
              <w:rPr>
                <w:rFonts w:ascii="Arial" w:hAnsi="Arial" w:cs="Arial"/>
              </w:rPr>
              <w:t xml:space="preserve">Земельный налог с организаций, обладающих земельным участком, расположенным в границах сельских поселений </w:t>
            </w:r>
          </w:p>
        </w:tc>
        <w:tc>
          <w:tcPr>
            <w:tcW w:w="2195" w:type="dxa"/>
            <w:shd w:val="clear" w:color="auto" w:fill="auto"/>
            <w:vAlign w:val="bottom"/>
            <w:hideMark/>
          </w:tcPr>
          <w:p w14:paraId="4C2716B1" w14:textId="77777777" w:rsidR="00D102B8" w:rsidRPr="00D102B8" w:rsidRDefault="00D102B8" w:rsidP="00D102B8">
            <w:pPr>
              <w:jc w:val="center"/>
              <w:rPr>
                <w:rFonts w:ascii="Arial" w:hAnsi="Arial" w:cs="Arial"/>
              </w:rPr>
            </w:pPr>
            <w:r w:rsidRPr="00D102B8">
              <w:rPr>
                <w:rFonts w:ascii="Arial" w:hAnsi="Arial" w:cs="Arial"/>
              </w:rPr>
              <w:t>190000</w:t>
            </w:r>
          </w:p>
        </w:tc>
      </w:tr>
      <w:tr w:rsidR="00D102B8" w:rsidRPr="00D102B8" w14:paraId="4DA21C3D" w14:textId="77777777" w:rsidTr="00D102B8">
        <w:trPr>
          <w:trHeight w:val="510"/>
        </w:trPr>
        <w:tc>
          <w:tcPr>
            <w:tcW w:w="2140" w:type="dxa"/>
            <w:shd w:val="clear" w:color="auto" w:fill="auto"/>
            <w:vAlign w:val="center"/>
            <w:hideMark/>
          </w:tcPr>
          <w:p w14:paraId="61717288" w14:textId="77777777" w:rsidR="00D102B8" w:rsidRPr="00D102B8" w:rsidRDefault="00D102B8" w:rsidP="00D102B8">
            <w:pPr>
              <w:jc w:val="center"/>
              <w:rPr>
                <w:rFonts w:ascii="Arial" w:hAnsi="Arial" w:cs="Arial"/>
              </w:rPr>
            </w:pPr>
            <w:r w:rsidRPr="00D102B8">
              <w:rPr>
                <w:rFonts w:ascii="Arial" w:hAnsi="Arial" w:cs="Arial"/>
              </w:rPr>
              <w:t>1 06 06043 10 0000 110</w:t>
            </w:r>
          </w:p>
        </w:tc>
        <w:tc>
          <w:tcPr>
            <w:tcW w:w="5246" w:type="dxa"/>
            <w:shd w:val="clear" w:color="auto" w:fill="auto"/>
            <w:hideMark/>
          </w:tcPr>
          <w:p w14:paraId="5843B880" w14:textId="77777777" w:rsidR="00D102B8" w:rsidRPr="00D102B8" w:rsidRDefault="00D102B8" w:rsidP="00D102B8">
            <w:pPr>
              <w:rPr>
                <w:rFonts w:ascii="Arial" w:hAnsi="Arial" w:cs="Arial"/>
              </w:rPr>
            </w:pPr>
            <w:r w:rsidRPr="00D102B8">
              <w:rPr>
                <w:rFonts w:ascii="Arial" w:hAnsi="Arial" w:cs="Arial"/>
              </w:rPr>
              <w:t xml:space="preserve">Земельный налог с физических лиц, обладающих земельным участком, расположенным в границах сельских поселений </w:t>
            </w:r>
          </w:p>
        </w:tc>
        <w:tc>
          <w:tcPr>
            <w:tcW w:w="2195" w:type="dxa"/>
            <w:shd w:val="clear" w:color="auto" w:fill="auto"/>
            <w:vAlign w:val="bottom"/>
            <w:hideMark/>
          </w:tcPr>
          <w:p w14:paraId="3909F253" w14:textId="77777777" w:rsidR="00D102B8" w:rsidRPr="00D102B8" w:rsidRDefault="00D102B8" w:rsidP="00D102B8">
            <w:pPr>
              <w:jc w:val="center"/>
              <w:rPr>
                <w:rFonts w:ascii="Arial" w:hAnsi="Arial" w:cs="Arial"/>
              </w:rPr>
            </w:pPr>
            <w:r w:rsidRPr="00D102B8">
              <w:rPr>
                <w:rFonts w:ascii="Arial" w:hAnsi="Arial" w:cs="Arial"/>
              </w:rPr>
              <w:t>360000</w:t>
            </w:r>
          </w:p>
        </w:tc>
      </w:tr>
      <w:tr w:rsidR="00D102B8" w:rsidRPr="00D102B8" w14:paraId="5E414318" w14:textId="77777777" w:rsidTr="00D102B8">
        <w:trPr>
          <w:trHeight w:val="255"/>
        </w:trPr>
        <w:tc>
          <w:tcPr>
            <w:tcW w:w="2140" w:type="dxa"/>
            <w:shd w:val="clear" w:color="000000" w:fill="FFFF99"/>
            <w:vAlign w:val="center"/>
            <w:hideMark/>
          </w:tcPr>
          <w:p w14:paraId="5F2231F1" w14:textId="77777777" w:rsidR="00D102B8" w:rsidRPr="00D102B8" w:rsidRDefault="00D102B8" w:rsidP="00D102B8">
            <w:pPr>
              <w:jc w:val="center"/>
              <w:rPr>
                <w:rFonts w:ascii="Arial" w:hAnsi="Arial" w:cs="Arial"/>
              </w:rPr>
            </w:pPr>
            <w:r w:rsidRPr="00D102B8">
              <w:rPr>
                <w:rFonts w:ascii="Arial" w:hAnsi="Arial" w:cs="Arial"/>
              </w:rPr>
              <w:t xml:space="preserve">1 08 00000 00 0000 000 </w:t>
            </w:r>
          </w:p>
        </w:tc>
        <w:tc>
          <w:tcPr>
            <w:tcW w:w="5246" w:type="dxa"/>
            <w:shd w:val="clear" w:color="000000" w:fill="FFFF99"/>
            <w:vAlign w:val="bottom"/>
            <w:hideMark/>
          </w:tcPr>
          <w:p w14:paraId="3DE2C5F7" w14:textId="77777777" w:rsidR="00D102B8" w:rsidRPr="00D102B8" w:rsidRDefault="00D102B8" w:rsidP="00D102B8">
            <w:pPr>
              <w:rPr>
                <w:rFonts w:ascii="Arial" w:hAnsi="Arial" w:cs="Arial"/>
              </w:rPr>
            </w:pPr>
            <w:r w:rsidRPr="00D102B8">
              <w:rPr>
                <w:rFonts w:ascii="Arial" w:hAnsi="Arial" w:cs="Arial"/>
              </w:rPr>
              <w:t>ГОСУДАРСТВЕННАЯ ПОШЛИНА</w:t>
            </w:r>
          </w:p>
        </w:tc>
        <w:tc>
          <w:tcPr>
            <w:tcW w:w="2195" w:type="dxa"/>
            <w:shd w:val="clear" w:color="000000" w:fill="FFFF99"/>
            <w:hideMark/>
          </w:tcPr>
          <w:p w14:paraId="3FD15F49" w14:textId="77777777" w:rsidR="00D102B8" w:rsidRPr="00D102B8" w:rsidRDefault="00D102B8" w:rsidP="00D102B8">
            <w:pPr>
              <w:jc w:val="center"/>
              <w:rPr>
                <w:rFonts w:ascii="Arial" w:hAnsi="Arial" w:cs="Arial"/>
              </w:rPr>
            </w:pPr>
            <w:r w:rsidRPr="00D102B8">
              <w:rPr>
                <w:rFonts w:ascii="Arial" w:hAnsi="Arial" w:cs="Arial"/>
              </w:rPr>
              <w:t>1 000</w:t>
            </w:r>
          </w:p>
        </w:tc>
      </w:tr>
      <w:tr w:rsidR="00D102B8" w:rsidRPr="00D102B8" w14:paraId="47313941" w14:textId="77777777" w:rsidTr="00D102B8">
        <w:trPr>
          <w:trHeight w:val="1020"/>
        </w:trPr>
        <w:tc>
          <w:tcPr>
            <w:tcW w:w="2140" w:type="dxa"/>
            <w:shd w:val="clear" w:color="auto" w:fill="auto"/>
            <w:noWrap/>
            <w:vAlign w:val="center"/>
            <w:hideMark/>
          </w:tcPr>
          <w:p w14:paraId="08B7C5D1" w14:textId="77777777" w:rsidR="00D102B8" w:rsidRPr="00D102B8" w:rsidRDefault="00D102B8" w:rsidP="00D102B8">
            <w:pPr>
              <w:jc w:val="center"/>
              <w:rPr>
                <w:rFonts w:ascii="Arial" w:hAnsi="Arial" w:cs="Arial"/>
              </w:rPr>
            </w:pPr>
            <w:r w:rsidRPr="00D102B8">
              <w:rPr>
                <w:rFonts w:ascii="Arial" w:hAnsi="Arial" w:cs="Arial"/>
              </w:rPr>
              <w:t>1 08 04020 01 0000 110</w:t>
            </w:r>
          </w:p>
        </w:tc>
        <w:tc>
          <w:tcPr>
            <w:tcW w:w="5246" w:type="dxa"/>
            <w:shd w:val="clear" w:color="auto" w:fill="auto"/>
            <w:hideMark/>
          </w:tcPr>
          <w:p w14:paraId="0D2C8B17" w14:textId="77777777" w:rsidR="00D102B8" w:rsidRPr="00D102B8" w:rsidRDefault="00D102B8" w:rsidP="00D102B8">
            <w:pPr>
              <w:rPr>
                <w:rFonts w:ascii="Arial" w:hAnsi="Arial" w:cs="Arial"/>
              </w:rPr>
            </w:pPr>
            <w:r w:rsidRPr="00D102B8">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95" w:type="dxa"/>
            <w:shd w:val="clear" w:color="auto" w:fill="auto"/>
            <w:noWrap/>
            <w:hideMark/>
          </w:tcPr>
          <w:p w14:paraId="00E0B29F" w14:textId="77777777" w:rsidR="00D102B8" w:rsidRPr="00D102B8" w:rsidRDefault="00D102B8" w:rsidP="00D102B8">
            <w:pPr>
              <w:jc w:val="center"/>
              <w:rPr>
                <w:rFonts w:ascii="Arial" w:hAnsi="Arial" w:cs="Arial"/>
              </w:rPr>
            </w:pPr>
            <w:r w:rsidRPr="00D102B8">
              <w:rPr>
                <w:rFonts w:ascii="Arial" w:hAnsi="Arial" w:cs="Arial"/>
              </w:rPr>
              <w:t>1000</w:t>
            </w:r>
          </w:p>
        </w:tc>
      </w:tr>
      <w:tr w:rsidR="00D102B8" w:rsidRPr="00D102B8" w14:paraId="35BC5A41" w14:textId="77777777" w:rsidTr="00D102B8">
        <w:trPr>
          <w:trHeight w:val="315"/>
        </w:trPr>
        <w:tc>
          <w:tcPr>
            <w:tcW w:w="2140" w:type="dxa"/>
            <w:shd w:val="clear" w:color="000000" w:fill="99CCFF"/>
            <w:vAlign w:val="center"/>
            <w:hideMark/>
          </w:tcPr>
          <w:p w14:paraId="466E54FF" w14:textId="77777777" w:rsidR="00D102B8" w:rsidRPr="00D102B8" w:rsidRDefault="00D102B8" w:rsidP="00D102B8">
            <w:pPr>
              <w:jc w:val="center"/>
              <w:rPr>
                <w:rFonts w:ascii="Arial" w:hAnsi="Arial" w:cs="Arial"/>
              </w:rPr>
            </w:pPr>
            <w:r w:rsidRPr="00D102B8">
              <w:rPr>
                <w:rFonts w:ascii="Arial" w:hAnsi="Arial" w:cs="Arial"/>
              </w:rPr>
              <w:t> </w:t>
            </w:r>
          </w:p>
        </w:tc>
        <w:tc>
          <w:tcPr>
            <w:tcW w:w="5246" w:type="dxa"/>
            <w:shd w:val="clear" w:color="000000" w:fill="99CCFF"/>
            <w:vAlign w:val="center"/>
            <w:hideMark/>
          </w:tcPr>
          <w:p w14:paraId="11BF8C89" w14:textId="77777777" w:rsidR="00D102B8" w:rsidRPr="00D102B8" w:rsidRDefault="00D102B8" w:rsidP="00D102B8">
            <w:pPr>
              <w:rPr>
                <w:rFonts w:ascii="Arial" w:hAnsi="Arial" w:cs="Arial"/>
              </w:rPr>
            </w:pPr>
            <w:r w:rsidRPr="00D102B8">
              <w:rPr>
                <w:rFonts w:ascii="Arial" w:hAnsi="Arial" w:cs="Arial"/>
              </w:rPr>
              <w:t>ИТОГО НАЛОГОВЫЕ ДОХОДЫ</w:t>
            </w:r>
          </w:p>
        </w:tc>
        <w:tc>
          <w:tcPr>
            <w:tcW w:w="2195" w:type="dxa"/>
            <w:shd w:val="clear" w:color="000000" w:fill="99CCFF"/>
            <w:hideMark/>
          </w:tcPr>
          <w:p w14:paraId="7C7F2BB3" w14:textId="77777777" w:rsidR="00D102B8" w:rsidRPr="00D102B8" w:rsidRDefault="00D102B8" w:rsidP="00D102B8">
            <w:pPr>
              <w:jc w:val="center"/>
              <w:rPr>
                <w:rFonts w:ascii="Arial" w:hAnsi="Arial" w:cs="Arial"/>
              </w:rPr>
            </w:pPr>
            <w:r w:rsidRPr="00D102B8">
              <w:rPr>
                <w:rFonts w:ascii="Arial" w:hAnsi="Arial" w:cs="Arial"/>
              </w:rPr>
              <w:t>4 801 598</w:t>
            </w:r>
          </w:p>
        </w:tc>
      </w:tr>
      <w:tr w:rsidR="00D102B8" w:rsidRPr="00D102B8" w14:paraId="784267FD" w14:textId="77777777" w:rsidTr="00D102B8">
        <w:trPr>
          <w:trHeight w:val="765"/>
        </w:trPr>
        <w:tc>
          <w:tcPr>
            <w:tcW w:w="2140" w:type="dxa"/>
            <w:shd w:val="clear" w:color="000000" w:fill="FFFF99"/>
            <w:vAlign w:val="center"/>
            <w:hideMark/>
          </w:tcPr>
          <w:p w14:paraId="15DF3C91" w14:textId="77777777" w:rsidR="00D102B8" w:rsidRPr="00D102B8" w:rsidRDefault="00D102B8" w:rsidP="00D102B8">
            <w:pPr>
              <w:jc w:val="center"/>
              <w:rPr>
                <w:rFonts w:ascii="Arial" w:hAnsi="Arial" w:cs="Arial"/>
              </w:rPr>
            </w:pPr>
            <w:r w:rsidRPr="00D102B8">
              <w:rPr>
                <w:rFonts w:ascii="Arial" w:hAnsi="Arial" w:cs="Arial"/>
              </w:rPr>
              <w:t xml:space="preserve">1 11 00000 00 0000 000  </w:t>
            </w:r>
          </w:p>
        </w:tc>
        <w:tc>
          <w:tcPr>
            <w:tcW w:w="5246" w:type="dxa"/>
            <w:shd w:val="clear" w:color="000000" w:fill="FFFF99"/>
            <w:vAlign w:val="center"/>
            <w:hideMark/>
          </w:tcPr>
          <w:p w14:paraId="30234F0F" w14:textId="77777777" w:rsidR="00D102B8" w:rsidRPr="00D102B8" w:rsidRDefault="00D102B8" w:rsidP="00D102B8">
            <w:pPr>
              <w:rPr>
                <w:rFonts w:ascii="Arial" w:hAnsi="Arial" w:cs="Arial"/>
              </w:rPr>
            </w:pPr>
            <w:r w:rsidRPr="00D102B8">
              <w:rPr>
                <w:rFonts w:ascii="Arial" w:hAnsi="Arial" w:cs="Arial"/>
              </w:rPr>
              <w:t>ДОХОДЫ ОТ ИСПОЛЬЗОВАНИЯ ИМУЩЕСТВА, НАХОДЯЩЕГОСЯ В ГОСУДАРСТВЕННОЙ И МУНИЦИПАЛЬНОЙ СОБСТВЕННОСТИ</w:t>
            </w:r>
          </w:p>
        </w:tc>
        <w:tc>
          <w:tcPr>
            <w:tcW w:w="2195" w:type="dxa"/>
            <w:shd w:val="clear" w:color="000000" w:fill="FFFF99"/>
            <w:hideMark/>
          </w:tcPr>
          <w:p w14:paraId="559CB7C2" w14:textId="77777777" w:rsidR="00D102B8" w:rsidRPr="00D102B8" w:rsidRDefault="00D102B8" w:rsidP="00D102B8">
            <w:pPr>
              <w:jc w:val="center"/>
              <w:rPr>
                <w:rFonts w:ascii="Arial" w:hAnsi="Arial" w:cs="Arial"/>
              </w:rPr>
            </w:pPr>
            <w:r w:rsidRPr="00D102B8">
              <w:rPr>
                <w:rFonts w:ascii="Arial" w:hAnsi="Arial" w:cs="Arial"/>
              </w:rPr>
              <w:t>385 000</w:t>
            </w:r>
          </w:p>
        </w:tc>
      </w:tr>
      <w:tr w:rsidR="00D102B8" w:rsidRPr="00D102B8" w14:paraId="5AAA3B09" w14:textId="77777777" w:rsidTr="00D102B8">
        <w:trPr>
          <w:trHeight w:val="1275"/>
        </w:trPr>
        <w:tc>
          <w:tcPr>
            <w:tcW w:w="2140" w:type="dxa"/>
            <w:shd w:val="clear" w:color="FFFFCC" w:fill="FFFFFF"/>
            <w:hideMark/>
          </w:tcPr>
          <w:p w14:paraId="269C3EF0" w14:textId="77777777" w:rsidR="00D102B8" w:rsidRPr="00D102B8" w:rsidRDefault="00D102B8" w:rsidP="00D102B8">
            <w:pPr>
              <w:jc w:val="center"/>
              <w:rPr>
                <w:rFonts w:ascii="Arial" w:hAnsi="Arial" w:cs="Arial"/>
              </w:rPr>
            </w:pPr>
            <w:r w:rsidRPr="00D102B8">
              <w:rPr>
                <w:rFonts w:ascii="Arial" w:hAnsi="Arial" w:cs="Arial"/>
              </w:rPr>
              <w:t xml:space="preserve">1 11 05025 10 0000 120   </w:t>
            </w:r>
          </w:p>
        </w:tc>
        <w:tc>
          <w:tcPr>
            <w:tcW w:w="5246" w:type="dxa"/>
            <w:shd w:val="clear" w:color="FFFFCC" w:fill="FFFFFF"/>
            <w:hideMark/>
          </w:tcPr>
          <w:p w14:paraId="53273190" w14:textId="77777777" w:rsidR="00D102B8" w:rsidRPr="00D102B8" w:rsidRDefault="00D102B8" w:rsidP="00D102B8">
            <w:pPr>
              <w:rPr>
                <w:rFonts w:ascii="Arial" w:hAnsi="Arial" w:cs="Arial"/>
              </w:rPr>
            </w:pPr>
            <w:r w:rsidRPr="00D102B8">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95" w:type="dxa"/>
            <w:shd w:val="clear" w:color="000000" w:fill="FFFFFF"/>
            <w:hideMark/>
          </w:tcPr>
          <w:p w14:paraId="21A539E1" w14:textId="77777777" w:rsidR="00D102B8" w:rsidRPr="00D102B8" w:rsidRDefault="00D102B8" w:rsidP="00D102B8">
            <w:pPr>
              <w:jc w:val="center"/>
              <w:rPr>
                <w:rFonts w:ascii="Arial" w:hAnsi="Arial" w:cs="Arial"/>
              </w:rPr>
            </w:pPr>
            <w:r w:rsidRPr="00D102B8">
              <w:rPr>
                <w:rFonts w:ascii="Arial" w:hAnsi="Arial" w:cs="Arial"/>
              </w:rPr>
              <w:t>72 000</w:t>
            </w:r>
          </w:p>
        </w:tc>
      </w:tr>
      <w:tr w:rsidR="00D102B8" w:rsidRPr="00D102B8" w14:paraId="277BEADA" w14:textId="77777777" w:rsidTr="00D102B8">
        <w:trPr>
          <w:trHeight w:val="1020"/>
        </w:trPr>
        <w:tc>
          <w:tcPr>
            <w:tcW w:w="2140" w:type="dxa"/>
            <w:shd w:val="clear" w:color="000000" w:fill="FFFFFF"/>
            <w:vAlign w:val="center"/>
            <w:hideMark/>
          </w:tcPr>
          <w:p w14:paraId="4FA7C15A" w14:textId="77777777" w:rsidR="00D102B8" w:rsidRPr="00D102B8" w:rsidRDefault="00D102B8" w:rsidP="00D102B8">
            <w:pPr>
              <w:jc w:val="center"/>
              <w:rPr>
                <w:rFonts w:ascii="Arial" w:hAnsi="Arial" w:cs="Arial"/>
              </w:rPr>
            </w:pPr>
            <w:r w:rsidRPr="00D102B8">
              <w:rPr>
                <w:rFonts w:ascii="Arial" w:hAnsi="Arial" w:cs="Arial"/>
              </w:rPr>
              <w:lastRenderedPageBreak/>
              <w:t xml:space="preserve">1 11 05035 10 0000 120 </w:t>
            </w:r>
          </w:p>
        </w:tc>
        <w:tc>
          <w:tcPr>
            <w:tcW w:w="5246" w:type="dxa"/>
            <w:shd w:val="clear" w:color="000000" w:fill="FFFFFF"/>
            <w:hideMark/>
          </w:tcPr>
          <w:p w14:paraId="71B187EA" w14:textId="77777777" w:rsidR="00D102B8" w:rsidRPr="00D102B8" w:rsidRDefault="00D102B8" w:rsidP="00D102B8">
            <w:pPr>
              <w:rPr>
                <w:rFonts w:ascii="Arial" w:hAnsi="Arial" w:cs="Arial"/>
              </w:rPr>
            </w:pPr>
            <w:r w:rsidRPr="00D102B8">
              <w:rPr>
                <w:rFonts w:ascii="Arial" w:hAnsi="Arial" w:cs="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95" w:type="dxa"/>
            <w:shd w:val="clear" w:color="auto" w:fill="auto"/>
            <w:vAlign w:val="bottom"/>
            <w:hideMark/>
          </w:tcPr>
          <w:p w14:paraId="42B7FD44" w14:textId="77777777" w:rsidR="00D102B8" w:rsidRPr="00D102B8" w:rsidRDefault="00D102B8" w:rsidP="00D102B8">
            <w:pPr>
              <w:jc w:val="center"/>
              <w:rPr>
                <w:rFonts w:ascii="Arial" w:hAnsi="Arial" w:cs="Arial"/>
              </w:rPr>
            </w:pPr>
            <w:r w:rsidRPr="00D102B8">
              <w:rPr>
                <w:rFonts w:ascii="Arial" w:hAnsi="Arial" w:cs="Arial"/>
              </w:rPr>
              <w:t>43 000</w:t>
            </w:r>
          </w:p>
        </w:tc>
      </w:tr>
      <w:tr w:rsidR="00D102B8" w:rsidRPr="00D102B8" w14:paraId="7981795F" w14:textId="77777777" w:rsidTr="00D102B8">
        <w:trPr>
          <w:trHeight w:val="1245"/>
        </w:trPr>
        <w:tc>
          <w:tcPr>
            <w:tcW w:w="2140" w:type="dxa"/>
            <w:shd w:val="clear" w:color="auto" w:fill="auto"/>
            <w:vAlign w:val="center"/>
            <w:hideMark/>
          </w:tcPr>
          <w:p w14:paraId="57ED7C2B" w14:textId="77777777" w:rsidR="00D102B8" w:rsidRPr="00D102B8" w:rsidRDefault="00D102B8" w:rsidP="00D102B8">
            <w:pPr>
              <w:jc w:val="center"/>
              <w:rPr>
                <w:rFonts w:ascii="Arial" w:hAnsi="Arial" w:cs="Arial"/>
              </w:rPr>
            </w:pPr>
            <w:r w:rsidRPr="00D102B8">
              <w:rPr>
                <w:rFonts w:ascii="Arial" w:hAnsi="Arial" w:cs="Arial"/>
              </w:rPr>
              <w:t>1 11 09045 10 0000 120</w:t>
            </w:r>
          </w:p>
        </w:tc>
        <w:tc>
          <w:tcPr>
            <w:tcW w:w="5246" w:type="dxa"/>
            <w:shd w:val="clear" w:color="auto" w:fill="auto"/>
            <w:hideMark/>
          </w:tcPr>
          <w:p w14:paraId="4CC168B1" w14:textId="77777777" w:rsidR="00D102B8" w:rsidRPr="00D102B8" w:rsidRDefault="00D102B8" w:rsidP="00D102B8">
            <w:pPr>
              <w:rPr>
                <w:rFonts w:ascii="Arial" w:hAnsi="Arial" w:cs="Arial"/>
              </w:rPr>
            </w:pPr>
            <w:r w:rsidRPr="00D102B8">
              <w:rPr>
                <w:rFonts w:ascii="Arial" w:hAnsi="Arial" w:cs="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95" w:type="dxa"/>
            <w:shd w:val="clear" w:color="auto" w:fill="auto"/>
            <w:vAlign w:val="bottom"/>
            <w:hideMark/>
          </w:tcPr>
          <w:p w14:paraId="32DA3DCC" w14:textId="77777777" w:rsidR="00D102B8" w:rsidRPr="00D102B8" w:rsidRDefault="00D102B8" w:rsidP="00D102B8">
            <w:pPr>
              <w:jc w:val="center"/>
              <w:rPr>
                <w:rFonts w:ascii="Arial" w:hAnsi="Arial" w:cs="Arial"/>
              </w:rPr>
            </w:pPr>
            <w:r w:rsidRPr="00D102B8">
              <w:rPr>
                <w:rFonts w:ascii="Arial" w:hAnsi="Arial" w:cs="Arial"/>
              </w:rPr>
              <w:t>270000</w:t>
            </w:r>
          </w:p>
        </w:tc>
      </w:tr>
      <w:tr w:rsidR="00D102B8" w:rsidRPr="00D102B8" w14:paraId="2B46C9F3" w14:textId="77777777" w:rsidTr="00D102B8">
        <w:trPr>
          <w:trHeight w:val="510"/>
        </w:trPr>
        <w:tc>
          <w:tcPr>
            <w:tcW w:w="2140" w:type="dxa"/>
            <w:shd w:val="clear" w:color="000000" w:fill="FFFF99"/>
            <w:vAlign w:val="center"/>
            <w:hideMark/>
          </w:tcPr>
          <w:p w14:paraId="771A2F8A" w14:textId="77777777" w:rsidR="00D102B8" w:rsidRPr="00D102B8" w:rsidRDefault="00D102B8" w:rsidP="00D102B8">
            <w:pPr>
              <w:jc w:val="center"/>
              <w:rPr>
                <w:rFonts w:ascii="Arial" w:hAnsi="Arial" w:cs="Arial"/>
              </w:rPr>
            </w:pPr>
            <w:r w:rsidRPr="00D102B8">
              <w:rPr>
                <w:rFonts w:ascii="Arial" w:hAnsi="Arial" w:cs="Arial"/>
              </w:rPr>
              <w:t>1 13 00000 00 0000 000</w:t>
            </w:r>
          </w:p>
        </w:tc>
        <w:tc>
          <w:tcPr>
            <w:tcW w:w="5246" w:type="dxa"/>
            <w:shd w:val="clear" w:color="000000" w:fill="FFFF99"/>
            <w:vAlign w:val="bottom"/>
            <w:hideMark/>
          </w:tcPr>
          <w:p w14:paraId="429EAF0E" w14:textId="77777777" w:rsidR="00D102B8" w:rsidRPr="00D102B8" w:rsidRDefault="00D102B8" w:rsidP="00D102B8">
            <w:pPr>
              <w:rPr>
                <w:rFonts w:ascii="Arial" w:hAnsi="Arial" w:cs="Arial"/>
              </w:rPr>
            </w:pPr>
            <w:r w:rsidRPr="00D102B8">
              <w:rPr>
                <w:rFonts w:ascii="Arial" w:hAnsi="Arial" w:cs="Arial"/>
              </w:rPr>
              <w:t>ДОХОДЫ ОТ ОКАЗАНИЯ ПЛАТНЫХ УСЛУГ (РАБОТ) И КОМПЕНСАЦИИ ЗАТРАТ ГОСУДАРСТВА</w:t>
            </w:r>
          </w:p>
        </w:tc>
        <w:tc>
          <w:tcPr>
            <w:tcW w:w="2195" w:type="dxa"/>
            <w:shd w:val="clear" w:color="000000" w:fill="FFFF99"/>
            <w:hideMark/>
          </w:tcPr>
          <w:p w14:paraId="5CAE718B" w14:textId="77777777" w:rsidR="00D102B8" w:rsidRPr="00D102B8" w:rsidRDefault="00D102B8" w:rsidP="00D102B8">
            <w:pPr>
              <w:jc w:val="center"/>
              <w:rPr>
                <w:rFonts w:ascii="Arial" w:hAnsi="Arial" w:cs="Arial"/>
              </w:rPr>
            </w:pPr>
            <w:r w:rsidRPr="00D102B8">
              <w:rPr>
                <w:rFonts w:ascii="Arial" w:hAnsi="Arial" w:cs="Arial"/>
              </w:rPr>
              <w:t>71 200</w:t>
            </w:r>
          </w:p>
        </w:tc>
      </w:tr>
      <w:tr w:rsidR="00D102B8" w:rsidRPr="00D102B8" w14:paraId="1CB6E6F1" w14:textId="77777777" w:rsidTr="00D102B8">
        <w:trPr>
          <w:trHeight w:val="255"/>
        </w:trPr>
        <w:tc>
          <w:tcPr>
            <w:tcW w:w="2140" w:type="dxa"/>
            <w:shd w:val="clear" w:color="auto" w:fill="auto"/>
            <w:vAlign w:val="center"/>
            <w:hideMark/>
          </w:tcPr>
          <w:p w14:paraId="55BE2AB2" w14:textId="77777777" w:rsidR="00D102B8" w:rsidRPr="00D102B8" w:rsidRDefault="00D102B8" w:rsidP="00D102B8">
            <w:pPr>
              <w:jc w:val="center"/>
              <w:rPr>
                <w:rFonts w:ascii="Arial" w:hAnsi="Arial" w:cs="Arial"/>
              </w:rPr>
            </w:pPr>
            <w:r w:rsidRPr="00D102B8">
              <w:rPr>
                <w:rFonts w:ascii="Arial" w:hAnsi="Arial" w:cs="Arial"/>
              </w:rPr>
              <w:t>1 13 01000 00 0000 130</w:t>
            </w:r>
          </w:p>
        </w:tc>
        <w:tc>
          <w:tcPr>
            <w:tcW w:w="5246" w:type="dxa"/>
            <w:shd w:val="clear" w:color="auto" w:fill="auto"/>
            <w:hideMark/>
          </w:tcPr>
          <w:p w14:paraId="7B78CA13" w14:textId="77777777" w:rsidR="00D102B8" w:rsidRPr="00D102B8" w:rsidRDefault="00D102B8" w:rsidP="00D102B8">
            <w:pPr>
              <w:rPr>
                <w:rFonts w:ascii="Arial" w:hAnsi="Arial" w:cs="Arial"/>
              </w:rPr>
            </w:pPr>
            <w:r w:rsidRPr="00D102B8">
              <w:rPr>
                <w:rFonts w:ascii="Arial" w:hAnsi="Arial" w:cs="Arial"/>
              </w:rPr>
              <w:t xml:space="preserve">Доходы от оказания платных услуг (работ) </w:t>
            </w:r>
          </w:p>
        </w:tc>
        <w:tc>
          <w:tcPr>
            <w:tcW w:w="2195" w:type="dxa"/>
            <w:shd w:val="clear" w:color="auto" w:fill="auto"/>
            <w:noWrap/>
            <w:hideMark/>
          </w:tcPr>
          <w:p w14:paraId="63ED2BD1" w14:textId="77777777" w:rsidR="00D102B8" w:rsidRPr="00D102B8" w:rsidRDefault="00D102B8" w:rsidP="00D102B8">
            <w:pPr>
              <w:jc w:val="center"/>
              <w:rPr>
                <w:rFonts w:ascii="Arial" w:hAnsi="Arial" w:cs="Arial"/>
              </w:rPr>
            </w:pPr>
            <w:r w:rsidRPr="00D102B8">
              <w:rPr>
                <w:rFonts w:ascii="Arial" w:hAnsi="Arial" w:cs="Arial"/>
              </w:rPr>
              <w:t>36000</w:t>
            </w:r>
          </w:p>
        </w:tc>
      </w:tr>
      <w:tr w:rsidR="00D102B8" w:rsidRPr="00D102B8" w14:paraId="73E10774" w14:textId="77777777" w:rsidTr="00D102B8">
        <w:trPr>
          <w:trHeight w:val="510"/>
        </w:trPr>
        <w:tc>
          <w:tcPr>
            <w:tcW w:w="2140" w:type="dxa"/>
            <w:shd w:val="clear" w:color="auto" w:fill="auto"/>
            <w:vAlign w:val="center"/>
            <w:hideMark/>
          </w:tcPr>
          <w:p w14:paraId="2FC66240" w14:textId="77777777" w:rsidR="00D102B8" w:rsidRPr="00D102B8" w:rsidRDefault="00D102B8" w:rsidP="00D102B8">
            <w:pPr>
              <w:jc w:val="center"/>
              <w:rPr>
                <w:rFonts w:ascii="Arial" w:hAnsi="Arial" w:cs="Arial"/>
              </w:rPr>
            </w:pPr>
            <w:r w:rsidRPr="00D102B8">
              <w:rPr>
                <w:rFonts w:ascii="Arial" w:hAnsi="Arial" w:cs="Arial"/>
              </w:rPr>
              <w:t>1 13 01995 10 0000 130</w:t>
            </w:r>
          </w:p>
        </w:tc>
        <w:tc>
          <w:tcPr>
            <w:tcW w:w="5246" w:type="dxa"/>
            <w:shd w:val="clear" w:color="auto" w:fill="auto"/>
            <w:hideMark/>
          </w:tcPr>
          <w:p w14:paraId="68B3FBA7" w14:textId="77777777" w:rsidR="00D102B8" w:rsidRPr="00D102B8" w:rsidRDefault="00D102B8" w:rsidP="00D102B8">
            <w:pPr>
              <w:rPr>
                <w:rFonts w:ascii="Arial" w:hAnsi="Arial" w:cs="Arial"/>
              </w:rPr>
            </w:pPr>
            <w:r w:rsidRPr="00D102B8">
              <w:rPr>
                <w:rFonts w:ascii="Arial" w:hAnsi="Arial" w:cs="Arial"/>
              </w:rPr>
              <w:t>Прочие доходы от оказания платных услуг (работ) получателями средств бюджетов сельских поселений</w:t>
            </w:r>
          </w:p>
        </w:tc>
        <w:tc>
          <w:tcPr>
            <w:tcW w:w="2195" w:type="dxa"/>
            <w:shd w:val="clear" w:color="auto" w:fill="auto"/>
            <w:noWrap/>
            <w:hideMark/>
          </w:tcPr>
          <w:p w14:paraId="5BCA1DAB" w14:textId="77777777" w:rsidR="00D102B8" w:rsidRPr="00D102B8" w:rsidRDefault="00D102B8" w:rsidP="00D102B8">
            <w:pPr>
              <w:jc w:val="center"/>
              <w:rPr>
                <w:rFonts w:ascii="Arial" w:hAnsi="Arial" w:cs="Arial"/>
              </w:rPr>
            </w:pPr>
            <w:r w:rsidRPr="00D102B8">
              <w:rPr>
                <w:rFonts w:ascii="Arial" w:hAnsi="Arial" w:cs="Arial"/>
              </w:rPr>
              <w:t>36000</w:t>
            </w:r>
          </w:p>
        </w:tc>
      </w:tr>
      <w:tr w:rsidR="00D102B8" w:rsidRPr="00D102B8" w14:paraId="17380175" w14:textId="77777777" w:rsidTr="00D102B8">
        <w:trPr>
          <w:trHeight w:val="255"/>
        </w:trPr>
        <w:tc>
          <w:tcPr>
            <w:tcW w:w="2140" w:type="dxa"/>
            <w:shd w:val="clear" w:color="auto" w:fill="auto"/>
            <w:hideMark/>
          </w:tcPr>
          <w:p w14:paraId="1AE7E148" w14:textId="77777777" w:rsidR="00D102B8" w:rsidRPr="00D102B8" w:rsidRDefault="00D102B8" w:rsidP="00D102B8">
            <w:pPr>
              <w:jc w:val="center"/>
              <w:rPr>
                <w:rFonts w:ascii="Arial" w:hAnsi="Arial" w:cs="Arial"/>
              </w:rPr>
            </w:pPr>
            <w:r w:rsidRPr="00D102B8">
              <w:rPr>
                <w:rFonts w:ascii="Arial" w:hAnsi="Arial" w:cs="Arial"/>
              </w:rPr>
              <w:t>1 13 02000 00 0000 000</w:t>
            </w:r>
          </w:p>
        </w:tc>
        <w:tc>
          <w:tcPr>
            <w:tcW w:w="5246" w:type="dxa"/>
            <w:shd w:val="clear" w:color="auto" w:fill="auto"/>
            <w:hideMark/>
          </w:tcPr>
          <w:p w14:paraId="4CBA4F9D" w14:textId="77777777" w:rsidR="00D102B8" w:rsidRPr="00D102B8" w:rsidRDefault="00D102B8" w:rsidP="00D102B8">
            <w:pPr>
              <w:rPr>
                <w:rFonts w:ascii="Arial" w:hAnsi="Arial" w:cs="Arial"/>
              </w:rPr>
            </w:pPr>
            <w:r w:rsidRPr="00D102B8">
              <w:rPr>
                <w:rFonts w:ascii="Arial" w:hAnsi="Arial" w:cs="Arial"/>
              </w:rPr>
              <w:t>Доходы от компенсации затрат государства</w:t>
            </w:r>
          </w:p>
        </w:tc>
        <w:tc>
          <w:tcPr>
            <w:tcW w:w="2195" w:type="dxa"/>
            <w:shd w:val="clear" w:color="auto" w:fill="auto"/>
            <w:hideMark/>
          </w:tcPr>
          <w:p w14:paraId="228D0650" w14:textId="77777777" w:rsidR="00D102B8" w:rsidRPr="00D102B8" w:rsidRDefault="00D102B8" w:rsidP="00D102B8">
            <w:pPr>
              <w:jc w:val="center"/>
              <w:rPr>
                <w:rFonts w:ascii="Arial" w:hAnsi="Arial" w:cs="Arial"/>
              </w:rPr>
            </w:pPr>
            <w:r w:rsidRPr="00D102B8">
              <w:rPr>
                <w:rFonts w:ascii="Arial" w:hAnsi="Arial" w:cs="Arial"/>
              </w:rPr>
              <w:t>35 200</w:t>
            </w:r>
          </w:p>
        </w:tc>
      </w:tr>
      <w:tr w:rsidR="00D102B8" w:rsidRPr="00D102B8" w14:paraId="26828D51" w14:textId="77777777" w:rsidTr="00D102B8">
        <w:trPr>
          <w:trHeight w:val="510"/>
        </w:trPr>
        <w:tc>
          <w:tcPr>
            <w:tcW w:w="2140" w:type="dxa"/>
            <w:shd w:val="clear" w:color="auto" w:fill="auto"/>
            <w:vAlign w:val="center"/>
            <w:hideMark/>
          </w:tcPr>
          <w:p w14:paraId="5A9CA98A" w14:textId="77777777" w:rsidR="00D102B8" w:rsidRPr="00D102B8" w:rsidRDefault="00D102B8" w:rsidP="00D102B8">
            <w:pPr>
              <w:jc w:val="center"/>
              <w:rPr>
                <w:rFonts w:ascii="Arial" w:hAnsi="Arial" w:cs="Arial"/>
              </w:rPr>
            </w:pPr>
            <w:r w:rsidRPr="00D102B8">
              <w:rPr>
                <w:rFonts w:ascii="Arial" w:hAnsi="Arial" w:cs="Arial"/>
              </w:rPr>
              <w:t>1 13 02065 10 0000 130</w:t>
            </w:r>
          </w:p>
        </w:tc>
        <w:tc>
          <w:tcPr>
            <w:tcW w:w="5246" w:type="dxa"/>
            <w:shd w:val="clear" w:color="auto" w:fill="auto"/>
            <w:hideMark/>
          </w:tcPr>
          <w:p w14:paraId="4720EA46" w14:textId="77777777" w:rsidR="00D102B8" w:rsidRPr="00D102B8" w:rsidRDefault="00D102B8" w:rsidP="00D102B8">
            <w:pPr>
              <w:rPr>
                <w:rFonts w:ascii="Arial" w:hAnsi="Arial" w:cs="Arial"/>
              </w:rPr>
            </w:pPr>
            <w:r w:rsidRPr="00D102B8">
              <w:rPr>
                <w:rFonts w:ascii="Arial" w:hAnsi="Arial" w:cs="Arial"/>
              </w:rPr>
              <w:t>Доходы, поступающие в порядке возмещения расходов, понесенных в связи с эксплуатацией имущества поселений</w:t>
            </w:r>
          </w:p>
        </w:tc>
        <w:tc>
          <w:tcPr>
            <w:tcW w:w="2195" w:type="dxa"/>
            <w:shd w:val="clear" w:color="auto" w:fill="auto"/>
            <w:hideMark/>
          </w:tcPr>
          <w:p w14:paraId="54C862C9" w14:textId="77777777" w:rsidR="00D102B8" w:rsidRPr="00D102B8" w:rsidRDefault="00D102B8" w:rsidP="00D102B8">
            <w:pPr>
              <w:jc w:val="center"/>
              <w:rPr>
                <w:rFonts w:ascii="Arial" w:hAnsi="Arial" w:cs="Arial"/>
              </w:rPr>
            </w:pPr>
            <w:r w:rsidRPr="00D102B8">
              <w:rPr>
                <w:rFonts w:ascii="Arial" w:hAnsi="Arial" w:cs="Arial"/>
              </w:rPr>
              <w:t> </w:t>
            </w:r>
          </w:p>
        </w:tc>
      </w:tr>
      <w:tr w:rsidR="00D102B8" w:rsidRPr="00D102B8" w14:paraId="190956F3" w14:textId="77777777" w:rsidTr="00D102B8">
        <w:trPr>
          <w:trHeight w:val="255"/>
        </w:trPr>
        <w:tc>
          <w:tcPr>
            <w:tcW w:w="2140" w:type="dxa"/>
            <w:shd w:val="clear" w:color="auto" w:fill="auto"/>
            <w:vAlign w:val="center"/>
            <w:hideMark/>
          </w:tcPr>
          <w:p w14:paraId="79741D29" w14:textId="77777777" w:rsidR="00D102B8" w:rsidRPr="00D102B8" w:rsidRDefault="00D102B8" w:rsidP="00D102B8">
            <w:pPr>
              <w:jc w:val="center"/>
              <w:rPr>
                <w:rFonts w:ascii="Arial" w:hAnsi="Arial" w:cs="Arial"/>
              </w:rPr>
            </w:pPr>
            <w:r w:rsidRPr="00D102B8">
              <w:rPr>
                <w:rFonts w:ascii="Arial" w:hAnsi="Arial" w:cs="Arial"/>
              </w:rPr>
              <w:t>1 13 02995 10 0000 130</w:t>
            </w:r>
          </w:p>
        </w:tc>
        <w:tc>
          <w:tcPr>
            <w:tcW w:w="5246" w:type="dxa"/>
            <w:shd w:val="clear" w:color="auto" w:fill="auto"/>
            <w:vAlign w:val="bottom"/>
            <w:hideMark/>
          </w:tcPr>
          <w:p w14:paraId="768FABB2" w14:textId="77777777" w:rsidR="00D102B8" w:rsidRPr="00D102B8" w:rsidRDefault="00D102B8" w:rsidP="00D102B8">
            <w:pPr>
              <w:rPr>
                <w:rFonts w:ascii="Arial" w:hAnsi="Arial" w:cs="Arial"/>
              </w:rPr>
            </w:pPr>
            <w:r w:rsidRPr="00D102B8">
              <w:rPr>
                <w:rFonts w:ascii="Arial" w:hAnsi="Arial" w:cs="Arial"/>
              </w:rPr>
              <w:t xml:space="preserve">Прочие доходы от компенсации затрат бюджетов сельских поселений </w:t>
            </w:r>
          </w:p>
        </w:tc>
        <w:tc>
          <w:tcPr>
            <w:tcW w:w="2195" w:type="dxa"/>
            <w:shd w:val="clear" w:color="auto" w:fill="auto"/>
            <w:hideMark/>
          </w:tcPr>
          <w:p w14:paraId="00BACAF9" w14:textId="77777777" w:rsidR="00D102B8" w:rsidRPr="00D102B8" w:rsidRDefault="00D102B8" w:rsidP="00D102B8">
            <w:pPr>
              <w:jc w:val="center"/>
              <w:rPr>
                <w:rFonts w:ascii="Arial" w:hAnsi="Arial" w:cs="Arial"/>
              </w:rPr>
            </w:pPr>
            <w:r w:rsidRPr="00D102B8">
              <w:rPr>
                <w:rFonts w:ascii="Arial" w:hAnsi="Arial" w:cs="Arial"/>
              </w:rPr>
              <w:t>35 200</w:t>
            </w:r>
          </w:p>
        </w:tc>
      </w:tr>
      <w:tr w:rsidR="00D102B8" w:rsidRPr="00D102B8" w14:paraId="67F3EC46" w14:textId="77777777" w:rsidTr="00D102B8">
        <w:trPr>
          <w:trHeight w:val="510"/>
        </w:trPr>
        <w:tc>
          <w:tcPr>
            <w:tcW w:w="2140" w:type="dxa"/>
            <w:shd w:val="clear" w:color="000000" w:fill="FFFF99"/>
            <w:hideMark/>
          </w:tcPr>
          <w:p w14:paraId="16596D5E" w14:textId="77777777" w:rsidR="00D102B8" w:rsidRPr="00D102B8" w:rsidRDefault="00D102B8" w:rsidP="00D102B8">
            <w:pPr>
              <w:jc w:val="center"/>
              <w:rPr>
                <w:rFonts w:ascii="Arial" w:hAnsi="Arial" w:cs="Arial"/>
              </w:rPr>
            </w:pPr>
            <w:r w:rsidRPr="00D102B8">
              <w:rPr>
                <w:rFonts w:ascii="Arial" w:hAnsi="Arial" w:cs="Arial"/>
              </w:rPr>
              <w:t>1 14 00000 00 0000 000</w:t>
            </w:r>
          </w:p>
        </w:tc>
        <w:tc>
          <w:tcPr>
            <w:tcW w:w="5246" w:type="dxa"/>
            <w:shd w:val="clear" w:color="000000" w:fill="FFFF99"/>
            <w:hideMark/>
          </w:tcPr>
          <w:p w14:paraId="7FC559E4" w14:textId="77777777" w:rsidR="00D102B8" w:rsidRPr="00D102B8" w:rsidRDefault="00D102B8" w:rsidP="00D102B8">
            <w:pPr>
              <w:rPr>
                <w:rFonts w:ascii="Arial" w:hAnsi="Arial" w:cs="Arial"/>
              </w:rPr>
            </w:pPr>
            <w:r w:rsidRPr="00D102B8">
              <w:rPr>
                <w:rFonts w:ascii="Arial" w:hAnsi="Arial" w:cs="Arial"/>
              </w:rPr>
              <w:t>ДОХОДЫ ОТ ПРОДАЖИ МАТЕРИАЛЬНЫХ И НЕМАТЕРИАЛЬНЫХ АКТИВОВ</w:t>
            </w:r>
          </w:p>
        </w:tc>
        <w:tc>
          <w:tcPr>
            <w:tcW w:w="2195" w:type="dxa"/>
            <w:shd w:val="clear" w:color="000000" w:fill="FFFF99"/>
            <w:noWrap/>
            <w:hideMark/>
          </w:tcPr>
          <w:p w14:paraId="511684DD" w14:textId="77777777" w:rsidR="00D102B8" w:rsidRPr="00D102B8" w:rsidRDefault="00D102B8" w:rsidP="00D102B8">
            <w:pPr>
              <w:jc w:val="center"/>
              <w:rPr>
                <w:rFonts w:ascii="Arial" w:hAnsi="Arial" w:cs="Arial"/>
              </w:rPr>
            </w:pPr>
            <w:r w:rsidRPr="00D102B8">
              <w:rPr>
                <w:rFonts w:ascii="Arial" w:hAnsi="Arial" w:cs="Arial"/>
              </w:rPr>
              <w:t>4139572</w:t>
            </w:r>
          </w:p>
        </w:tc>
      </w:tr>
      <w:tr w:rsidR="00D102B8" w:rsidRPr="00D102B8" w14:paraId="43BAA390" w14:textId="77777777" w:rsidTr="00D102B8">
        <w:trPr>
          <w:trHeight w:val="1275"/>
        </w:trPr>
        <w:tc>
          <w:tcPr>
            <w:tcW w:w="2140" w:type="dxa"/>
            <w:shd w:val="clear" w:color="auto" w:fill="auto"/>
            <w:vAlign w:val="center"/>
            <w:hideMark/>
          </w:tcPr>
          <w:p w14:paraId="13BC190B" w14:textId="77777777" w:rsidR="00D102B8" w:rsidRPr="00D102B8" w:rsidRDefault="00D102B8" w:rsidP="00D102B8">
            <w:pPr>
              <w:jc w:val="center"/>
              <w:rPr>
                <w:rFonts w:ascii="Arial" w:hAnsi="Arial" w:cs="Arial"/>
              </w:rPr>
            </w:pPr>
            <w:r w:rsidRPr="00D102B8">
              <w:rPr>
                <w:rFonts w:ascii="Arial" w:hAnsi="Arial" w:cs="Arial"/>
              </w:rPr>
              <w:t>1 14 02053 10 0000 440</w:t>
            </w:r>
          </w:p>
        </w:tc>
        <w:tc>
          <w:tcPr>
            <w:tcW w:w="5246" w:type="dxa"/>
            <w:shd w:val="clear" w:color="auto" w:fill="auto"/>
            <w:hideMark/>
          </w:tcPr>
          <w:p w14:paraId="321965C8" w14:textId="77777777" w:rsidR="00D102B8" w:rsidRPr="00D102B8" w:rsidRDefault="00D102B8" w:rsidP="00D102B8">
            <w:pPr>
              <w:rPr>
                <w:rFonts w:ascii="Arial" w:hAnsi="Arial" w:cs="Arial"/>
              </w:rPr>
            </w:pPr>
            <w:r w:rsidRPr="00D102B8">
              <w:rPr>
                <w:rFonts w:ascii="Arial" w:hAnsi="Arial" w:cs="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w:t>
            </w:r>
          </w:p>
        </w:tc>
        <w:tc>
          <w:tcPr>
            <w:tcW w:w="2195" w:type="dxa"/>
            <w:shd w:val="clear" w:color="auto" w:fill="auto"/>
            <w:noWrap/>
            <w:hideMark/>
          </w:tcPr>
          <w:p w14:paraId="136278A2" w14:textId="77777777" w:rsidR="00D102B8" w:rsidRPr="00D102B8" w:rsidRDefault="00D102B8" w:rsidP="00D102B8">
            <w:pPr>
              <w:jc w:val="center"/>
              <w:rPr>
                <w:rFonts w:ascii="Arial" w:hAnsi="Arial" w:cs="Arial"/>
              </w:rPr>
            </w:pPr>
            <w:r w:rsidRPr="00D102B8">
              <w:rPr>
                <w:rFonts w:ascii="Arial" w:hAnsi="Arial" w:cs="Arial"/>
              </w:rPr>
              <w:t>4139572</w:t>
            </w:r>
          </w:p>
        </w:tc>
      </w:tr>
      <w:tr w:rsidR="00D102B8" w:rsidRPr="00D102B8" w14:paraId="45871025" w14:textId="77777777" w:rsidTr="00D102B8">
        <w:trPr>
          <w:trHeight w:val="255"/>
        </w:trPr>
        <w:tc>
          <w:tcPr>
            <w:tcW w:w="2140" w:type="dxa"/>
            <w:shd w:val="clear" w:color="000000" w:fill="FFFF99"/>
            <w:vAlign w:val="center"/>
            <w:hideMark/>
          </w:tcPr>
          <w:p w14:paraId="6A219471" w14:textId="77777777" w:rsidR="00D102B8" w:rsidRPr="00D102B8" w:rsidRDefault="00D102B8" w:rsidP="00D102B8">
            <w:pPr>
              <w:jc w:val="center"/>
              <w:rPr>
                <w:rFonts w:ascii="Arial" w:hAnsi="Arial" w:cs="Arial"/>
              </w:rPr>
            </w:pPr>
            <w:r w:rsidRPr="00D102B8">
              <w:rPr>
                <w:rFonts w:ascii="Arial" w:hAnsi="Arial" w:cs="Arial"/>
              </w:rPr>
              <w:t>1 17 15030 10 0000 150</w:t>
            </w:r>
          </w:p>
        </w:tc>
        <w:tc>
          <w:tcPr>
            <w:tcW w:w="5246" w:type="dxa"/>
            <w:shd w:val="clear" w:color="000000" w:fill="FFFF99"/>
            <w:vAlign w:val="center"/>
            <w:hideMark/>
          </w:tcPr>
          <w:p w14:paraId="254897AE" w14:textId="77777777" w:rsidR="00D102B8" w:rsidRPr="00D102B8" w:rsidRDefault="00D102B8" w:rsidP="00D102B8">
            <w:pPr>
              <w:jc w:val="center"/>
              <w:rPr>
                <w:rFonts w:ascii="Arial" w:hAnsi="Arial" w:cs="Arial"/>
              </w:rPr>
            </w:pPr>
            <w:r w:rsidRPr="00D102B8">
              <w:rPr>
                <w:rFonts w:ascii="Arial" w:hAnsi="Arial" w:cs="Arial"/>
              </w:rPr>
              <w:t>Инициативные платежи, зачисляемые в бюджеты сельских поселений</w:t>
            </w:r>
          </w:p>
        </w:tc>
        <w:tc>
          <w:tcPr>
            <w:tcW w:w="2195" w:type="dxa"/>
            <w:shd w:val="clear" w:color="000000" w:fill="FFFF99"/>
            <w:hideMark/>
          </w:tcPr>
          <w:p w14:paraId="6CEFC5E0" w14:textId="77777777" w:rsidR="00D102B8" w:rsidRPr="00D102B8" w:rsidRDefault="00D102B8" w:rsidP="00D102B8">
            <w:pPr>
              <w:jc w:val="center"/>
              <w:rPr>
                <w:rFonts w:ascii="Arial" w:hAnsi="Arial" w:cs="Arial"/>
              </w:rPr>
            </w:pPr>
            <w:r w:rsidRPr="00D102B8">
              <w:rPr>
                <w:rFonts w:ascii="Arial" w:hAnsi="Arial" w:cs="Arial"/>
              </w:rPr>
              <w:t>84 800</w:t>
            </w:r>
          </w:p>
        </w:tc>
      </w:tr>
      <w:tr w:rsidR="00D102B8" w:rsidRPr="00D102B8" w14:paraId="63CE70F4" w14:textId="77777777" w:rsidTr="00D102B8">
        <w:trPr>
          <w:trHeight w:val="1275"/>
        </w:trPr>
        <w:tc>
          <w:tcPr>
            <w:tcW w:w="2140" w:type="dxa"/>
            <w:shd w:val="clear" w:color="auto" w:fill="auto"/>
            <w:vAlign w:val="center"/>
            <w:hideMark/>
          </w:tcPr>
          <w:p w14:paraId="69833953" w14:textId="77777777" w:rsidR="00D102B8" w:rsidRPr="00D102B8" w:rsidRDefault="00D102B8" w:rsidP="00D102B8">
            <w:pPr>
              <w:jc w:val="center"/>
              <w:rPr>
                <w:rFonts w:ascii="Arial" w:hAnsi="Arial" w:cs="Arial"/>
              </w:rPr>
            </w:pPr>
            <w:r w:rsidRPr="00D102B8">
              <w:rPr>
                <w:rFonts w:ascii="Arial" w:hAnsi="Arial" w:cs="Arial"/>
              </w:rPr>
              <w:t>000 117 15030 10 3711 150</w:t>
            </w:r>
          </w:p>
        </w:tc>
        <w:tc>
          <w:tcPr>
            <w:tcW w:w="5246" w:type="dxa"/>
            <w:shd w:val="clear" w:color="auto" w:fill="auto"/>
            <w:vAlign w:val="center"/>
            <w:hideMark/>
          </w:tcPr>
          <w:p w14:paraId="6A3B15D8" w14:textId="77777777" w:rsidR="00D102B8" w:rsidRPr="00D102B8" w:rsidRDefault="00D102B8" w:rsidP="00D102B8">
            <w:pPr>
              <w:jc w:val="center"/>
              <w:rPr>
                <w:rFonts w:ascii="Arial" w:hAnsi="Arial" w:cs="Arial"/>
              </w:rPr>
            </w:pPr>
            <w:r w:rsidRPr="00D102B8">
              <w:rPr>
                <w:rFonts w:ascii="Arial" w:hAnsi="Arial" w:cs="Arial"/>
              </w:rPr>
              <w:t>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2195" w:type="dxa"/>
            <w:shd w:val="clear" w:color="auto" w:fill="auto"/>
            <w:hideMark/>
          </w:tcPr>
          <w:p w14:paraId="77C1E07F" w14:textId="77777777" w:rsidR="00D102B8" w:rsidRPr="00D102B8" w:rsidRDefault="00D102B8" w:rsidP="00D102B8">
            <w:pPr>
              <w:jc w:val="center"/>
              <w:rPr>
                <w:rFonts w:ascii="Arial" w:hAnsi="Arial" w:cs="Arial"/>
              </w:rPr>
            </w:pPr>
            <w:r w:rsidRPr="00D102B8">
              <w:rPr>
                <w:rFonts w:ascii="Arial" w:hAnsi="Arial" w:cs="Arial"/>
              </w:rPr>
              <w:t>50 000</w:t>
            </w:r>
          </w:p>
        </w:tc>
      </w:tr>
      <w:tr w:rsidR="00D102B8" w:rsidRPr="00D102B8" w14:paraId="070BF592" w14:textId="77777777" w:rsidTr="00D102B8">
        <w:trPr>
          <w:trHeight w:val="1275"/>
        </w:trPr>
        <w:tc>
          <w:tcPr>
            <w:tcW w:w="2140" w:type="dxa"/>
            <w:shd w:val="clear" w:color="auto" w:fill="auto"/>
            <w:vAlign w:val="center"/>
            <w:hideMark/>
          </w:tcPr>
          <w:p w14:paraId="01D0348F" w14:textId="77777777" w:rsidR="00D102B8" w:rsidRPr="00D102B8" w:rsidRDefault="00D102B8" w:rsidP="00D102B8">
            <w:pPr>
              <w:jc w:val="center"/>
              <w:rPr>
                <w:rFonts w:ascii="Arial" w:hAnsi="Arial" w:cs="Arial"/>
              </w:rPr>
            </w:pPr>
            <w:r w:rsidRPr="00D102B8">
              <w:rPr>
                <w:rFonts w:ascii="Arial" w:hAnsi="Arial" w:cs="Arial"/>
              </w:rPr>
              <w:t>999 1 17 15030 10 4712 150</w:t>
            </w:r>
          </w:p>
        </w:tc>
        <w:tc>
          <w:tcPr>
            <w:tcW w:w="5246" w:type="dxa"/>
            <w:shd w:val="clear" w:color="auto" w:fill="auto"/>
            <w:vAlign w:val="center"/>
            <w:hideMark/>
          </w:tcPr>
          <w:p w14:paraId="2B7D055A" w14:textId="77777777" w:rsidR="00D102B8" w:rsidRPr="00D102B8" w:rsidRDefault="00D102B8" w:rsidP="00D102B8">
            <w:pPr>
              <w:jc w:val="center"/>
              <w:rPr>
                <w:rFonts w:ascii="Arial" w:hAnsi="Arial" w:cs="Arial"/>
              </w:rPr>
            </w:pPr>
            <w:r w:rsidRPr="00D102B8">
              <w:rPr>
                <w:rFonts w:ascii="Arial" w:hAnsi="Arial" w:cs="Arial"/>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w:t>
            </w:r>
            <w:r w:rsidRPr="00D102B8">
              <w:rPr>
                <w:rFonts w:ascii="Arial" w:hAnsi="Arial" w:cs="Arial"/>
              </w:rPr>
              <w:lastRenderedPageBreak/>
              <w:t>(Установка нового памятника воинам Великой Отечественной Войны в д. Шода Костромская область, Костромской район, д. Шода)</w:t>
            </w:r>
          </w:p>
        </w:tc>
        <w:tc>
          <w:tcPr>
            <w:tcW w:w="2195" w:type="dxa"/>
            <w:shd w:val="clear" w:color="auto" w:fill="auto"/>
            <w:hideMark/>
          </w:tcPr>
          <w:p w14:paraId="76431866" w14:textId="77777777" w:rsidR="00D102B8" w:rsidRPr="00D102B8" w:rsidRDefault="00D102B8" w:rsidP="00D102B8">
            <w:pPr>
              <w:jc w:val="center"/>
              <w:rPr>
                <w:rFonts w:ascii="Arial" w:hAnsi="Arial" w:cs="Arial"/>
              </w:rPr>
            </w:pPr>
            <w:r w:rsidRPr="00D102B8">
              <w:rPr>
                <w:rFonts w:ascii="Arial" w:hAnsi="Arial" w:cs="Arial"/>
              </w:rPr>
              <w:lastRenderedPageBreak/>
              <w:t>34 800</w:t>
            </w:r>
          </w:p>
        </w:tc>
      </w:tr>
      <w:tr w:rsidR="00D102B8" w:rsidRPr="00D102B8" w14:paraId="2831B5F7" w14:textId="77777777" w:rsidTr="00D102B8">
        <w:trPr>
          <w:trHeight w:val="255"/>
        </w:trPr>
        <w:tc>
          <w:tcPr>
            <w:tcW w:w="2140" w:type="dxa"/>
            <w:shd w:val="clear" w:color="000000" w:fill="99CCFF"/>
            <w:vAlign w:val="center"/>
            <w:hideMark/>
          </w:tcPr>
          <w:p w14:paraId="70D8A6E5" w14:textId="77777777" w:rsidR="00D102B8" w:rsidRPr="00D102B8" w:rsidRDefault="00D102B8" w:rsidP="00D102B8">
            <w:pPr>
              <w:jc w:val="center"/>
              <w:rPr>
                <w:rFonts w:ascii="Arial" w:hAnsi="Arial" w:cs="Arial"/>
              </w:rPr>
            </w:pPr>
            <w:r w:rsidRPr="00D102B8">
              <w:rPr>
                <w:rFonts w:ascii="Arial" w:hAnsi="Arial" w:cs="Arial"/>
              </w:rPr>
              <w:lastRenderedPageBreak/>
              <w:t> </w:t>
            </w:r>
          </w:p>
        </w:tc>
        <w:tc>
          <w:tcPr>
            <w:tcW w:w="5246" w:type="dxa"/>
            <w:shd w:val="clear" w:color="000000" w:fill="99CCFF"/>
            <w:noWrap/>
            <w:vAlign w:val="bottom"/>
            <w:hideMark/>
          </w:tcPr>
          <w:p w14:paraId="42879C9F" w14:textId="77777777" w:rsidR="00D102B8" w:rsidRPr="00D102B8" w:rsidRDefault="00D102B8" w:rsidP="00D102B8">
            <w:pPr>
              <w:rPr>
                <w:rFonts w:ascii="Arial" w:hAnsi="Arial" w:cs="Arial"/>
              </w:rPr>
            </w:pPr>
            <w:r w:rsidRPr="00D102B8">
              <w:rPr>
                <w:rFonts w:ascii="Arial" w:hAnsi="Arial" w:cs="Arial"/>
              </w:rPr>
              <w:t>ИТОГО НЕНАЛОГОВЫЕ ДОХОДЫ</w:t>
            </w:r>
          </w:p>
        </w:tc>
        <w:tc>
          <w:tcPr>
            <w:tcW w:w="2195" w:type="dxa"/>
            <w:shd w:val="clear" w:color="000000" w:fill="99CCFF"/>
            <w:hideMark/>
          </w:tcPr>
          <w:p w14:paraId="67905C4C" w14:textId="77777777" w:rsidR="00D102B8" w:rsidRPr="00D102B8" w:rsidRDefault="00D102B8" w:rsidP="00D102B8">
            <w:pPr>
              <w:jc w:val="center"/>
              <w:rPr>
                <w:rFonts w:ascii="Arial" w:hAnsi="Arial" w:cs="Arial"/>
              </w:rPr>
            </w:pPr>
            <w:r w:rsidRPr="00D102B8">
              <w:rPr>
                <w:rFonts w:ascii="Arial" w:hAnsi="Arial" w:cs="Arial"/>
              </w:rPr>
              <w:t>4 680 572</w:t>
            </w:r>
          </w:p>
        </w:tc>
      </w:tr>
      <w:tr w:rsidR="00D102B8" w:rsidRPr="00D102B8" w14:paraId="6ED96934" w14:textId="77777777" w:rsidTr="00D102B8">
        <w:trPr>
          <w:trHeight w:val="822"/>
        </w:trPr>
        <w:tc>
          <w:tcPr>
            <w:tcW w:w="2140" w:type="dxa"/>
            <w:shd w:val="clear" w:color="000000" w:fill="FFCC99"/>
            <w:vAlign w:val="center"/>
            <w:hideMark/>
          </w:tcPr>
          <w:p w14:paraId="161E7CDB" w14:textId="77777777" w:rsidR="00D102B8" w:rsidRPr="00D102B8" w:rsidRDefault="00D102B8" w:rsidP="00D102B8">
            <w:pPr>
              <w:jc w:val="center"/>
              <w:rPr>
                <w:rFonts w:ascii="Arial" w:hAnsi="Arial" w:cs="Arial"/>
              </w:rPr>
            </w:pPr>
            <w:r w:rsidRPr="00D102B8">
              <w:rPr>
                <w:rFonts w:ascii="Arial" w:hAnsi="Arial" w:cs="Arial"/>
              </w:rPr>
              <w:t>2 00 00000 00 0000 000</w:t>
            </w:r>
          </w:p>
        </w:tc>
        <w:tc>
          <w:tcPr>
            <w:tcW w:w="5246" w:type="dxa"/>
            <w:shd w:val="clear" w:color="000000" w:fill="FFCC99"/>
            <w:vAlign w:val="center"/>
            <w:hideMark/>
          </w:tcPr>
          <w:p w14:paraId="2AA892E9" w14:textId="77777777" w:rsidR="00D102B8" w:rsidRPr="00D102B8" w:rsidRDefault="00D102B8" w:rsidP="00D102B8">
            <w:pPr>
              <w:rPr>
                <w:rFonts w:ascii="Arial" w:hAnsi="Arial" w:cs="Arial"/>
              </w:rPr>
            </w:pPr>
            <w:r w:rsidRPr="00D102B8">
              <w:rPr>
                <w:rFonts w:ascii="Arial" w:hAnsi="Arial" w:cs="Arial"/>
              </w:rPr>
              <w:t>БЕЗВОЗМЕЗДНЫЕ ПОСТУПЛЕНИЯ</w:t>
            </w:r>
          </w:p>
        </w:tc>
        <w:tc>
          <w:tcPr>
            <w:tcW w:w="2195" w:type="dxa"/>
            <w:shd w:val="clear" w:color="000000" w:fill="FFCC99"/>
            <w:hideMark/>
          </w:tcPr>
          <w:p w14:paraId="2018B4B6" w14:textId="77777777" w:rsidR="00D102B8" w:rsidRPr="00D102B8" w:rsidRDefault="00D102B8" w:rsidP="00D102B8">
            <w:pPr>
              <w:jc w:val="center"/>
              <w:rPr>
                <w:rFonts w:ascii="Arial" w:hAnsi="Arial" w:cs="Arial"/>
              </w:rPr>
            </w:pPr>
            <w:r w:rsidRPr="00D102B8">
              <w:rPr>
                <w:rFonts w:ascii="Arial" w:hAnsi="Arial" w:cs="Arial"/>
              </w:rPr>
              <w:t>144 852 265,00</w:t>
            </w:r>
          </w:p>
        </w:tc>
      </w:tr>
      <w:tr w:rsidR="00D102B8" w:rsidRPr="00D102B8" w14:paraId="451AAFE0" w14:textId="77777777" w:rsidTr="00D102B8">
        <w:trPr>
          <w:trHeight w:val="510"/>
        </w:trPr>
        <w:tc>
          <w:tcPr>
            <w:tcW w:w="2140" w:type="dxa"/>
            <w:shd w:val="clear" w:color="000000" w:fill="FFFF99"/>
            <w:vAlign w:val="center"/>
            <w:hideMark/>
          </w:tcPr>
          <w:p w14:paraId="25A5EDD9" w14:textId="77777777" w:rsidR="00D102B8" w:rsidRPr="00D102B8" w:rsidRDefault="00D102B8" w:rsidP="00D102B8">
            <w:pPr>
              <w:jc w:val="center"/>
              <w:rPr>
                <w:rFonts w:ascii="Arial" w:hAnsi="Arial" w:cs="Arial"/>
              </w:rPr>
            </w:pPr>
            <w:r w:rsidRPr="00D102B8">
              <w:rPr>
                <w:rFonts w:ascii="Arial" w:hAnsi="Arial" w:cs="Arial"/>
              </w:rPr>
              <w:t>2 02 00000 00 0000 000</w:t>
            </w:r>
          </w:p>
        </w:tc>
        <w:tc>
          <w:tcPr>
            <w:tcW w:w="5246" w:type="dxa"/>
            <w:shd w:val="clear" w:color="000000" w:fill="FFFF99"/>
            <w:vAlign w:val="center"/>
            <w:hideMark/>
          </w:tcPr>
          <w:p w14:paraId="69A25E58" w14:textId="77777777" w:rsidR="00D102B8" w:rsidRPr="00D102B8" w:rsidRDefault="00D102B8" w:rsidP="00D102B8">
            <w:pPr>
              <w:rPr>
                <w:rFonts w:ascii="Arial" w:hAnsi="Arial" w:cs="Arial"/>
              </w:rPr>
            </w:pPr>
            <w:r w:rsidRPr="00D102B8">
              <w:rPr>
                <w:rFonts w:ascii="Arial" w:hAnsi="Arial" w:cs="Arial"/>
              </w:rPr>
              <w:t>БЕЗВОЗМЕЗДНЫЕ ПОСТУПЛЕНИЯ ОТ ДРУГИХ БЮДЖЕТОВ БЮДЖЕТНОЙ СИСТЕМЫ РОССИЙСКОЙ ФЕДЕРАЦИИ</w:t>
            </w:r>
          </w:p>
        </w:tc>
        <w:tc>
          <w:tcPr>
            <w:tcW w:w="2195" w:type="dxa"/>
            <w:shd w:val="clear" w:color="000000" w:fill="FFFF99"/>
            <w:hideMark/>
          </w:tcPr>
          <w:p w14:paraId="150A3EDF" w14:textId="77777777" w:rsidR="00D102B8" w:rsidRPr="00D102B8" w:rsidRDefault="00D102B8" w:rsidP="00D102B8">
            <w:pPr>
              <w:jc w:val="center"/>
              <w:rPr>
                <w:rFonts w:ascii="Arial" w:hAnsi="Arial" w:cs="Arial"/>
              </w:rPr>
            </w:pPr>
            <w:r w:rsidRPr="00D102B8">
              <w:rPr>
                <w:rFonts w:ascii="Arial" w:hAnsi="Arial" w:cs="Arial"/>
              </w:rPr>
              <w:t>144 716 265,00</w:t>
            </w:r>
          </w:p>
        </w:tc>
      </w:tr>
      <w:tr w:rsidR="00D102B8" w:rsidRPr="00D102B8" w14:paraId="38E2C3D6" w14:textId="77777777" w:rsidTr="00D102B8">
        <w:trPr>
          <w:trHeight w:val="255"/>
        </w:trPr>
        <w:tc>
          <w:tcPr>
            <w:tcW w:w="2140" w:type="dxa"/>
            <w:shd w:val="clear" w:color="auto" w:fill="auto"/>
            <w:vAlign w:val="center"/>
            <w:hideMark/>
          </w:tcPr>
          <w:p w14:paraId="2BDA0D6D" w14:textId="77777777" w:rsidR="00D102B8" w:rsidRPr="00D102B8" w:rsidRDefault="00D102B8" w:rsidP="00D102B8">
            <w:pPr>
              <w:jc w:val="center"/>
              <w:rPr>
                <w:rFonts w:ascii="Arial" w:hAnsi="Arial" w:cs="Arial"/>
              </w:rPr>
            </w:pPr>
            <w:r w:rsidRPr="00D102B8">
              <w:rPr>
                <w:rFonts w:ascii="Arial" w:hAnsi="Arial" w:cs="Arial"/>
              </w:rPr>
              <w:t>2 02 10000 00 0000 150</w:t>
            </w:r>
          </w:p>
        </w:tc>
        <w:tc>
          <w:tcPr>
            <w:tcW w:w="5246" w:type="dxa"/>
            <w:shd w:val="clear" w:color="auto" w:fill="auto"/>
            <w:vAlign w:val="center"/>
            <w:hideMark/>
          </w:tcPr>
          <w:p w14:paraId="6741DB66" w14:textId="77777777" w:rsidR="00D102B8" w:rsidRPr="00D102B8" w:rsidRDefault="00D102B8" w:rsidP="00D102B8">
            <w:pPr>
              <w:rPr>
                <w:rFonts w:ascii="Arial" w:hAnsi="Arial" w:cs="Arial"/>
              </w:rPr>
            </w:pPr>
            <w:r w:rsidRPr="00D102B8">
              <w:rPr>
                <w:rFonts w:ascii="Arial" w:hAnsi="Arial" w:cs="Arial"/>
              </w:rPr>
              <w:t>Дотации бюджетам бюджетной системы Российской Федерации</w:t>
            </w:r>
          </w:p>
        </w:tc>
        <w:tc>
          <w:tcPr>
            <w:tcW w:w="2195" w:type="dxa"/>
            <w:shd w:val="clear" w:color="auto" w:fill="auto"/>
            <w:hideMark/>
          </w:tcPr>
          <w:p w14:paraId="648AB8DC" w14:textId="77777777" w:rsidR="00D102B8" w:rsidRPr="00D102B8" w:rsidRDefault="00D102B8" w:rsidP="00D102B8">
            <w:pPr>
              <w:jc w:val="center"/>
              <w:rPr>
                <w:rFonts w:ascii="Arial" w:hAnsi="Arial" w:cs="Arial"/>
              </w:rPr>
            </w:pPr>
            <w:r w:rsidRPr="00D102B8">
              <w:rPr>
                <w:rFonts w:ascii="Arial" w:hAnsi="Arial" w:cs="Arial"/>
              </w:rPr>
              <w:t>7 471 200,00</w:t>
            </w:r>
          </w:p>
        </w:tc>
      </w:tr>
      <w:tr w:rsidR="00D102B8" w:rsidRPr="00D102B8" w14:paraId="2836002E" w14:textId="77777777" w:rsidTr="00D102B8">
        <w:trPr>
          <w:trHeight w:val="510"/>
        </w:trPr>
        <w:tc>
          <w:tcPr>
            <w:tcW w:w="2140" w:type="dxa"/>
            <w:shd w:val="clear" w:color="auto" w:fill="auto"/>
            <w:hideMark/>
          </w:tcPr>
          <w:p w14:paraId="6E7FC281" w14:textId="77777777" w:rsidR="00D102B8" w:rsidRPr="00D102B8" w:rsidRDefault="00D102B8" w:rsidP="00D102B8">
            <w:pPr>
              <w:jc w:val="center"/>
              <w:rPr>
                <w:rFonts w:ascii="Arial" w:hAnsi="Arial" w:cs="Arial"/>
              </w:rPr>
            </w:pPr>
            <w:r w:rsidRPr="00D102B8">
              <w:rPr>
                <w:rFonts w:ascii="Arial" w:hAnsi="Arial" w:cs="Arial"/>
              </w:rPr>
              <w:t>2 02 15001 10 0000 150</w:t>
            </w:r>
          </w:p>
        </w:tc>
        <w:tc>
          <w:tcPr>
            <w:tcW w:w="5246" w:type="dxa"/>
            <w:shd w:val="clear" w:color="auto" w:fill="auto"/>
            <w:hideMark/>
          </w:tcPr>
          <w:p w14:paraId="3655BFEE" w14:textId="77777777" w:rsidR="00D102B8" w:rsidRPr="00D102B8" w:rsidRDefault="00D102B8" w:rsidP="00D102B8">
            <w:pPr>
              <w:rPr>
                <w:rFonts w:ascii="Arial" w:hAnsi="Arial" w:cs="Arial"/>
              </w:rPr>
            </w:pPr>
            <w:r w:rsidRPr="00D102B8">
              <w:rPr>
                <w:rFonts w:ascii="Arial" w:hAnsi="Arial" w:cs="Arial"/>
              </w:rPr>
              <w:t>Дотации бюджетам сельских поселений на выравнивание бюджетной обеспеченности из бюджета Российской Федерации</w:t>
            </w:r>
          </w:p>
        </w:tc>
        <w:tc>
          <w:tcPr>
            <w:tcW w:w="2195" w:type="dxa"/>
            <w:shd w:val="clear" w:color="auto" w:fill="auto"/>
            <w:noWrap/>
            <w:hideMark/>
          </w:tcPr>
          <w:p w14:paraId="12B0EB0D" w14:textId="77777777" w:rsidR="00D102B8" w:rsidRPr="00D102B8" w:rsidRDefault="00D102B8" w:rsidP="00D102B8">
            <w:pPr>
              <w:jc w:val="center"/>
              <w:rPr>
                <w:rFonts w:ascii="Arial" w:hAnsi="Arial" w:cs="Arial"/>
              </w:rPr>
            </w:pPr>
            <w:r w:rsidRPr="00D102B8">
              <w:rPr>
                <w:rFonts w:ascii="Arial" w:hAnsi="Arial" w:cs="Arial"/>
              </w:rPr>
              <w:t>1185000</w:t>
            </w:r>
          </w:p>
        </w:tc>
      </w:tr>
      <w:tr w:rsidR="00D102B8" w:rsidRPr="00D102B8" w14:paraId="7C4DB49C" w14:textId="77777777" w:rsidTr="00D102B8">
        <w:trPr>
          <w:trHeight w:val="510"/>
        </w:trPr>
        <w:tc>
          <w:tcPr>
            <w:tcW w:w="2140" w:type="dxa"/>
            <w:shd w:val="clear" w:color="auto" w:fill="auto"/>
            <w:hideMark/>
          </w:tcPr>
          <w:p w14:paraId="3AB1AFDD" w14:textId="77777777" w:rsidR="00D102B8" w:rsidRPr="00D102B8" w:rsidRDefault="00D102B8" w:rsidP="00D102B8">
            <w:pPr>
              <w:jc w:val="center"/>
              <w:rPr>
                <w:rFonts w:ascii="Arial" w:hAnsi="Arial" w:cs="Arial"/>
              </w:rPr>
            </w:pPr>
            <w:r w:rsidRPr="00D102B8">
              <w:rPr>
                <w:rFonts w:ascii="Arial" w:hAnsi="Arial" w:cs="Arial"/>
              </w:rPr>
              <w:t>2 02 16001 10 0000 150</w:t>
            </w:r>
          </w:p>
        </w:tc>
        <w:tc>
          <w:tcPr>
            <w:tcW w:w="5246" w:type="dxa"/>
            <w:shd w:val="clear" w:color="auto" w:fill="auto"/>
            <w:hideMark/>
          </w:tcPr>
          <w:p w14:paraId="4DB4923E" w14:textId="77777777" w:rsidR="00D102B8" w:rsidRPr="00D102B8" w:rsidRDefault="00D102B8" w:rsidP="00D102B8">
            <w:pPr>
              <w:rPr>
                <w:rFonts w:ascii="Arial" w:hAnsi="Arial" w:cs="Arial"/>
              </w:rPr>
            </w:pPr>
            <w:r w:rsidRPr="00D102B8">
              <w:rPr>
                <w:rFonts w:ascii="Arial" w:hAnsi="Arial" w:cs="Arial"/>
              </w:rPr>
              <w:t>Дотации бюджетам сельских поселений на выравнивание бюджетной обеспеченности из бюджетов муниципальных районов</w:t>
            </w:r>
          </w:p>
        </w:tc>
        <w:tc>
          <w:tcPr>
            <w:tcW w:w="2195" w:type="dxa"/>
            <w:shd w:val="clear" w:color="auto" w:fill="auto"/>
            <w:noWrap/>
            <w:hideMark/>
          </w:tcPr>
          <w:p w14:paraId="235B3003" w14:textId="77777777" w:rsidR="00D102B8" w:rsidRPr="00D102B8" w:rsidRDefault="00D102B8" w:rsidP="00D102B8">
            <w:pPr>
              <w:jc w:val="center"/>
              <w:rPr>
                <w:rFonts w:ascii="Arial" w:hAnsi="Arial" w:cs="Arial"/>
              </w:rPr>
            </w:pPr>
            <w:r w:rsidRPr="00D102B8">
              <w:rPr>
                <w:rFonts w:ascii="Arial" w:hAnsi="Arial" w:cs="Arial"/>
              </w:rPr>
              <w:t>6286200</w:t>
            </w:r>
          </w:p>
        </w:tc>
      </w:tr>
      <w:tr w:rsidR="00D102B8" w:rsidRPr="00D102B8" w14:paraId="561856EF" w14:textId="77777777" w:rsidTr="00D102B8">
        <w:trPr>
          <w:trHeight w:val="510"/>
        </w:trPr>
        <w:tc>
          <w:tcPr>
            <w:tcW w:w="2140" w:type="dxa"/>
            <w:shd w:val="clear" w:color="auto" w:fill="auto"/>
            <w:vAlign w:val="center"/>
            <w:hideMark/>
          </w:tcPr>
          <w:p w14:paraId="4C16B67D" w14:textId="77777777" w:rsidR="00D102B8" w:rsidRPr="00D102B8" w:rsidRDefault="00D102B8" w:rsidP="00D102B8">
            <w:pPr>
              <w:jc w:val="center"/>
              <w:rPr>
                <w:rFonts w:ascii="Arial" w:hAnsi="Arial" w:cs="Arial"/>
              </w:rPr>
            </w:pPr>
            <w:r w:rsidRPr="00D102B8">
              <w:rPr>
                <w:rFonts w:ascii="Arial" w:hAnsi="Arial" w:cs="Arial"/>
              </w:rPr>
              <w:t>2 02 25576 10 0000 150</w:t>
            </w:r>
          </w:p>
        </w:tc>
        <w:tc>
          <w:tcPr>
            <w:tcW w:w="5246" w:type="dxa"/>
            <w:shd w:val="clear" w:color="auto" w:fill="auto"/>
            <w:vAlign w:val="bottom"/>
            <w:hideMark/>
          </w:tcPr>
          <w:p w14:paraId="1E63AFF4" w14:textId="77777777" w:rsidR="00D102B8" w:rsidRPr="00D102B8" w:rsidRDefault="00D102B8" w:rsidP="00D102B8">
            <w:pPr>
              <w:rPr>
                <w:rFonts w:ascii="Arial" w:hAnsi="Arial" w:cs="Arial"/>
              </w:rPr>
            </w:pPr>
            <w:r w:rsidRPr="00D102B8">
              <w:rPr>
                <w:rFonts w:ascii="Arial" w:hAnsi="Arial" w:cs="Arial"/>
              </w:rPr>
              <w:t xml:space="preserve">Субсидии бюджетам муниципальных образований на обеспечение комплексного развития сельских территорий </w:t>
            </w:r>
          </w:p>
        </w:tc>
        <w:tc>
          <w:tcPr>
            <w:tcW w:w="2195" w:type="dxa"/>
            <w:shd w:val="clear" w:color="auto" w:fill="auto"/>
            <w:noWrap/>
            <w:hideMark/>
          </w:tcPr>
          <w:p w14:paraId="7161F59C" w14:textId="77777777" w:rsidR="00D102B8" w:rsidRPr="00D102B8" w:rsidRDefault="00D102B8" w:rsidP="00D102B8">
            <w:pPr>
              <w:jc w:val="center"/>
              <w:rPr>
                <w:rFonts w:ascii="Arial" w:hAnsi="Arial" w:cs="Arial"/>
              </w:rPr>
            </w:pPr>
            <w:r w:rsidRPr="00D102B8">
              <w:rPr>
                <w:rFonts w:ascii="Arial" w:hAnsi="Arial" w:cs="Arial"/>
              </w:rPr>
              <w:t>651700</w:t>
            </w:r>
          </w:p>
        </w:tc>
      </w:tr>
      <w:tr w:rsidR="00D102B8" w:rsidRPr="00D102B8" w14:paraId="212ED2FB" w14:textId="77777777" w:rsidTr="00D102B8">
        <w:trPr>
          <w:trHeight w:val="255"/>
        </w:trPr>
        <w:tc>
          <w:tcPr>
            <w:tcW w:w="2140" w:type="dxa"/>
            <w:shd w:val="clear" w:color="auto" w:fill="auto"/>
            <w:vAlign w:val="center"/>
            <w:hideMark/>
          </w:tcPr>
          <w:p w14:paraId="7ECBF300" w14:textId="77777777" w:rsidR="00D102B8" w:rsidRPr="00D102B8" w:rsidRDefault="00D102B8" w:rsidP="00D102B8">
            <w:pPr>
              <w:jc w:val="center"/>
              <w:rPr>
                <w:rFonts w:ascii="Arial" w:hAnsi="Arial" w:cs="Arial"/>
              </w:rPr>
            </w:pPr>
            <w:r w:rsidRPr="00D102B8">
              <w:rPr>
                <w:rFonts w:ascii="Arial" w:hAnsi="Arial" w:cs="Arial"/>
              </w:rPr>
              <w:t>2 02 29999 10 0000 150</w:t>
            </w:r>
          </w:p>
        </w:tc>
        <w:tc>
          <w:tcPr>
            <w:tcW w:w="5246" w:type="dxa"/>
            <w:shd w:val="clear" w:color="auto" w:fill="auto"/>
            <w:vAlign w:val="bottom"/>
            <w:hideMark/>
          </w:tcPr>
          <w:p w14:paraId="71364194" w14:textId="77777777" w:rsidR="00D102B8" w:rsidRPr="00D102B8" w:rsidRDefault="00D102B8" w:rsidP="00D102B8">
            <w:pPr>
              <w:rPr>
                <w:rFonts w:ascii="Arial" w:hAnsi="Arial" w:cs="Arial"/>
              </w:rPr>
            </w:pPr>
            <w:r w:rsidRPr="00D102B8">
              <w:rPr>
                <w:rFonts w:ascii="Arial" w:hAnsi="Arial" w:cs="Arial"/>
              </w:rPr>
              <w:t>Прочие субсидии бюджетам сельских поселений</w:t>
            </w:r>
          </w:p>
        </w:tc>
        <w:tc>
          <w:tcPr>
            <w:tcW w:w="2195" w:type="dxa"/>
            <w:shd w:val="clear" w:color="auto" w:fill="auto"/>
            <w:noWrap/>
            <w:hideMark/>
          </w:tcPr>
          <w:p w14:paraId="497ED143" w14:textId="77777777" w:rsidR="00D102B8" w:rsidRPr="00D102B8" w:rsidRDefault="00D102B8" w:rsidP="00D102B8">
            <w:pPr>
              <w:jc w:val="center"/>
              <w:rPr>
                <w:rFonts w:ascii="Arial" w:hAnsi="Arial" w:cs="Arial"/>
              </w:rPr>
            </w:pPr>
            <w:r w:rsidRPr="00D102B8">
              <w:rPr>
                <w:rFonts w:ascii="Arial" w:hAnsi="Arial" w:cs="Arial"/>
              </w:rPr>
              <w:t>1355200</w:t>
            </w:r>
          </w:p>
        </w:tc>
      </w:tr>
      <w:tr w:rsidR="00D102B8" w:rsidRPr="00D102B8" w14:paraId="398AC81C" w14:textId="77777777" w:rsidTr="00D102B8">
        <w:trPr>
          <w:trHeight w:val="255"/>
        </w:trPr>
        <w:tc>
          <w:tcPr>
            <w:tcW w:w="2140" w:type="dxa"/>
            <w:shd w:val="clear" w:color="auto" w:fill="auto"/>
            <w:vAlign w:val="center"/>
            <w:hideMark/>
          </w:tcPr>
          <w:p w14:paraId="1C60A048" w14:textId="77777777" w:rsidR="00D102B8" w:rsidRPr="00D102B8" w:rsidRDefault="00D102B8" w:rsidP="00D102B8">
            <w:pPr>
              <w:jc w:val="center"/>
              <w:rPr>
                <w:rFonts w:ascii="Arial" w:hAnsi="Arial" w:cs="Arial"/>
              </w:rPr>
            </w:pPr>
            <w:r w:rsidRPr="00D102B8">
              <w:rPr>
                <w:rFonts w:ascii="Arial" w:hAnsi="Arial" w:cs="Arial"/>
              </w:rPr>
              <w:t>2 02 30000 00 0000 150</w:t>
            </w:r>
          </w:p>
        </w:tc>
        <w:tc>
          <w:tcPr>
            <w:tcW w:w="5246" w:type="dxa"/>
            <w:shd w:val="clear" w:color="auto" w:fill="auto"/>
            <w:vAlign w:val="bottom"/>
            <w:hideMark/>
          </w:tcPr>
          <w:p w14:paraId="41F1AD5E" w14:textId="77777777" w:rsidR="00D102B8" w:rsidRPr="00D102B8" w:rsidRDefault="00D102B8" w:rsidP="00D102B8">
            <w:pPr>
              <w:rPr>
                <w:rFonts w:ascii="Arial" w:hAnsi="Arial" w:cs="Arial"/>
              </w:rPr>
            </w:pPr>
            <w:r w:rsidRPr="00D102B8">
              <w:rPr>
                <w:rFonts w:ascii="Arial" w:hAnsi="Arial" w:cs="Arial"/>
              </w:rPr>
              <w:t>Субвенции бюджетам бюджетной системы Российской Федерации</w:t>
            </w:r>
          </w:p>
        </w:tc>
        <w:tc>
          <w:tcPr>
            <w:tcW w:w="2195" w:type="dxa"/>
            <w:shd w:val="clear" w:color="auto" w:fill="auto"/>
            <w:hideMark/>
          </w:tcPr>
          <w:p w14:paraId="6F94C65D" w14:textId="77777777" w:rsidR="00D102B8" w:rsidRPr="00D102B8" w:rsidRDefault="00D102B8" w:rsidP="00D102B8">
            <w:pPr>
              <w:jc w:val="center"/>
              <w:rPr>
                <w:rFonts w:ascii="Arial" w:hAnsi="Arial" w:cs="Arial"/>
              </w:rPr>
            </w:pPr>
            <w:r w:rsidRPr="00D102B8">
              <w:rPr>
                <w:rFonts w:ascii="Arial" w:hAnsi="Arial" w:cs="Arial"/>
              </w:rPr>
              <w:t>158 200,00</w:t>
            </w:r>
          </w:p>
        </w:tc>
      </w:tr>
      <w:tr w:rsidR="00D102B8" w:rsidRPr="00D102B8" w14:paraId="63FAFDB4" w14:textId="77777777" w:rsidTr="00D102B8">
        <w:trPr>
          <w:trHeight w:val="765"/>
        </w:trPr>
        <w:tc>
          <w:tcPr>
            <w:tcW w:w="2140" w:type="dxa"/>
            <w:shd w:val="clear" w:color="auto" w:fill="auto"/>
            <w:vAlign w:val="center"/>
            <w:hideMark/>
          </w:tcPr>
          <w:p w14:paraId="1C2BAA6C" w14:textId="77777777" w:rsidR="00D102B8" w:rsidRPr="00D102B8" w:rsidRDefault="00D102B8" w:rsidP="00D102B8">
            <w:pPr>
              <w:jc w:val="center"/>
              <w:rPr>
                <w:rFonts w:ascii="Arial" w:hAnsi="Arial" w:cs="Arial"/>
              </w:rPr>
            </w:pPr>
            <w:r w:rsidRPr="00D102B8">
              <w:rPr>
                <w:rFonts w:ascii="Arial" w:hAnsi="Arial" w:cs="Arial"/>
              </w:rPr>
              <w:t>2 02 35118 10 0000 150</w:t>
            </w:r>
          </w:p>
        </w:tc>
        <w:tc>
          <w:tcPr>
            <w:tcW w:w="5246" w:type="dxa"/>
            <w:shd w:val="clear" w:color="auto" w:fill="auto"/>
            <w:vAlign w:val="bottom"/>
            <w:hideMark/>
          </w:tcPr>
          <w:p w14:paraId="5235B951" w14:textId="77777777" w:rsidR="00D102B8" w:rsidRPr="00D102B8" w:rsidRDefault="00D102B8" w:rsidP="00D102B8">
            <w:pPr>
              <w:rPr>
                <w:rFonts w:ascii="Arial" w:hAnsi="Arial" w:cs="Arial"/>
              </w:rPr>
            </w:pPr>
            <w:r w:rsidRPr="00D102B8">
              <w:rPr>
                <w:rFonts w:ascii="Arial" w:hAnsi="Arial" w:cs="Arial"/>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95" w:type="dxa"/>
            <w:shd w:val="clear" w:color="auto" w:fill="auto"/>
            <w:noWrap/>
            <w:hideMark/>
          </w:tcPr>
          <w:p w14:paraId="72132839" w14:textId="77777777" w:rsidR="00D102B8" w:rsidRPr="00D102B8" w:rsidRDefault="00D102B8" w:rsidP="00D102B8">
            <w:pPr>
              <w:jc w:val="center"/>
              <w:rPr>
                <w:rFonts w:ascii="Arial" w:hAnsi="Arial" w:cs="Arial"/>
              </w:rPr>
            </w:pPr>
            <w:r w:rsidRPr="00D102B8">
              <w:rPr>
                <w:rFonts w:ascii="Arial" w:hAnsi="Arial" w:cs="Arial"/>
              </w:rPr>
              <w:t>155600</w:t>
            </w:r>
          </w:p>
        </w:tc>
      </w:tr>
      <w:tr w:rsidR="00D102B8" w:rsidRPr="00D102B8" w14:paraId="1ABC6892" w14:textId="77777777" w:rsidTr="00D102B8">
        <w:trPr>
          <w:trHeight w:val="510"/>
        </w:trPr>
        <w:tc>
          <w:tcPr>
            <w:tcW w:w="2140" w:type="dxa"/>
            <w:shd w:val="clear" w:color="auto" w:fill="auto"/>
            <w:vAlign w:val="center"/>
            <w:hideMark/>
          </w:tcPr>
          <w:p w14:paraId="2EE3CAEB" w14:textId="77777777" w:rsidR="00D102B8" w:rsidRPr="00D102B8" w:rsidRDefault="00D102B8" w:rsidP="00D102B8">
            <w:pPr>
              <w:jc w:val="center"/>
              <w:rPr>
                <w:rFonts w:ascii="Arial" w:hAnsi="Arial" w:cs="Arial"/>
              </w:rPr>
            </w:pPr>
            <w:r w:rsidRPr="00D102B8">
              <w:rPr>
                <w:rFonts w:ascii="Arial" w:hAnsi="Arial" w:cs="Arial"/>
              </w:rPr>
              <w:t>2 02 30024 10 0000 150</w:t>
            </w:r>
          </w:p>
        </w:tc>
        <w:tc>
          <w:tcPr>
            <w:tcW w:w="5246" w:type="dxa"/>
            <w:shd w:val="clear" w:color="auto" w:fill="auto"/>
            <w:vAlign w:val="center"/>
            <w:hideMark/>
          </w:tcPr>
          <w:p w14:paraId="73EC5BC1" w14:textId="77777777" w:rsidR="00D102B8" w:rsidRPr="00D102B8" w:rsidRDefault="00D102B8" w:rsidP="00D102B8">
            <w:pPr>
              <w:rPr>
                <w:rFonts w:ascii="Arial" w:hAnsi="Arial" w:cs="Arial"/>
              </w:rPr>
            </w:pPr>
            <w:r w:rsidRPr="00D102B8">
              <w:rPr>
                <w:rFonts w:ascii="Arial" w:hAnsi="Arial" w:cs="Arial"/>
              </w:rPr>
              <w:t>Субвенции бюджетам сельских поселений на выполнение передаваемых полномочий субъектов Российской Федерации</w:t>
            </w:r>
          </w:p>
        </w:tc>
        <w:tc>
          <w:tcPr>
            <w:tcW w:w="2195" w:type="dxa"/>
            <w:shd w:val="clear" w:color="auto" w:fill="auto"/>
            <w:noWrap/>
            <w:hideMark/>
          </w:tcPr>
          <w:p w14:paraId="4D88F8C4" w14:textId="77777777" w:rsidR="00D102B8" w:rsidRPr="00D102B8" w:rsidRDefault="00D102B8" w:rsidP="00D102B8">
            <w:pPr>
              <w:jc w:val="center"/>
              <w:rPr>
                <w:rFonts w:ascii="Arial" w:hAnsi="Arial" w:cs="Arial"/>
              </w:rPr>
            </w:pPr>
            <w:r w:rsidRPr="00D102B8">
              <w:rPr>
                <w:rFonts w:ascii="Arial" w:hAnsi="Arial" w:cs="Arial"/>
              </w:rPr>
              <w:t>2600</w:t>
            </w:r>
          </w:p>
        </w:tc>
      </w:tr>
      <w:tr w:rsidR="00D102B8" w:rsidRPr="00D102B8" w14:paraId="08D60F8C" w14:textId="77777777" w:rsidTr="00D102B8">
        <w:trPr>
          <w:trHeight w:val="1020"/>
        </w:trPr>
        <w:tc>
          <w:tcPr>
            <w:tcW w:w="2140" w:type="dxa"/>
            <w:shd w:val="clear" w:color="auto" w:fill="auto"/>
            <w:hideMark/>
          </w:tcPr>
          <w:p w14:paraId="49047C0F" w14:textId="77777777" w:rsidR="00D102B8" w:rsidRPr="00D102B8" w:rsidRDefault="00D102B8" w:rsidP="00D102B8">
            <w:pPr>
              <w:jc w:val="center"/>
              <w:rPr>
                <w:rFonts w:ascii="Arial" w:hAnsi="Arial" w:cs="Arial"/>
              </w:rPr>
            </w:pPr>
            <w:r w:rsidRPr="00D102B8">
              <w:rPr>
                <w:rFonts w:ascii="Arial" w:hAnsi="Arial" w:cs="Arial"/>
              </w:rPr>
              <w:t>2 02 40014 10 0000 150</w:t>
            </w:r>
          </w:p>
        </w:tc>
        <w:tc>
          <w:tcPr>
            <w:tcW w:w="5246" w:type="dxa"/>
            <w:shd w:val="clear" w:color="auto" w:fill="auto"/>
            <w:hideMark/>
          </w:tcPr>
          <w:p w14:paraId="4C182F2E" w14:textId="77777777" w:rsidR="00D102B8" w:rsidRPr="00D102B8" w:rsidRDefault="00D102B8" w:rsidP="00D102B8">
            <w:pPr>
              <w:rPr>
                <w:rFonts w:ascii="Arial" w:hAnsi="Arial" w:cs="Arial"/>
              </w:rPr>
            </w:pPr>
            <w:r w:rsidRPr="00D102B8">
              <w:rPr>
                <w:rFonts w:ascii="Arial" w:hAnsi="Arial" w:cs="Arial"/>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95" w:type="dxa"/>
            <w:shd w:val="clear" w:color="auto" w:fill="auto"/>
            <w:noWrap/>
            <w:hideMark/>
          </w:tcPr>
          <w:p w14:paraId="56D6C87C" w14:textId="77777777" w:rsidR="00D102B8" w:rsidRPr="00D102B8" w:rsidRDefault="00D102B8" w:rsidP="00D102B8">
            <w:pPr>
              <w:jc w:val="center"/>
              <w:rPr>
                <w:rFonts w:ascii="Arial" w:hAnsi="Arial" w:cs="Arial"/>
              </w:rPr>
            </w:pPr>
            <w:r w:rsidRPr="00D102B8">
              <w:rPr>
                <w:rFonts w:ascii="Arial" w:hAnsi="Arial" w:cs="Arial"/>
              </w:rPr>
              <w:t>133781865</w:t>
            </w:r>
          </w:p>
        </w:tc>
      </w:tr>
      <w:tr w:rsidR="00D102B8" w:rsidRPr="00D102B8" w14:paraId="069FE0DD" w14:textId="77777777" w:rsidTr="00D102B8">
        <w:trPr>
          <w:trHeight w:val="765"/>
        </w:trPr>
        <w:tc>
          <w:tcPr>
            <w:tcW w:w="2140" w:type="dxa"/>
            <w:shd w:val="clear" w:color="auto" w:fill="auto"/>
            <w:hideMark/>
          </w:tcPr>
          <w:p w14:paraId="171F20D0" w14:textId="77777777" w:rsidR="00D102B8" w:rsidRPr="00D102B8" w:rsidRDefault="00D102B8" w:rsidP="00D102B8">
            <w:pPr>
              <w:jc w:val="center"/>
              <w:rPr>
                <w:rFonts w:ascii="Arial" w:hAnsi="Arial" w:cs="Arial"/>
              </w:rPr>
            </w:pPr>
            <w:r w:rsidRPr="00D102B8">
              <w:rPr>
                <w:rFonts w:ascii="Arial" w:hAnsi="Arial" w:cs="Arial"/>
              </w:rPr>
              <w:t>2 07 05020 10 0000 150</w:t>
            </w:r>
          </w:p>
        </w:tc>
        <w:tc>
          <w:tcPr>
            <w:tcW w:w="5246" w:type="dxa"/>
            <w:shd w:val="clear" w:color="auto" w:fill="auto"/>
            <w:hideMark/>
          </w:tcPr>
          <w:p w14:paraId="203A92D2" w14:textId="77777777" w:rsidR="00D102B8" w:rsidRPr="00D102B8" w:rsidRDefault="00D102B8" w:rsidP="00D102B8">
            <w:pPr>
              <w:rPr>
                <w:rFonts w:ascii="Arial" w:hAnsi="Arial" w:cs="Arial"/>
              </w:rPr>
            </w:pPr>
            <w:r w:rsidRPr="00D102B8">
              <w:rPr>
                <w:rFonts w:ascii="Arial" w:hAnsi="Arial" w:cs="Arial"/>
              </w:rPr>
              <w:t>Поступления от денежных пожертвований, предоставляемых физическими лицами получателям средств бюджетов сельских поселений</w:t>
            </w:r>
          </w:p>
        </w:tc>
        <w:tc>
          <w:tcPr>
            <w:tcW w:w="2195" w:type="dxa"/>
            <w:shd w:val="clear" w:color="auto" w:fill="auto"/>
            <w:noWrap/>
            <w:hideMark/>
          </w:tcPr>
          <w:p w14:paraId="021F522B" w14:textId="77777777" w:rsidR="00D102B8" w:rsidRPr="00D102B8" w:rsidRDefault="00D102B8" w:rsidP="00D102B8">
            <w:pPr>
              <w:jc w:val="center"/>
              <w:rPr>
                <w:rFonts w:ascii="Arial" w:hAnsi="Arial" w:cs="Arial"/>
              </w:rPr>
            </w:pPr>
            <w:r w:rsidRPr="00D102B8">
              <w:rPr>
                <w:rFonts w:ascii="Arial" w:hAnsi="Arial" w:cs="Arial"/>
              </w:rPr>
              <w:t>136000</w:t>
            </w:r>
          </w:p>
        </w:tc>
      </w:tr>
      <w:tr w:rsidR="00D102B8" w:rsidRPr="00D102B8" w14:paraId="6F00D43E" w14:textId="77777777" w:rsidTr="00D102B8">
        <w:trPr>
          <w:trHeight w:val="510"/>
        </w:trPr>
        <w:tc>
          <w:tcPr>
            <w:tcW w:w="2140" w:type="dxa"/>
            <w:shd w:val="clear" w:color="auto" w:fill="auto"/>
            <w:hideMark/>
          </w:tcPr>
          <w:p w14:paraId="3E823C54" w14:textId="77777777" w:rsidR="00D102B8" w:rsidRPr="00D102B8" w:rsidRDefault="00D102B8" w:rsidP="00D102B8">
            <w:pPr>
              <w:jc w:val="center"/>
              <w:rPr>
                <w:rFonts w:ascii="Arial" w:hAnsi="Arial" w:cs="Arial"/>
              </w:rPr>
            </w:pPr>
            <w:r w:rsidRPr="00D102B8">
              <w:rPr>
                <w:rFonts w:ascii="Arial" w:hAnsi="Arial" w:cs="Arial"/>
              </w:rPr>
              <w:t>2 02 49999 10 0000 151</w:t>
            </w:r>
          </w:p>
        </w:tc>
        <w:tc>
          <w:tcPr>
            <w:tcW w:w="5246" w:type="dxa"/>
            <w:shd w:val="clear" w:color="auto" w:fill="auto"/>
            <w:hideMark/>
          </w:tcPr>
          <w:p w14:paraId="25513C46" w14:textId="77777777" w:rsidR="00D102B8" w:rsidRPr="00D102B8" w:rsidRDefault="00D102B8" w:rsidP="00D102B8">
            <w:pPr>
              <w:rPr>
                <w:rFonts w:ascii="Arial" w:hAnsi="Arial" w:cs="Arial"/>
              </w:rPr>
            </w:pPr>
            <w:r w:rsidRPr="00D102B8">
              <w:rPr>
                <w:rFonts w:ascii="Arial" w:hAnsi="Arial" w:cs="Arial"/>
              </w:rPr>
              <w:t>Прочие межбюджетные трансферты, передаваемые  бюджетам  сельских поселений</w:t>
            </w:r>
          </w:p>
        </w:tc>
        <w:tc>
          <w:tcPr>
            <w:tcW w:w="2195" w:type="dxa"/>
            <w:shd w:val="clear" w:color="auto" w:fill="auto"/>
            <w:noWrap/>
            <w:hideMark/>
          </w:tcPr>
          <w:p w14:paraId="388204D9" w14:textId="77777777" w:rsidR="00D102B8" w:rsidRPr="00D102B8" w:rsidRDefault="00D102B8" w:rsidP="00D102B8">
            <w:pPr>
              <w:jc w:val="center"/>
              <w:rPr>
                <w:rFonts w:ascii="Arial" w:hAnsi="Arial" w:cs="Arial"/>
              </w:rPr>
            </w:pPr>
            <w:r w:rsidRPr="00D102B8">
              <w:rPr>
                <w:rFonts w:ascii="Arial" w:hAnsi="Arial" w:cs="Arial"/>
              </w:rPr>
              <w:t>1298100</w:t>
            </w:r>
          </w:p>
        </w:tc>
      </w:tr>
      <w:tr w:rsidR="00D102B8" w:rsidRPr="00D102B8" w14:paraId="59BB95C2" w14:textId="77777777" w:rsidTr="00D102B8">
        <w:trPr>
          <w:trHeight w:val="255"/>
        </w:trPr>
        <w:tc>
          <w:tcPr>
            <w:tcW w:w="2140" w:type="dxa"/>
            <w:shd w:val="clear" w:color="000000" w:fill="99CCFF"/>
            <w:noWrap/>
            <w:vAlign w:val="bottom"/>
            <w:hideMark/>
          </w:tcPr>
          <w:p w14:paraId="0DDB3F72" w14:textId="77777777" w:rsidR="00D102B8" w:rsidRPr="00D102B8" w:rsidRDefault="00D102B8" w:rsidP="00D102B8">
            <w:pPr>
              <w:rPr>
                <w:rFonts w:ascii="Arial" w:hAnsi="Arial" w:cs="Arial"/>
              </w:rPr>
            </w:pPr>
            <w:r w:rsidRPr="00D102B8">
              <w:rPr>
                <w:rFonts w:ascii="Arial" w:hAnsi="Arial" w:cs="Arial"/>
              </w:rPr>
              <w:t> </w:t>
            </w:r>
          </w:p>
        </w:tc>
        <w:tc>
          <w:tcPr>
            <w:tcW w:w="5246" w:type="dxa"/>
            <w:shd w:val="clear" w:color="000000" w:fill="99CCFF"/>
            <w:noWrap/>
            <w:vAlign w:val="bottom"/>
            <w:hideMark/>
          </w:tcPr>
          <w:p w14:paraId="2F1DA1B3" w14:textId="77777777" w:rsidR="00D102B8" w:rsidRPr="00D102B8" w:rsidRDefault="00D102B8" w:rsidP="00D102B8">
            <w:pPr>
              <w:rPr>
                <w:rFonts w:ascii="Arial" w:hAnsi="Arial" w:cs="Arial"/>
                <w:b/>
                <w:bCs/>
              </w:rPr>
            </w:pPr>
            <w:r w:rsidRPr="00D102B8">
              <w:rPr>
                <w:rFonts w:ascii="Arial" w:hAnsi="Arial" w:cs="Arial"/>
                <w:b/>
                <w:bCs/>
              </w:rPr>
              <w:t>ВСЕГО ДОХОДОВ</w:t>
            </w:r>
          </w:p>
        </w:tc>
        <w:tc>
          <w:tcPr>
            <w:tcW w:w="2195" w:type="dxa"/>
            <w:shd w:val="clear" w:color="000000" w:fill="99CCFF"/>
            <w:hideMark/>
          </w:tcPr>
          <w:p w14:paraId="1ED12D17" w14:textId="77777777" w:rsidR="00D102B8" w:rsidRPr="00D102B8" w:rsidRDefault="00D102B8" w:rsidP="00D102B8">
            <w:pPr>
              <w:jc w:val="center"/>
              <w:rPr>
                <w:rFonts w:ascii="Arial" w:hAnsi="Arial" w:cs="Arial"/>
                <w:b/>
                <w:bCs/>
              </w:rPr>
            </w:pPr>
            <w:r w:rsidRPr="00D102B8">
              <w:rPr>
                <w:rFonts w:ascii="Arial" w:hAnsi="Arial" w:cs="Arial"/>
                <w:b/>
                <w:bCs/>
              </w:rPr>
              <w:t>154 334 435,00</w:t>
            </w:r>
          </w:p>
        </w:tc>
      </w:tr>
    </w:tbl>
    <w:p w14:paraId="0C6D1B7B" w14:textId="77777777" w:rsidR="00D102B8" w:rsidRPr="00D102B8" w:rsidRDefault="00D102B8" w:rsidP="00D102B8">
      <w:pPr>
        <w:suppressAutoHyphens/>
        <w:jc w:val="both"/>
        <w:outlineLvl w:val="0"/>
        <w:rPr>
          <w:rFonts w:ascii="Arial" w:eastAsia="SimSun" w:hAnsi="Arial" w:cs="Arial"/>
          <w:lang w:eastAsia="ar-SA"/>
        </w:rPr>
      </w:pPr>
    </w:p>
    <w:p w14:paraId="50C3F5A8" w14:textId="77777777" w:rsidR="00D102B8" w:rsidRPr="00D102B8" w:rsidRDefault="00D102B8" w:rsidP="00D102B8">
      <w:pPr>
        <w:suppressAutoHyphens/>
        <w:jc w:val="both"/>
        <w:outlineLvl w:val="0"/>
        <w:rPr>
          <w:rFonts w:ascii="Arial" w:eastAsia="SimSun" w:hAnsi="Arial" w:cs="Arial"/>
          <w:lang w:eastAsia="ar-SA"/>
        </w:rPr>
      </w:pPr>
    </w:p>
    <w:p w14:paraId="08B3FBCF" w14:textId="77777777" w:rsidR="00D102B8" w:rsidRPr="00D102B8" w:rsidRDefault="00D102B8" w:rsidP="00D102B8">
      <w:pPr>
        <w:suppressAutoHyphens/>
        <w:jc w:val="both"/>
        <w:outlineLvl w:val="0"/>
        <w:rPr>
          <w:rFonts w:ascii="Arial" w:eastAsia="SimSun" w:hAnsi="Arial" w:cs="Arial"/>
          <w:lang w:eastAsia="ar-SA"/>
        </w:rPr>
      </w:pPr>
    </w:p>
    <w:p w14:paraId="7BCFFC80" w14:textId="77777777" w:rsidR="00D102B8" w:rsidRPr="00D102B8" w:rsidRDefault="00D102B8" w:rsidP="00D102B8">
      <w:pPr>
        <w:suppressAutoHyphens/>
        <w:jc w:val="right"/>
        <w:outlineLvl w:val="0"/>
        <w:rPr>
          <w:rFonts w:ascii="Arial" w:hAnsi="Arial" w:cs="Arial"/>
        </w:rPr>
      </w:pPr>
      <w:r w:rsidRPr="00D102B8">
        <w:rPr>
          <w:rFonts w:ascii="Arial" w:hAnsi="Arial" w:cs="Arial"/>
        </w:rPr>
        <w:t xml:space="preserve">Приложение №2 </w:t>
      </w:r>
    </w:p>
    <w:p w14:paraId="7516C590" w14:textId="77777777" w:rsidR="00D102B8" w:rsidRPr="00D102B8" w:rsidRDefault="00D102B8" w:rsidP="00D102B8">
      <w:pPr>
        <w:suppressAutoHyphens/>
        <w:jc w:val="right"/>
        <w:outlineLvl w:val="0"/>
        <w:rPr>
          <w:rFonts w:ascii="Arial" w:eastAsia="SimSun" w:hAnsi="Arial" w:cs="Arial"/>
          <w:lang w:eastAsia="ar-SA"/>
        </w:rPr>
      </w:pPr>
      <w:r w:rsidRPr="00D102B8">
        <w:rPr>
          <w:rFonts w:ascii="Arial" w:hAnsi="Arial" w:cs="Arial"/>
        </w:rPr>
        <w:t>к Решению Совета депутатов от 31.10.2024</w:t>
      </w:r>
    </w:p>
    <w:p w14:paraId="05A62A50" w14:textId="77777777" w:rsidR="00D102B8" w:rsidRPr="00D102B8" w:rsidRDefault="00D102B8" w:rsidP="00D102B8">
      <w:pPr>
        <w:suppressAutoHyphens/>
        <w:jc w:val="both"/>
        <w:outlineLvl w:val="0"/>
        <w:rPr>
          <w:rFonts w:ascii="Arial" w:eastAsia="SimSun" w:hAnsi="Arial" w:cs="Arial"/>
          <w:lang w:eastAsia="ar-SA"/>
        </w:rPr>
      </w:pPr>
    </w:p>
    <w:p w14:paraId="52B2026C" w14:textId="77777777" w:rsidR="00D102B8" w:rsidRPr="00D102B8" w:rsidRDefault="00D102B8" w:rsidP="00D102B8">
      <w:pPr>
        <w:suppressAutoHyphens/>
        <w:jc w:val="center"/>
        <w:outlineLvl w:val="0"/>
        <w:rPr>
          <w:rFonts w:ascii="Arial" w:eastAsia="SimSun" w:hAnsi="Arial" w:cs="Arial"/>
          <w:b/>
          <w:lang w:eastAsia="ar-SA"/>
        </w:rPr>
      </w:pPr>
      <w:r w:rsidRPr="00D102B8">
        <w:rPr>
          <w:rFonts w:ascii="Arial" w:hAnsi="Arial" w:cs="Arial"/>
          <w:b/>
          <w:sz w:val="32"/>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2024 год</w:t>
      </w:r>
    </w:p>
    <w:p w14:paraId="1213CE64" w14:textId="77777777" w:rsidR="00D102B8" w:rsidRPr="00D102B8" w:rsidRDefault="00D102B8" w:rsidP="00D102B8">
      <w:pPr>
        <w:suppressAutoHyphens/>
        <w:jc w:val="both"/>
        <w:outlineLvl w:val="0"/>
        <w:rPr>
          <w:rFonts w:ascii="Arial" w:eastAsia="SimSun" w:hAnsi="Arial" w:cs="Arial"/>
          <w:lang w:eastAsia="ar-SA"/>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560"/>
        <w:gridCol w:w="1121"/>
        <w:gridCol w:w="1322"/>
        <w:gridCol w:w="885"/>
        <w:gridCol w:w="1916"/>
      </w:tblGrid>
      <w:tr w:rsidR="00D102B8" w:rsidRPr="00D102B8" w14:paraId="4983EA39" w14:textId="77777777" w:rsidTr="00D102B8">
        <w:trPr>
          <w:trHeight w:val="1110"/>
        </w:trPr>
        <w:tc>
          <w:tcPr>
            <w:tcW w:w="3417" w:type="dxa"/>
            <w:vMerge w:val="restart"/>
            <w:shd w:val="clear" w:color="auto" w:fill="auto"/>
            <w:vAlign w:val="center"/>
            <w:hideMark/>
          </w:tcPr>
          <w:p w14:paraId="1CE18E0C" w14:textId="77777777" w:rsidR="00D102B8" w:rsidRPr="00D102B8" w:rsidRDefault="00D102B8" w:rsidP="00D102B8">
            <w:pPr>
              <w:jc w:val="center"/>
              <w:rPr>
                <w:rFonts w:ascii="Arial" w:hAnsi="Arial" w:cs="Arial"/>
              </w:rPr>
            </w:pPr>
            <w:r w:rsidRPr="00D102B8">
              <w:rPr>
                <w:rFonts w:ascii="Arial" w:hAnsi="Arial" w:cs="Arial"/>
              </w:rPr>
              <w:t>Наименование</w:t>
            </w:r>
          </w:p>
        </w:tc>
        <w:tc>
          <w:tcPr>
            <w:tcW w:w="1560" w:type="dxa"/>
            <w:vMerge w:val="restart"/>
            <w:shd w:val="clear" w:color="auto" w:fill="auto"/>
            <w:vAlign w:val="center"/>
            <w:hideMark/>
          </w:tcPr>
          <w:p w14:paraId="14133349" w14:textId="77777777" w:rsidR="00D102B8" w:rsidRPr="00D102B8" w:rsidRDefault="00D102B8" w:rsidP="00D102B8">
            <w:pPr>
              <w:jc w:val="center"/>
              <w:rPr>
                <w:rFonts w:ascii="Arial" w:hAnsi="Arial" w:cs="Arial"/>
              </w:rPr>
            </w:pPr>
            <w:r w:rsidRPr="00D102B8">
              <w:rPr>
                <w:rFonts w:ascii="Arial" w:hAnsi="Arial" w:cs="Arial"/>
              </w:rPr>
              <w:t>Код администратора</w:t>
            </w:r>
          </w:p>
        </w:tc>
        <w:tc>
          <w:tcPr>
            <w:tcW w:w="1121" w:type="dxa"/>
            <w:vMerge w:val="restart"/>
            <w:shd w:val="clear" w:color="auto" w:fill="auto"/>
            <w:vAlign w:val="center"/>
            <w:hideMark/>
          </w:tcPr>
          <w:p w14:paraId="3FA33197" w14:textId="77777777" w:rsidR="00D102B8" w:rsidRPr="00D102B8" w:rsidRDefault="00D102B8" w:rsidP="00D102B8">
            <w:pPr>
              <w:jc w:val="center"/>
              <w:rPr>
                <w:rFonts w:ascii="Arial" w:hAnsi="Arial" w:cs="Arial"/>
              </w:rPr>
            </w:pPr>
            <w:r w:rsidRPr="00D102B8">
              <w:rPr>
                <w:rFonts w:ascii="Arial" w:hAnsi="Arial" w:cs="Arial"/>
              </w:rPr>
              <w:t>Раздел, Подраздел</w:t>
            </w:r>
          </w:p>
        </w:tc>
        <w:tc>
          <w:tcPr>
            <w:tcW w:w="1322" w:type="dxa"/>
            <w:vMerge w:val="restart"/>
            <w:shd w:val="clear" w:color="auto" w:fill="auto"/>
            <w:vAlign w:val="center"/>
            <w:hideMark/>
          </w:tcPr>
          <w:p w14:paraId="72B23EED" w14:textId="77777777" w:rsidR="00D102B8" w:rsidRPr="00D102B8" w:rsidRDefault="00D102B8" w:rsidP="00D102B8">
            <w:pPr>
              <w:jc w:val="center"/>
              <w:rPr>
                <w:rFonts w:ascii="Arial" w:hAnsi="Arial" w:cs="Arial"/>
              </w:rPr>
            </w:pPr>
            <w:r w:rsidRPr="00D102B8">
              <w:rPr>
                <w:rFonts w:ascii="Arial" w:hAnsi="Arial" w:cs="Arial"/>
              </w:rPr>
              <w:t>Целевая статья</w:t>
            </w:r>
          </w:p>
        </w:tc>
        <w:tc>
          <w:tcPr>
            <w:tcW w:w="885" w:type="dxa"/>
            <w:vMerge w:val="restart"/>
            <w:shd w:val="clear" w:color="auto" w:fill="auto"/>
            <w:vAlign w:val="center"/>
            <w:hideMark/>
          </w:tcPr>
          <w:p w14:paraId="3B24F878" w14:textId="77777777" w:rsidR="00D102B8" w:rsidRPr="00D102B8" w:rsidRDefault="00D102B8" w:rsidP="00D102B8">
            <w:pPr>
              <w:jc w:val="center"/>
              <w:rPr>
                <w:rFonts w:ascii="Arial" w:hAnsi="Arial" w:cs="Arial"/>
              </w:rPr>
            </w:pPr>
            <w:r w:rsidRPr="00D102B8">
              <w:rPr>
                <w:rFonts w:ascii="Arial" w:hAnsi="Arial" w:cs="Arial"/>
              </w:rPr>
              <w:t>Вид расхода</w:t>
            </w:r>
          </w:p>
        </w:tc>
        <w:tc>
          <w:tcPr>
            <w:tcW w:w="1916" w:type="dxa"/>
            <w:shd w:val="clear" w:color="auto" w:fill="auto"/>
            <w:vAlign w:val="center"/>
            <w:hideMark/>
          </w:tcPr>
          <w:p w14:paraId="145CDC81" w14:textId="77777777" w:rsidR="00D102B8" w:rsidRPr="00D102B8" w:rsidRDefault="00D102B8" w:rsidP="00D102B8">
            <w:pPr>
              <w:jc w:val="center"/>
              <w:rPr>
                <w:rFonts w:ascii="Arial" w:hAnsi="Arial" w:cs="Arial"/>
              </w:rPr>
            </w:pPr>
            <w:r w:rsidRPr="00D102B8">
              <w:rPr>
                <w:rFonts w:ascii="Arial" w:hAnsi="Arial" w:cs="Arial"/>
              </w:rPr>
              <w:t>Сумма расходов на очередное заседание Совета депутатов (руб.)</w:t>
            </w:r>
          </w:p>
        </w:tc>
      </w:tr>
      <w:tr w:rsidR="00D102B8" w:rsidRPr="00D102B8" w14:paraId="1F65E0ED" w14:textId="77777777" w:rsidTr="00D102B8">
        <w:trPr>
          <w:trHeight w:val="975"/>
        </w:trPr>
        <w:tc>
          <w:tcPr>
            <w:tcW w:w="3417" w:type="dxa"/>
            <w:vMerge/>
            <w:vAlign w:val="center"/>
            <w:hideMark/>
          </w:tcPr>
          <w:p w14:paraId="64BD70BC" w14:textId="77777777" w:rsidR="00D102B8" w:rsidRPr="00D102B8" w:rsidRDefault="00D102B8" w:rsidP="00D102B8">
            <w:pPr>
              <w:rPr>
                <w:rFonts w:ascii="Arial" w:hAnsi="Arial" w:cs="Arial"/>
              </w:rPr>
            </w:pPr>
          </w:p>
        </w:tc>
        <w:tc>
          <w:tcPr>
            <w:tcW w:w="1560" w:type="dxa"/>
            <w:vMerge/>
            <w:vAlign w:val="center"/>
            <w:hideMark/>
          </w:tcPr>
          <w:p w14:paraId="529AC8F1" w14:textId="77777777" w:rsidR="00D102B8" w:rsidRPr="00D102B8" w:rsidRDefault="00D102B8" w:rsidP="00D102B8">
            <w:pPr>
              <w:rPr>
                <w:rFonts w:ascii="Arial" w:hAnsi="Arial" w:cs="Arial"/>
              </w:rPr>
            </w:pPr>
          </w:p>
        </w:tc>
        <w:tc>
          <w:tcPr>
            <w:tcW w:w="1121" w:type="dxa"/>
            <w:vMerge/>
            <w:vAlign w:val="center"/>
            <w:hideMark/>
          </w:tcPr>
          <w:p w14:paraId="171BADEE" w14:textId="77777777" w:rsidR="00D102B8" w:rsidRPr="00D102B8" w:rsidRDefault="00D102B8" w:rsidP="00D102B8">
            <w:pPr>
              <w:rPr>
                <w:rFonts w:ascii="Arial" w:hAnsi="Arial" w:cs="Arial"/>
              </w:rPr>
            </w:pPr>
          </w:p>
        </w:tc>
        <w:tc>
          <w:tcPr>
            <w:tcW w:w="1322" w:type="dxa"/>
            <w:vMerge/>
            <w:vAlign w:val="center"/>
            <w:hideMark/>
          </w:tcPr>
          <w:p w14:paraId="1BEC37EA" w14:textId="77777777" w:rsidR="00D102B8" w:rsidRPr="00D102B8" w:rsidRDefault="00D102B8" w:rsidP="00D102B8">
            <w:pPr>
              <w:rPr>
                <w:rFonts w:ascii="Arial" w:hAnsi="Arial" w:cs="Arial"/>
              </w:rPr>
            </w:pPr>
          </w:p>
        </w:tc>
        <w:tc>
          <w:tcPr>
            <w:tcW w:w="885" w:type="dxa"/>
            <w:vMerge/>
            <w:vAlign w:val="center"/>
            <w:hideMark/>
          </w:tcPr>
          <w:p w14:paraId="5029C52D" w14:textId="77777777" w:rsidR="00D102B8" w:rsidRPr="00D102B8" w:rsidRDefault="00D102B8" w:rsidP="00D102B8">
            <w:pPr>
              <w:rPr>
                <w:rFonts w:ascii="Arial" w:hAnsi="Arial" w:cs="Arial"/>
              </w:rPr>
            </w:pPr>
          </w:p>
        </w:tc>
        <w:tc>
          <w:tcPr>
            <w:tcW w:w="1916" w:type="dxa"/>
            <w:shd w:val="clear" w:color="auto" w:fill="auto"/>
            <w:vAlign w:val="center"/>
            <w:hideMark/>
          </w:tcPr>
          <w:p w14:paraId="6D7E3FE3" w14:textId="77777777" w:rsidR="00D102B8" w:rsidRPr="00D102B8" w:rsidRDefault="00D102B8" w:rsidP="00D102B8">
            <w:pPr>
              <w:jc w:val="center"/>
              <w:rPr>
                <w:rFonts w:ascii="Arial" w:hAnsi="Arial" w:cs="Arial"/>
              </w:rPr>
            </w:pPr>
            <w:r w:rsidRPr="00D102B8">
              <w:rPr>
                <w:rFonts w:ascii="Arial" w:hAnsi="Arial" w:cs="Arial"/>
              </w:rPr>
              <w:t xml:space="preserve">2024 год </w:t>
            </w:r>
          </w:p>
        </w:tc>
      </w:tr>
      <w:tr w:rsidR="00D102B8" w:rsidRPr="00D102B8" w14:paraId="2FDBE882" w14:textId="77777777" w:rsidTr="00D102B8">
        <w:trPr>
          <w:trHeight w:val="255"/>
        </w:trPr>
        <w:tc>
          <w:tcPr>
            <w:tcW w:w="3417" w:type="dxa"/>
            <w:shd w:val="clear" w:color="auto" w:fill="auto"/>
            <w:vAlign w:val="center"/>
            <w:hideMark/>
          </w:tcPr>
          <w:p w14:paraId="2272A882" w14:textId="77777777" w:rsidR="00D102B8" w:rsidRPr="00D102B8" w:rsidRDefault="00D102B8" w:rsidP="00D102B8">
            <w:pPr>
              <w:rPr>
                <w:rFonts w:ascii="Arial" w:hAnsi="Arial" w:cs="Arial"/>
              </w:rPr>
            </w:pPr>
            <w:r w:rsidRPr="00D102B8">
              <w:rPr>
                <w:rFonts w:ascii="Arial" w:hAnsi="Arial" w:cs="Arial"/>
              </w:rPr>
              <w:t>Администрация Сандогорского сельского поселения</w:t>
            </w:r>
          </w:p>
        </w:tc>
        <w:tc>
          <w:tcPr>
            <w:tcW w:w="1560" w:type="dxa"/>
            <w:shd w:val="clear" w:color="auto" w:fill="auto"/>
            <w:vAlign w:val="center"/>
            <w:hideMark/>
          </w:tcPr>
          <w:p w14:paraId="23B756D9" w14:textId="77777777" w:rsidR="00D102B8" w:rsidRPr="00D102B8" w:rsidRDefault="00D102B8" w:rsidP="00D102B8">
            <w:pPr>
              <w:jc w:val="center"/>
              <w:rPr>
                <w:rFonts w:ascii="Arial" w:hAnsi="Arial" w:cs="Arial"/>
              </w:rPr>
            </w:pPr>
            <w:r w:rsidRPr="00D102B8">
              <w:rPr>
                <w:rFonts w:ascii="Arial" w:hAnsi="Arial" w:cs="Arial"/>
              </w:rPr>
              <w:t>999</w:t>
            </w:r>
          </w:p>
        </w:tc>
        <w:tc>
          <w:tcPr>
            <w:tcW w:w="1121" w:type="dxa"/>
            <w:shd w:val="clear" w:color="auto" w:fill="auto"/>
            <w:vAlign w:val="center"/>
            <w:hideMark/>
          </w:tcPr>
          <w:p w14:paraId="4B8B9195"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vAlign w:val="center"/>
            <w:hideMark/>
          </w:tcPr>
          <w:p w14:paraId="445CD74C"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vAlign w:val="center"/>
            <w:hideMark/>
          </w:tcPr>
          <w:p w14:paraId="38BC541A"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center"/>
            <w:hideMark/>
          </w:tcPr>
          <w:p w14:paraId="2BF34CF4" w14:textId="77777777" w:rsidR="00D102B8" w:rsidRPr="00D102B8" w:rsidRDefault="00D102B8" w:rsidP="00D102B8">
            <w:pPr>
              <w:rPr>
                <w:rFonts w:ascii="Arial" w:hAnsi="Arial" w:cs="Arial"/>
              </w:rPr>
            </w:pPr>
            <w:r w:rsidRPr="00D102B8">
              <w:rPr>
                <w:rFonts w:ascii="Arial" w:hAnsi="Arial" w:cs="Arial"/>
              </w:rPr>
              <w:t> </w:t>
            </w:r>
          </w:p>
        </w:tc>
      </w:tr>
      <w:tr w:rsidR="00D102B8" w:rsidRPr="00D102B8" w14:paraId="550438FF" w14:textId="77777777" w:rsidTr="00D102B8">
        <w:trPr>
          <w:trHeight w:val="255"/>
        </w:trPr>
        <w:tc>
          <w:tcPr>
            <w:tcW w:w="3417" w:type="dxa"/>
            <w:shd w:val="clear" w:color="000000" w:fill="99CCFF"/>
            <w:vAlign w:val="center"/>
            <w:hideMark/>
          </w:tcPr>
          <w:p w14:paraId="2273A217" w14:textId="77777777" w:rsidR="00D102B8" w:rsidRPr="00D102B8" w:rsidRDefault="00D102B8" w:rsidP="00D102B8">
            <w:pPr>
              <w:rPr>
                <w:rFonts w:ascii="Arial" w:hAnsi="Arial" w:cs="Arial"/>
                <w:b/>
                <w:bCs/>
              </w:rPr>
            </w:pPr>
            <w:r w:rsidRPr="00D102B8">
              <w:rPr>
                <w:rFonts w:ascii="Arial" w:hAnsi="Arial" w:cs="Arial"/>
                <w:b/>
                <w:bCs/>
              </w:rPr>
              <w:t>Общегосударственные вопросы</w:t>
            </w:r>
          </w:p>
        </w:tc>
        <w:tc>
          <w:tcPr>
            <w:tcW w:w="1560" w:type="dxa"/>
            <w:shd w:val="clear" w:color="000000" w:fill="99CCFF"/>
            <w:vAlign w:val="center"/>
            <w:hideMark/>
          </w:tcPr>
          <w:p w14:paraId="491DFE2F"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000000" w:fill="99CCFF"/>
            <w:vAlign w:val="center"/>
            <w:hideMark/>
          </w:tcPr>
          <w:p w14:paraId="1EAD22E6" w14:textId="77777777" w:rsidR="00D102B8" w:rsidRPr="00D102B8" w:rsidRDefault="00D102B8" w:rsidP="00D102B8">
            <w:pPr>
              <w:jc w:val="center"/>
              <w:rPr>
                <w:rFonts w:ascii="Arial" w:hAnsi="Arial" w:cs="Arial"/>
                <w:b/>
                <w:bCs/>
              </w:rPr>
            </w:pPr>
            <w:r w:rsidRPr="00D102B8">
              <w:rPr>
                <w:rFonts w:ascii="Arial" w:hAnsi="Arial" w:cs="Arial"/>
                <w:b/>
                <w:bCs/>
              </w:rPr>
              <w:t>0100.</w:t>
            </w:r>
          </w:p>
        </w:tc>
        <w:tc>
          <w:tcPr>
            <w:tcW w:w="1322" w:type="dxa"/>
            <w:shd w:val="clear" w:color="000000" w:fill="99CCFF"/>
            <w:vAlign w:val="center"/>
            <w:hideMark/>
          </w:tcPr>
          <w:p w14:paraId="73209284"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885" w:type="dxa"/>
            <w:shd w:val="clear" w:color="000000" w:fill="99CCFF"/>
            <w:vAlign w:val="center"/>
            <w:hideMark/>
          </w:tcPr>
          <w:p w14:paraId="43A1BE4D"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916" w:type="dxa"/>
            <w:shd w:val="clear" w:color="000000" w:fill="99CCFF"/>
            <w:vAlign w:val="center"/>
            <w:hideMark/>
          </w:tcPr>
          <w:p w14:paraId="2F0E5CA0" w14:textId="77777777" w:rsidR="00D102B8" w:rsidRPr="00D102B8" w:rsidRDefault="00D102B8" w:rsidP="00D102B8">
            <w:pPr>
              <w:jc w:val="center"/>
              <w:rPr>
                <w:rFonts w:ascii="Arial" w:hAnsi="Arial" w:cs="Arial"/>
              </w:rPr>
            </w:pPr>
            <w:r w:rsidRPr="00D102B8">
              <w:rPr>
                <w:rFonts w:ascii="Arial" w:hAnsi="Arial" w:cs="Arial"/>
              </w:rPr>
              <w:t>7 752 341,00</w:t>
            </w:r>
          </w:p>
        </w:tc>
      </w:tr>
      <w:tr w:rsidR="00D102B8" w:rsidRPr="00D102B8" w14:paraId="45648779" w14:textId="77777777" w:rsidTr="00D102B8">
        <w:trPr>
          <w:trHeight w:val="525"/>
        </w:trPr>
        <w:tc>
          <w:tcPr>
            <w:tcW w:w="3417" w:type="dxa"/>
            <w:shd w:val="clear" w:color="000000" w:fill="FFCC99"/>
            <w:vAlign w:val="center"/>
            <w:hideMark/>
          </w:tcPr>
          <w:p w14:paraId="1E0B646F" w14:textId="77777777" w:rsidR="00D102B8" w:rsidRPr="00D102B8" w:rsidRDefault="00D102B8" w:rsidP="00D102B8">
            <w:pPr>
              <w:rPr>
                <w:rFonts w:ascii="Arial" w:hAnsi="Arial" w:cs="Arial"/>
              </w:rPr>
            </w:pPr>
            <w:r w:rsidRPr="00D102B8">
              <w:rPr>
                <w:rFonts w:ascii="Arial" w:hAnsi="Arial" w:cs="Arial"/>
              </w:rPr>
              <w:t>Функционирование  высшего должностного лица  субъекта Российской Федерации и муниципального образования</w:t>
            </w:r>
          </w:p>
        </w:tc>
        <w:tc>
          <w:tcPr>
            <w:tcW w:w="1560" w:type="dxa"/>
            <w:shd w:val="clear" w:color="000000" w:fill="FFCC99"/>
            <w:vAlign w:val="center"/>
            <w:hideMark/>
          </w:tcPr>
          <w:p w14:paraId="3618A8FA"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000000" w:fill="FFCC99"/>
            <w:vAlign w:val="center"/>
            <w:hideMark/>
          </w:tcPr>
          <w:p w14:paraId="6B175091" w14:textId="77777777" w:rsidR="00D102B8" w:rsidRPr="00D102B8" w:rsidRDefault="00D102B8" w:rsidP="00D102B8">
            <w:pPr>
              <w:jc w:val="center"/>
              <w:rPr>
                <w:rFonts w:ascii="Arial" w:hAnsi="Arial" w:cs="Arial"/>
                <w:b/>
                <w:bCs/>
              </w:rPr>
            </w:pPr>
            <w:r w:rsidRPr="00D102B8">
              <w:rPr>
                <w:rFonts w:ascii="Arial" w:hAnsi="Arial" w:cs="Arial"/>
                <w:b/>
                <w:bCs/>
              </w:rPr>
              <w:t>.0102</w:t>
            </w:r>
          </w:p>
        </w:tc>
        <w:tc>
          <w:tcPr>
            <w:tcW w:w="1322" w:type="dxa"/>
            <w:shd w:val="clear" w:color="000000" w:fill="FFCC99"/>
            <w:vAlign w:val="center"/>
            <w:hideMark/>
          </w:tcPr>
          <w:p w14:paraId="787AAB08"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885" w:type="dxa"/>
            <w:shd w:val="clear" w:color="000000" w:fill="FFCC99"/>
            <w:vAlign w:val="center"/>
            <w:hideMark/>
          </w:tcPr>
          <w:p w14:paraId="15004287"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916" w:type="dxa"/>
            <w:shd w:val="clear" w:color="00FFFF" w:fill="FFCC99"/>
            <w:vAlign w:val="bottom"/>
            <w:hideMark/>
          </w:tcPr>
          <w:p w14:paraId="4604E8D2" w14:textId="77777777" w:rsidR="00D102B8" w:rsidRPr="00D102B8" w:rsidRDefault="00D102B8" w:rsidP="00D102B8">
            <w:pPr>
              <w:jc w:val="center"/>
              <w:rPr>
                <w:rFonts w:ascii="Arial" w:hAnsi="Arial" w:cs="Arial"/>
                <w:b/>
                <w:bCs/>
              </w:rPr>
            </w:pPr>
            <w:r w:rsidRPr="00D102B8">
              <w:rPr>
                <w:rFonts w:ascii="Arial" w:hAnsi="Arial" w:cs="Arial"/>
                <w:b/>
                <w:bCs/>
              </w:rPr>
              <w:t>1 361 661,00</w:t>
            </w:r>
          </w:p>
        </w:tc>
      </w:tr>
      <w:tr w:rsidR="00D102B8" w:rsidRPr="00D102B8" w14:paraId="714E1F76" w14:textId="77777777" w:rsidTr="00D102B8">
        <w:trPr>
          <w:trHeight w:val="540"/>
        </w:trPr>
        <w:tc>
          <w:tcPr>
            <w:tcW w:w="3417" w:type="dxa"/>
            <w:shd w:val="clear" w:color="auto" w:fill="auto"/>
            <w:vAlign w:val="center"/>
            <w:hideMark/>
          </w:tcPr>
          <w:p w14:paraId="3CADF5DD" w14:textId="77777777" w:rsidR="00D102B8" w:rsidRPr="00D102B8" w:rsidRDefault="00D102B8" w:rsidP="00D102B8">
            <w:pPr>
              <w:rPr>
                <w:rFonts w:ascii="Arial" w:hAnsi="Arial" w:cs="Arial"/>
              </w:rPr>
            </w:pPr>
            <w:r w:rsidRPr="00D102B8">
              <w:rPr>
                <w:rFonts w:ascii="Arial" w:hAnsi="Arial" w:cs="Arial"/>
              </w:rPr>
              <w:t>Расходы на выплаты по оплате труда высшего должностного лица муниципального образования</w:t>
            </w:r>
          </w:p>
        </w:tc>
        <w:tc>
          <w:tcPr>
            <w:tcW w:w="1560" w:type="dxa"/>
            <w:shd w:val="clear" w:color="auto" w:fill="auto"/>
            <w:vAlign w:val="center"/>
            <w:hideMark/>
          </w:tcPr>
          <w:p w14:paraId="78BDEF01"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vAlign w:val="center"/>
            <w:hideMark/>
          </w:tcPr>
          <w:p w14:paraId="298703C2"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322" w:type="dxa"/>
            <w:shd w:val="clear" w:color="auto" w:fill="auto"/>
            <w:vAlign w:val="center"/>
            <w:hideMark/>
          </w:tcPr>
          <w:p w14:paraId="3BA7EFD6" w14:textId="77777777" w:rsidR="00D102B8" w:rsidRPr="00D102B8" w:rsidRDefault="00D102B8" w:rsidP="00D102B8">
            <w:pPr>
              <w:jc w:val="center"/>
              <w:rPr>
                <w:rFonts w:ascii="Arial" w:hAnsi="Arial" w:cs="Arial"/>
              </w:rPr>
            </w:pPr>
            <w:r w:rsidRPr="00D102B8">
              <w:rPr>
                <w:rFonts w:ascii="Arial" w:hAnsi="Arial" w:cs="Arial"/>
              </w:rPr>
              <w:t>.6100000110</w:t>
            </w:r>
          </w:p>
        </w:tc>
        <w:tc>
          <w:tcPr>
            <w:tcW w:w="885" w:type="dxa"/>
            <w:shd w:val="clear" w:color="auto" w:fill="auto"/>
            <w:vAlign w:val="center"/>
            <w:hideMark/>
          </w:tcPr>
          <w:p w14:paraId="34A8ADB9"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916" w:type="dxa"/>
            <w:shd w:val="clear" w:color="00FFFF" w:fill="FFFFFF"/>
            <w:vAlign w:val="bottom"/>
            <w:hideMark/>
          </w:tcPr>
          <w:p w14:paraId="461D68E6" w14:textId="77777777" w:rsidR="00D102B8" w:rsidRPr="00D102B8" w:rsidRDefault="00D102B8" w:rsidP="00D102B8">
            <w:pPr>
              <w:jc w:val="center"/>
              <w:rPr>
                <w:rFonts w:ascii="Arial" w:hAnsi="Arial" w:cs="Arial"/>
              </w:rPr>
            </w:pPr>
            <w:r w:rsidRPr="00D102B8">
              <w:rPr>
                <w:rFonts w:ascii="Arial" w:hAnsi="Arial" w:cs="Arial"/>
              </w:rPr>
              <w:t>1 162 099,00</w:t>
            </w:r>
          </w:p>
        </w:tc>
      </w:tr>
      <w:tr w:rsidR="00D102B8" w:rsidRPr="00D102B8" w14:paraId="270A6772" w14:textId="77777777" w:rsidTr="00D102B8">
        <w:trPr>
          <w:trHeight w:val="1339"/>
        </w:trPr>
        <w:tc>
          <w:tcPr>
            <w:tcW w:w="3417" w:type="dxa"/>
            <w:shd w:val="clear" w:color="auto" w:fill="auto"/>
            <w:vAlign w:val="bottom"/>
            <w:hideMark/>
          </w:tcPr>
          <w:p w14:paraId="5D19DEE3" w14:textId="77777777" w:rsidR="00D102B8" w:rsidRPr="00D102B8" w:rsidRDefault="00D102B8" w:rsidP="00D102B8">
            <w:pPr>
              <w:rPr>
                <w:rFonts w:ascii="Arial" w:hAnsi="Arial" w:cs="Arial"/>
              </w:rPr>
            </w:pPr>
            <w:r w:rsidRPr="00D102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560" w:type="dxa"/>
            <w:shd w:val="clear" w:color="auto" w:fill="auto"/>
            <w:vAlign w:val="center"/>
            <w:hideMark/>
          </w:tcPr>
          <w:p w14:paraId="44888F65"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vAlign w:val="center"/>
            <w:hideMark/>
          </w:tcPr>
          <w:p w14:paraId="45F1E2DE"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322" w:type="dxa"/>
            <w:shd w:val="clear" w:color="auto" w:fill="auto"/>
            <w:vAlign w:val="center"/>
            <w:hideMark/>
          </w:tcPr>
          <w:p w14:paraId="6B993BEF"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885" w:type="dxa"/>
            <w:shd w:val="clear" w:color="auto" w:fill="auto"/>
            <w:vAlign w:val="center"/>
            <w:hideMark/>
          </w:tcPr>
          <w:p w14:paraId="709D1F21" w14:textId="77777777" w:rsidR="00D102B8" w:rsidRPr="00D102B8" w:rsidRDefault="00D102B8" w:rsidP="00D102B8">
            <w:pPr>
              <w:jc w:val="center"/>
              <w:rPr>
                <w:rFonts w:ascii="Arial" w:hAnsi="Arial" w:cs="Arial"/>
              </w:rPr>
            </w:pPr>
            <w:r w:rsidRPr="00D102B8">
              <w:rPr>
                <w:rFonts w:ascii="Arial" w:hAnsi="Arial" w:cs="Arial"/>
              </w:rPr>
              <w:t>100</w:t>
            </w:r>
          </w:p>
        </w:tc>
        <w:tc>
          <w:tcPr>
            <w:tcW w:w="1916" w:type="dxa"/>
            <w:shd w:val="clear" w:color="auto" w:fill="auto"/>
            <w:vAlign w:val="bottom"/>
            <w:hideMark/>
          </w:tcPr>
          <w:p w14:paraId="56C036FD" w14:textId="77777777" w:rsidR="00D102B8" w:rsidRPr="00D102B8" w:rsidRDefault="00D102B8" w:rsidP="00D102B8">
            <w:pPr>
              <w:jc w:val="center"/>
              <w:rPr>
                <w:rFonts w:ascii="Arial" w:hAnsi="Arial" w:cs="Arial"/>
              </w:rPr>
            </w:pPr>
            <w:r w:rsidRPr="00D102B8">
              <w:rPr>
                <w:rFonts w:ascii="Arial" w:hAnsi="Arial" w:cs="Arial"/>
              </w:rPr>
              <w:t>1162099,00</w:t>
            </w:r>
          </w:p>
        </w:tc>
      </w:tr>
      <w:tr w:rsidR="00D102B8" w:rsidRPr="00D102B8" w14:paraId="2A9BC850" w14:textId="77777777" w:rsidTr="00D102B8">
        <w:trPr>
          <w:trHeight w:val="525"/>
        </w:trPr>
        <w:tc>
          <w:tcPr>
            <w:tcW w:w="3417" w:type="dxa"/>
            <w:shd w:val="clear" w:color="auto" w:fill="auto"/>
            <w:vAlign w:val="bottom"/>
            <w:hideMark/>
          </w:tcPr>
          <w:p w14:paraId="552F4A98" w14:textId="77777777" w:rsidR="00D102B8" w:rsidRPr="00D102B8" w:rsidRDefault="00D102B8" w:rsidP="00D102B8">
            <w:pPr>
              <w:rPr>
                <w:rFonts w:ascii="Arial" w:hAnsi="Arial" w:cs="Arial"/>
              </w:rPr>
            </w:pPr>
            <w:r w:rsidRPr="00D102B8">
              <w:rPr>
                <w:rFonts w:ascii="Arial" w:hAnsi="Arial" w:cs="Arial"/>
              </w:rPr>
              <w:t>Расходы на обеспечение функций высшего должностного лицо муниципального образования</w:t>
            </w:r>
          </w:p>
        </w:tc>
        <w:tc>
          <w:tcPr>
            <w:tcW w:w="1560" w:type="dxa"/>
            <w:shd w:val="clear" w:color="auto" w:fill="auto"/>
            <w:vAlign w:val="center"/>
            <w:hideMark/>
          </w:tcPr>
          <w:p w14:paraId="124D7C51"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vAlign w:val="center"/>
            <w:hideMark/>
          </w:tcPr>
          <w:p w14:paraId="41A6F3C3"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322" w:type="dxa"/>
            <w:shd w:val="clear" w:color="auto" w:fill="auto"/>
            <w:vAlign w:val="center"/>
            <w:hideMark/>
          </w:tcPr>
          <w:p w14:paraId="3CE24C7E" w14:textId="77777777" w:rsidR="00D102B8" w:rsidRPr="00D102B8" w:rsidRDefault="00D102B8" w:rsidP="00D102B8">
            <w:pPr>
              <w:jc w:val="center"/>
              <w:rPr>
                <w:rFonts w:ascii="Arial" w:hAnsi="Arial" w:cs="Arial"/>
              </w:rPr>
            </w:pPr>
            <w:r w:rsidRPr="00D102B8">
              <w:rPr>
                <w:rFonts w:ascii="Arial" w:hAnsi="Arial" w:cs="Arial"/>
              </w:rPr>
              <w:t>.6100000190</w:t>
            </w:r>
          </w:p>
        </w:tc>
        <w:tc>
          <w:tcPr>
            <w:tcW w:w="885" w:type="dxa"/>
            <w:shd w:val="clear" w:color="auto" w:fill="auto"/>
            <w:vAlign w:val="center"/>
            <w:hideMark/>
          </w:tcPr>
          <w:p w14:paraId="509D50A5"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3E2B9FBC" w14:textId="77777777" w:rsidR="00D102B8" w:rsidRPr="00D102B8" w:rsidRDefault="00D102B8" w:rsidP="00D102B8">
            <w:pPr>
              <w:jc w:val="center"/>
              <w:rPr>
                <w:rFonts w:ascii="Arial" w:hAnsi="Arial" w:cs="Arial"/>
              </w:rPr>
            </w:pPr>
            <w:r w:rsidRPr="00D102B8">
              <w:rPr>
                <w:rFonts w:ascii="Arial" w:hAnsi="Arial" w:cs="Arial"/>
              </w:rPr>
              <w:t>199562,00</w:t>
            </w:r>
          </w:p>
        </w:tc>
      </w:tr>
      <w:tr w:rsidR="00D102B8" w:rsidRPr="00D102B8" w14:paraId="5E9D0C1F" w14:textId="77777777" w:rsidTr="00D102B8">
        <w:trPr>
          <w:trHeight w:val="1362"/>
        </w:trPr>
        <w:tc>
          <w:tcPr>
            <w:tcW w:w="3417" w:type="dxa"/>
            <w:shd w:val="clear" w:color="auto" w:fill="auto"/>
            <w:vAlign w:val="bottom"/>
            <w:hideMark/>
          </w:tcPr>
          <w:p w14:paraId="356076CF" w14:textId="77777777" w:rsidR="00D102B8" w:rsidRPr="00D102B8" w:rsidRDefault="00D102B8" w:rsidP="00D102B8">
            <w:pPr>
              <w:rPr>
                <w:rFonts w:ascii="Arial" w:hAnsi="Arial" w:cs="Arial"/>
              </w:rPr>
            </w:pPr>
            <w:r w:rsidRPr="00D102B8">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560" w:type="dxa"/>
            <w:shd w:val="clear" w:color="auto" w:fill="auto"/>
            <w:vAlign w:val="center"/>
            <w:hideMark/>
          </w:tcPr>
          <w:p w14:paraId="50BAC38E"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vAlign w:val="center"/>
            <w:hideMark/>
          </w:tcPr>
          <w:p w14:paraId="27ED0F0E"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322" w:type="dxa"/>
            <w:shd w:val="clear" w:color="auto" w:fill="auto"/>
            <w:vAlign w:val="center"/>
            <w:hideMark/>
          </w:tcPr>
          <w:p w14:paraId="4C675836"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885" w:type="dxa"/>
            <w:shd w:val="clear" w:color="auto" w:fill="auto"/>
            <w:vAlign w:val="center"/>
            <w:hideMark/>
          </w:tcPr>
          <w:p w14:paraId="33AFFE70" w14:textId="77777777" w:rsidR="00D102B8" w:rsidRPr="00D102B8" w:rsidRDefault="00D102B8" w:rsidP="00D102B8">
            <w:pPr>
              <w:jc w:val="center"/>
              <w:rPr>
                <w:rFonts w:ascii="Arial" w:hAnsi="Arial" w:cs="Arial"/>
              </w:rPr>
            </w:pPr>
            <w:r w:rsidRPr="00D102B8">
              <w:rPr>
                <w:rFonts w:ascii="Arial" w:hAnsi="Arial" w:cs="Arial"/>
              </w:rPr>
              <w:t>100</w:t>
            </w:r>
          </w:p>
        </w:tc>
        <w:tc>
          <w:tcPr>
            <w:tcW w:w="1916" w:type="dxa"/>
            <w:shd w:val="clear" w:color="auto" w:fill="auto"/>
            <w:vAlign w:val="bottom"/>
            <w:hideMark/>
          </w:tcPr>
          <w:p w14:paraId="01C0DAF8" w14:textId="77777777" w:rsidR="00D102B8" w:rsidRPr="00D102B8" w:rsidRDefault="00D102B8" w:rsidP="00D102B8">
            <w:pPr>
              <w:jc w:val="center"/>
              <w:rPr>
                <w:rFonts w:ascii="Arial" w:hAnsi="Arial" w:cs="Arial"/>
              </w:rPr>
            </w:pPr>
            <w:r w:rsidRPr="00D102B8">
              <w:rPr>
                <w:rFonts w:ascii="Arial" w:hAnsi="Arial" w:cs="Arial"/>
              </w:rPr>
              <w:t>199562,00</w:t>
            </w:r>
          </w:p>
        </w:tc>
      </w:tr>
      <w:tr w:rsidR="00D102B8" w:rsidRPr="00D102B8" w14:paraId="1571AC33" w14:textId="77777777" w:rsidTr="00D102B8">
        <w:trPr>
          <w:trHeight w:val="1050"/>
        </w:trPr>
        <w:tc>
          <w:tcPr>
            <w:tcW w:w="3417" w:type="dxa"/>
            <w:shd w:val="clear" w:color="000000" w:fill="FFCC99"/>
            <w:vAlign w:val="bottom"/>
            <w:hideMark/>
          </w:tcPr>
          <w:p w14:paraId="49E6EBA9" w14:textId="77777777" w:rsidR="00D102B8" w:rsidRPr="00D102B8" w:rsidRDefault="00D102B8" w:rsidP="00D102B8">
            <w:pPr>
              <w:rPr>
                <w:rFonts w:ascii="Arial" w:hAnsi="Arial" w:cs="Arial"/>
              </w:rPr>
            </w:pPr>
            <w:r w:rsidRPr="00D102B8">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0" w:type="dxa"/>
            <w:shd w:val="clear" w:color="000000" w:fill="FFCC99"/>
            <w:vAlign w:val="center"/>
            <w:hideMark/>
          </w:tcPr>
          <w:p w14:paraId="3AEBA08A"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FCC99"/>
            <w:vAlign w:val="center"/>
            <w:hideMark/>
          </w:tcPr>
          <w:p w14:paraId="7C7AA86B" w14:textId="77777777" w:rsidR="00D102B8" w:rsidRPr="00D102B8" w:rsidRDefault="00D102B8" w:rsidP="00D102B8">
            <w:pPr>
              <w:jc w:val="center"/>
              <w:rPr>
                <w:rFonts w:ascii="Arial" w:hAnsi="Arial" w:cs="Arial"/>
              </w:rPr>
            </w:pPr>
            <w:r w:rsidRPr="00D102B8">
              <w:rPr>
                <w:rFonts w:ascii="Arial" w:hAnsi="Arial" w:cs="Arial"/>
              </w:rPr>
              <w:t>.0103</w:t>
            </w:r>
          </w:p>
        </w:tc>
        <w:tc>
          <w:tcPr>
            <w:tcW w:w="1322" w:type="dxa"/>
            <w:shd w:val="clear" w:color="000000" w:fill="FFCC99"/>
            <w:vAlign w:val="center"/>
            <w:hideMark/>
          </w:tcPr>
          <w:p w14:paraId="089C0C5B"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CC99"/>
            <w:vAlign w:val="center"/>
            <w:hideMark/>
          </w:tcPr>
          <w:p w14:paraId="6592BFB8"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CC99"/>
            <w:vAlign w:val="bottom"/>
            <w:hideMark/>
          </w:tcPr>
          <w:p w14:paraId="49D1ECAE" w14:textId="77777777" w:rsidR="00D102B8" w:rsidRPr="00D102B8" w:rsidRDefault="00D102B8" w:rsidP="00D102B8">
            <w:pPr>
              <w:jc w:val="center"/>
              <w:rPr>
                <w:rFonts w:ascii="Arial" w:hAnsi="Arial" w:cs="Arial"/>
              </w:rPr>
            </w:pPr>
            <w:r w:rsidRPr="00D102B8">
              <w:rPr>
                <w:rFonts w:ascii="Arial" w:hAnsi="Arial" w:cs="Arial"/>
              </w:rPr>
              <w:t>95600,00</w:t>
            </w:r>
          </w:p>
        </w:tc>
      </w:tr>
      <w:tr w:rsidR="00D102B8" w:rsidRPr="00D102B8" w14:paraId="1B806D3F" w14:textId="77777777" w:rsidTr="00D102B8">
        <w:trPr>
          <w:trHeight w:val="702"/>
        </w:trPr>
        <w:tc>
          <w:tcPr>
            <w:tcW w:w="3417" w:type="dxa"/>
            <w:shd w:val="clear" w:color="auto" w:fill="auto"/>
            <w:vAlign w:val="bottom"/>
            <w:hideMark/>
          </w:tcPr>
          <w:p w14:paraId="44E7E3F6" w14:textId="77777777" w:rsidR="00D102B8" w:rsidRPr="00D102B8" w:rsidRDefault="00D102B8" w:rsidP="00D102B8">
            <w:pPr>
              <w:rPr>
                <w:rFonts w:ascii="Arial" w:hAnsi="Arial" w:cs="Arial"/>
              </w:rPr>
            </w:pPr>
            <w:r w:rsidRPr="00D102B8">
              <w:rPr>
                <w:rFonts w:ascii="Arial" w:hAnsi="Arial" w:cs="Arial"/>
              </w:rPr>
              <w:t>Расходы на обеспечение функций представительного органа муниципального образования</w:t>
            </w:r>
          </w:p>
        </w:tc>
        <w:tc>
          <w:tcPr>
            <w:tcW w:w="1560" w:type="dxa"/>
            <w:shd w:val="clear" w:color="auto" w:fill="auto"/>
            <w:vAlign w:val="center"/>
            <w:hideMark/>
          </w:tcPr>
          <w:p w14:paraId="0F21407E"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vAlign w:val="center"/>
            <w:hideMark/>
          </w:tcPr>
          <w:p w14:paraId="09B3D960"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vAlign w:val="center"/>
            <w:hideMark/>
          </w:tcPr>
          <w:p w14:paraId="53A6E2CF" w14:textId="77777777" w:rsidR="00D102B8" w:rsidRPr="00D102B8" w:rsidRDefault="00D102B8" w:rsidP="00D102B8">
            <w:pPr>
              <w:jc w:val="center"/>
              <w:rPr>
                <w:rFonts w:ascii="Arial" w:hAnsi="Arial" w:cs="Arial"/>
              </w:rPr>
            </w:pPr>
            <w:r w:rsidRPr="00D102B8">
              <w:rPr>
                <w:rFonts w:ascii="Arial" w:hAnsi="Arial" w:cs="Arial"/>
              </w:rPr>
              <w:t>.6200000190</w:t>
            </w:r>
          </w:p>
        </w:tc>
        <w:tc>
          <w:tcPr>
            <w:tcW w:w="885" w:type="dxa"/>
            <w:shd w:val="clear" w:color="auto" w:fill="auto"/>
            <w:vAlign w:val="center"/>
            <w:hideMark/>
          </w:tcPr>
          <w:p w14:paraId="4457FC1C"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7E6FA100" w14:textId="77777777" w:rsidR="00D102B8" w:rsidRPr="00D102B8" w:rsidRDefault="00D102B8" w:rsidP="00D102B8">
            <w:pPr>
              <w:jc w:val="center"/>
              <w:rPr>
                <w:rFonts w:ascii="Arial" w:hAnsi="Arial" w:cs="Arial"/>
              </w:rPr>
            </w:pPr>
            <w:r w:rsidRPr="00D102B8">
              <w:rPr>
                <w:rFonts w:ascii="Arial" w:hAnsi="Arial" w:cs="Arial"/>
              </w:rPr>
              <w:t>95600,00</w:t>
            </w:r>
          </w:p>
        </w:tc>
      </w:tr>
      <w:tr w:rsidR="00D102B8" w:rsidRPr="00D102B8" w14:paraId="37403AC7" w14:textId="77777777" w:rsidTr="00D102B8">
        <w:trPr>
          <w:trHeight w:val="1399"/>
        </w:trPr>
        <w:tc>
          <w:tcPr>
            <w:tcW w:w="3417" w:type="dxa"/>
            <w:shd w:val="clear" w:color="auto" w:fill="auto"/>
            <w:vAlign w:val="bottom"/>
            <w:hideMark/>
          </w:tcPr>
          <w:p w14:paraId="28EBC143" w14:textId="77777777" w:rsidR="00D102B8" w:rsidRPr="00D102B8" w:rsidRDefault="00D102B8" w:rsidP="00D102B8">
            <w:pPr>
              <w:rPr>
                <w:rFonts w:ascii="Arial" w:hAnsi="Arial" w:cs="Arial"/>
              </w:rPr>
            </w:pPr>
            <w:r w:rsidRPr="00D102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560" w:type="dxa"/>
            <w:shd w:val="clear" w:color="auto" w:fill="auto"/>
            <w:vAlign w:val="center"/>
            <w:hideMark/>
          </w:tcPr>
          <w:p w14:paraId="7761E3BB"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vAlign w:val="center"/>
            <w:hideMark/>
          </w:tcPr>
          <w:p w14:paraId="016A6636"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vAlign w:val="center"/>
            <w:hideMark/>
          </w:tcPr>
          <w:p w14:paraId="69DFE108"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vAlign w:val="center"/>
            <w:hideMark/>
          </w:tcPr>
          <w:p w14:paraId="4CC8F1AF" w14:textId="77777777" w:rsidR="00D102B8" w:rsidRPr="00D102B8" w:rsidRDefault="00D102B8" w:rsidP="00D102B8">
            <w:pPr>
              <w:jc w:val="center"/>
              <w:rPr>
                <w:rFonts w:ascii="Arial" w:hAnsi="Arial" w:cs="Arial"/>
              </w:rPr>
            </w:pPr>
            <w:r w:rsidRPr="00D102B8">
              <w:rPr>
                <w:rFonts w:ascii="Arial" w:hAnsi="Arial" w:cs="Arial"/>
              </w:rPr>
              <w:t>100</w:t>
            </w:r>
          </w:p>
        </w:tc>
        <w:tc>
          <w:tcPr>
            <w:tcW w:w="1916" w:type="dxa"/>
            <w:shd w:val="clear" w:color="auto" w:fill="auto"/>
            <w:vAlign w:val="bottom"/>
            <w:hideMark/>
          </w:tcPr>
          <w:p w14:paraId="53EC9C97" w14:textId="77777777" w:rsidR="00D102B8" w:rsidRPr="00D102B8" w:rsidRDefault="00D102B8" w:rsidP="00D102B8">
            <w:pPr>
              <w:jc w:val="center"/>
              <w:rPr>
                <w:rFonts w:ascii="Arial" w:hAnsi="Arial" w:cs="Arial"/>
              </w:rPr>
            </w:pPr>
            <w:r w:rsidRPr="00D102B8">
              <w:rPr>
                <w:rFonts w:ascii="Arial" w:hAnsi="Arial" w:cs="Arial"/>
              </w:rPr>
              <w:t>95600,00</w:t>
            </w:r>
          </w:p>
        </w:tc>
      </w:tr>
      <w:tr w:rsidR="00D102B8" w:rsidRPr="00D102B8" w14:paraId="1D8D4F67" w14:textId="77777777" w:rsidTr="00D102B8">
        <w:trPr>
          <w:trHeight w:val="799"/>
        </w:trPr>
        <w:tc>
          <w:tcPr>
            <w:tcW w:w="3417" w:type="dxa"/>
            <w:shd w:val="clear" w:color="000000" w:fill="FFCC99"/>
            <w:vAlign w:val="center"/>
            <w:hideMark/>
          </w:tcPr>
          <w:p w14:paraId="361BA9AD" w14:textId="77777777" w:rsidR="00D102B8" w:rsidRPr="00D102B8" w:rsidRDefault="00D102B8" w:rsidP="00D102B8">
            <w:pPr>
              <w:rPr>
                <w:rFonts w:ascii="Arial" w:hAnsi="Arial" w:cs="Arial"/>
              </w:rPr>
            </w:pPr>
            <w:r w:rsidRPr="00D102B8">
              <w:rPr>
                <w:rFonts w:ascii="Arial" w:hAnsi="Arial" w:cs="Arial"/>
              </w:rPr>
              <w:t>Функционирование Правительства РФ, высших исполнительных органов государственной власти субъектов РФ, местных администраций</w:t>
            </w:r>
          </w:p>
        </w:tc>
        <w:tc>
          <w:tcPr>
            <w:tcW w:w="1560" w:type="dxa"/>
            <w:shd w:val="clear" w:color="000000" w:fill="FFCC99"/>
            <w:vAlign w:val="bottom"/>
            <w:hideMark/>
          </w:tcPr>
          <w:p w14:paraId="5E493354"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FCC99"/>
            <w:noWrap/>
            <w:vAlign w:val="bottom"/>
            <w:hideMark/>
          </w:tcPr>
          <w:p w14:paraId="3943036B" w14:textId="77777777" w:rsidR="00D102B8" w:rsidRPr="00D102B8" w:rsidRDefault="00D102B8" w:rsidP="00D102B8">
            <w:pPr>
              <w:jc w:val="center"/>
              <w:rPr>
                <w:rFonts w:ascii="Arial" w:hAnsi="Arial" w:cs="Arial"/>
              </w:rPr>
            </w:pPr>
            <w:r w:rsidRPr="00D102B8">
              <w:rPr>
                <w:rFonts w:ascii="Arial" w:hAnsi="Arial" w:cs="Arial"/>
              </w:rPr>
              <w:t>0104.</w:t>
            </w:r>
          </w:p>
        </w:tc>
        <w:tc>
          <w:tcPr>
            <w:tcW w:w="1322" w:type="dxa"/>
            <w:shd w:val="clear" w:color="000000" w:fill="FFCC99"/>
            <w:noWrap/>
            <w:vAlign w:val="bottom"/>
            <w:hideMark/>
          </w:tcPr>
          <w:p w14:paraId="5AE6FAE8"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CC99"/>
            <w:noWrap/>
            <w:vAlign w:val="bottom"/>
            <w:hideMark/>
          </w:tcPr>
          <w:p w14:paraId="6A348AB8"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CC99"/>
            <w:vAlign w:val="bottom"/>
            <w:hideMark/>
          </w:tcPr>
          <w:p w14:paraId="7CBA9905" w14:textId="77777777" w:rsidR="00D102B8" w:rsidRPr="00D102B8" w:rsidRDefault="00D102B8" w:rsidP="00D102B8">
            <w:pPr>
              <w:jc w:val="center"/>
              <w:rPr>
                <w:rFonts w:ascii="Arial" w:hAnsi="Arial" w:cs="Arial"/>
              </w:rPr>
            </w:pPr>
            <w:r w:rsidRPr="00D102B8">
              <w:rPr>
                <w:rFonts w:ascii="Arial" w:hAnsi="Arial" w:cs="Arial"/>
              </w:rPr>
              <w:t>3 778 921,0</w:t>
            </w:r>
          </w:p>
        </w:tc>
      </w:tr>
      <w:tr w:rsidR="00D102B8" w:rsidRPr="00D102B8" w14:paraId="35AD0896" w14:textId="77777777" w:rsidTr="00D102B8">
        <w:trPr>
          <w:trHeight w:val="765"/>
        </w:trPr>
        <w:tc>
          <w:tcPr>
            <w:tcW w:w="3417" w:type="dxa"/>
            <w:shd w:val="clear" w:color="000000" w:fill="FFFFFF"/>
            <w:vAlign w:val="center"/>
            <w:hideMark/>
          </w:tcPr>
          <w:p w14:paraId="512BDC30" w14:textId="77777777" w:rsidR="00D102B8" w:rsidRPr="00D102B8" w:rsidRDefault="00D102B8" w:rsidP="00D102B8">
            <w:pPr>
              <w:rPr>
                <w:rFonts w:ascii="Arial" w:hAnsi="Arial" w:cs="Arial"/>
              </w:rPr>
            </w:pPr>
            <w:r w:rsidRPr="00D102B8">
              <w:rPr>
                <w:rFonts w:ascii="Arial" w:hAnsi="Arial" w:cs="Arial"/>
              </w:rPr>
              <w:t>Расходы на выплаты по оплате труда работников органов местного самоуправления</w:t>
            </w:r>
          </w:p>
        </w:tc>
        <w:tc>
          <w:tcPr>
            <w:tcW w:w="1560" w:type="dxa"/>
            <w:shd w:val="clear" w:color="auto" w:fill="auto"/>
            <w:vAlign w:val="bottom"/>
            <w:hideMark/>
          </w:tcPr>
          <w:p w14:paraId="1AAAF901"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2C1F4D7E"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vAlign w:val="center"/>
            <w:hideMark/>
          </w:tcPr>
          <w:p w14:paraId="47ECA21B" w14:textId="77777777" w:rsidR="00D102B8" w:rsidRPr="00D102B8" w:rsidRDefault="00D102B8" w:rsidP="00D102B8">
            <w:pPr>
              <w:jc w:val="center"/>
              <w:rPr>
                <w:rFonts w:ascii="Arial" w:hAnsi="Arial" w:cs="Arial"/>
              </w:rPr>
            </w:pPr>
            <w:r w:rsidRPr="00D102B8">
              <w:rPr>
                <w:rFonts w:ascii="Arial" w:hAnsi="Arial" w:cs="Arial"/>
              </w:rPr>
              <w:t>.6600000110</w:t>
            </w:r>
          </w:p>
        </w:tc>
        <w:tc>
          <w:tcPr>
            <w:tcW w:w="885" w:type="dxa"/>
            <w:shd w:val="clear" w:color="auto" w:fill="auto"/>
            <w:noWrap/>
            <w:vAlign w:val="bottom"/>
            <w:hideMark/>
          </w:tcPr>
          <w:p w14:paraId="5C13BCA6"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7C391A25" w14:textId="77777777" w:rsidR="00D102B8" w:rsidRPr="00D102B8" w:rsidRDefault="00D102B8" w:rsidP="00D102B8">
            <w:pPr>
              <w:jc w:val="center"/>
              <w:rPr>
                <w:rFonts w:ascii="Arial" w:hAnsi="Arial" w:cs="Arial"/>
              </w:rPr>
            </w:pPr>
            <w:r w:rsidRPr="00D102B8">
              <w:rPr>
                <w:rFonts w:ascii="Arial" w:hAnsi="Arial" w:cs="Arial"/>
              </w:rPr>
              <w:t>3 191 172,00</w:t>
            </w:r>
          </w:p>
        </w:tc>
      </w:tr>
      <w:tr w:rsidR="00D102B8" w:rsidRPr="00D102B8" w14:paraId="2CEC45DF" w14:textId="77777777" w:rsidTr="00D102B8">
        <w:trPr>
          <w:trHeight w:val="1260"/>
        </w:trPr>
        <w:tc>
          <w:tcPr>
            <w:tcW w:w="3417" w:type="dxa"/>
            <w:shd w:val="clear" w:color="000000" w:fill="FFFFFF"/>
            <w:vAlign w:val="center"/>
            <w:hideMark/>
          </w:tcPr>
          <w:p w14:paraId="4A2F21CE" w14:textId="77777777" w:rsidR="00D102B8" w:rsidRPr="00D102B8" w:rsidRDefault="00D102B8" w:rsidP="00D102B8">
            <w:pPr>
              <w:rPr>
                <w:rFonts w:ascii="Arial" w:hAnsi="Arial" w:cs="Arial"/>
              </w:rPr>
            </w:pPr>
            <w:r w:rsidRPr="00D102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bottom"/>
            <w:hideMark/>
          </w:tcPr>
          <w:p w14:paraId="0D30C856"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23823F52"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56C3E97B"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34E0F278" w14:textId="77777777" w:rsidR="00D102B8" w:rsidRPr="00D102B8" w:rsidRDefault="00D102B8" w:rsidP="00D102B8">
            <w:pPr>
              <w:jc w:val="center"/>
              <w:rPr>
                <w:rFonts w:ascii="Arial" w:hAnsi="Arial" w:cs="Arial"/>
              </w:rPr>
            </w:pPr>
            <w:r w:rsidRPr="00D102B8">
              <w:rPr>
                <w:rFonts w:ascii="Arial" w:hAnsi="Arial" w:cs="Arial"/>
              </w:rPr>
              <w:t>100</w:t>
            </w:r>
          </w:p>
        </w:tc>
        <w:tc>
          <w:tcPr>
            <w:tcW w:w="1916" w:type="dxa"/>
            <w:shd w:val="clear" w:color="auto" w:fill="auto"/>
            <w:vAlign w:val="bottom"/>
            <w:hideMark/>
          </w:tcPr>
          <w:p w14:paraId="34C2B6D1" w14:textId="77777777" w:rsidR="00D102B8" w:rsidRPr="00D102B8" w:rsidRDefault="00D102B8" w:rsidP="00D102B8">
            <w:pPr>
              <w:jc w:val="center"/>
              <w:rPr>
                <w:rFonts w:ascii="Arial" w:hAnsi="Arial" w:cs="Arial"/>
              </w:rPr>
            </w:pPr>
            <w:r w:rsidRPr="00D102B8">
              <w:rPr>
                <w:rFonts w:ascii="Arial" w:hAnsi="Arial" w:cs="Arial"/>
              </w:rPr>
              <w:t>3 191 172,00</w:t>
            </w:r>
          </w:p>
        </w:tc>
      </w:tr>
      <w:tr w:rsidR="00D102B8" w:rsidRPr="00D102B8" w14:paraId="0187795B" w14:textId="77777777" w:rsidTr="00D102B8">
        <w:trPr>
          <w:trHeight w:val="705"/>
        </w:trPr>
        <w:tc>
          <w:tcPr>
            <w:tcW w:w="3417" w:type="dxa"/>
            <w:shd w:val="clear" w:color="000000" w:fill="FFFFFF"/>
            <w:vAlign w:val="center"/>
            <w:hideMark/>
          </w:tcPr>
          <w:p w14:paraId="7F413C99" w14:textId="77777777" w:rsidR="00D102B8" w:rsidRPr="00D102B8" w:rsidRDefault="00D102B8" w:rsidP="00D102B8">
            <w:pPr>
              <w:rPr>
                <w:rFonts w:ascii="Arial" w:hAnsi="Arial" w:cs="Arial"/>
              </w:rPr>
            </w:pPr>
            <w:r w:rsidRPr="00D102B8">
              <w:rPr>
                <w:rFonts w:ascii="Arial" w:hAnsi="Arial" w:cs="Arial"/>
              </w:rPr>
              <w:t>Расходы на обеспечение функций органов местного самоуправления</w:t>
            </w:r>
          </w:p>
        </w:tc>
        <w:tc>
          <w:tcPr>
            <w:tcW w:w="1560" w:type="dxa"/>
            <w:shd w:val="clear" w:color="auto" w:fill="auto"/>
            <w:vAlign w:val="bottom"/>
            <w:hideMark/>
          </w:tcPr>
          <w:p w14:paraId="04BEA974"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217781F6"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vAlign w:val="center"/>
            <w:hideMark/>
          </w:tcPr>
          <w:p w14:paraId="00C18467" w14:textId="77777777" w:rsidR="00D102B8" w:rsidRPr="00D102B8" w:rsidRDefault="00D102B8" w:rsidP="00D102B8">
            <w:pPr>
              <w:jc w:val="center"/>
              <w:rPr>
                <w:rFonts w:ascii="Arial" w:hAnsi="Arial" w:cs="Arial"/>
              </w:rPr>
            </w:pPr>
            <w:r w:rsidRPr="00D102B8">
              <w:rPr>
                <w:rFonts w:ascii="Arial" w:hAnsi="Arial" w:cs="Arial"/>
              </w:rPr>
              <w:t>.6600000190</w:t>
            </w:r>
          </w:p>
        </w:tc>
        <w:tc>
          <w:tcPr>
            <w:tcW w:w="885" w:type="dxa"/>
            <w:shd w:val="clear" w:color="auto" w:fill="auto"/>
            <w:noWrap/>
            <w:vAlign w:val="bottom"/>
            <w:hideMark/>
          </w:tcPr>
          <w:p w14:paraId="1B010237"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10BEC490" w14:textId="77777777" w:rsidR="00D102B8" w:rsidRPr="00D102B8" w:rsidRDefault="00D102B8" w:rsidP="00D102B8">
            <w:pPr>
              <w:jc w:val="center"/>
              <w:rPr>
                <w:rFonts w:ascii="Arial" w:hAnsi="Arial" w:cs="Arial"/>
              </w:rPr>
            </w:pPr>
            <w:r w:rsidRPr="00D102B8">
              <w:rPr>
                <w:rFonts w:ascii="Arial" w:hAnsi="Arial" w:cs="Arial"/>
              </w:rPr>
              <w:t>585 149,00</w:t>
            </w:r>
          </w:p>
        </w:tc>
      </w:tr>
      <w:tr w:rsidR="00D102B8" w:rsidRPr="00D102B8" w14:paraId="3A345A1E" w14:textId="77777777" w:rsidTr="00D102B8">
        <w:trPr>
          <w:trHeight w:val="480"/>
        </w:trPr>
        <w:tc>
          <w:tcPr>
            <w:tcW w:w="3417" w:type="dxa"/>
            <w:shd w:val="clear" w:color="auto" w:fill="auto"/>
            <w:vAlign w:val="center"/>
            <w:hideMark/>
          </w:tcPr>
          <w:p w14:paraId="45475A42" w14:textId="77777777" w:rsidR="00D102B8" w:rsidRPr="00D102B8" w:rsidRDefault="00D102B8" w:rsidP="00D102B8">
            <w:pPr>
              <w:rPr>
                <w:rFonts w:ascii="Arial" w:hAnsi="Arial" w:cs="Arial"/>
              </w:rPr>
            </w:pPr>
            <w:r w:rsidRPr="00D102B8">
              <w:rPr>
                <w:rFonts w:ascii="Arial" w:hAnsi="Arial" w:cs="Arial"/>
              </w:rPr>
              <w:lastRenderedPageBreak/>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5D5E6F07"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0AD65376"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5B4C8944"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223AE6C6"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48B3F114" w14:textId="77777777" w:rsidR="00D102B8" w:rsidRPr="00D102B8" w:rsidRDefault="00D102B8" w:rsidP="00D102B8">
            <w:pPr>
              <w:jc w:val="center"/>
              <w:rPr>
                <w:rFonts w:ascii="Arial" w:hAnsi="Arial" w:cs="Arial"/>
              </w:rPr>
            </w:pPr>
            <w:r w:rsidRPr="00D102B8">
              <w:rPr>
                <w:rFonts w:ascii="Arial" w:hAnsi="Arial" w:cs="Arial"/>
              </w:rPr>
              <w:t>566349,00</w:t>
            </w:r>
          </w:p>
        </w:tc>
      </w:tr>
      <w:tr w:rsidR="00D102B8" w:rsidRPr="00D102B8" w14:paraId="2A8AF811" w14:textId="77777777" w:rsidTr="00D102B8">
        <w:trPr>
          <w:trHeight w:val="255"/>
        </w:trPr>
        <w:tc>
          <w:tcPr>
            <w:tcW w:w="3417" w:type="dxa"/>
            <w:shd w:val="clear" w:color="auto" w:fill="auto"/>
            <w:vAlign w:val="center"/>
            <w:hideMark/>
          </w:tcPr>
          <w:p w14:paraId="0572002D" w14:textId="77777777" w:rsidR="00D102B8" w:rsidRPr="00D102B8" w:rsidRDefault="00D102B8" w:rsidP="00D102B8">
            <w:pPr>
              <w:rPr>
                <w:rFonts w:ascii="Arial" w:hAnsi="Arial" w:cs="Arial"/>
              </w:rPr>
            </w:pPr>
            <w:r w:rsidRPr="00D102B8">
              <w:rPr>
                <w:rFonts w:ascii="Arial" w:hAnsi="Arial" w:cs="Arial"/>
              </w:rPr>
              <w:t>Иные бюджетные ассигнования</w:t>
            </w:r>
          </w:p>
        </w:tc>
        <w:tc>
          <w:tcPr>
            <w:tcW w:w="1560" w:type="dxa"/>
            <w:shd w:val="clear" w:color="auto" w:fill="auto"/>
            <w:vAlign w:val="bottom"/>
            <w:hideMark/>
          </w:tcPr>
          <w:p w14:paraId="017D7892"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458731AF"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E89ECB3"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3C4A8A6F" w14:textId="77777777" w:rsidR="00D102B8" w:rsidRPr="00D102B8" w:rsidRDefault="00D102B8" w:rsidP="00D102B8">
            <w:pPr>
              <w:jc w:val="center"/>
              <w:rPr>
                <w:rFonts w:ascii="Arial" w:hAnsi="Arial" w:cs="Arial"/>
              </w:rPr>
            </w:pPr>
            <w:r w:rsidRPr="00D102B8">
              <w:rPr>
                <w:rFonts w:ascii="Arial" w:hAnsi="Arial" w:cs="Arial"/>
              </w:rPr>
              <w:t>800</w:t>
            </w:r>
          </w:p>
        </w:tc>
        <w:tc>
          <w:tcPr>
            <w:tcW w:w="1916" w:type="dxa"/>
            <w:shd w:val="clear" w:color="auto" w:fill="auto"/>
            <w:vAlign w:val="bottom"/>
            <w:hideMark/>
          </w:tcPr>
          <w:p w14:paraId="12ADA476" w14:textId="77777777" w:rsidR="00D102B8" w:rsidRPr="00D102B8" w:rsidRDefault="00D102B8" w:rsidP="00D102B8">
            <w:pPr>
              <w:jc w:val="center"/>
              <w:rPr>
                <w:rFonts w:ascii="Arial" w:hAnsi="Arial" w:cs="Arial"/>
              </w:rPr>
            </w:pPr>
            <w:r w:rsidRPr="00D102B8">
              <w:rPr>
                <w:rFonts w:ascii="Arial" w:hAnsi="Arial" w:cs="Arial"/>
              </w:rPr>
              <w:t>18 800,00</w:t>
            </w:r>
          </w:p>
        </w:tc>
      </w:tr>
      <w:tr w:rsidR="00D102B8" w:rsidRPr="00D102B8" w14:paraId="3BC413DB" w14:textId="77777777" w:rsidTr="00D102B8">
        <w:trPr>
          <w:trHeight w:val="750"/>
        </w:trPr>
        <w:tc>
          <w:tcPr>
            <w:tcW w:w="3417" w:type="dxa"/>
            <w:shd w:val="clear" w:color="auto" w:fill="auto"/>
            <w:vAlign w:val="center"/>
            <w:hideMark/>
          </w:tcPr>
          <w:p w14:paraId="305B7CAB" w14:textId="77777777" w:rsidR="00D102B8" w:rsidRPr="00D102B8" w:rsidRDefault="00D102B8" w:rsidP="00D102B8">
            <w:pPr>
              <w:rPr>
                <w:rFonts w:ascii="Arial" w:hAnsi="Arial" w:cs="Arial"/>
              </w:rPr>
            </w:pPr>
            <w:r w:rsidRPr="00D102B8">
              <w:rPr>
                <w:rFonts w:ascii="Arial" w:hAnsi="Arial" w:cs="Arial"/>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560" w:type="dxa"/>
            <w:shd w:val="clear" w:color="auto" w:fill="auto"/>
            <w:vAlign w:val="bottom"/>
            <w:hideMark/>
          </w:tcPr>
          <w:p w14:paraId="40CA7374"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31BBFFFC"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14582E08" w14:textId="77777777" w:rsidR="00D102B8" w:rsidRPr="00D102B8" w:rsidRDefault="00D102B8" w:rsidP="00D102B8">
            <w:pPr>
              <w:jc w:val="center"/>
              <w:rPr>
                <w:rFonts w:ascii="Arial" w:hAnsi="Arial" w:cs="Arial"/>
              </w:rPr>
            </w:pPr>
            <w:r w:rsidRPr="00D102B8">
              <w:rPr>
                <w:rFonts w:ascii="Arial" w:hAnsi="Arial" w:cs="Arial"/>
              </w:rPr>
              <w:t>.6600072090</w:t>
            </w:r>
          </w:p>
        </w:tc>
        <w:tc>
          <w:tcPr>
            <w:tcW w:w="885" w:type="dxa"/>
            <w:shd w:val="clear" w:color="auto" w:fill="auto"/>
            <w:noWrap/>
            <w:vAlign w:val="bottom"/>
            <w:hideMark/>
          </w:tcPr>
          <w:p w14:paraId="15EAA753"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6621DA64" w14:textId="77777777" w:rsidR="00D102B8" w:rsidRPr="00D102B8" w:rsidRDefault="00D102B8" w:rsidP="00D102B8">
            <w:pPr>
              <w:jc w:val="center"/>
              <w:rPr>
                <w:rFonts w:ascii="Arial" w:hAnsi="Arial" w:cs="Arial"/>
              </w:rPr>
            </w:pPr>
            <w:r w:rsidRPr="00D102B8">
              <w:rPr>
                <w:rFonts w:ascii="Arial" w:hAnsi="Arial" w:cs="Arial"/>
              </w:rPr>
              <w:t>2 600,00</w:t>
            </w:r>
          </w:p>
        </w:tc>
      </w:tr>
      <w:tr w:rsidR="00D102B8" w:rsidRPr="00D102B8" w14:paraId="7C3B352C" w14:textId="77777777" w:rsidTr="00D102B8">
        <w:trPr>
          <w:trHeight w:val="570"/>
        </w:trPr>
        <w:tc>
          <w:tcPr>
            <w:tcW w:w="3417" w:type="dxa"/>
            <w:shd w:val="clear" w:color="auto" w:fill="auto"/>
            <w:vAlign w:val="center"/>
            <w:hideMark/>
          </w:tcPr>
          <w:p w14:paraId="6C3A971E"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1EC43C95"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6954DC25"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778E643C"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2CA8481C"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4EE32CD1" w14:textId="77777777" w:rsidR="00D102B8" w:rsidRPr="00D102B8" w:rsidRDefault="00D102B8" w:rsidP="00D102B8">
            <w:pPr>
              <w:jc w:val="center"/>
              <w:rPr>
                <w:rFonts w:ascii="Arial" w:hAnsi="Arial" w:cs="Arial"/>
              </w:rPr>
            </w:pPr>
            <w:r w:rsidRPr="00D102B8">
              <w:rPr>
                <w:rFonts w:ascii="Arial" w:hAnsi="Arial" w:cs="Arial"/>
              </w:rPr>
              <w:t>2600,00</w:t>
            </w:r>
          </w:p>
        </w:tc>
      </w:tr>
      <w:tr w:rsidR="00D102B8" w:rsidRPr="00D102B8" w14:paraId="566C18A0" w14:textId="77777777" w:rsidTr="00D102B8">
        <w:trPr>
          <w:trHeight w:val="570"/>
        </w:trPr>
        <w:tc>
          <w:tcPr>
            <w:tcW w:w="3417" w:type="dxa"/>
            <w:shd w:val="clear" w:color="000000" w:fill="FFCC99"/>
            <w:vAlign w:val="center"/>
            <w:hideMark/>
          </w:tcPr>
          <w:p w14:paraId="0673E4BB" w14:textId="77777777" w:rsidR="00D102B8" w:rsidRPr="00D102B8" w:rsidRDefault="00D102B8" w:rsidP="00D102B8">
            <w:pPr>
              <w:rPr>
                <w:rFonts w:ascii="Arial" w:hAnsi="Arial" w:cs="Arial"/>
              </w:rPr>
            </w:pPr>
            <w:r w:rsidRPr="00D102B8">
              <w:rPr>
                <w:rFonts w:ascii="Arial" w:hAnsi="Arial" w:cs="Arial"/>
              </w:rPr>
              <w:t>Резервные фонды</w:t>
            </w:r>
          </w:p>
        </w:tc>
        <w:tc>
          <w:tcPr>
            <w:tcW w:w="1560" w:type="dxa"/>
            <w:shd w:val="clear" w:color="000000" w:fill="FFCC99"/>
            <w:vAlign w:val="bottom"/>
            <w:hideMark/>
          </w:tcPr>
          <w:p w14:paraId="271A8445"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FCC99"/>
            <w:noWrap/>
            <w:vAlign w:val="bottom"/>
            <w:hideMark/>
          </w:tcPr>
          <w:p w14:paraId="3F511698" w14:textId="77777777" w:rsidR="00D102B8" w:rsidRPr="00D102B8" w:rsidRDefault="00D102B8" w:rsidP="00D102B8">
            <w:pPr>
              <w:jc w:val="center"/>
              <w:rPr>
                <w:rFonts w:ascii="Arial" w:hAnsi="Arial" w:cs="Arial"/>
              </w:rPr>
            </w:pPr>
            <w:r w:rsidRPr="00D102B8">
              <w:rPr>
                <w:rFonts w:ascii="Arial" w:hAnsi="Arial" w:cs="Arial"/>
              </w:rPr>
              <w:t>0111.</w:t>
            </w:r>
          </w:p>
        </w:tc>
        <w:tc>
          <w:tcPr>
            <w:tcW w:w="1322" w:type="dxa"/>
            <w:shd w:val="clear" w:color="000000" w:fill="FFCC99"/>
            <w:noWrap/>
            <w:vAlign w:val="bottom"/>
            <w:hideMark/>
          </w:tcPr>
          <w:p w14:paraId="24DCA2A8"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CC99"/>
            <w:noWrap/>
            <w:vAlign w:val="bottom"/>
            <w:hideMark/>
          </w:tcPr>
          <w:p w14:paraId="3F58CDEA"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CC99"/>
            <w:vAlign w:val="bottom"/>
            <w:hideMark/>
          </w:tcPr>
          <w:p w14:paraId="4CE05D67" w14:textId="77777777" w:rsidR="00D102B8" w:rsidRPr="00D102B8" w:rsidRDefault="00D102B8" w:rsidP="00D102B8">
            <w:pPr>
              <w:jc w:val="center"/>
              <w:rPr>
                <w:rFonts w:ascii="Arial" w:hAnsi="Arial" w:cs="Arial"/>
              </w:rPr>
            </w:pPr>
            <w:r w:rsidRPr="00D102B8">
              <w:rPr>
                <w:rFonts w:ascii="Arial" w:hAnsi="Arial" w:cs="Arial"/>
              </w:rPr>
              <w:t>10000,00</w:t>
            </w:r>
          </w:p>
        </w:tc>
      </w:tr>
      <w:tr w:rsidR="00D102B8" w:rsidRPr="00D102B8" w14:paraId="08E14363" w14:textId="77777777" w:rsidTr="00D102B8">
        <w:trPr>
          <w:trHeight w:val="570"/>
        </w:trPr>
        <w:tc>
          <w:tcPr>
            <w:tcW w:w="3417" w:type="dxa"/>
            <w:shd w:val="clear" w:color="auto" w:fill="auto"/>
            <w:vAlign w:val="center"/>
            <w:hideMark/>
          </w:tcPr>
          <w:p w14:paraId="0BF994A9" w14:textId="77777777" w:rsidR="00D102B8" w:rsidRPr="00D102B8" w:rsidRDefault="00D102B8" w:rsidP="00D102B8">
            <w:pPr>
              <w:rPr>
                <w:rFonts w:ascii="Arial" w:hAnsi="Arial" w:cs="Arial"/>
              </w:rPr>
            </w:pPr>
            <w:r w:rsidRPr="00D102B8">
              <w:rPr>
                <w:rFonts w:ascii="Arial" w:hAnsi="Arial" w:cs="Arial"/>
              </w:rPr>
              <w:t>Резервный фонд администрации муниципального образования</w:t>
            </w:r>
          </w:p>
        </w:tc>
        <w:tc>
          <w:tcPr>
            <w:tcW w:w="1560" w:type="dxa"/>
            <w:shd w:val="clear" w:color="auto" w:fill="auto"/>
            <w:vAlign w:val="bottom"/>
            <w:hideMark/>
          </w:tcPr>
          <w:p w14:paraId="00C8C568"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3149C820"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768F46F2" w14:textId="77777777" w:rsidR="00D102B8" w:rsidRPr="00D102B8" w:rsidRDefault="00D102B8" w:rsidP="00D102B8">
            <w:pPr>
              <w:jc w:val="center"/>
              <w:rPr>
                <w:rFonts w:ascii="Arial" w:hAnsi="Arial" w:cs="Arial"/>
              </w:rPr>
            </w:pPr>
            <w:r w:rsidRPr="00D102B8">
              <w:rPr>
                <w:rFonts w:ascii="Arial" w:hAnsi="Arial" w:cs="Arial"/>
              </w:rPr>
              <w:t>.9900020010</w:t>
            </w:r>
          </w:p>
        </w:tc>
        <w:tc>
          <w:tcPr>
            <w:tcW w:w="885" w:type="dxa"/>
            <w:shd w:val="clear" w:color="auto" w:fill="auto"/>
            <w:noWrap/>
            <w:vAlign w:val="bottom"/>
            <w:hideMark/>
          </w:tcPr>
          <w:p w14:paraId="71A196A7"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5F1D7A14" w14:textId="77777777" w:rsidR="00D102B8" w:rsidRPr="00D102B8" w:rsidRDefault="00D102B8" w:rsidP="00D102B8">
            <w:pPr>
              <w:jc w:val="center"/>
              <w:rPr>
                <w:rFonts w:ascii="Arial" w:hAnsi="Arial" w:cs="Arial"/>
              </w:rPr>
            </w:pPr>
            <w:r w:rsidRPr="00D102B8">
              <w:rPr>
                <w:rFonts w:ascii="Arial" w:hAnsi="Arial" w:cs="Arial"/>
              </w:rPr>
              <w:t>10000,00</w:t>
            </w:r>
          </w:p>
        </w:tc>
      </w:tr>
      <w:tr w:rsidR="00D102B8" w:rsidRPr="00D102B8" w14:paraId="710CE6B4" w14:textId="77777777" w:rsidTr="00D102B8">
        <w:trPr>
          <w:trHeight w:val="570"/>
        </w:trPr>
        <w:tc>
          <w:tcPr>
            <w:tcW w:w="3417" w:type="dxa"/>
            <w:shd w:val="clear" w:color="auto" w:fill="auto"/>
            <w:vAlign w:val="center"/>
            <w:hideMark/>
          </w:tcPr>
          <w:p w14:paraId="44E2D294" w14:textId="77777777" w:rsidR="00D102B8" w:rsidRPr="00D102B8" w:rsidRDefault="00D102B8" w:rsidP="00D102B8">
            <w:pPr>
              <w:rPr>
                <w:rFonts w:ascii="Arial" w:hAnsi="Arial" w:cs="Arial"/>
              </w:rPr>
            </w:pPr>
            <w:r w:rsidRPr="00D102B8">
              <w:rPr>
                <w:rFonts w:ascii="Arial" w:hAnsi="Arial" w:cs="Arial"/>
              </w:rPr>
              <w:t>Иные бюджетные ассигнования</w:t>
            </w:r>
          </w:p>
        </w:tc>
        <w:tc>
          <w:tcPr>
            <w:tcW w:w="1560" w:type="dxa"/>
            <w:shd w:val="clear" w:color="auto" w:fill="auto"/>
            <w:vAlign w:val="bottom"/>
            <w:hideMark/>
          </w:tcPr>
          <w:p w14:paraId="4CB558A6"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6416ACD2"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54F0F04B"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3A3F5EB0" w14:textId="77777777" w:rsidR="00D102B8" w:rsidRPr="00D102B8" w:rsidRDefault="00D102B8" w:rsidP="00D102B8">
            <w:pPr>
              <w:jc w:val="center"/>
              <w:rPr>
                <w:rFonts w:ascii="Arial" w:hAnsi="Arial" w:cs="Arial"/>
              </w:rPr>
            </w:pPr>
            <w:r w:rsidRPr="00D102B8">
              <w:rPr>
                <w:rFonts w:ascii="Arial" w:hAnsi="Arial" w:cs="Arial"/>
              </w:rPr>
              <w:t>800</w:t>
            </w:r>
          </w:p>
        </w:tc>
        <w:tc>
          <w:tcPr>
            <w:tcW w:w="1916" w:type="dxa"/>
            <w:shd w:val="clear" w:color="auto" w:fill="auto"/>
            <w:vAlign w:val="bottom"/>
            <w:hideMark/>
          </w:tcPr>
          <w:p w14:paraId="2C205FEE" w14:textId="77777777" w:rsidR="00D102B8" w:rsidRPr="00D102B8" w:rsidRDefault="00D102B8" w:rsidP="00D102B8">
            <w:pPr>
              <w:jc w:val="center"/>
              <w:rPr>
                <w:rFonts w:ascii="Arial" w:hAnsi="Arial" w:cs="Arial"/>
              </w:rPr>
            </w:pPr>
            <w:r w:rsidRPr="00D102B8">
              <w:rPr>
                <w:rFonts w:ascii="Arial" w:hAnsi="Arial" w:cs="Arial"/>
              </w:rPr>
              <w:t>10000,00</w:t>
            </w:r>
          </w:p>
        </w:tc>
      </w:tr>
      <w:tr w:rsidR="00D102B8" w:rsidRPr="00D102B8" w14:paraId="5D85F714" w14:textId="77777777" w:rsidTr="00D102B8">
        <w:trPr>
          <w:trHeight w:val="282"/>
        </w:trPr>
        <w:tc>
          <w:tcPr>
            <w:tcW w:w="3417" w:type="dxa"/>
            <w:shd w:val="clear" w:color="000000" w:fill="FFCC99"/>
            <w:vAlign w:val="center"/>
            <w:hideMark/>
          </w:tcPr>
          <w:p w14:paraId="16FB7EE7" w14:textId="77777777" w:rsidR="00D102B8" w:rsidRPr="00D102B8" w:rsidRDefault="00D102B8" w:rsidP="00D102B8">
            <w:pPr>
              <w:rPr>
                <w:rFonts w:ascii="Arial" w:hAnsi="Arial" w:cs="Arial"/>
              </w:rPr>
            </w:pPr>
            <w:r w:rsidRPr="00D102B8">
              <w:rPr>
                <w:rFonts w:ascii="Arial" w:hAnsi="Arial" w:cs="Arial"/>
              </w:rPr>
              <w:t>Другие общегосударственные расходы</w:t>
            </w:r>
          </w:p>
        </w:tc>
        <w:tc>
          <w:tcPr>
            <w:tcW w:w="1560" w:type="dxa"/>
            <w:shd w:val="clear" w:color="000000" w:fill="FFCC99"/>
            <w:vAlign w:val="bottom"/>
            <w:hideMark/>
          </w:tcPr>
          <w:p w14:paraId="494032F8"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FCC99"/>
            <w:noWrap/>
            <w:vAlign w:val="bottom"/>
            <w:hideMark/>
          </w:tcPr>
          <w:p w14:paraId="3EF01FC6" w14:textId="77777777" w:rsidR="00D102B8" w:rsidRPr="00D102B8" w:rsidRDefault="00D102B8" w:rsidP="00D102B8">
            <w:pPr>
              <w:jc w:val="center"/>
              <w:rPr>
                <w:rFonts w:ascii="Arial" w:hAnsi="Arial" w:cs="Arial"/>
              </w:rPr>
            </w:pPr>
            <w:r w:rsidRPr="00D102B8">
              <w:rPr>
                <w:rFonts w:ascii="Arial" w:hAnsi="Arial" w:cs="Arial"/>
              </w:rPr>
              <w:t>0113.</w:t>
            </w:r>
          </w:p>
        </w:tc>
        <w:tc>
          <w:tcPr>
            <w:tcW w:w="1322" w:type="dxa"/>
            <w:shd w:val="clear" w:color="000000" w:fill="FFCC99"/>
            <w:noWrap/>
            <w:vAlign w:val="bottom"/>
            <w:hideMark/>
          </w:tcPr>
          <w:p w14:paraId="1CFFB3F1"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CC99"/>
            <w:noWrap/>
            <w:vAlign w:val="bottom"/>
            <w:hideMark/>
          </w:tcPr>
          <w:p w14:paraId="18A6E332"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CC99"/>
            <w:vAlign w:val="bottom"/>
            <w:hideMark/>
          </w:tcPr>
          <w:p w14:paraId="5566A2F2" w14:textId="77777777" w:rsidR="00D102B8" w:rsidRPr="00D102B8" w:rsidRDefault="00D102B8" w:rsidP="00D102B8">
            <w:pPr>
              <w:jc w:val="center"/>
              <w:rPr>
                <w:rFonts w:ascii="Arial" w:hAnsi="Arial" w:cs="Arial"/>
              </w:rPr>
            </w:pPr>
            <w:r w:rsidRPr="00D102B8">
              <w:rPr>
                <w:rFonts w:ascii="Arial" w:hAnsi="Arial" w:cs="Arial"/>
              </w:rPr>
              <w:t>2 506 159,00</w:t>
            </w:r>
          </w:p>
        </w:tc>
      </w:tr>
      <w:tr w:rsidR="00D102B8" w:rsidRPr="00D102B8" w14:paraId="5FE1CEB6" w14:textId="77777777" w:rsidTr="00D102B8">
        <w:trPr>
          <w:trHeight w:val="2040"/>
        </w:trPr>
        <w:tc>
          <w:tcPr>
            <w:tcW w:w="3417" w:type="dxa"/>
            <w:shd w:val="clear" w:color="000000" w:fill="FFFFFF"/>
            <w:vAlign w:val="center"/>
            <w:hideMark/>
          </w:tcPr>
          <w:p w14:paraId="776499F2" w14:textId="77777777" w:rsidR="00D102B8" w:rsidRPr="00D102B8" w:rsidRDefault="00D102B8" w:rsidP="00D102B8">
            <w:pPr>
              <w:rPr>
                <w:rFonts w:ascii="Arial" w:hAnsi="Arial" w:cs="Arial"/>
              </w:rPr>
            </w:pPr>
            <w:r w:rsidRPr="00D102B8">
              <w:rPr>
                <w:rFonts w:ascii="Arial" w:hAnsi="Arial" w:cs="Arial"/>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560" w:type="dxa"/>
            <w:shd w:val="clear" w:color="auto" w:fill="auto"/>
            <w:vAlign w:val="bottom"/>
            <w:hideMark/>
          </w:tcPr>
          <w:p w14:paraId="6972D764"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75BE088B"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000000" w:fill="FFFFFF"/>
            <w:noWrap/>
            <w:vAlign w:val="bottom"/>
            <w:hideMark/>
          </w:tcPr>
          <w:p w14:paraId="165AA7F2" w14:textId="77777777" w:rsidR="00D102B8" w:rsidRPr="00D102B8" w:rsidRDefault="00D102B8" w:rsidP="00D102B8">
            <w:pPr>
              <w:jc w:val="center"/>
              <w:rPr>
                <w:rFonts w:ascii="Arial" w:hAnsi="Arial" w:cs="Arial"/>
              </w:rPr>
            </w:pPr>
            <w:r w:rsidRPr="00D102B8">
              <w:rPr>
                <w:rFonts w:ascii="Arial" w:hAnsi="Arial" w:cs="Arial"/>
              </w:rPr>
              <w:t>990000059Ю</w:t>
            </w:r>
          </w:p>
        </w:tc>
        <w:tc>
          <w:tcPr>
            <w:tcW w:w="885" w:type="dxa"/>
            <w:shd w:val="clear" w:color="auto" w:fill="auto"/>
            <w:noWrap/>
            <w:vAlign w:val="bottom"/>
            <w:hideMark/>
          </w:tcPr>
          <w:p w14:paraId="2EE9B4AC"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56C50872" w14:textId="77777777" w:rsidR="00D102B8" w:rsidRPr="00D102B8" w:rsidRDefault="00D102B8" w:rsidP="00D102B8">
            <w:pPr>
              <w:jc w:val="center"/>
              <w:rPr>
                <w:rFonts w:ascii="Arial" w:hAnsi="Arial" w:cs="Arial"/>
              </w:rPr>
            </w:pPr>
            <w:r w:rsidRPr="00D102B8">
              <w:rPr>
                <w:rFonts w:ascii="Arial" w:hAnsi="Arial" w:cs="Arial"/>
              </w:rPr>
              <w:t>2 044 707,00</w:t>
            </w:r>
          </w:p>
        </w:tc>
      </w:tr>
      <w:tr w:rsidR="00D102B8" w:rsidRPr="00D102B8" w14:paraId="0C0C9AD2" w14:textId="77777777" w:rsidTr="00D102B8">
        <w:trPr>
          <w:trHeight w:val="1785"/>
        </w:trPr>
        <w:tc>
          <w:tcPr>
            <w:tcW w:w="3417" w:type="dxa"/>
            <w:shd w:val="clear" w:color="auto" w:fill="auto"/>
            <w:vAlign w:val="center"/>
            <w:hideMark/>
          </w:tcPr>
          <w:p w14:paraId="74C3F906" w14:textId="77777777" w:rsidR="00D102B8" w:rsidRPr="00D102B8" w:rsidRDefault="00D102B8" w:rsidP="00D102B8">
            <w:pPr>
              <w:rPr>
                <w:rFonts w:ascii="Arial" w:hAnsi="Arial" w:cs="Arial"/>
              </w:rPr>
            </w:pPr>
            <w:r w:rsidRPr="00D102B8">
              <w:rPr>
                <w:rFonts w:ascii="Arial" w:hAnsi="Arial" w:cs="Arial"/>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560" w:type="dxa"/>
            <w:shd w:val="clear" w:color="auto" w:fill="auto"/>
            <w:vAlign w:val="bottom"/>
            <w:hideMark/>
          </w:tcPr>
          <w:p w14:paraId="1D356460"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245880D5"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72532991"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7B6E96BC" w14:textId="77777777" w:rsidR="00D102B8" w:rsidRPr="00D102B8" w:rsidRDefault="00D102B8" w:rsidP="00D102B8">
            <w:pPr>
              <w:jc w:val="center"/>
              <w:rPr>
                <w:rFonts w:ascii="Arial" w:hAnsi="Arial" w:cs="Arial"/>
              </w:rPr>
            </w:pPr>
            <w:r w:rsidRPr="00D102B8">
              <w:rPr>
                <w:rFonts w:ascii="Arial" w:hAnsi="Arial" w:cs="Arial"/>
              </w:rPr>
              <w:t>100</w:t>
            </w:r>
          </w:p>
        </w:tc>
        <w:tc>
          <w:tcPr>
            <w:tcW w:w="1916" w:type="dxa"/>
            <w:shd w:val="clear" w:color="auto" w:fill="auto"/>
            <w:vAlign w:val="bottom"/>
            <w:hideMark/>
          </w:tcPr>
          <w:p w14:paraId="5C999C43" w14:textId="77777777" w:rsidR="00D102B8" w:rsidRPr="00D102B8" w:rsidRDefault="00D102B8" w:rsidP="00D102B8">
            <w:pPr>
              <w:jc w:val="center"/>
              <w:rPr>
                <w:rFonts w:ascii="Arial" w:hAnsi="Arial" w:cs="Arial"/>
              </w:rPr>
            </w:pPr>
            <w:r w:rsidRPr="00D102B8">
              <w:rPr>
                <w:rFonts w:ascii="Arial" w:hAnsi="Arial" w:cs="Arial"/>
              </w:rPr>
              <w:t>1 089 860,00</w:t>
            </w:r>
          </w:p>
        </w:tc>
      </w:tr>
      <w:tr w:rsidR="00D102B8" w:rsidRPr="00D102B8" w14:paraId="4F281E42" w14:textId="77777777" w:rsidTr="00D102B8">
        <w:trPr>
          <w:trHeight w:val="1020"/>
        </w:trPr>
        <w:tc>
          <w:tcPr>
            <w:tcW w:w="3417" w:type="dxa"/>
            <w:shd w:val="clear" w:color="auto" w:fill="auto"/>
            <w:vAlign w:val="center"/>
            <w:hideMark/>
          </w:tcPr>
          <w:p w14:paraId="5A9C3404"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35847377"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354E794B"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1E8FFCA7"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14DC544F"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639B12AB" w14:textId="77777777" w:rsidR="00D102B8" w:rsidRPr="00D102B8" w:rsidRDefault="00D102B8" w:rsidP="00D102B8">
            <w:pPr>
              <w:jc w:val="center"/>
              <w:rPr>
                <w:rFonts w:ascii="Arial" w:hAnsi="Arial" w:cs="Arial"/>
              </w:rPr>
            </w:pPr>
            <w:r w:rsidRPr="00D102B8">
              <w:rPr>
                <w:rFonts w:ascii="Arial" w:hAnsi="Arial" w:cs="Arial"/>
              </w:rPr>
              <w:t>853 997,00</w:t>
            </w:r>
          </w:p>
        </w:tc>
      </w:tr>
      <w:tr w:rsidR="00D102B8" w:rsidRPr="00D102B8" w14:paraId="6E851CA2" w14:textId="77777777" w:rsidTr="00D102B8">
        <w:trPr>
          <w:trHeight w:val="510"/>
        </w:trPr>
        <w:tc>
          <w:tcPr>
            <w:tcW w:w="3417" w:type="dxa"/>
            <w:shd w:val="clear" w:color="auto" w:fill="auto"/>
            <w:vAlign w:val="center"/>
            <w:hideMark/>
          </w:tcPr>
          <w:p w14:paraId="511DB8A5" w14:textId="77777777" w:rsidR="00D102B8" w:rsidRPr="00D102B8" w:rsidRDefault="00D102B8" w:rsidP="00D102B8">
            <w:pPr>
              <w:rPr>
                <w:rFonts w:ascii="Arial" w:hAnsi="Arial" w:cs="Arial"/>
              </w:rPr>
            </w:pPr>
            <w:r w:rsidRPr="00D102B8">
              <w:rPr>
                <w:rFonts w:ascii="Arial" w:hAnsi="Arial" w:cs="Arial"/>
              </w:rPr>
              <w:lastRenderedPageBreak/>
              <w:t>Иные бюджетные ассигнования</w:t>
            </w:r>
          </w:p>
        </w:tc>
        <w:tc>
          <w:tcPr>
            <w:tcW w:w="1560" w:type="dxa"/>
            <w:shd w:val="clear" w:color="auto" w:fill="auto"/>
            <w:vAlign w:val="bottom"/>
            <w:hideMark/>
          </w:tcPr>
          <w:p w14:paraId="7C4176A4"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76717693"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79DECF1F"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73BCE3DA" w14:textId="77777777" w:rsidR="00D102B8" w:rsidRPr="00D102B8" w:rsidRDefault="00D102B8" w:rsidP="00D102B8">
            <w:pPr>
              <w:jc w:val="center"/>
              <w:rPr>
                <w:rFonts w:ascii="Arial" w:hAnsi="Arial" w:cs="Arial"/>
              </w:rPr>
            </w:pPr>
            <w:r w:rsidRPr="00D102B8">
              <w:rPr>
                <w:rFonts w:ascii="Arial" w:hAnsi="Arial" w:cs="Arial"/>
              </w:rPr>
              <w:t>800</w:t>
            </w:r>
          </w:p>
        </w:tc>
        <w:tc>
          <w:tcPr>
            <w:tcW w:w="1916" w:type="dxa"/>
            <w:shd w:val="clear" w:color="auto" w:fill="auto"/>
            <w:vAlign w:val="bottom"/>
            <w:hideMark/>
          </w:tcPr>
          <w:p w14:paraId="307E0B52" w14:textId="77777777" w:rsidR="00D102B8" w:rsidRPr="00D102B8" w:rsidRDefault="00D102B8" w:rsidP="00D102B8">
            <w:pPr>
              <w:jc w:val="center"/>
              <w:rPr>
                <w:rFonts w:ascii="Arial" w:hAnsi="Arial" w:cs="Arial"/>
              </w:rPr>
            </w:pPr>
            <w:r w:rsidRPr="00D102B8">
              <w:rPr>
                <w:rFonts w:ascii="Arial" w:hAnsi="Arial" w:cs="Arial"/>
              </w:rPr>
              <w:t>100 850,0</w:t>
            </w:r>
          </w:p>
        </w:tc>
      </w:tr>
      <w:tr w:rsidR="00D102B8" w:rsidRPr="00D102B8" w14:paraId="3C908FBA" w14:textId="77777777" w:rsidTr="00D102B8">
        <w:trPr>
          <w:trHeight w:val="765"/>
        </w:trPr>
        <w:tc>
          <w:tcPr>
            <w:tcW w:w="3417" w:type="dxa"/>
            <w:shd w:val="clear" w:color="auto" w:fill="auto"/>
            <w:vAlign w:val="center"/>
            <w:hideMark/>
          </w:tcPr>
          <w:p w14:paraId="03A85683" w14:textId="77777777" w:rsidR="00D102B8" w:rsidRPr="00D102B8" w:rsidRDefault="00D102B8" w:rsidP="00D102B8">
            <w:pPr>
              <w:rPr>
                <w:rFonts w:ascii="Arial" w:hAnsi="Arial" w:cs="Arial"/>
                <w:color w:val="000000"/>
              </w:rPr>
            </w:pPr>
            <w:r w:rsidRPr="00D102B8">
              <w:rPr>
                <w:rFonts w:ascii="Arial" w:hAnsi="Arial" w:cs="Arial"/>
                <w:color w:val="000000"/>
              </w:rPr>
              <w:t>Содержание имущества, находящегося в казне муниципального образования</w:t>
            </w:r>
          </w:p>
        </w:tc>
        <w:tc>
          <w:tcPr>
            <w:tcW w:w="1560" w:type="dxa"/>
            <w:shd w:val="clear" w:color="auto" w:fill="auto"/>
            <w:vAlign w:val="bottom"/>
            <w:hideMark/>
          </w:tcPr>
          <w:p w14:paraId="6C0B832E"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10B46045"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72DDE18C" w14:textId="77777777" w:rsidR="00D102B8" w:rsidRPr="00D102B8" w:rsidRDefault="00D102B8" w:rsidP="00D102B8">
            <w:pPr>
              <w:jc w:val="center"/>
              <w:rPr>
                <w:rFonts w:ascii="Arial" w:hAnsi="Arial" w:cs="Arial"/>
              </w:rPr>
            </w:pPr>
            <w:r w:rsidRPr="00D102B8">
              <w:rPr>
                <w:rFonts w:ascii="Arial" w:hAnsi="Arial" w:cs="Arial"/>
              </w:rPr>
              <w:t>.9900021000</w:t>
            </w:r>
          </w:p>
        </w:tc>
        <w:tc>
          <w:tcPr>
            <w:tcW w:w="885" w:type="dxa"/>
            <w:shd w:val="clear" w:color="auto" w:fill="auto"/>
            <w:noWrap/>
            <w:vAlign w:val="bottom"/>
            <w:hideMark/>
          </w:tcPr>
          <w:p w14:paraId="4522B7B0"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5FEDB047" w14:textId="77777777" w:rsidR="00D102B8" w:rsidRPr="00D102B8" w:rsidRDefault="00D102B8" w:rsidP="00D102B8">
            <w:pPr>
              <w:jc w:val="center"/>
              <w:rPr>
                <w:rFonts w:ascii="Arial" w:hAnsi="Arial" w:cs="Arial"/>
              </w:rPr>
            </w:pPr>
            <w:r w:rsidRPr="00D102B8">
              <w:rPr>
                <w:rFonts w:ascii="Arial" w:hAnsi="Arial" w:cs="Arial"/>
              </w:rPr>
              <w:t>183 127,0</w:t>
            </w:r>
          </w:p>
        </w:tc>
      </w:tr>
      <w:tr w:rsidR="00D102B8" w:rsidRPr="00D102B8" w14:paraId="12C6D1EA" w14:textId="77777777" w:rsidTr="00D102B8">
        <w:trPr>
          <w:trHeight w:val="1020"/>
        </w:trPr>
        <w:tc>
          <w:tcPr>
            <w:tcW w:w="3417" w:type="dxa"/>
            <w:shd w:val="clear" w:color="auto" w:fill="auto"/>
            <w:vAlign w:val="center"/>
            <w:hideMark/>
          </w:tcPr>
          <w:p w14:paraId="10E696AF"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792F6F51"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2BCE7C06"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B78C6ED"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53743648"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2C534D3C" w14:textId="77777777" w:rsidR="00D102B8" w:rsidRPr="00D102B8" w:rsidRDefault="00D102B8" w:rsidP="00D102B8">
            <w:pPr>
              <w:jc w:val="center"/>
              <w:rPr>
                <w:rFonts w:ascii="Arial" w:hAnsi="Arial" w:cs="Arial"/>
              </w:rPr>
            </w:pPr>
            <w:r w:rsidRPr="00D102B8">
              <w:rPr>
                <w:rFonts w:ascii="Arial" w:hAnsi="Arial" w:cs="Arial"/>
              </w:rPr>
              <w:t>183127,00</w:t>
            </w:r>
          </w:p>
        </w:tc>
      </w:tr>
      <w:tr w:rsidR="00D102B8" w:rsidRPr="00D102B8" w14:paraId="346DC235" w14:textId="77777777" w:rsidTr="00D102B8">
        <w:trPr>
          <w:trHeight w:val="1020"/>
        </w:trPr>
        <w:tc>
          <w:tcPr>
            <w:tcW w:w="3417" w:type="dxa"/>
            <w:shd w:val="clear" w:color="auto" w:fill="auto"/>
            <w:vAlign w:val="center"/>
            <w:hideMark/>
          </w:tcPr>
          <w:p w14:paraId="706FACAF" w14:textId="77777777" w:rsidR="00D102B8" w:rsidRPr="00D102B8" w:rsidRDefault="00D102B8" w:rsidP="00D102B8">
            <w:pPr>
              <w:rPr>
                <w:rFonts w:ascii="Arial" w:hAnsi="Arial" w:cs="Arial"/>
              </w:rPr>
            </w:pPr>
            <w:r w:rsidRPr="00D102B8">
              <w:rPr>
                <w:rFonts w:ascii="Arial" w:hAnsi="Arial" w:cs="Arial"/>
              </w:rPr>
              <w:t>Расходы на оплату членских взносов Ассоциации "Совет муниципальных образований Костромской области"</w:t>
            </w:r>
          </w:p>
        </w:tc>
        <w:tc>
          <w:tcPr>
            <w:tcW w:w="1560" w:type="dxa"/>
            <w:shd w:val="clear" w:color="auto" w:fill="auto"/>
            <w:vAlign w:val="bottom"/>
            <w:hideMark/>
          </w:tcPr>
          <w:p w14:paraId="0740BC00"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978FA61"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112A45CA" w14:textId="77777777" w:rsidR="00D102B8" w:rsidRPr="00D102B8" w:rsidRDefault="00D102B8" w:rsidP="00D102B8">
            <w:pPr>
              <w:jc w:val="center"/>
              <w:rPr>
                <w:rFonts w:ascii="Arial" w:hAnsi="Arial" w:cs="Arial"/>
              </w:rPr>
            </w:pPr>
            <w:r w:rsidRPr="00D102B8">
              <w:rPr>
                <w:rFonts w:ascii="Arial" w:hAnsi="Arial" w:cs="Arial"/>
              </w:rPr>
              <w:t>.9900022020</w:t>
            </w:r>
          </w:p>
        </w:tc>
        <w:tc>
          <w:tcPr>
            <w:tcW w:w="885" w:type="dxa"/>
            <w:shd w:val="clear" w:color="auto" w:fill="auto"/>
            <w:noWrap/>
            <w:vAlign w:val="bottom"/>
            <w:hideMark/>
          </w:tcPr>
          <w:p w14:paraId="1DC4151A"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066A3B33" w14:textId="77777777" w:rsidR="00D102B8" w:rsidRPr="00D102B8" w:rsidRDefault="00D102B8" w:rsidP="00D102B8">
            <w:pPr>
              <w:jc w:val="center"/>
              <w:rPr>
                <w:rFonts w:ascii="Arial" w:hAnsi="Arial" w:cs="Arial"/>
              </w:rPr>
            </w:pPr>
            <w:r w:rsidRPr="00D102B8">
              <w:rPr>
                <w:rFonts w:ascii="Arial" w:hAnsi="Arial" w:cs="Arial"/>
              </w:rPr>
              <w:t>3800,00</w:t>
            </w:r>
          </w:p>
        </w:tc>
      </w:tr>
      <w:tr w:rsidR="00D102B8" w:rsidRPr="00D102B8" w14:paraId="76DCBBFA" w14:textId="77777777" w:rsidTr="00D102B8">
        <w:trPr>
          <w:trHeight w:val="360"/>
        </w:trPr>
        <w:tc>
          <w:tcPr>
            <w:tcW w:w="3417" w:type="dxa"/>
            <w:shd w:val="clear" w:color="auto" w:fill="auto"/>
            <w:vAlign w:val="center"/>
            <w:hideMark/>
          </w:tcPr>
          <w:p w14:paraId="71C04B4F" w14:textId="77777777" w:rsidR="00D102B8" w:rsidRPr="00D102B8" w:rsidRDefault="00D102B8" w:rsidP="00D102B8">
            <w:pPr>
              <w:rPr>
                <w:rFonts w:ascii="Arial" w:hAnsi="Arial" w:cs="Arial"/>
              </w:rPr>
            </w:pPr>
            <w:r w:rsidRPr="00D102B8">
              <w:rPr>
                <w:rFonts w:ascii="Arial" w:hAnsi="Arial" w:cs="Arial"/>
              </w:rPr>
              <w:t>Иные бюджетные ассигнования</w:t>
            </w:r>
          </w:p>
        </w:tc>
        <w:tc>
          <w:tcPr>
            <w:tcW w:w="1560" w:type="dxa"/>
            <w:shd w:val="clear" w:color="auto" w:fill="auto"/>
            <w:vAlign w:val="bottom"/>
            <w:hideMark/>
          </w:tcPr>
          <w:p w14:paraId="791610A7"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E89D9B7"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97235D8"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5D887CAE" w14:textId="77777777" w:rsidR="00D102B8" w:rsidRPr="00D102B8" w:rsidRDefault="00D102B8" w:rsidP="00D102B8">
            <w:pPr>
              <w:jc w:val="center"/>
              <w:rPr>
                <w:rFonts w:ascii="Arial" w:hAnsi="Arial" w:cs="Arial"/>
              </w:rPr>
            </w:pPr>
            <w:r w:rsidRPr="00D102B8">
              <w:rPr>
                <w:rFonts w:ascii="Arial" w:hAnsi="Arial" w:cs="Arial"/>
              </w:rPr>
              <w:t>800</w:t>
            </w:r>
          </w:p>
        </w:tc>
        <w:tc>
          <w:tcPr>
            <w:tcW w:w="1916" w:type="dxa"/>
            <w:shd w:val="clear" w:color="auto" w:fill="auto"/>
            <w:vAlign w:val="bottom"/>
            <w:hideMark/>
          </w:tcPr>
          <w:p w14:paraId="5823F78D" w14:textId="77777777" w:rsidR="00D102B8" w:rsidRPr="00D102B8" w:rsidRDefault="00D102B8" w:rsidP="00D102B8">
            <w:pPr>
              <w:jc w:val="center"/>
              <w:rPr>
                <w:rFonts w:ascii="Arial" w:hAnsi="Arial" w:cs="Arial"/>
              </w:rPr>
            </w:pPr>
            <w:r w:rsidRPr="00D102B8">
              <w:rPr>
                <w:rFonts w:ascii="Arial" w:hAnsi="Arial" w:cs="Arial"/>
              </w:rPr>
              <w:t>3800,00</w:t>
            </w:r>
          </w:p>
        </w:tc>
      </w:tr>
      <w:tr w:rsidR="00D102B8" w:rsidRPr="00D102B8" w14:paraId="4076AC8D" w14:textId="77777777" w:rsidTr="00D102B8">
        <w:trPr>
          <w:trHeight w:val="360"/>
        </w:trPr>
        <w:tc>
          <w:tcPr>
            <w:tcW w:w="3417" w:type="dxa"/>
            <w:shd w:val="clear" w:color="auto" w:fill="auto"/>
            <w:vAlign w:val="center"/>
            <w:hideMark/>
          </w:tcPr>
          <w:p w14:paraId="0D246B45" w14:textId="77777777" w:rsidR="00D102B8" w:rsidRPr="00D102B8" w:rsidRDefault="00D102B8" w:rsidP="00D102B8">
            <w:pPr>
              <w:rPr>
                <w:rFonts w:ascii="Arial" w:hAnsi="Arial" w:cs="Arial"/>
              </w:rPr>
            </w:pPr>
            <w:r w:rsidRPr="00D102B8">
              <w:rPr>
                <w:rFonts w:ascii="Arial" w:hAnsi="Arial" w:cs="Arial"/>
              </w:rPr>
              <w:t>Обеспечение прочих обязательств муниципального образования</w:t>
            </w:r>
          </w:p>
        </w:tc>
        <w:tc>
          <w:tcPr>
            <w:tcW w:w="1560" w:type="dxa"/>
            <w:shd w:val="clear" w:color="auto" w:fill="auto"/>
            <w:vAlign w:val="bottom"/>
            <w:hideMark/>
          </w:tcPr>
          <w:p w14:paraId="4933FCE0"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6A78E9CD"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3BAE41CD" w14:textId="77777777" w:rsidR="00D102B8" w:rsidRPr="00D102B8" w:rsidRDefault="00D102B8" w:rsidP="00D102B8">
            <w:pPr>
              <w:jc w:val="center"/>
              <w:rPr>
                <w:rFonts w:ascii="Arial" w:hAnsi="Arial" w:cs="Arial"/>
              </w:rPr>
            </w:pPr>
            <w:r w:rsidRPr="00D102B8">
              <w:rPr>
                <w:rFonts w:ascii="Arial" w:hAnsi="Arial" w:cs="Arial"/>
              </w:rPr>
              <w:t>9900022040</w:t>
            </w:r>
          </w:p>
        </w:tc>
        <w:tc>
          <w:tcPr>
            <w:tcW w:w="885" w:type="dxa"/>
            <w:shd w:val="clear" w:color="auto" w:fill="auto"/>
            <w:noWrap/>
            <w:vAlign w:val="bottom"/>
            <w:hideMark/>
          </w:tcPr>
          <w:p w14:paraId="271F37A1"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73A5F360" w14:textId="77777777" w:rsidR="00D102B8" w:rsidRPr="00D102B8" w:rsidRDefault="00D102B8" w:rsidP="00D102B8">
            <w:pPr>
              <w:jc w:val="center"/>
              <w:rPr>
                <w:rFonts w:ascii="Arial" w:hAnsi="Arial" w:cs="Arial"/>
              </w:rPr>
            </w:pPr>
            <w:r w:rsidRPr="00D102B8">
              <w:rPr>
                <w:rFonts w:ascii="Arial" w:hAnsi="Arial" w:cs="Arial"/>
              </w:rPr>
              <w:t>56000,00</w:t>
            </w:r>
          </w:p>
        </w:tc>
      </w:tr>
      <w:tr w:rsidR="00D102B8" w:rsidRPr="00D102B8" w14:paraId="2D2D9783" w14:textId="77777777" w:rsidTr="00D102B8">
        <w:trPr>
          <w:trHeight w:val="1335"/>
        </w:trPr>
        <w:tc>
          <w:tcPr>
            <w:tcW w:w="3417" w:type="dxa"/>
            <w:shd w:val="clear" w:color="auto" w:fill="auto"/>
            <w:vAlign w:val="center"/>
            <w:hideMark/>
          </w:tcPr>
          <w:p w14:paraId="23C66EAC" w14:textId="77777777" w:rsidR="00D102B8" w:rsidRPr="00D102B8" w:rsidRDefault="00D102B8" w:rsidP="00D102B8">
            <w:pPr>
              <w:rPr>
                <w:rFonts w:ascii="Arial" w:hAnsi="Arial" w:cs="Arial"/>
              </w:rPr>
            </w:pPr>
            <w:r w:rsidRPr="00D102B8">
              <w:rPr>
                <w:rFonts w:ascii="Arial" w:hAnsi="Arial" w:cs="Arial"/>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560" w:type="dxa"/>
            <w:shd w:val="clear" w:color="auto" w:fill="auto"/>
            <w:vAlign w:val="bottom"/>
            <w:hideMark/>
          </w:tcPr>
          <w:p w14:paraId="0E9080F9"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8B084AE"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06DEF835" w14:textId="77777777" w:rsidR="00D102B8" w:rsidRPr="00D102B8" w:rsidRDefault="00D102B8" w:rsidP="00D102B8">
            <w:pPr>
              <w:jc w:val="center"/>
              <w:rPr>
                <w:rFonts w:ascii="Arial" w:hAnsi="Arial" w:cs="Arial"/>
              </w:rPr>
            </w:pPr>
            <w:r w:rsidRPr="00D102B8">
              <w:rPr>
                <w:rFonts w:ascii="Arial" w:hAnsi="Arial" w:cs="Arial"/>
              </w:rPr>
              <w:t>.9900001790</w:t>
            </w:r>
          </w:p>
        </w:tc>
        <w:tc>
          <w:tcPr>
            <w:tcW w:w="885" w:type="dxa"/>
            <w:shd w:val="clear" w:color="auto" w:fill="auto"/>
            <w:noWrap/>
            <w:vAlign w:val="bottom"/>
            <w:hideMark/>
          </w:tcPr>
          <w:p w14:paraId="32E4B96F"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0BAAA94D" w14:textId="77777777" w:rsidR="00D102B8" w:rsidRPr="00D102B8" w:rsidRDefault="00D102B8" w:rsidP="00D102B8">
            <w:pPr>
              <w:jc w:val="center"/>
              <w:rPr>
                <w:rFonts w:ascii="Arial" w:hAnsi="Arial" w:cs="Arial"/>
              </w:rPr>
            </w:pPr>
            <w:r w:rsidRPr="00D102B8">
              <w:rPr>
                <w:rFonts w:ascii="Arial" w:hAnsi="Arial" w:cs="Arial"/>
              </w:rPr>
              <w:t>218 525,00</w:t>
            </w:r>
          </w:p>
        </w:tc>
      </w:tr>
      <w:tr w:rsidR="00D102B8" w:rsidRPr="00D102B8" w14:paraId="795F5F10" w14:textId="77777777" w:rsidTr="00D102B8">
        <w:trPr>
          <w:trHeight w:val="315"/>
        </w:trPr>
        <w:tc>
          <w:tcPr>
            <w:tcW w:w="3417" w:type="dxa"/>
            <w:shd w:val="clear" w:color="auto" w:fill="auto"/>
            <w:vAlign w:val="center"/>
            <w:hideMark/>
          </w:tcPr>
          <w:p w14:paraId="491A3A55" w14:textId="77777777" w:rsidR="00D102B8" w:rsidRPr="00D102B8" w:rsidRDefault="00D102B8" w:rsidP="00D102B8">
            <w:pPr>
              <w:rPr>
                <w:rFonts w:ascii="Arial" w:hAnsi="Arial" w:cs="Arial"/>
              </w:rPr>
            </w:pPr>
            <w:r w:rsidRPr="00D102B8">
              <w:rPr>
                <w:rFonts w:ascii="Arial" w:hAnsi="Arial" w:cs="Arial"/>
              </w:rPr>
              <w:t>Межбюджетные трансферты</w:t>
            </w:r>
          </w:p>
        </w:tc>
        <w:tc>
          <w:tcPr>
            <w:tcW w:w="1560" w:type="dxa"/>
            <w:shd w:val="clear" w:color="auto" w:fill="auto"/>
            <w:vAlign w:val="bottom"/>
            <w:hideMark/>
          </w:tcPr>
          <w:p w14:paraId="0E3C9C22"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463E823E"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7175FB6"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06BFA522" w14:textId="77777777" w:rsidR="00D102B8" w:rsidRPr="00D102B8" w:rsidRDefault="00D102B8" w:rsidP="00D102B8">
            <w:pPr>
              <w:jc w:val="center"/>
              <w:rPr>
                <w:rFonts w:ascii="Arial" w:hAnsi="Arial" w:cs="Arial"/>
              </w:rPr>
            </w:pPr>
            <w:r w:rsidRPr="00D102B8">
              <w:rPr>
                <w:rFonts w:ascii="Arial" w:hAnsi="Arial" w:cs="Arial"/>
              </w:rPr>
              <w:t>500</w:t>
            </w:r>
          </w:p>
        </w:tc>
        <w:tc>
          <w:tcPr>
            <w:tcW w:w="1916" w:type="dxa"/>
            <w:shd w:val="clear" w:color="auto" w:fill="auto"/>
            <w:vAlign w:val="bottom"/>
            <w:hideMark/>
          </w:tcPr>
          <w:p w14:paraId="012EBEEE" w14:textId="77777777" w:rsidR="00D102B8" w:rsidRPr="00D102B8" w:rsidRDefault="00D102B8" w:rsidP="00D102B8">
            <w:pPr>
              <w:jc w:val="center"/>
              <w:rPr>
                <w:rFonts w:ascii="Arial" w:hAnsi="Arial" w:cs="Arial"/>
              </w:rPr>
            </w:pPr>
            <w:r w:rsidRPr="00D102B8">
              <w:rPr>
                <w:rFonts w:ascii="Arial" w:hAnsi="Arial" w:cs="Arial"/>
              </w:rPr>
              <w:t>218525</w:t>
            </w:r>
          </w:p>
        </w:tc>
      </w:tr>
      <w:tr w:rsidR="00D102B8" w:rsidRPr="00D102B8" w14:paraId="6D8A0A96" w14:textId="77777777" w:rsidTr="00D102B8">
        <w:trPr>
          <w:trHeight w:val="315"/>
        </w:trPr>
        <w:tc>
          <w:tcPr>
            <w:tcW w:w="3417" w:type="dxa"/>
            <w:shd w:val="clear" w:color="000000" w:fill="99CCFF"/>
            <w:vAlign w:val="center"/>
            <w:hideMark/>
          </w:tcPr>
          <w:p w14:paraId="5ACEE844" w14:textId="77777777" w:rsidR="00D102B8" w:rsidRPr="00D102B8" w:rsidRDefault="00D102B8" w:rsidP="00D102B8">
            <w:pPr>
              <w:rPr>
                <w:rFonts w:ascii="Arial" w:hAnsi="Arial" w:cs="Arial"/>
                <w:b/>
                <w:bCs/>
              </w:rPr>
            </w:pPr>
            <w:r w:rsidRPr="00D102B8">
              <w:rPr>
                <w:rFonts w:ascii="Arial" w:hAnsi="Arial" w:cs="Arial"/>
                <w:b/>
                <w:bCs/>
              </w:rPr>
              <w:t>Национальная оборона</w:t>
            </w:r>
          </w:p>
        </w:tc>
        <w:tc>
          <w:tcPr>
            <w:tcW w:w="1560" w:type="dxa"/>
            <w:shd w:val="clear" w:color="000000" w:fill="99CCFF"/>
            <w:vAlign w:val="bottom"/>
            <w:hideMark/>
          </w:tcPr>
          <w:p w14:paraId="4EB15D08"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000000" w:fill="99CCFF"/>
            <w:noWrap/>
            <w:vAlign w:val="bottom"/>
            <w:hideMark/>
          </w:tcPr>
          <w:p w14:paraId="054ADE11" w14:textId="77777777" w:rsidR="00D102B8" w:rsidRPr="00D102B8" w:rsidRDefault="00D102B8" w:rsidP="00D102B8">
            <w:pPr>
              <w:jc w:val="center"/>
              <w:rPr>
                <w:rFonts w:ascii="Arial" w:hAnsi="Arial" w:cs="Arial"/>
                <w:b/>
                <w:bCs/>
              </w:rPr>
            </w:pPr>
            <w:r w:rsidRPr="00D102B8">
              <w:rPr>
                <w:rFonts w:ascii="Arial" w:hAnsi="Arial" w:cs="Arial"/>
                <w:b/>
                <w:bCs/>
              </w:rPr>
              <w:t>0200.</w:t>
            </w:r>
          </w:p>
        </w:tc>
        <w:tc>
          <w:tcPr>
            <w:tcW w:w="1322" w:type="dxa"/>
            <w:shd w:val="clear" w:color="000000" w:fill="99CCFF"/>
            <w:noWrap/>
            <w:vAlign w:val="bottom"/>
            <w:hideMark/>
          </w:tcPr>
          <w:p w14:paraId="2435E3B5"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99CCFF"/>
            <w:noWrap/>
            <w:vAlign w:val="bottom"/>
            <w:hideMark/>
          </w:tcPr>
          <w:p w14:paraId="426D4CB4"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FFFF" w:fill="99CCFF"/>
            <w:vAlign w:val="bottom"/>
            <w:hideMark/>
          </w:tcPr>
          <w:p w14:paraId="762466D6" w14:textId="77777777" w:rsidR="00D102B8" w:rsidRPr="00D102B8" w:rsidRDefault="00D102B8" w:rsidP="00D102B8">
            <w:pPr>
              <w:jc w:val="center"/>
              <w:rPr>
                <w:rFonts w:ascii="Arial" w:hAnsi="Arial" w:cs="Arial"/>
                <w:b/>
                <w:bCs/>
              </w:rPr>
            </w:pPr>
            <w:r w:rsidRPr="00D102B8">
              <w:rPr>
                <w:rFonts w:ascii="Arial" w:hAnsi="Arial" w:cs="Arial"/>
                <w:b/>
                <w:bCs/>
              </w:rPr>
              <w:t>185 127,00</w:t>
            </w:r>
          </w:p>
        </w:tc>
      </w:tr>
      <w:tr w:rsidR="00D102B8" w:rsidRPr="00D102B8" w14:paraId="5F3CBA63" w14:textId="77777777" w:rsidTr="00D102B8">
        <w:trPr>
          <w:trHeight w:val="315"/>
        </w:trPr>
        <w:tc>
          <w:tcPr>
            <w:tcW w:w="3417" w:type="dxa"/>
            <w:shd w:val="clear" w:color="000000" w:fill="FFCC99"/>
            <w:vAlign w:val="center"/>
            <w:hideMark/>
          </w:tcPr>
          <w:p w14:paraId="63C51D97" w14:textId="77777777" w:rsidR="00D102B8" w:rsidRPr="00D102B8" w:rsidRDefault="00D102B8" w:rsidP="00D102B8">
            <w:pPr>
              <w:rPr>
                <w:rFonts w:ascii="Arial" w:hAnsi="Arial" w:cs="Arial"/>
              </w:rPr>
            </w:pPr>
            <w:r w:rsidRPr="00D102B8">
              <w:rPr>
                <w:rFonts w:ascii="Arial" w:hAnsi="Arial" w:cs="Arial"/>
              </w:rPr>
              <w:t>Мобилизационная и вневойсковая подготовка</w:t>
            </w:r>
          </w:p>
        </w:tc>
        <w:tc>
          <w:tcPr>
            <w:tcW w:w="1560" w:type="dxa"/>
            <w:shd w:val="clear" w:color="000000" w:fill="FFCC99"/>
            <w:vAlign w:val="bottom"/>
            <w:hideMark/>
          </w:tcPr>
          <w:p w14:paraId="1C0D28DD"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FCC99"/>
            <w:noWrap/>
            <w:vAlign w:val="bottom"/>
            <w:hideMark/>
          </w:tcPr>
          <w:p w14:paraId="3FE55531" w14:textId="77777777" w:rsidR="00D102B8" w:rsidRPr="00D102B8" w:rsidRDefault="00D102B8" w:rsidP="00D102B8">
            <w:pPr>
              <w:jc w:val="center"/>
              <w:rPr>
                <w:rFonts w:ascii="Arial" w:hAnsi="Arial" w:cs="Arial"/>
              </w:rPr>
            </w:pPr>
            <w:r w:rsidRPr="00D102B8">
              <w:rPr>
                <w:rFonts w:ascii="Arial" w:hAnsi="Arial" w:cs="Arial"/>
              </w:rPr>
              <w:t>0203.</w:t>
            </w:r>
          </w:p>
        </w:tc>
        <w:tc>
          <w:tcPr>
            <w:tcW w:w="1322" w:type="dxa"/>
            <w:shd w:val="clear" w:color="000000" w:fill="FFCC99"/>
            <w:noWrap/>
            <w:vAlign w:val="bottom"/>
            <w:hideMark/>
          </w:tcPr>
          <w:p w14:paraId="5C020766"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CC99"/>
            <w:noWrap/>
            <w:vAlign w:val="bottom"/>
            <w:hideMark/>
          </w:tcPr>
          <w:p w14:paraId="54E2C2A6"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CC99"/>
            <w:vAlign w:val="bottom"/>
            <w:hideMark/>
          </w:tcPr>
          <w:p w14:paraId="1A52380B" w14:textId="77777777" w:rsidR="00D102B8" w:rsidRPr="00D102B8" w:rsidRDefault="00D102B8" w:rsidP="00D102B8">
            <w:pPr>
              <w:jc w:val="center"/>
              <w:rPr>
                <w:rFonts w:ascii="Arial" w:hAnsi="Arial" w:cs="Arial"/>
              </w:rPr>
            </w:pPr>
            <w:r w:rsidRPr="00D102B8">
              <w:rPr>
                <w:rFonts w:ascii="Arial" w:hAnsi="Arial" w:cs="Arial"/>
              </w:rPr>
              <w:t>185 127,00</w:t>
            </w:r>
          </w:p>
        </w:tc>
      </w:tr>
      <w:tr w:rsidR="00D102B8" w:rsidRPr="00D102B8" w14:paraId="69C4C562" w14:textId="77777777" w:rsidTr="00D102B8">
        <w:trPr>
          <w:trHeight w:val="585"/>
        </w:trPr>
        <w:tc>
          <w:tcPr>
            <w:tcW w:w="3417" w:type="dxa"/>
            <w:shd w:val="clear" w:color="auto" w:fill="auto"/>
            <w:vAlign w:val="center"/>
            <w:hideMark/>
          </w:tcPr>
          <w:p w14:paraId="37C7513D" w14:textId="77777777" w:rsidR="00D102B8" w:rsidRPr="00D102B8" w:rsidRDefault="00D102B8" w:rsidP="00D102B8">
            <w:pPr>
              <w:rPr>
                <w:rFonts w:ascii="Arial" w:hAnsi="Arial" w:cs="Arial"/>
              </w:rPr>
            </w:pPr>
            <w:r w:rsidRPr="00D102B8">
              <w:rPr>
                <w:rFonts w:ascii="Arial" w:hAnsi="Arial" w:cs="Arial"/>
              </w:rPr>
              <w:t>Расходы на осуществление первичного воинского учета на территориях, где отсутствуют военные комиссариаты</w:t>
            </w:r>
          </w:p>
        </w:tc>
        <w:tc>
          <w:tcPr>
            <w:tcW w:w="1560" w:type="dxa"/>
            <w:shd w:val="clear" w:color="auto" w:fill="auto"/>
            <w:vAlign w:val="bottom"/>
            <w:hideMark/>
          </w:tcPr>
          <w:p w14:paraId="748472DD"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18378318"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4ACFE78" w14:textId="77777777" w:rsidR="00D102B8" w:rsidRPr="00D102B8" w:rsidRDefault="00D102B8" w:rsidP="00D102B8">
            <w:pPr>
              <w:jc w:val="center"/>
              <w:rPr>
                <w:rFonts w:ascii="Arial" w:hAnsi="Arial" w:cs="Arial"/>
              </w:rPr>
            </w:pPr>
            <w:r w:rsidRPr="00D102B8">
              <w:rPr>
                <w:rFonts w:ascii="Arial" w:hAnsi="Arial" w:cs="Arial"/>
              </w:rPr>
              <w:t>.6600051180</w:t>
            </w:r>
          </w:p>
        </w:tc>
        <w:tc>
          <w:tcPr>
            <w:tcW w:w="885" w:type="dxa"/>
            <w:shd w:val="clear" w:color="auto" w:fill="auto"/>
            <w:noWrap/>
            <w:vAlign w:val="bottom"/>
            <w:hideMark/>
          </w:tcPr>
          <w:p w14:paraId="1BAB17C4"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0DBB6956" w14:textId="77777777" w:rsidR="00D102B8" w:rsidRPr="00D102B8" w:rsidRDefault="00D102B8" w:rsidP="00D102B8">
            <w:pPr>
              <w:jc w:val="center"/>
              <w:rPr>
                <w:rFonts w:ascii="Arial" w:hAnsi="Arial" w:cs="Arial"/>
              </w:rPr>
            </w:pPr>
            <w:r w:rsidRPr="00D102B8">
              <w:rPr>
                <w:rFonts w:ascii="Arial" w:hAnsi="Arial" w:cs="Arial"/>
              </w:rPr>
              <w:t>155 600,00</w:t>
            </w:r>
          </w:p>
        </w:tc>
      </w:tr>
      <w:tr w:rsidR="00D102B8" w:rsidRPr="00D102B8" w14:paraId="63E77E94" w14:textId="77777777" w:rsidTr="00D102B8">
        <w:trPr>
          <w:trHeight w:val="2550"/>
        </w:trPr>
        <w:tc>
          <w:tcPr>
            <w:tcW w:w="3417" w:type="dxa"/>
            <w:shd w:val="clear" w:color="auto" w:fill="auto"/>
            <w:vAlign w:val="center"/>
            <w:hideMark/>
          </w:tcPr>
          <w:p w14:paraId="3CD522D5" w14:textId="77777777" w:rsidR="00D102B8" w:rsidRPr="00D102B8" w:rsidRDefault="00D102B8" w:rsidP="00D102B8">
            <w:pPr>
              <w:rPr>
                <w:rFonts w:ascii="Arial" w:hAnsi="Arial" w:cs="Arial"/>
              </w:rPr>
            </w:pPr>
            <w:r w:rsidRPr="00D102B8">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bottom"/>
            <w:hideMark/>
          </w:tcPr>
          <w:p w14:paraId="57A6243D"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1BC9105A"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0B851E85"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0CF09548" w14:textId="77777777" w:rsidR="00D102B8" w:rsidRPr="00D102B8" w:rsidRDefault="00D102B8" w:rsidP="00D102B8">
            <w:pPr>
              <w:jc w:val="center"/>
              <w:rPr>
                <w:rFonts w:ascii="Arial" w:hAnsi="Arial" w:cs="Arial"/>
              </w:rPr>
            </w:pPr>
            <w:r w:rsidRPr="00D102B8">
              <w:rPr>
                <w:rFonts w:ascii="Arial" w:hAnsi="Arial" w:cs="Arial"/>
              </w:rPr>
              <w:t>100</w:t>
            </w:r>
          </w:p>
        </w:tc>
        <w:tc>
          <w:tcPr>
            <w:tcW w:w="1916" w:type="dxa"/>
            <w:shd w:val="clear" w:color="auto" w:fill="auto"/>
            <w:vAlign w:val="bottom"/>
            <w:hideMark/>
          </w:tcPr>
          <w:p w14:paraId="049BB125" w14:textId="77777777" w:rsidR="00D102B8" w:rsidRPr="00D102B8" w:rsidRDefault="00D102B8" w:rsidP="00D102B8">
            <w:pPr>
              <w:jc w:val="center"/>
              <w:rPr>
                <w:rFonts w:ascii="Arial" w:hAnsi="Arial" w:cs="Arial"/>
              </w:rPr>
            </w:pPr>
            <w:r w:rsidRPr="00D102B8">
              <w:rPr>
                <w:rFonts w:ascii="Arial" w:hAnsi="Arial" w:cs="Arial"/>
              </w:rPr>
              <w:t>155600,00</w:t>
            </w:r>
          </w:p>
        </w:tc>
      </w:tr>
      <w:tr w:rsidR="00D102B8" w:rsidRPr="00D102B8" w14:paraId="67B5F05E" w14:textId="77777777" w:rsidTr="00D102B8">
        <w:trPr>
          <w:trHeight w:val="2040"/>
        </w:trPr>
        <w:tc>
          <w:tcPr>
            <w:tcW w:w="3417" w:type="dxa"/>
            <w:shd w:val="clear" w:color="auto" w:fill="auto"/>
            <w:vAlign w:val="center"/>
            <w:hideMark/>
          </w:tcPr>
          <w:p w14:paraId="42EFDF10" w14:textId="77777777" w:rsidR="00D102B8" w:rsidRPr="00D102B8" w:rsidRDefault="00D102B8" w:rsidP="00D102B8">
            <w:pPr>
              <w:rPr>
                <w:rFonts w:ascii="Arial" w:hAnsi="Arial" w:cs="Arial"/>
              </w:rPr>
            </w:pPr>
            <w:r w:rsidRPr="00D102B8">
              <w:rPr>
                <w:rFonts w:ascii="Arial" w:hAnsi="Arial" w:cs="Arial"/>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560" w:type="dxa"/>
            <w:shd w:val="clear" w:color="auto" w:fill="auto"/>
            <w:vAlign w:val="bottom"/>
            <w:hideMark/>
          </w:tcPr>
          <w:p w14:paraId="074D46DA"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3AA3CB19"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38B356DF" w14:textId="77777777" w:rsidR="00D102B8" w:rsidRPr="00D102B8" w:rsidRDefault="00D102B8" w:rsidP="00D102B8">
            <w:pPr>
              <w:jc w:val="center"/>
              <w:rPr>
                <w:rFonts w:ascii="Arial" w:hAnsi="Arial" w:cs="Arial"/>
              </w:rPr>
            </w:pPr>
            <w:r w:rsidRPr="00D102B8">
              <w:rPr>
                <w:rFonts w:ascii="Arial" w:hAnsi="Arial" w:cs="Arial"/>
              </w:rPr>
              <w:t>.6600001180</w:t>
            </w:r>
          </w:p>
        </w:tc>
        <w:tc>
          <w:tcPr>
            <w:tcW w:w="885" w:type="dxa"/>
            <w:shd w:val="clear" w:color="auto" w:fill="auto"/>
            <w:noWrap/>
            <w:vAlign w:val="bottom"/>
            <w:hideMark/>
          </w:tcPr>
          <w:p w14:paraId="53188C37"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6FC806B3" w14:textId="77777777" w:rsidR="00D102B8" w:rsidRPr="00D102B8" w:rsidRDefault="00D102B8" w:rsidP="00D102B8">
            <w:pPr>
              <w:jc w:val="center"/>
              <w:rPr>
                <w:rFonts w:ascii="Arial" w:hAnsi="Arial" w:cs="Arial"/>
              </w:rPr>
            </w:pPr>
            <w:r w:rsidRPr="00D102B8">
              <w:rPr>
                <w:rFonts w:ascii="Arial" w:hAnsi="Arial" w:cs="Arial"/>
              </w:rPr>
              <w:t>29 527,00</w:t>
            </w:r>
          </w:p>
        </w:tc>
      </w:tr>
      <w:tr w:rsidR="00D102B8" w:rsidRPr="00D102B8" w14:paraId="142200DC" w14:textId="77777777" w:rsidTr="00D102B8">
        <w:trPr>
          <w:trHeight w:val="2550"/>
        </w:trPr>
        <w:tc>
          <w:tcPr>
            <w:tcW w:w="3417" w:type="dxa"/>
            <w:shd w:val="clear" w:color="auto" w:fill="auto"/>
            <w:vAlign w:val="center"/>
            <w:hideMark/>
          </w:tcPr>
          <w:p w14:paraId="49D3435A" w14:textId="77777777" w:rsidR="00D102B8" w:rsidRPr="00D102B8" w:rsidRDefault="00D102B8" w:rsidP="00D102B8">
            <w:pPr>
              <w:rPr>
                <w:rFonts w:ascii="Arial" w:hAnsi="Arial" w:cs="Arial"/>
              </w:rPr>
            </w:pPr>
            <w:r w:rsidRPr="00D102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bottom"/>
            <w:hideMark/>
          </w:tcPr>
          <w:p w14:paraId="48CBC18A"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4BCCAFE9"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06856340"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463D4D6A" w14:textId="77777777" w:rsidR="00D102B8" w:rsidRPr="00D102B8" w:rsidRDefault="00D102B8" w:rsidP="00D102B8">
            <w:pPr>
              <w:jc w:val="center"/>
              <w:rPr>
                <w:rFonts w:ascii="Arial" w:hAnsi="Arial" w:cs="Arial"/>
              </w:rPr>
            </w:pPr>
            <w:r w:rsidRPr="00D102B8">
              <w:rPr>
                <w:rFonts w:ascii="Arial" w:hAnsi="Arial" w:cs="Arial"/>
              </w:rPr>
              <w:t>100</w:t>
            </w:r>
          </w:p>
        </w:tc>
        <w:tc>
          <w:tcPr>
            <w:tcW w:w="1916" w:type="dxa"/>
            <w:shd w:val="clear" w:color="auto" w:fill="auto"/>
            <w:vAlign w:val="bottom"/>
            <w:hideMark/>
          </w:tcPr>
          <w:p w14:paraId="38CFBA11" w14:textId="77777777" w:rsidR="00D102B8" w:rsidRPr="00D102B8" w:rsidRDefault="00D102B8" w:rsidP="00D102B8">
            <w:pPr>
              <w:jc w:val="center"/>
              <w:rPr>
                <w:rFonts w:ascii="Arial" w:hAnsi="Arial" w:cs="Arial"/>
              </w:rPr>
            </w:pPr>
            <w:r w:rsidRPr="00D102B8">
              <w:rPr>
                <w:rFonts w:ascii="Arial" w:hAnsi="Arial" w:cs="Arial"/>
              </w:rPr>
              <w:t>24727,00</w:t>
            </w:r>
          </w:p>
        </w:tc>
      </w:tr>
      <w:tr w:rsidR="00D102B8" w:rsidRPr="00D102B8" w14:paraId="421D4E08" w14:textId="77777777" w:rsidTr="00D102B8">
        <w:trPr>
          <w:trHeight w:val="765"/>
        </w:trPr>
        <w:tc>
          <w:tcPr>
            <w:tcW w:w="3417" w:type="dxa"/>
            <w:shd w:val="clear" w:color="auto" w:fill="auto"/>
            <w:vAlign w:val="center"/>
            <w:hideMark/>
          </w:tcPr>
          <w:p w14:paraId="7787B3DD" w14:textId="77777777" w:rsidR="00D102B8" w:rsidRPr="00D102B8" w:rsidRDefault="00D102B8" w:rsidP="00D102B8">
            <w:pPr>
              <w:rPr>
                <w:rFonts w:ascii="Arial" w:hAnsi="Arial" w:cs="Arial"/>
              </w:rPr>
            </w:pPr>
            <w:r w:rsidRPr="00D102B8">
              <w:rPr>
                <w:rFonts w:ascii="Arial" w:hAnsi="Arial" w:cs="Arial"/>
              </w:rPr>
              <w:t>Обеспечение прочих обязательств муниципального образования</w:t>
            </w:r>
          </w:p>
        </w:tc>
        <w:tc>
          <w:tcPr>
            <w:tcW w:w="1560" w:type="dxa"/>
            <w:shd w:val="clear" w:color="auto" w:fill="auto"/>
            <w:vAlign w:val="bottom"/>
            <w:hideMark/>
          </w:tcPr>
          <w:p w14:paraId="2C0C0B1D"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65132BAD"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B7F8B61"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5712C18F"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05986312" w14:textId="77777777" w:rsidR="00D102B8" w:rsidRPr="00D102B8" w:rsidRDefault="00D102B8" w:rsidP="00D102B8">
            <w:pPr>
              <w:jc w:val="center"/>
              <w:rPr>
                <w:rFonts w:ascii="Arial" w:hAnsi="Arial" w:cs="Arial"/>
              </w:rPr>
            </w:pPr>
            <w:r w:rsidRPr="00D102B8">
              <w:rPr>
                <w:rFonts w:ascii="Arial" w:hAnsi="Arial" w:cs="Arial"/>
              </w:rPr>
              <w:t>4 800,00</w:t>
            </w:r>
          </w:p>
        </w:tc>
      </w:tr>
      <w:tr w:rsidR="00D102B8" w:rsidRPr="00D102B8" w14:paraId="5E6EC97B" w14:textId="77777777" w:rsidTr="00D102B8">
        <w:trPr>
          <w:trHeight w:val="765"/>
        </w:trPr>
        <w:tc>
          <w:tcPr>
            <w:tcW w:w="3417" w:type="dxa"/>
            <w:shd w:val="clear" w:color="000000" w:fill="99CCFF"/>
            <w:vAlign w:val="center"/>
            <w:hideMark/>
          </w:tcPr>
          <w:p w14:paraId="79474DFD" w14:textId="77777777" w:rsidR="00D102B8" w:rsidRPr="00D102B8" w:rsidRDefault="00D102B8" w:rsidP="00D102B8">
            <w:pPr>
              <w:rPr>
                <w:rFonts w:ascii="Arial" w:hAnsi="Arial" w:cs="Arial"/>
                <w:b/>
                <w:bCs/>
              </w:rPr>
            </w:pPr>
            <w:r w:rsidRPr="00D102B8">
              <w:rPr>
                <w:rFonts w:ascii="Arial" w:hAnsi="Arial" w:cs="Arial"/>
                <w:b/>
                <w:bCs/>
              </w:rPr>
              <w:t>Национальная безопасность и правоохранительная деятельность</w:t>
            </w:r>
          </w:p>
        </w:tc>
        <w:tc>
          <w:tcPr>
            <w:tcW w:w="1560" w:type="dxa"/>
            <w:shd w:val="clear" w:color="000000" w:fill="99CCFF"/>
            <w:vAlign w:val="bottom"/>
            <w:hideMark/>
          </w:tcPr>
          <w:p w14:paraId="3F87CEE2"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000000" w:fill="99CCFF"/>
            <w:noWrap/>
            <w:vAlign w:val="bottom"/>
            <w:hideMark/>
          </w:tcPr>
          <w:p w14:paraId="58188433" w14:textId="77777777" w:rsidR="00D102B8" w:rsidRPr="00D102B8" w:rsidRDefault="00D102B8" w:rsidP="00D102B8">
            <w:pPr>
              <w:jc w:val="center"/>
              <w:rPr>
                <w:rFonts w:ascii="Arial" w:hAnsi="Arial" w:cs="Arial"/>
                <w:b/>
                <w:bCs/>
              </w:rPr>
            </w:pPr>
            <w:r w:rsidRPr="00D102B8">
              <w:rPr>
                <w:rFonts w:ascii="Arial" w:hAnsi="Arial" w:cs="Arial"/>
                <w:b/>
                <w:bCs/>
              </w:rPr>
              <w:t>0300.</w:t>
            </w:r>
          </w:p>
        </w:tc>
        <w:tc>
          <w:tcPr>
            <w:tcW w:w="1322" w:type="dxa"/>
            <w:shd w:val="clear" w:color="000000" w:fill="99CCFF"/>
            <w:noWrap/>
            <w:vAlign w:val="bottom"/>
            <w:hideMark/>
          </w:tcPr>
          <w:p w14:paraId="3F947909"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885" w:type="dxa"/>
            <w:shd w:val="clear" w:color="000000" w:fill="99CCFF"/>
            <w:noWrap/>
            <w:vAlign w:val="bottom"/>
            <w:hideMark/>
          </w:tcPr>
          <w:p w14:paraId="3DF42650"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916" w:type="dxa"/>
            <w:shd w:val="clear" w:color="000000" w:fill="99CCFF"/>
            <w:vAlign w:val="bottom"/>
            <w:hideMark/>
          </w:tcPr>
          <w:p w14:paraId="5A6E8EF2" w14:textId="77777777" w:rsidR="00D102B8" w:rsidRPr="00D102B8" w:rsidRDefault="00D102B8" w:rsidP="00D102B8">
            <w:pPr>
              <w:jc w:val="center"/>
              <w:rPr>
                <w:rFonts w:ascii="Arial" w:hAnsi="Arial" w:cs="Arial"/>
                <w:b/>
                <w:bCs/>
              </w:rPr>
            </w:pPr>
            <w:r w:rsidRPr="00D102B8">
              <w:rPr>
                <w:rFonts w:ascii="Arial" w:hAnsi="Arial" w:cs="Arial"/>
                <w:b/>
                <w:bCs/>
              </w:rPr>
              <w:t>1 036 320,00</w:t>
            </w:r>
          </w:p>
        </w:tc>
      </w:tr>
      <w:tr w:rsidR="00D102B8" w:rsidRPr="00D102B8" w14:paraId="52305B5F" w14:textId="77777777" w:rsidTr="00D102B8">
        <w:trPr>
          <w:trHeight w:val="1275"/>
        </w:trPr>
        <w:tc>
          <w:tcPr>
            <w:tcW w:w="3417" w:type="dxa"/>
            <w:shd w:val="clear" w:color="000000" w:fill="FFCC99"/>
            <w:vAlign w:val="center"/>
            <w:hideMark/>
          </w:tcPr>
          <w:p w14:paraId="5B345F47" w14:textId="77777777" w:rsidR="00D102B8" w:rsidRPr="00D102B8" w:rsidRDefault="00D102B8" w:rsidP="00D102B8">
            <w:pPr>
              <w:rPr>
                <w:rFonts w:ascii="Arial" w:hAnsi="Arial" w:cs="Arial"/>
              </w:rPr>
            </w:pPr>
            <w:r w:rsidRPr="00D102B8">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560" w:type="dxa"/>
            <w:shd w:val="clear" w:color="000000" w:fill="FFCC99"/>
            <w:vAlign w:val="bottom"/>
            <w:hideMark/>
          </w:tcPr>
          <w:p w14:paraId="033820B5"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FCC99"/>
            <w:noWrap/>
            <w:vAlign w:val="bottom"/>
            <w:hideMark/>
          </w:tcPr>
          <w:p w14:paraId="1B4B612D" w14:textId="77777777" w:rsidR="00D102B8" w:rsidRPr="00D102B8" w:rsidRDefault="00D102B8" w:rsidP="00D102B8">
            <w:pPr>
              <w:jc w:val="center"/>
              <w:rPr>
                <w:rFonts w:ascii="Arial" w:hAnsi="Arial" w:cs="Arial"/>
              </w:rPr>
            </w:pPr>
            <w:r w:rsidRPr="00D102B8">
              <w:rPr>
                <w:rFonts w:ascii="Arial" w:hAnsi="Arial" w:cs="Arial"/>
              </w:rPr>
              <w:t>0310.</w:t>
            </w:r>
          </w:p>
        </w:tc>
        <w:tc>
          <w:tcPr>
            <w:tcW w:w="1322" w:type="dxa"/>
            <w:shd w:val="clear" w:color="000000" w:fill="FFCC99"/>
            <w:noWrap/>
            <w:vAlign w:val="center"/>
            <w:hideMark/>
          </w:tcPr>
          <w:p w14:paraId="35DBAF47"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CC99"/>
            <w:noWrap/>
            <w:vAlign w:val="bottom"/>
            <w:hideMark/>
          </w:tcPr>
          <w:p w14:paraId="47DFFC8D"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CC99"/>
            <w:vAlign w:val="bottom"/>
            <w:hideMark/>
          </w:tcPr>
          <w:p w14:paraId="76E88B2E" w14:textId="77777777" w:rsidR="00D102B8" w:rsidRPr="00D102B8" w:rsidRDefault="00D102B8" w:rsidP="00D102B8">
            <w:pPr>
              <w:jc w:val="center"/>
              <w:rPr>
                <w:rFonts w:ascii="Arial" w:hAnsi="Arial" w:cs="Arial"/>
              </w:rPr>
            </w:pPr>
            <w:r w:rsidRPr="00D102B8">
              <w:rPr>
                <w:rFonts w:ascii="Arial" w:hAnsi="Arial" w:cs="Arial"/>
              </w:rPr>
              <w:t>1 036 320,00</w:t>
            </w:r>
          </w:p>
        </w:tc>
      </w:tr>
      <w:tr w:rsidR="00D102B8" w:rsidRPr="00D102B8" w14:paraId="03D75487" w14:textId="77777777" w:rsidTr="00D102B8">
        <w:trPr>
          <w:trHeight w:val="3315"/>
        </w:trPr>
        <w:tc>
          <w:tcPr>
            <w:tcW w:w="3417" w:type="dxa"/>
            <w:shd w:val="clear" w:color="000000" w:fill="FFFFFF"/>
            <w:vAlign w:val="center"/>
            <w:hideMark/>
          </w:tcPr>
          <w:p w14:paraId="242E2880" w14:textId="77777777" w:rsidR="00D102B8" w:rsidRPr="00D102B8" w:rsidRDefault="00D102B8" w:rsidP="00D102B8">
            <w:pPr>
              <w:rPr>
                <w:rFonts w:ascii="Arial" w:hAnsi="Arial" w:cs="Arial"/>
              </w:rPr>
            </w:pPr>
            <w:r w:rsidRPr="00D102B8">
              <w:rPr>
                <w:rFonts w:ascii="Arial" w:hAnsi="Arial" w:cs="Arial"/>
              </w:rPr>
              <w:lastRenderedPageBreak/>
              <w:t>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
        </w:tc>
        <w:tc>
          <w:tcPr>
            <w:tcW w:w="1560" w:type="dxa"/>
            <w:shd w:val="clear" w:color="000000" w:fill="FFFFFF"/>
            <w:vAlign w:val="bottom"/>
            <w:hideMark/>
          </w:tcPr>
          <w:p w14:paraId="19D479F0"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FFFFF"/>
            <w:noWrap/>
            <w:vAlign w:val="bottom"/>
            <w:hideMark/>
          </w:tcPr>
          <w:p w14:paraId="0756B1F3"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000000" w:fill="FFFFFF"/>
            <w:noWrap/>
            <w:vAlign w:val="center"/>
            <w:hideMark/>
          </w:tcPr>
          <w:p w14:paraId="23F56EE0" w14:textId="77777777" w:rsidR="00D102B8" w:rsidRPr="00D102B8" w:rsidRDefault="00D102B8" w:rsidP="00D102B8">
            <w:pPr>
              <w:jc w:val="center"/>
              <w:rPr>
                <w:rFonts w:ascii="Arial" w:hAnsi="Arial" w:cs="Arial"/>
              </w:rPr>
            </w:pPr>
            <w:r w:rsidRPr="00D102B8">
              <w:rPr>
                <w:rFonts w:ascii="Arial" w:hAnsi="Arial" w:cs="Arial"/>
              </w:rPr>
              <w:t>.0900000000</w:t>
            </w:r>
          </w:p>
        </w:tc>
        <w:tc>
          <w:tcPr>
            <w:tcW w:w="885" w:type="dxa"/>
            <w:shd w:val="clear" w:color="000000" w:fill="FFFFFF"/>
            <w:noWrap/>
            <w:vAlign w:val="bottom"/>
            <w:hideMark/>
          </w:tcPr>
          <w:p w14:paraId="19AB58AD"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FFFF"/>
            <w:vAlign w:val="bottom"/>
            <w:hideMark/>
          </w:tcPr>
          <w:p w14:paraId="5D759B65" w14:textId="77777777" w:rsidR="00D102B8" w:rsidRPr="00D102B8" w:rsidRDefault="00D102B8" w:rsidP="00D102B8">
            <w:pPr>
              <w:jc w:val="center"/>
              <w:rPr>
                <w:rFonts w:ascii="Arial" w:hAnsi="Arial" w:cs="Arial"/>
              </w:rPr>
            </w:pPr>
            <w:r w:rsidRPr="00D102B8">
              <w:rPr>
                <w:rFonts w:ascii="Arial" w:hAnsi="Arial" w:cs="Arial"/>
              </w:rPr>
              <w:t>1 036 320,00</w:t>
            </w:r>
          </w:p>
        </w:tc>
      </w:tr>
      <w:tr w:rsidR="00D102B8" w:rsidRPr="00D102B8" w14:paraId="11B48896" w14:textId="77777777" w:rsidTr="00D102B8">
        <w:trPr>
          <w:trHeight w:val="2040"/>
        </w:trPr>
        <w:tc>
          <w:tcPr>
            <w:tcW w:w="3417" w:type="dxa"/>
            <w:shd w:val="clear" w:color="auto" w:fill="auto"/>
            <w:vAlign w:val="bottom"/>
            <w:hideMark/>
          </w:tcPr>
          <w:p w14:paraId="76D2628E" w14:textId="77777777" w:rsidR="00D102B8" w:rsidRPr="00D102B8" w:rsidRDefault="00D102B8" w:rsidP="00D102B8">
            <w:pPr>
              <w:rPr>
                <w:rFonts w:ascii="Arial" w:hAnsi="Arial" w:cs="Arial"/>
              </w:rPr>
            </w:pPr>
            <w:r w:rsidRPr="00D102B8">
              <w:rPr>
                <w:rFonts w:ascii="Arial" w:hAnsi="Arial" w:cs="Arial"/>
              </w:rPr>
              <w:t>Обеспечение первичных мер пожарной безопасности в границах населенных пунктов на территории Сандогорского сельского поселения Костромского муниципального района Костромской области</w:t>
            </w:r>
          </w:p>
        </w:tc>
        <w:tc>
          <w:tcPr>
            <w:tcW w:w="1560" w:type="dxa"/>
            <w:shd w:val="clear" w:color="000000" w:fill="FFFFFF"/>
            <w:vAlign w:val="bottom"/>
            <w:hideMark/>
          </w:tcPr>
          <w:p w14:paraId="001BE58A"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FFFFF"/>
            <w:noWrap/>
            <w:vAlign w:val="bottom"/>
            <w:hideMark/>
          </w:tcPr>
          <w:p w14:paraId="49418DAA"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000000" w:fill="FFFFFF"/>
            <w:noWrap/>
            <w:vAlign w:val="center"/>
            <w:hideMark/>
          </w:tcPr>
          <w:p w14:paraId="72E484E1" w14:textId="77777777" w:rsidR="00D102B8" w:rsidRPr="00D102B8" w:rsidRDefault="00D102B8" w:rsidP="00D102B8">
            <w:pPr>
              <w:jc w:val="center"/>
              <w:rPr>
                <w:rFonts w:ascii="Arial" w:hAnsi="Arial" w:cs="Arial"/>
              </w:rPr>
            </w:pPr>
            <w:r w:rsidRPr="00D102B8">
              <w:rPr>
                <w:rFonts w:ascii="Arial" w:hAnsi="Arial" w:cs="Arial"/>
              </w:rPr>
              <w:t>.0900023200</w:t>
            </w:r>
          </w:p>
        </w:tc>
        <w:tc>
          <w:tcPr>
            <w:tcW w:w="885" w:type="dxa"/>
            <w:shd w:val="clear" w:color="auto" w:fill="auto"/>
            <w:noWrap/>
            <w:vAlign w:val="bottom"/>
            <w:hideMark/>
          </w:tcPr>
          <w:p w14:paraId="43CA96F6"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4E0E3282" w14:textId="77777777" w:rsidR="00D102B8" w:rsidRPr="00D102B8" w:rsidRDefault="00D102B8" w:rsidP="00D102B8">
            <w:pPr>
              <w:jc w:val="center"/>
              <w:rPr>
                <w:rFonts w:ascii="Arial" w:hAnsi="Arial" w:cs="Arial"/>
              </w:rPr>
            </w:pPr>
            <w:r w:rsidRPr="00D102B8">
              <w:rPr>
                <w:rFonts w:ascii="Arial" w:hAnsi="Arial" w:cs="Arial"/>
              </w:rPr>
              <w:t>411 320,00</w:t>
            </w:r>
          </w:p>
        </w:tc>
      </w:tr>
      <w:tr w:rsidR="00D102B8" w:rsidRPr="00D102B8" w14:paraId="7F3BB06B" w14:textId="77777777" w:rsidTr="00D102B8">
        <w:trPr>
          <w:trHeight w:val="1020"/>
        </w:trPr>
        <w:tc>
          <w:tcPr>
            <w:tcW w:w="3417" w:type="dxa"/>
            <w:shd w:val="clear" w:color="auto" w:fill="auto"/>
            <w:vAlign w:val="center"/>
            <w:hideMark/>
          </w:tcPr>
          <w:p w14:paraId="55E8906C"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55F96656"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BD7C8AF"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003ABA72"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680F44DC"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2CD19486" w14:textId="77777777" w:rsidR="00D102B8" w:rsidRPr="00D102B8" w:rsidRDefault="00D102B8" w:rsidP="00D102B8">
            <w:pPr>
              <w:jc w:val="center"/>
              <w:rPr>
                <w:rFonts w:ascii="Arial" w:hAnsi="Arial" w:cs="Arial"/>
              </w:rPr>
            </w:pPr>
            <w:r w:rsidRPr="00D102B8">
              <w:rPr>
                <w:rFonts w:ascii="Arial" w:hAnsi="Arial" w:cs="Arial"/>
              </w:rPr>
              <w:t>411320,00</w:t>
            </w:r>
          </w:p>
        </w:tc>
      </w:tr>
      <w:tr w:rsidR="00D102B8" w:rsidRPr="00D102B8" w14:paraId="0EC8E32D" w14:textId="77777777" w:rsidTr="00D102B8">
        <w:trPr>
          <w:trHeight w:val="1275"/>
        </w:trPr>
        <w:tc>
          <w:tcPr>
            <w:tcW w:w="3417" w:type="dxa"/>
            <w:shd w:val="clear" w:color="auto" w:fill="auto"/>
            <w:vAlign w:val="center"/>
            <w:hideMark/>
          </w:tcPr>
          <w:p w14:paraId="2FEBED9C" w14:textId="77777777" w:rsidR="00D102B8" w:rsidRPr="00D102B8" w:rsidRDefault="00D102B8" w:rsidP="00D102B8">
            <w:pPr>
              <w:rPr>
                <w:rFonts w:ascii="Arial" w:hAnsi="Arial" w:cs="Arial"/>
                <w:b/>
                <w:bCs/>
              </w:rPr>
            </w:pPr>
            <w:r w:rsidRPr="00D102B8">
              <w:rPr>
                <w:rFonts w:ascii="Arial" w:hAnsi="Arial" w:cs="Arial"/>
                <w:b/>
                <w:bCs/>
              </w:rPr>
              <w:t>Организация работ по обеспечению требований пожарной безопасности на территории Сандогорского сельского поселения</w:t>
            </w:r>
          </w:p>
        </w:tc>
        <w:tc>
          <w:tcPr>
            <w:tcW w:w="1560" w:type="dxa"/>
            <w:shd w:val="clear" w:color="auto" w:fill="auto"/>
            <w:vAlign w:val="bottom"/>
            <w:hideMark/>
          </w:tcPr>
          <w:p w14:paraId="09075384"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noWrap/>
            <w:vAlign w:val="bottom"/>
            <w:hideMark/>
          </w:tcPr>
          <w:p w14:paraId="791B9A42"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322" w:type="dxa"/>
            <w:shd w:val="clear" w:color="auto" w:fill="auto"/>
            <w:noWrap/>
            <w:vAlign w:val="bottom"/>
            <w:hideMark/>
          </w:tcPr>
          <w:p w14:paraId="32F9D5BB" w14:textId="77777777" w:rsidR="00D102B8" w:rsidRPr="00D102B8" w:rsidRDefault="00D102B8" w:rsidP="00D102B8">
            <w:pPr>
              <w:jc w:val="center"/>
              <w:rPr>
                <w:rFonts w:ascii="Arial" w:hAnsi="Arial" w:cs="Arial"/>
                <w:b/>
                <w:bCs/>
              </w:rPr>
            </w:pPr>
            <w:r w:rsidRPr="00D102B8">
              <w:rPr>
                <w:rFonts w:ascii="Arial" w:hAnsi="Arial" w:cs="Arial"/>
                <w:b/>
                <w:bCs/>
              </w:rPr>
              <w:t>.09000S2490</w:t>
            </w:r>
          </w:p>
        </w:tc>
        <w:tc>
          <w:tcPr>
            <w:tcW w:w="885" w:type="dxa"/>
            <w:shd w:val="clear" w:color="auto" w:fill="auto"/>
            <w:noWrap/>
            <w:vAlign w:val="bottom"/>
            <w:hideMark/>
          </w:tcPr>
          <w:p w14:paraId="3589353C"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916" w:type="dxa"/>
            <w:shd w:val="clear" w:color="auto" w:fill="auto"/>
            <w:vAlign w:val="bottom"/>
            <w:hideMark/>
          </w:tcPr>
          <w:p w14:paraId="6BCC1184" w14:textId="77777777" w:rsidR="00D102B8" w:rsidRPr="00D102B8" w:rsidRDefault="00D102B8" w:rsidP="00D102B8">
            <w:pPr>
              <w:jc w:val="center"/>
              <w:rPr>
                <w:rFonts w:ascii="Arial" w:hAnsi="Arial" w:cs="Arial"/>
                <w:b/>
                <w:bCs/>
              </w:rPr>
            </w:pPr>
            <w:r w:rsidRPr="00D102B8">
              <w:rPr>
                <w:rFonts w:ascii="Arial" w:hAnsi="Arial" w:cs="Arial"/>
                <w:b/>
                <w:bCs/>
              </w:rPr>
              <w:t>625 000,00</w:t>
            </w:r>
          </w:p>
        </w:tc>
      </w:tr>
      <w:tr w:rsidR="00D102B8" w:rsidRPr="00D102B8" w14:paraId="2C76444C" w14:textId="77777777" w:rsidTr="00D102B8">
        <w:trPr>
          <w:trHeight w:val="765"/>
        </w:trPr>
        <w:tc>
          <w:tcPr>
            <w:tcW w:w="3417" w:type="dxa"/>
            <w:shd w:val="clear" w:color="auto" w:fill="auto"/>
            <w:vAlign w:val="center"/>
            <w:hideMark/>
          </w:tcPr>
          <w:p w14:paraId="4BBFF051" w14:textId="77777777" w:rsidR="00D102B8" w:rsidRPr="00D102B8" w:rsidRDefault="00D102B8" w:rsidP="00D102B8">
            <w:pPr>
              <w:rPr>
                <w:rFonts w:ascii="Arial" w:hAnsi="Arial" w:cs="Arial"/>
                <w:b/>
                <w:bCs/>
              </w:rPr>
            </w:pPr>
            <w:r w:rsidRPr="00D102B8">
              <w:rPr>
                <w:rFonts w:ascii="Arial" w:hAnsi="Arial" w:cs="Arial"/>
                <w:b/>
                <w:bCs/>
              </w:rPr>
              <w:t>Закупка товаров, работ и услуг для государственных (муниципальных ) нужд</w:t>
            </w:r>
          </w:p>
        </w:tc>
        <w:tc>
          <w:tcPr>
            <w:tcW w:w="1560" w:type="dxa"/>
            <w:shd w:val="clear" w:color="auto" w:fill="auto"/>
            <w:vAlign w:val="bottom"/>
            <w:hideMark/>
          </w:tcPr>
          <w:p w14:paraId="1D732B65"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noWrap/>
            <w:vAlign w:val="bottom"/>
            <w:hideMark/>
          </w:tcPr>
          <w:p w14:paraId="66547E9B"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322" w:type="dxa"/>
            <w:shd w:val="clear" w:color="auto" w:fill="auto"/>
            <w:noWrap/>
            <w:vAlign w:val="bottom"/>
            <w:hideMark/>
          </w:tcPr>
          <w:p w14:paraId="5289F3FF"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885" w:type="dxa"/>
            <w:shd w:val="clear" w:color="auto" w:fill="auto"/>
            <w:noWrap/>
            <w:vAlign w:val="bottom"/>
            <w:hideMark/>
          </w:tcPr>
          <w:p w14:paraId="116268DD"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075D96FE" w14:textId="77777777" w:rsidR="00D102B8" w:rsidRPr="00D102B8" w:rsidRDefault="00D102B8" w:rsidP="00D102B8">
            <w:pPr>
              <w:jc w:val="center"/>
              <w:rPr>
                <w:rFonts w:ascii="Arial" w:hAnsi="Arial" w:cs="Arial"/>
                <w:b/>
                <w:bCs/>
              </w:rPr>
            </w:pPr>
            <w:r w:rsidRPr="00D102B8">
              <w:rPr>
                <w:rFonts w:ascii="Arial" w:hAnsi="Arial" w:cs="Arial"/>
                <w:b/>
                <w:bCs/>
              </w:rPr>
              <w:t>625 000,00</w:t>
            </w:r>
          </w:p>
        </w:tc>
      </w:tr>
      <w:tr w:rsidR="00D102B8" w:rsidRPr="00D102B8" w14:paraId="7E1AF2C1" w14:textId="77777777" w:rsidTr="00D102B8">
        <w:trPr>
          <w:trHeight w:val="255"/>
        </w:trPr>
        <w:tc>
          <w:tcPr>
            <w:tcW w:w="3417" w:type="dxa"/>
            <w:shd w:val="clear" w:color="000000" w:fill="99CCFF"/>
            <w:vAlign w:val="center"/>
            <w:hideMark/>
          </w:tcPr>
          <w:p w14:paraId="5026F006" w14:textId="77777777" w:rsidR="00D102B8" w:rsidRPr="00D102B8" w:rsidRDefault="00D102B8" w:rsidP="00D102B8">
            <w:pPr>
              <w:rPr>
                <w:rFonts w:ascii="Arial" w:hAnsi="Arial" w:cs="Arial"/>
                <w:b/>
                <w:bCs/>
              </w:rPr>
            </w:pPr>
            <w:r w:rsidRPr="00D102B8">
              <w:rPr>
                <w:rFonts w:ascii="Arial" w:hAnsi="Arial" w:cs="Arial"/>
                <w:b/>
                <w:bCs/>
              </w:rPr>
              <w:t>Национальная экономика</w:t>
            </w:r>
          </w:p>
        </w:tc>
        <w:tc>
          <w:tcPr>
            <w:tcW w:w="1560" w:type="dxa"/>
            <w:shd w:val="clear" w:color="000000" w:fill="99CCFF"/>
            <w:vAlign w:val="bottom"/>
            <w:hideMark/>
          </w:tcPr>
          <w:p w14:paraId="00D2FCE9"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000000" w:fill="99CCFF"/>
            <w:noWrap/>
            <w:vAlign w:val="bottom"/>
            <w:hideMark/>
          </w:tcPr>
          <w:p w14:paraId="393D2B3F" w14:textId="77777777" w:rsidR="00D102B8" w:rsidRPr="00D102B8" w:rsidRDefault="00D102B8" w:rsidP="00D102B8">
            <w:pPr>
              <w:jc w:val="center"/>
              <w:rPr>
                <w:rFonts w:ascii="Arial" w:hAnsi="Arial" w:cs="Arial"/>
                <w:b/>
                <w:bCs/>
              </w:rPr>
            </w:pPr>
            <w:r w:rsidRPr="00D102B8">
              <w:rPr>
                <w:rFonts w:ascii="Arial" w:hAnsi="Arial" w:cs="Arial"/>
                <w:b/>
                <w:bCs/>
              </w:rPr>
              <w:t>0400.</w:t>
            </w:r>
          </w:p>
        </w:tc>
        <w:tc>
          <w:tcPr>
            <w:tcW w:w="1322" w:type="dxa"/>
            <w:shd w:val="clear" w:color="000000" w:fill="99CCFF"/>
            <w:noWrap/>
            <w:vAlign w:val="bottom"/>
            <w:hideMark/>
          </w:tcPr>
          <w:p w14:paraId="7AB0D6FE"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885" w:type="dxa"/>
            <w:shd w:val="clear" w:color="000000" w:fill="99CCFF"/>
            <w:noWrap/>
            <w:vAlign w:val="bottom"/>
            <w:hideMark/>
          </w:tcPr>
          <w:p w14:paraId="6D34C209"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916" w:type="dxa"/>
            <w:shd w:val="clear" w:color="00FFFF" w:fill="99CCFF"/>
            <w:vAlign w:val="bottom"/>
            <w:hideMark/>
          </w:tcPr>
          <w:p w14:paraId="1C04C58A" w14:textId="77777777" w:rsidR="00D102B8" w:rsidRPr="00D102B8" w:rsidRDefault="00D102B8" w:rsidP="00D102B8">
            <w:pPr>
              <w:jc w:val="center"/>
              <w:rPr>
                <w:rFonts w:ascii="Arial" w:hAnsi="Arial" w:cs="Arial"/>
                <w:b/>
                <w:bCs/>
              </w:rPr>
            </w:pPr>
            <w:r w:rsidRPr="00D102B8">
              <w:rPr>
                <w:rFonts w:ascii="Arial" w:hAnsi="Arial" w:cs="Arial"/>
                <w:b/>
                <w:bCs/>
              </w:rPr>
              <w:t>91 846 403,00</w:t>
            </w:r>
          </w:p>
        </w:tc>
      </w:tr>
      <w:tr w:rsidR="00D102B8" w:rsidRPr="00D102B8" w14:paraId="69C4696A" w14:textId="77777777" w:rsidTr="00D102B8">
        <w:trPr>
          <w:trHeight w:val="510"/>
        </w:trPr>
        <w:tc>
          <w:tcPr>
            <w:tcW w:w="3417" w:type="dxa"/>
            <w:shd w:val="clear" w:color="000000" w:fill="FFCC99"/>
            <w:vAlign w:val="center"/>
            <w:hideMark/>
          </w:tcPr>
          <w:p w14:paraId="6ADFDC15" w14:textId="77777777" w:rsidR="00D102B8" w:rsidRPr="00D102B8" w:rsidRDefault="00D102B8" w:rsidP="00D102B8">
            <w:pPr>
              <w:rPr>
                <w:rFonts w:ascii="Arial" w:hAnsi="Arial" w:cs="Arial"/>
              </w:rPr>
            </w:pPr>
            <w:r w:rsidRPr="00D102B8">
              <w:rPr>
                <w:rFonts w:ascii="Arial" w:hAnsi="Arial" w:cs="Arial"/>
              </w:rPr>
              <w:t>Дорожное хозяйство (дорожные фонды)</w:t>
            </w:r>
          </w:p>
        </w:tc>
        <w:tc>
          <w:tcPr>
            <w:tcW w:w="1560" w:type="dxa"/>
            <w:shd w:val="clear" w:color="000000" w:fill="FFCC99"/>
            <w:vAlign w:val="bottom"/>
            <w:hideMark/>
          </w:tcPr>
          <w:p w14:paraId="290B0924"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000000" w:fill="FFCC99"/>
            <w:noWrap/>
            <w:vAlign w:val="bottom"/>
            <w:hideMark/>
          </w:tcPr>
          <w:p w14:paraId="276A7921" w14:textId="77777777" w:rsidR="00D102B8" w:rsidRPr="00D102B8" w:rsidRDefault="00D102B8" w:rsidP="00D102B8">
            <w:pPr>
              <w:jc w:val="center"/>
              <w:rPr>
                <w:rFonts w:ascii="Arial" w:hAnsi="Arial" w:cs="Arial"/>
              </w:rPr>
            </w:pPr>
            <w:r w:rsidRPr="00D102B8">
              <w:rPr>
                <w:rFonts w:ascii="Arial" w:hAnsi="Arial" w:cs="Arial"/>
              </w:rPr>
              <w:t>.0409</w:t>
            </w:r>
          </w:p>
        </w:tc>
        <w:tc>
          <w:tcPr>
            <w:tcW w:w="1322" w:type="dxa"/>
            <w:shd w:val="clear" w:color="000000" w:fill="FFCC99"/>
            <w:noWrap/>
            <w:vAlign w:val="bottom"/>
            <w:hideMark/>
          </w:tcPr>
          <w:p w14:paraId="3AB5B2AB"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CC99"/>
            <w:noWrap/>
            <w:vAlign w:val="bottom"/>
            <w:hideMark/>
          </w:tcPr>
          <w:p w14:paraId="67940F21"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FFFFCC" w:fill="FFCC99"/>
            <w:vAlign w:val="bottom"/>
            <w:hideMark/>
          </w:tcPr>
          <w:p w14:paraId="361549FE" w14:textId="77777777" w:rsidR="00D102B8" w:rsidRPr="00D102B8" w:rsidRDefault="00D102B8" w:rsidP="00D102B8">
            <w:pPr>
              <w:jc w:val="center"/>
              <w:rPr>
                <w:rFonts w:ascii="Arial" w:hAnsi="Arial" w:cs="Arial"/>
              </w:rPr>
            </w:pPr>
            <w:r w:rsidRPr="00D102B8">
              <w:rPr>
                <w:rFonts w:ascii="Arial" w:hAnsi="Arial" w:cs="Arial"/>
              </w:rPr>
              <w:t>91 846 403,00</w:t>
            </w:r>
          </w:p>
        </w:tc>
      </w:tr>
      <w:tr w:rsidR="00D102B8" w:rsidRPr="00D102B8" w14:paraId="102FE7B5" w14:textId="77777777" w:rsidTr="00D102B8">
        <w:trPr>
          <w:trHeight w:val="1785"/>
        </w:trPr>
        <w:tc>
          <w:tcPr>
            <w:tcW w:w="3417" w:type="dxa"/>
            <w:shd w:val="clear" w:color="auto" w:fill="auto"/>
            <w:vAlign w:val="center"/>
            <w:hideMark/>
          </w:tcPr>
          <w:p w14:paraId="2F0D070A" w14:textId="77777777" w:rsidR="00D102B8" w:rsidRPr="00D102B8" w:rsidRDefault="00D102B8" w:rsidP="00D102B8">
            <w:pPr>
              <w:rPr>
                <w:rFonts w:ascii="Arial" w:hAnsi="Arial" w:cs="Arial"/>
              </w:rPr>
            </w:pPr>
            <w:r w:rsidRPr="00D102B8">
              <w:rPr>
                <w:rFonts w:ascii="Arial" w:hAnsi="Arial" w:cs="Arial"/>
              </w:rPr>
              <w:t>Муниципальная программа «Осуществление дорожной деятельности на территории Сандогорского сельского поселения Костромского муниципального района Костромской области»</w:t>
            </w:r>
          </w:p>
        </w:tc>
        <w:tc>
          <w:tcPr>
            <w:tcW w:w="1560" w:type="dxa"/>
            <w:shd w:val="clear" w:color="auto" w:fill="auto"/>
            <w:vAlign w:val="bottom"/>
            <w:hideMark/>
          </w:tcPr>
          <w:p w14:paraId="21D3C3F5"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4113FC1"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34C7C055" w14:textId="77777777" w:rsidR="00D102B8" w:rsidRPr="00D102B8" w:rsidRDefault="00D102B8" w:rsidP="00D102B8">
            <w:pPr>
              <w:jc w:val="center"/>
              <w:rPr>
                <w:rFonts w:ascii="Arial" w:hAnsi="Arial" w:cs="Arial"/>
              </w:rPr>
            </w:pPr>
            <w:r w:rsidRPr="00D102B8">
              <w:rPr>
                <w:rFonts w:ascii="Arial" w:hAnsi="Arial" w:cs="Arial"/>
              </w:rPr>
              <w:t>.0200000000</w:t>
            </w:r>
          </w:p>
        </w:tc>
        <w:tc>
          <w:tcPr>
            <w:tcW w:w="885" w:type="dxa"/>
            <w:shd w:val="clear" w:color="000000" w:fill="FFFFFF"/>
            <w:noWrap/>
            <w:vAlign w:val="bottom"/>
            <w:hideMark/>
          </w:tcPr>
          <w:p w14:paraId="6E2A41F6"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FFFFCC" w:fill="FFFFFF"/>
            <w:vAlign w:val="bottom"/>
            <w:hideMark/>
          </w:tcPr>
          <w:p w14:paraId="66316656" w14:textId="77777777" w:rsidR="00D102B8" w:rsidRPr="00D102B8" w:rsidRDefault="00D102B8" w:rsidP="00D102B8">
            <w:pPr>
              <w:jc w:val="center"/>
              <w:rPr>
                <w:rFonts w:ascii="Arial" w:hAnsi="Arial" w:cs="Arial"/>
              </w:rPr>
            </w:pPr>
            <w:r w:rsidRPr="00D102B8">
              <w:rPr>
                <w:rFonts w:ascii="Arial" w:hAnsi="Arial" w:cs="Arial"/>
              </w:rPr>
              <w:t>90 854 003,00</w:t>
            </w:r>
          </w:p>
        </w:tc>
      </w:tr>
      <w:tr w:rsidR="00D102B8" w:rsidRPr="00D102B8" w14:paraId="566B59C1" w14:textId="77777777" w:rsidTr="00D102B8">
        <w:trPr>
          <w:trHeight w:val="2550"/>
        </w:trPr>
        <w:tc>
          <w:tcPr>
            <w:tcW w:w="3417" w:type="dxa"/>
            <w:shd w:val="clear" w:color="auto" w:fill="auto"/>
            <w:vAlign w:val="bottom"/>
            <w:hideMark/>
          </w:tcPr>
          <w:p w14:paraId="18D8C4E7" w14:textId="77777777" w:rsidR="00D102B8" w:rsidRPr="00D102B8" w:rsidRDefault="00D102B8" w:rsidP="00D102B8">
            <w:pPr>
              <w:rPr>
                <w:rFonts w:ascii="Arial" w:hAnsi="Arial" w:cs="Arial"/>
              </w:rPr>
            </w:pPr>
            <w:r w:rsidRPr="00D102B8">
              <w:rPr>
                <w:rFonts w:ascii="Arial" w:hAnsi="Arial" w:cs="Arial"/>
              </w:rPr>
              <w:lastRenderedPageBreak/>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1560" w:type="dxa"/>
            <w:shd w:val="clear" w:color="auto" w:fill="auto"/>
            <w:vAlign w:val="bottom"/>
            <w:hideMark/>
          </w:tcPr>
          <w:p w14:paraId="4F068398"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noWrap/>
            <w:vAlign w:val="bottom"/>
            <w:hideMark/>
          </w:tcPr>
          <w:p w14:paraId="47F34878"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5B2FECCC" w14:textId="77777777" w:rsidR="00D102B8" w:rsidRPr="00D102B8" w:rsidRDefault="00D102B8" w:rsidP="00D102B8">
            <w:pPr>
              <w:jc w:val="center"/>
              <w:rPr>
                <w:rFonts w:ascii="Arial" w:hAnsi="Arial" w:cs="Arial"/>
              </w:rPr>
            </w:pPr>
            <w:r w:rsidRPr="00D102B8">
              <w:rPr>
                <w:rFonts w:ascii="Arial" w:hAnsi="Arial" w:cs="Arial"/>
              </w:rPr>
              <w:t>.0200020300</w:t>
            </w:r>
          </w:p>
        </w:tc>
        <w:tc>
          <w:tcPr>
            <w:tcW w:w="885" w:type="dxa"/>
            <w:shd w:val="clear" w:color="auto" w:fill="auto"/>
            <w:noWrap/>
            <w:vAlign w:val="bottom"/>
            <w:hideMark/>
          </w:tcPr>
          <w:p w14:paraId="589C39B5"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FFFFCC" w:fill="FFFFFF"/>
            <w:vAlign w:val="bottom"/>
            <w:hideMark/>
          </w:tcPr>
          <w:p w14:paraId="7C5EA84C" w14:textId="77777777" w:rsidR="00D102B8" w:rsidRPr="00D102B8" w:rsidRDefault="00D102B8" w:rsidP="00D102B8">
            <w:pPr>
              <w:jc w:val="center"/>
              <w:rPr>
                <w:rFonts w:ascii="Arial" w:hAnsi="Arial" w:cs="Arial"/>
              </w:rPr>
            </w:pPr>
            <w:r w:rsidRPr="00D102B8">
              <w:rPr>
                <w:rFonts w:ascii="Arial" w:hAnsi="Arial" w:cs="Arial"/>
              </w:rPr>
              <w:t>4 169 105,00</w:t>
            </w:r>
          </w:p>
        </w:tc>
      </w:tr>
      <w:tr w:rsidR="00D102B8" w:rsidRPr="00D102B8" w14:paraId="28AE9A0D" w14:textId="77777777" w:rsidTr="00D102B8">
        <w:trPr>
          <w:trHeight w:val="525"/>
        </w:trPr>
        <w:tc>
          <w:tcPr>
            <w:tcW w:w="3417" w:type="dxa"/>
            <w:shd w:val="clear" w:color="auto" w:fill="auto"/>
            <w:vAlign w:val="center"/>
            <w:hideMark/>
          </w:tcPr>
          <w:p w14:paraId="6F5F1B8D"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2EB0D347"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noWrap/>
            <w:vAlign w:val="bottom"/>
            <w:hideMark/>
          </w:tcPr>
          <w:p w14:paraId="50A629BA"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119BA3BB"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1AE50AA3"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5FD5D08D" w14:textId="77777777" w:rsidR="00D102B8" w:rsidRPr="00D102B8" w:rsidRDefault="00D102B8" w:rsidP="00D102B8">
            <w:pPr>
              <w:jc w:val="center"/>
              <w:rPr>
                <w:rFonts w:ascii="Arial" w:hAnsi="Arial" w:cs="Arial"/>
              </w:rPr>
            </w:pPr>
            <w:r w:rsidRPr="00D102B8">
              <w:rPr>
                <w:rFonts w:ascii="Arial" w:hAnsi="Arial" w:cs="Arial"/>
              </w:rPr>
              <w:t>4169105,00</w:t>
            </w:r>
          </w:p>
        </w:tc>
      </w:tr>
      <w:tr w:rsidR="00D102B8" w:rsidRPr="00D102B8" w14:paraId="37B1083B" w14:textId="77777777" w:rsidTr="00D102B8">
        <w:trPr>
          <w:trHeight w:val="1530"/>
        </w:trPr>
        <w:tc>
          <w:tcPr>
            <w:tcW w:w="3417" w:type="dxa"/>
            <w:shd w:val="clear" w:color="auto" w:fill="auto"/>
            <w:vAlign w:val="center"/>
            <w:hideMark/>
          </w:tcPr>
          <w:p w14:paraId="4D589C9E" w14:textId="77777777" w:rsidR="00D102B8" w:rsidRPr="00D102B8" w:rsidRDefault="00D102B8" w:rsidP="00D102B8">
            <w:pPr>
              <w:rPr>
                <w:rFonts w:ascii="Arial" w:hAnsi="Arial" w:cs="Arial"/>
              </w:rPr>
            </w:pPr>
            <w:r w:rsidRPr="00D102B8">
              <w:rPr>
                <w:rFonts w:ascii="Arial" w:hAnsi="Arial" w:cs="Arial"/>
              </w:rPr>
              <w:t>Содержание сети автомобильных дорог общего пользования местного значения за счет средств муниципального дорожного фонда</w:t>
            </w:r>
          </w:p>
        </w:tc>
        <w:tc>
          <w:tcPr>
            <w:tcW w:w="1560" w:type="dxa"/>
            <w:shd w:val="clear" w:color="auto" w:fill="auto"/>
            <w:vAlign w:val="bottom"/>
            <w:hideMark/>
          </w:tcPr>
          <w:p w14:paraId="5B7D4691"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noWrap/>
            <w:vAlign w:val="bottom"/>
            <w:hideMark/>
          </w:tcPr>
          <w:p w14:paraId="70091B77"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86F8890" w14:textId="77777777" w:rsidR="00D102B8" w:rsidRPr="00D102B8" w:rsidRDefault="00D102B8" w:rsidP="00D102B8">
            <w:pPr>
              <w:jc w:val="center"/>
              <w:rPr>
                <w:rFonts w:ascii="Arial" w:hAnsi="Arial" w:cs="Arial"/>
              </w:rPr>
            </w:pPr>
            <w:r w:rsidRPr="00D102B8">
              <w:rPr>
                <w:rFonts w:ascii="Arial" w:hAnsi="Arial" w:cs="Arial"/>
              </w:rPr>
              <w:t>.0200025010</w:t>
            </w:r>
          </w:p>
        </w:tc>
        <w:tc>
          <w:tcPr>
            <w:tcW w:w="885" w:type="dxa"/>
            <w:shd w:val="clear" w:color="auto" w:fill="auto"/>
            <w:noWrap/>
            <w:vAlign w:val="bottom"/>
            <w:hideMark/>
          </w:tcPr>
          <w:p w14:paraId="59D6B82E"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FFFFCC" w:fill="FFFFFF"/>
            <w:vAlign w:val="bottom"/>
            <w:hideMark/>
          </w:tcPr>
          <w:p w14:paraId="1D649B93" w14:textId="77777777" w:rsidR="00D102B8" w:rsidRPr="00D102B8" w:rsidRDefault="00D102B8" w:rsidP="00D102B8">
            <w:pPr>
              <w:jc w:val="center"/>
              <w:rPr>
                <w:rFonts w:ascii="Arial" w:hAnsi="Arial" w:cs="Arial"/>
              </w:rPr>
            </w:pPr>
            <w:r w:rsidRPr="00D102B8">
              <w:rPr>
                <w:rFonts w:ascii="Arial" w:hAnsi="Arial" w:cs="Arial"/>
              </w:rPr>
              <w:t>684 898,00</w:t>
            </w:r>
          </w:p>
        </w:tc>
      </w:tr>
      <w:tr w:rsidR="00D102B8" w:rsidRPr="00D102B8" w14:paraId="13A98F8F" w14:textId="77777777" w:rsidTr="00D102B8">
        <w:trPr>
          <w:trHeight w:val="1020"/>
        </w:trPr>
        <w:tc>
          <w:tcPr>
            <w:tcW w:w="3417" w:type="dxa"/>
            <w:shd w:val="clear" w:color="auto" w:fill="auto"/>
            <w:vAlign w:val="center"/>
            <w:hideMark/>
          </w:tcPr>
          <w:p w14:paraId="1D959142"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0DF251F1"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noWrap/>
            <w:vAlign w:val="bottom"/>
            <w:hideMark/>
          </w:tcPr>
          <w:p w14:paraId="243E5089"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05A46446"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0EA7965E"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4E404BD2" w14:textId="77777777" w:rsidR="00D102B8" w:rsidRPr="00D102B8" w:rsidRDefault="00D102B8" w:rsidP="00D102B8">
            <w:pPr>
              <w:jc w:val="center"/>
              <w:rPr>
                <w:rFonts w:ascii="Arial" w:hAnsi="Arial" w:cs="Arial"/>
              </w:rPr>
            </w:pPr>
            <w:r w:rsidRPr="00D102B8">
              <w:rPr>
                <w:rFonts w:ascii="Arial" w:hAnsi="Arial" w:cs="Arial"/>
              </w:rPr>
              <w:t>684898,00</w:t>
            </w:r>
          </w:p>
        </w:tc>
      </w:tr>
      <w:tr w:rsidR="00D102B8" w:rsidRPr="00D102B8" w14:paraId="7BD914B9" w14:textId="77777777" w:rsidTr="00D102B8">
        <w:trPr>
          <w:trHeight w:val="510"/>
        </w:trPr>
        <w:tc>
          <w:tcPr>
            <w:tcW w:w="3417" w:type="dxa"/>
            <w:shd w:val="clear" w:color="auto" w:fill="auto"/>
            <w:vAlign w:val="center"/>
            <w:hideMark/>
          </w:tcPr>
          <w:p w14:paraId="6AF51360" w14:textId="77777777" w:rsidR="00D102B8" w:rsidRPr="00D102B8" w:rsidRDefault="00D102B8" w:rsidP="00D102B8">
            <w:pPr>
              <w:rPr>
                <w:rFonts w:ascii="Arial" w:hAnsi="Arial" w:cs="Arial"/>
              </w:rPr>
            </w:pPr>
            <w:r w:rsidRPr="00D102B8">
              <w:rPr>
                <w:rFonts w:ascii="Arial" w:hAnsi="Arial" w:cs="Arial"/>
              </w:rPr>
              <w:t>Расходы на 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1560" w:type="dxa"/>
            <w:shd w:val="clear" w:color="auto" w:fill="auto"/>
            <w:vAlign w:val="bottom"/>
            <w:hideMark/>
          </w:tcPr>
          <w:p w14:paraId="56F52D14"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16CF44FD"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89666E4" w14:textId="77777777" w:rsidR="00D102B8" w:rsidRPr="00D102B8" w:rsidRDefault="00D102B8" w:rsidP="00D102B8">
            <w:pPr>
              <w:jc w:val="center"/>
              <w:rPr>
                <w:rFonts w:ascii="Arial" w:hAnsi="Arial" w:cs="Arial"/>
              </w:rPr>
            </w:pPr>
            <w:r w:rsidRPr="00D102B8">
              <w:rPr>
                <w:rFonts w:ascii="Arial" w:hAnsi="Arial" w:cs="Arial"/>
              </w:rPr>
              <w:t>.02000S2640</w:t>
            </w:r>
          </w:p>
        </w:tc>
        <w:tc>
          <w:tcPr>
            <w:tcW w:w="885" w:type="dxa"/>
            <w:shd w:val="clear" w:color="auto" w:fill="auto"/>
            <w:noWrap/>
            <w:vAlign w:val="bottom"/>
            <w:hideMark/>
          </w:tcPr>
          <w:p w14:paraId="2CF60F86"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76BE4139" w14:textId="77777777" w:rsidR="00D102B8" w:rsidRPr="00D102B8" w:rsidRDefault="00D102B8" w:rsidP="00D102B8">
            <w:pPr>
              <w:jc w:val="center"/>
              <w:rPr>
                <w:rFonts w:ascii="Arial" w:hAnsi="Arial" w:cs="Arial"/>
              </w:rPr>
            </w:pPr>
            <w:r w:rsidRPr="00D102B8">
              <w:rPr>
                <w:rFonts w:ascii="Arial" w:hAnsi="Arial" w:cs="Arial"/>
              </w:rPr>
              <w:t>86 000 000,00</w:t>
            </w:r>
          </w:p>
        </w:tc>
      </w:tr>
      <w:tr w:rsidR="00D102B8" w:rsidRPr="00D102B8" w14:paraId="05F811C0" w14:textId="77777777" w:rsidTr="00D102B8">
        <w:trPr>
          <w:trHeight w:val="510"/>
        </w:trPr>
        <w:tc>
          <w:tcPr>
            <w:tcW w:w="3417" w:type="dxa"/>
            <w:shd w:val="clear" w:color="auto" w:fill="auto"/>
            <w:vAlign w:val="center"/>
            <w:hideMark/>
          </w:tcPr>
          <w:p w14:paraId="51FD087F"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733BE3C0"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B9D2101"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3607FEB4" w14:textId="77777777" w:rsidR="00D102B8" w:rsidRPr="00D102B8" w:rsidRDefault="00D102B8" w:rsidP="00D102B8">
            <w:pPr>
              <w:rPr>
                <w:rFonts w:ascii="Arial" w:hAnsi="Arial" w:cs="Arial"/>
              </w:rPr>
            </w:pPr>
          </w:p>
        </w:tc>
        <w:tc>
          <w:tcPr>
            <w:tcW w:w="885" w:type="dxa"/>
            <w:shd w:val="clear" w:color="auto" w:fill="auto"/>
            <w:noWrap/>
            <w:vAlign w:val="bottom"/>
            <w:hideMark/>
          </w:tcPr>
          <w:p w14:paraId="6BC302F9"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33560484" w14:textId="77777777" w:rsidR="00D102B8" w:rsidRPr="00D102B8" w:rsidRDefault="00D102B8" w:rsidP="00D102B8">
            <w:pPr>
              <w:jc w:val="center"/>
              <w:rPr>
                <w:rFonts w:ascii="Arial" w:hAnsi="Arial" w:cs="Arial"/>
              </w:rPr>
            </w:pPr>
            <w:r w:rsidRPr="00D102B8">
              <w:rPr>
                <w:rFonts w:ascii="Arial" w:hAnsi="Arial" w:cs="Arial"/>
              </w:rPr>
              <w:t>86 000 000,00</w:t>
            </w:r>
          </w:p>
        </w:tc>
      </w:tr>
      <w:tr w:rsidR="00D102B8" w:rsidRPr="00D102B8" w14:paraId="79352235" w14:textId="77777777" w:rsidTr="00D102B8">
        <w:trPr>
          <w:trHeight w:val="510"/>
        </w:trPr>
        <w:tc>
          <w:tcPr>
            <w:tcW w:w="3417" w:type="dxa"/>
            <w:shd w:val="clear" w:color="auto" w:fill="auto"/>
            <w:vAlign w:val="center"/>
            <w:hideMark/>
          </w:tcPr>
          <w:p w14:paraId="18CDA567" w14:textId="77777777" w:rsidR="00D102B8" w:rsidRPr="00D102B8" w:rsidRDefault="00D102B8" w:rsidP="00D102B8">
            <w:pPr>
              <w:rPr>
                <w:rFonts w:ascii="Arial" w:hAnsi="Arial" w:cs="Arial"/>
              </w:rPr>
            </w:pPr>
            <w:r w:rsidRPr="00D102B8">
              <w:rPr>
                <w:rFonts w:ascii="Arial" w:hAnsi="Arial" w:cs="Arial"/>
              </w:rPr>
              <w:t>Другие вопросы в области национальной экономики</w:t>
            </w:r>
          </w:p>
        </w:tc>
        <w:tc>
          <w:tcPr>
            <w:tcW w:w="1560" w:type="dxa"/>
            <w:shd w:val="clear" w:color="auto" w:fill="auto"/>
            <w:vAlign w:val="bottom"/>
            <w:hideMark/>
          </w:tcPr>
          <w:p w14:paraId="244F322B"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0D44559E" w14:textId="77777777" w:rsidR="00D102B8" w:rsidRPr="00D102B8" w:rsidRDefault="00D102B8" w:rsidP="00D102B8">
            <w:pPr>
              <w:jc w:val="center"/>
              <w:rPr>
                <w:rFonts w:ascii="Arial" w:hAnsi="Arial" w:cs="Arial"/>
              </w:rPr>
            </w:pPr>
            <w:r w:rsidRPr="00D102B8">
              <w:rPr>
                <w:rFonts w:ascii="Arial" w:hAnsi="Arial" w:cs="Arial"/>
              </w:rPr>
              <w:t>0412.</w:t>
            </w:r>
          </w:p>
        </w:tc>
        <w:tc>
          <w:tcPr>
            <w:tcW w:w="1322" w:type="dxa"/>
            <w:shd w:val="clear" w:color="auto" w:fill="auto"/>
            <w:noWrap/>
            <w:vAlign w:val="bottom"/>
            <w:hideMark/>
          </w:tcPr>
          <w:p w14:paraId="11955881"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297118FE"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72D890BA" w14:textId="77777777" w:rsidR="00D102B8" w:rsidRPr="00D102B8" w:rsidRDefault="00D102B8" w:rsidP="00D102B8">
            <w:pPr>
              <w:jc w:val="center"/>
              <w:rPr>
                <w:rFonts w:ascii="Arial" w:hAnsi="Arial" w:cs="Arial"/>
              </w:rPr>
            </w:pPr>
            <w:r w:rsidRPr="00D102B8">
              <w:rPr>
                <w:rFonts w:ascii="Arial" w:hAnsi="Arial" w:cs="Arial"/>
              </w:rPr>
              <w:t>992 400,00</w:t>
            </w:r>
          </w:p>
        </w:tc>
      </w:tr>
      <w:tr w:rsidR="00D102B8" w:rsidRPr="00D102B8" w14:paraId="68CC1CAC" w14:textId="77777777" w:rsidTr="00D102B8">
        <w:trPr>
          <w:trHeight w:val="765"/>
        </w:trPr>
        <w:tc>
          <w:tcPr>
            <w:tcW w:w="3417" w:type="dxa"/>
            <w:shd w:val="clear" w:color="auto" w:fill="auto"/>
            <w:vAlign w:val="bottom"/>
            <w:hideMark/>
          </w:tcPr>
          <w:p w14:paraId="066E482A" w14:textId="77777777" w:rsidR="00D102B8" w:rsidRPr="00D102B8" w:rsidRDefault="00D102B8" w:rsidP="00D102B8">
            <w:pPr>
              <w:rPr>
                <w:rFonts w:ascii="Arial" w:hAnsi="Arial" w:cs="Arial"/>
              </w:rPr>
            </w:pPr>
            <w:r w:rsidRPr="00D102B8">
              <w:rPr>
                <w:rFonts w:ascii="Arial" w:hAnsi="Arial" w:cs="Arial"/>
              </w:rPr>
              <w:t>Мероприятия в области землеустройства (прочие услуги)</w:t>
            </w:r>
          </w:p>
        </w:tc>
        <w:tc>
          <w:tcPr>
            <w:tcW w:w="1560" w:type="dxa"/>
            <w:shd w:val="clear" w:color="auto" w:fill="auto"/>
            <w:vAlign w:val="bottom"/>
            <w:hideMark/>
          </w:tcPr>
          <w:p w14:paraId="4FD31EF1"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vAlign w:val="bottom"/>
            <w:hideMark/>
          </w:tcPr>
          <w:p w14:paraId="7156D96A"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vAlign w:val="bottom"/>
            <w:hideMark/>
          </w:tcPr>
          <w:p w14:paraId="2BDFBDDB" w14:textId="77777777" w:rsidR="00D102B8" w:rsidRPr="00D102B8" w:rsidRDefault="00D102B8" w:rsidP="00D102B8">
            <w:pPr>
              <w:jc w:val="center"/>
              <w:rPr>
                <w:rFonts w:ascii="Arial" w:hAnsi="Arial" w:cs="Arial"/>
              </w:rPr>
            </w:pPr>
            <w:r w:rsidRPr="00D102B8">
              <w:rPr>
                <w:rFonts w:ascii="Arial" w:hAnsi="Arial" w:cs="Arial"/>
              </w:rPr>
              <w:t>9900020310</w:t>
            </w:r>
          </w:p>
        </w:tc>
        <w:tc>
          <w:tcPr>
            <w:tcW w:w="885" w:type="dxa"/>
            <w:shd w:val="clear" w:color="auto" w:fill="auto"/>
            <w:vAlign w:val="bottom"/>
            <w:hideMark/>
          </w:tcPr>
          <w:p w14:paraId="41834842"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6477F3AD" w14:textId="77777777" w:rsidR="00D102B8" w:rsidRPr="00D102B8" w:rsidRDefault="00D102B8" w:rsidP="00D102B8">
            <w:pPr>
              <w:jc w:val="center"/>
              <w:rPr>
                <w:rFonts w:ascii="Arial" w:hAnsi="Arial" w:cs="Arial"/>
              </w:rPr>
            </w:pPr>
            <w:r w:rsidRPr="00D102B8">
              <w:rPr>
                <w:rFonts w:ascii="Arial" w:hAnsi="Arial" w:cs="Arial"/>
              </w:rPr>
              <w:t>992 400,00</w:t>
            </w:r>
          </w:p>
        </w:tc>
      </w:tr>
      <w:tr w:rsidR="00D102B8" w:rsidRPr="00D102B8" w14:paraId="1DC68CD6" w14:textId="77777777" w:rsidTr="00D102B8">
        <w:trPr>
          <w:trHeight w:val="1020"/>
        </w:trPr>
        <w:tc>
          <w:tcPr>
            <w:tcW w:w="3417" w:type="dxa"/>
            <w:shd w:val="clear" w:color="auto" w:fill="auto"/>
            <w:vAlign w:val="bottom"/>
            <w:hideMark/>
          </w:tcPr>
          <w:p w14:paraId="7974D0BE"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1178F632"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vAlign w:val="bottom"/>
            <w:hideMark/>
          </w:tcPr>
          <w:p w14:paraId="6889A8AA"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vAlign w:val="bottom"/>
            <w:hideMark/>
          </w:tcPr>
          <w:p w14:paraId="04186D0F"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vAlign w:val="bottom"/>
            <w:hideMark/>
          </w:tcPr>
          <w:p w14:paraId="381C901F"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3AD1CD87" w14:textId="77777777" w:rsidR="00D102B8" w:rsidRPr="00D102B8" w:rsidRDefault="00D102B8" w:rsidP="00D102B8">
            <w:pPr>
              <w:jc w:val="center"/>
              <w:rPr>
                <w:rFonts w:ascii="Arial" w:hAnsi="Arial" w:cs="Arial"/>
              </w:rPr>
            </w:pPr>
            <w:r w:rsidRPr="00D102B8">
              <w:rPr>
                <w:rFonts w:ascii="Arial" w:hAnsi="Arial" w:cs="Arial"/>
              </w:rPr>
              <w:t>992 400,00</w:t>
            </w:r>
          </w:p>
        </w:tc>
      </w:tr>
      <w:tr w:rsidR="00D102B8" w:rsidRPr="00D102B8" w14:paraId="19271A06" w14:textId="77777777" w:rsidTr="00D102B8">
        <w:trPr>
          <w:trHeight w:val="510"/>
        </w:trPr>
        <w:tc>
          <w:tcPr>
            <w:tcW w:w="3417" w:type="dxa"/>
            <w:shd w:val="clear" w:color="000000" w:fill="99CCFF"/>
            <w:vAlign w:val="center"/>
            <w:hideMark/>
          </w:tcPr>
          <w:p w14:paraId="6515AA95" w14:textId="77777777" w:rsidR="00D102B8" w:rsidRPr="00D102B8" w:rsidRDefault="00D102B8" w:rsidP="00D102B8">
            <w:pPr>
              <w:rPr>
                <w:rFonts w:ascii="Arial" w:hAnsi="Arial" w:cs="Arial"/>
                <w:b/>
                <w:bCs/>
              </w:rPr>
            </w:pPr>
            <w:r w:rsidRPr="00D102B8">
              <w:rPr>
                <w:rFonts w:ascii="Arial" w:hAnsi="Arial" w:cs="Arial"/>
                <w:b/>
                <w:bCs/>
              </w:rPr>
              <w:t>Жилищно-коммунальное хозяйство</w:t>
            </w:r>
          </w:p>
        </w:tc>
        <w:tc>
          <w:tcPr>
            <w:tcW w:w="1560" w:type="dxa"/>
            <w:shd w:val="clear" w:color="000000" w:fill="99CCFF"/>
            <w:vAlign w:val="bottom"/>
            <w:hideMark/>
          </w:tcPr>
          <w:p w14:paraId="0B3E02DA"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000000" w:fill="99CCFF"/>
            <w:noWrap/>
            <w:vAlign w:val="bottom"/>
            <w:hideMark/>
          </w:tcPr>
          <w:p w14:paraId="65002E2C" w14:textId="77777777" w:rsidR="00D102B8" w:rsidRPr="00D102B8" w:rsidRDefault="00D102B8" w:rsidP="00D102B8">
            <w:pPr>
              <w:jc w:val="center"/>
              <w:rPr>
                <w:rFonts w:ascii="Arial" w:hAnsi="Arial" w:cs="Arial"/>
                <w:b/>
                <w:bCs/>
              </w:rPr>
            </w:pPr>
            <w:r w:rsidRPr="00D102B8">
              <w:rPr>
                <w:rFonts w:ascii="Arial" w:hAnsi="Arial" w:cs="Arial"/>
                <w:b/>
                <w:bCs/>
              </w:rPr>
              <w:t>0500.</w:t>
            </w:r>
          </w:p>
        </w:tc>
        <w:tc>
          <w:tcPr>
            <w:tcW w:w="1322" w:type="dxa"/>
            <w:shd w:val="clear" w:color="000000" w:fill="99CCFF"/>
            <w:noWrap/>
            <w:vAlign w:val="bottom"/>
            <w:hideMark/>
          </w:tcPr>
          <w:p w14:paraId="52F84B0A"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885" w:type="dxa"/>
            <w:shd w:val="clear" w:color="000000" w:fill="99CCFF"/>
            <w:noWrap/>
            <w:vAlign w:val="bottom"/>
            <w:hideMark/>
          </w:tcPr>
          <w:p w14:paraId="1A639E8B"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916" w:type="dxa"/>
            <w:shd w:val="clear" w:color="000000" w:fill="99CCFF"/>
            <w:vAlign w:val="bottom"/>
            <w:hideMark/>
          </w:tcPr>
          <w:p w14:paraId="7AC60126" w14:textId="77777777" w:rsidR="00D102B8" w:rsidRPr="00D102B8" w:rsidRDefault="00D102B8" w:rsidP="00D102B8">
            <w:pPr>
              <w:jc w:val="center"/>
              <w:rPr>
                <w:rFonts w:ascii="Arial" w:hAnsi="Arial" w:cs="Arial"/>
              </w:rPr>
            </w:pPr>
            <w:r w:rsidRPr="00D102B8">
              <w:rPr>
                <w:rFonts w:ascii="Arial" w:hAnsi="Arial" w:cs="Arial"/>
              </w:rPr>
              <w:t>49 223 998,00</w:t>
            </w:r>
          </w:p>
        </w:tc>
      </w:tr>
      <w:tr w:rsidR="00D102B8" w:rsidRPr="00D102B8" w14:paraId="5E3C22C7" w14:textId="77777777" w:rsidTr="00D102B8">
        <w:trPr>
          <w:trHeight w:val="255"/>
        </w:trPr>
        <w:tc>
          <w:tcPr>
            <w:tcW w:w="3417" w:type="dxa"/>
            <w:shd w:val="clear" w:color="000000" w:fill="FFCC99"/>
            <w:vAlign w:val="center"/>
            <w:hideMark/>
          </w:tcPr>
          <w:p w14:paraId="0C1E1E8A" w14:textId="77777777" w:rsidR="00D102B8" w:rsidRPr="00D102B8" w:rsidRDefault="00D102B8" w:rsidP="00D102B8">
            <w:pPr>
              <w:rPr>
                <w:rFonts w:ascii="Arial" w:hAnsi="Arial" w:cs="Arial"/>
              </w:rPr>
            </w:pPr>
            <w:r w:rsidRPr="00D102B8">
              <w:rPr>
                <w:rFonts w:ascii="Arial" w:hAnsi="Arial" w:cs="Arial"/>
              </w:rPr>
              <w:t>Жилищное хозяйство</w:t>
            </w:r>
          </w:p>
        </w:tc>
        <w:tc>
          <w:tcPr>
            <w:tcW w:w="1560" w:type="dxa"/>
            <w:shd w:val="clear" w:color="000000" w:fill="FFCC99"/>
            <w:vAlign w:val="bottom"/>
            <w:hideMark/>
          </w:tcPr>
          <w:p w14:paraId="7A865D1C"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FCC99"/>
            <w:noWrap/>
            <w:vAlign w:val="bottom"/>
            <w:hideMark/>
          </w:tcPr>
          <w:p w14:paraId="0FAEF83B" w14:textId="77777777" w:rsidR="00D102B8" w:rsidRPr="00D102B8" w:rsidRDefault="00D102B8" w:rsidP="00D102B8">
            <w:pPr>
              <w:jc w:val="center"/>
              <w:rPr>
                <w:rFonts w:ascii="Arial" w:hAnsi="Arial" w:cs="Arial"/>
              </w:rPr>
            </w:pPr>
            <w:r w:rsidRPr="00D102B8">
              <w:rPr>
                <w:rFonts w:ascii="Arial" w:hAnsi="Arial" w:cs="Arial"/>
              </w:rPr>
              <w:t>.0501</w:t>
            </w:r>
          </w:p>
        </w:tc>
        <w:tc>
          <w:tcPr>
            <w:tcW w:w="1322" w:type="dxa"/>
            <w:shd w:val="clear" w:color="000000" w:fill="FFCC99"/>
            <w:noWrap/>
            <w:vAlign w:val="bottom"/>
            <w:hideMark/>
          </w:tcPr>
          <w:p w14:paraId="4675A90E"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CC99"/>
            <w:noWrap/>
            <w:vAlign w:val="bottom"/>
            <w:hideMark/>
          </w:tcPr>
          <w:p w14:paraId="2AE34BB7"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CC99"/>
            <w:vAlign w:val="bottom"/>
            <w:hideMark/>
          </w:tcPr>
          <w:p w14:paraId="6CDC65D9" w14:textId="77777777" w:rsidR="00D102B8" w:rsidRPr="00D102B8" w:rsidRDefault="00D102B8" w:rsidP="00D102B8">
            <w:pPr>
              <w:jc w:val="center"/>
              <w:rPr>
                <w:rFonts w:ascii="Arial" w:hAnsi="Arial" w:cs="Arial"/>
              </w:rPr>
            </w:pPr>
            <w:r w:rsidRPr="00D102B8">
              <w:rPr>
                <w:rFonts w:ascii="Arial" w:hAnsi="Arial" w:cs="Arial"/>
              </w:rPr>
              <w:t>947925,00</w:t>
            </w:r>
          </w:p>
        </w:tc>
      </w:tr>
      <w:tr w:rsidR="00D102B8" w:rsidRPr="00D102B8" w14:paraId="3A7A4A37" w14:textId="77777777" w:rsidTr="00D102B8">
        <w:trPr>
          <w:trHeight w:val="1530"/>
        </w:trPr>
        <w:tc>
          <w:tcPr>
            <w:tcW w:w="3417" w:type="dxa"/>
            <w:shd w:val="clear" w:color="auto" w:fill="auto"/>
            <w:vAlign w:val="center"/>
            <w:hideMark/>
          </w:tcPr>
          <w:p w14:paraId="440F0A54" w14:textId="77777777" w:rsidR="00D102B8" w:rsidRPr="00D102B8" w:rsidRDefault="00D102B8" w:rsidP="00D102B8">
            <w:pPr>
              <w:rPr>
                <w:rFonts w:ascii="Arial" w:hAnsi="Arial" w:cs="Arial"/>
              </w:rPr>
            </w:pPr>
            <w:r w:rsidRPr="00D102B8">
              <w:rPr>
                <w:rFonts w:ascii="Arial" w:hAnsi="Arial" w:cs="Arial"/>
              </w:rPr>
              <w:lastRenderedPageBreak/>
              <w:t>Муниципальная программа «Жилищная инфраструктура Сандогорского сельского поселения Костромского муниципального района Костромской области»</w:t>
            </w:r>
          </w:p>
        </w:tc>
        <w:tc>
          <w:tcPr>
            <w:tcW w:w="1560" w:type="dxa"/>
            <w:shd w:val="clear" w:color="auto" w:fill="auto"/>
            <w:vAlign w:val="bottom"/>
            <w:hideMark/>
          </w:tcPr>
          <w:p w14:paraId="100C10C9"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39ECA172"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45FA759E" w14:textId="77777777" w:rsidR="00D102B8" w:rsidRPr="00D102B8" w:rsidRDefault="00D102B8" w:rsidP="00D102B8">
            <w:pPr>
              <w:jc w:val="center"/>
              <w:rPr>
                <w:rFonts w:ascii="Arial" w:hAnsi="Arial" w:cs="Arial"/>
              </w:rPr>
            </w:pPr>
            <w:r w:rsidRPr="00D102B8">
              <w:rPr>
                <w:rFonts w:ascii="Arial" w:hAnsi="Arial" w:cs="Arial"/>
              </w:rPr>
              <w:t>.1000000000</w:t>
            </w:r>
          </w:p>
        </w:tc>
        <w:tc>
          <w:tcPr>
            <w:tcW w:w="885" w:type="dxa"/>
            <w:shd w:val="clear" w:color="000000" w:fill="FFFFFF"/>
            <w:noWrap/>
            <w:vAlign w:val="bottom"/>
            <w:hideMark/>
          </w:tcPr>
          <w:p w14:paraId="347F1B1F"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FFFF"/>
            <w:vAlign w:val="bottom"/>
            <w:hideMark/>
          </w:tcPr>
          <w:p w14:paraId="0B403D3F" w14:textId="77777777" w:rsidR="00D102B8" w:rsidRPr="00D102B8" w:rsidRDefault="00D102B8" w:rsidP="00D102B8">
            <w:pPr>
              <w:jc w:val="center"/>
              <w:rPr>
                <w:rFonts w:ascii="Arial" w:hAnsi="Arial" w:cs="Arial"/>
              </w:rPr>
            </w:pPr>
            <w:r w:rsidRPr="00D102B8">
              <w:rPr>
                <w:rFonts w:ascii="Arial" w:hAnsi="Arial" w:cs="Arial"/>
              </w:rPr>
              <w:t>947925,00</w:t>
            </w:r>
          </w:p>
        </w:tc>
      </w:tr>
      <w:tr w:rsidR="00D102B8" w:rsidRPr="00D102B8" w14:paraId="22AE197E" w14:textId="77777777" w:rsidTr="00D102B8">
        <w:trPr>
          <w:trHeight w:val="1020"/>
        </w:trPr>
        <w:tc>
          <w:tcPr>
            <w:tcW w:w="3417" w:type="dxa"/>
            <w:shd w:val="clear" w:color="auto" w:fill="auto"/>
            <w:vAlign w:val="center"/>
            <w:hideMark/>
          </w:tcPr>
          <w:p w14:paraId="007DFFE5" w14:textId="77777777" w:rsidR="00D102B8" w:rsidRPr="00D102B8" w:rsidRDefault="00D102B8" w:rsidP="00D102B8">
            <w:pPr>
              <w:rPr>
                <w:rFonts w:ascii="Arial" w:hAnsi="Arial" w:cs="Arial"/>
              </w:rPr>
            </w:pPr>
            <w:r w:rsidRPr="00D102B8">
              <w:rPr>
                <w:rFonts w:ascii="Arial" w:hAnsi="Arial" w:cs="Arial"/>
              </w:rPr>
              <w:t>Взносы на капитальный ремонт за муниципальный жилищный фонд (в фонд регионального оператора)</w:t>
            </w:r>
          </w:p>
        </w:tc>
        <w:tc>
          <w:tcPr>
            <w:tcW w:w="1560" w:type="dxa"/>
            <w:shd w:val="clear" w:color="auto" w:fill="auto"/>
            <w:vAlign w:val="bottom"/>
            <w:hideMark/>
          </w:tcPr>
          <w:p w14:paraId="7CCE947B"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1C233DE7"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0F0A98AB" w14:textId="77777777" w:rsidR="00D102B8" w:rsidRPr="00D102B8" w:rsidRDefault="00D102B8" w:rsidP="00D102B8">
            <w:pPr>
              <w:jc w:val="center"/>
              <w:rPr>
                <w:rFonts w:ascii="Arial" w:hAnsi="Arial" w:cs="Arial"/>
              </w:rPr>
            </w:pPr>
            <w:r w:rsidRPr="00D102B8">
              <w:rPr>
                <w:rFonts w:ascii="Arial" w:hAnsi="Arial" w:cs="Arial"/>
              </w:rPr>
              <w:t>.1000020430</w:t>
            </w:r>
          </w:p>
        </w:tc>
        <w:tc>
          <w:tcPr>
            <w:tcW w:w="885" w:type="dxa"/>
            <w:shd w:val="clear" w:color="auto" w:fill="auto"/>
            <w:noWrap/>
            <w:vAlign w:val="bottom"/>
            <w:hideMark/>
          </w:tcPr>
          <w:p w14:paraId="248F921E"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32E55301" w14:textId="77777777" w:rsidR="00D102B8" w:rsidRPr="00D102B8" w:rsidRDefault="00D102B8" w:rsidP="00D102B8">
            <w:pPr>
              <w:jc w:val="center"/>
              <w:rPr>
                <w:rFonts w:ascii="Arial" w:hAnsi="Arial" w:cs="Arial"/>
              </w:rPr>
            </w:pPr>
            <w:r w:rsidRPr="00D102B8">
              <w:rPr>
                <w:rFonts w:ascii="Arial" w:hAnsi="Arial" w:cs="Arial"/>
              </w:rPr>
              <w:t>191 765,00</w:t>
            </w:r>
          </w:p>
        </w:tc>
      </w:tr>
      <w:tr w:rsidR="00D102B8" w:rsidRPr="00D102B8" w14:paraId="361DD3E5" w14:textId="77777777" w:rsidTr="00D102B8">
        <w:trPr>
          <w:trHeight w:val="1020"/>
        </w:trPr>
        <w:tc>
          <w:tcPr>
            <w:tcW w:w="3417" w:type="dxa"/>
            <w:shd w:val="clear" w:color="auto" w:fill="auto"/>
            <w:vAlign w:val="center"/>
            <w:hideMark/>
          </w:tcPr>
          <w:p w14:paraId="0C14BF3C"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12F906B7"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76834A82"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5CE47A0"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759E9C43"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60DDC00E" w14:textId="77777777" w:rsidR="00D102B8" w:rsidRPr="00D102B8" w:rsidRDefault="00D102B8" w:rsidP="00D102B8">
            <w:pPr>
              <w:jc w:val="center"/>
              <w:rPr>
                <w:rFonts w:ascii="Arial" w:hAnsi="Arial" w:cs="Arial"/>
              </w:rPr>
            </w:pPr>
            <w:r w:rsidRPr="00D102B8">
              <w:rPr>
                <w:rFonts w:ascii="Arial" w:hAnsi="Arial" w:cs="Arial"/>
              </w:rPr>
              <w:t>191765,00</w:t>
            </w:r>
          </w:p>
        </w:tc>
      </w:tr>
      <w:tr w:rsidR="00D102B8" w:rsidRPr="00D102B8" w14:paraId="63083403" w14:textId="77777777" w:rsidTr="00D102B8">
        <w:trPr>
          <w:trHeight w:val="510"/>
        </w:trPr>
        <w:tc>
          <w:tcPr>
            <w:tcW w:w="3417" w:type="dxa"/>
            <w:shd w:val="clear" w:color="auto" w:fill="auto"/>
            <w:vAlign w:val="center"/>
            <w:hideMark/>
          </w:tcPr>
          <w:p w14:paraId="3156C6DE" w14:textId="77777777" w:rsidR="00D102B8" w:rsidRPr="00D102B8" w:rsidRDefault="00D102B8" w:rsidP="00D102B8">
            <w:pPr>
              <w:rPr>
                <w:rFonts w:ascii="Arial" w:hAnsi="Arial" w:cs="Arial"/>
              </w:rPr>
            </w:pPr>
            <w:r w:rsidRPr="00D102B8">
              <w:rPr>
                <w:rFonts w:ascii="Arial" w:hAnsi="Arial" w:cs="Arial"/>
              </w:rPr>
              <w:t>Мероприятия в области жилищного хозяйства</w:t>
            </w:r>
          </w:p>
        </w:tc>
        <w:tc>
          <w:tcPr>
            <w:tcW w:w="1560" w:type="dxa"/>
            <w:shd w:val="clear" w:color="auto" w:fill="auto"/>
            <w:vAlign w:val="bottom"/>
            <w:hideMark/>
          </w:tcPr>
          <w:p w14:paraId="691801D8"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90BBB72"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3222E78C" w14:textId="77777777" w:rsidR="00D102B8" w:rsidRPr="00D102B8" w:rsidRDefault="00D102B8" w:rsidP="00D102B8">
            <w:pPr>
              <w:jc w:val="center"/>
              <w:rPr>
                <w:rFonts w:ascii="Arial" w:hAnsi="Arial" w:cs="Arial"/>
              </w:rPr>
            </w:pPr>
            <w:r w:rsidRPr="00D102B8">
              <w:rPr>
                <w:rFonts w:ascii="Arial" w:hAnsi="Arial" w:cs="Arial"/>
              </w:rPr>
              <w:t>.1000020410</w:t>
            </w:r>
          </w:p>
        </w:tc>
        <w:tc>
          <w:tcPr>
            <w:tcW w:w="885" w:type="dxa"/>
            <w:shd w:val="clear" w:color="auto" w:fill="auto"/>
            <w:noWrap/>
            <w:vAlign w:val="bottom"/>
            <w:hideMark/>
          </w:tcPr>
          <w:p w14:paraId="0019A541"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FFFF"/>
            <w:vAlign w:val="bottom"/>
            <w:hideMark/>
          </w:tcPr>
          <w:p w14:paraId="72E55559" w14:textId="77777777" w:rsidR="00D102B8" w:rsidRPr="00D102B8" w:rsidRDefault="00D102B8" w:rsidP="00D102B8">
            <w:pPr>
              <w:jc w:val="center"/>
              <w:rPr>
                <w:rFonts w:ascii="Arial" w:hAnsi="Arial" w:cs="Arial"/>
              </w:rPr>
            </w:pPr>
            <w:r w:rsidRPr="00D102B8">
              <w:rPr>
                <w:rFonts w:ascii="Arial" w:hAnsi="Arial" w:cs="Arial"/>
              </w:rPr>
              <w:t>756 160,00</w:t>
            </w:r>
          </w:p>
        </w:tc>
      </w:tr>
      <w:tr w:rsidR="00D102B8" w:rsidRPr="00D102B8" w14:paraId="674C3F8C" w14:textId="77777777" w:rsidTr="00D102B8">
        <w:trPr>
          <w:trHeight w:val="1020"/>
        </w:trPr>
        <w:tc>
          <w:tcPr>
            <w:tcW w:w="3417" w:type="dxa"/>
            <w:shd w:val="clear" w:color="auto" w:fill="auto"/>
            <w:vAlign w:val="center"/>
            <w:hideMark/>
          </w:tcPr>
          <w:p w14:paraId="4CC0484E"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07A2C3C9"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0A3DBBA2"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7D53DF82"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15B27E22"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7B9D9439" w14:textId="77777777" w:rsidR="00D102B8" w:rsidRPr="00D102B8" w:rsidRDefault="00D102B8" w:rsidP="00D102B8">
            <w:pPr>
              <w:jc w:val="center"/>
              <w:rPr>
                <w:rFonts w:ascii="Arial" w:hAnsi="Arial" w:cs="Arial"/>
              </w:rPr>
            </w:pPr>
            <w:r w:rsidRPr="00D102B8">
              <w:rPr>
                <w:rFonts w:ascii="Arial" w:hAnsi="Arial" w:cs="Arial"/>
              </w:rPr>
              <w:t>756 160,00</w:t>
            </w:r>
          </w:p>
        </w:tc>
      </w:tr>
      <w:tr w:rsidR="00D102B8" w:rsidRPr="00D102B8" w14:paraId="0CEA4355" w14:textId="77777777" w:rsidTr="00D102B8">
        <w:trPr>
          <w:trHeight w:val="330"/>
        </w:trPr>
        <w:tc>
          <w:tcPr>
            <w:tcW w:w="3417" w:type="dxa"/>
            <w:shd w:val="clear" w:color="000000" w:fill="FABF8F"/>
            <w:vAlign w:val="center"/>
            <w:hideMark/>
          </w:tcPr>
          <w:p w14:paraId="732ECCFA" w14:textId="77777777" w:rsidR="00D102B8" w:rsidRPr="00D102B8" w:rsidRDefault="00D102B8" w:rsidP="00D102B8">
            <w:pPr>
              <w:rPr>
                <w:rFonts w:ascii="Arial" w:hAnsi="Arial" w:cs="Arial"/>
              </w:rPr>
            </w:pPr>
            <w:r w:rsidRPr="00D102B8">
              <w:rPr>
                <w:rFonts w:ascii="Arial" w:hAnsi="Arial" w:cs="Arial"/>
              </w:rPr>
              <w:t>Коммунальное хозяйство</w:t>
            </w:r>
          </w:p>
        </w:tc>
        <w:tc>
          <w:tcPr>
            <w:tcW w:w="1560" w:type="dxa"/>
            <w:shd w:val="clear" w:color="000000" w:fill="FABF8F"/>
            <w:vAlign w:val="bottom"/>
            <w:hideMark/>
          </w:tcPr>
          <w:p w14:paraId="657A7AF8"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ABF8F"/>
            <w:noWrap/>
            <w:vAlign w:val="bottom"/>
            <w:hideMark/>
          </w:tcPr>
          <w:p w14:paraId="26CC6884" w14:textId="77777777" w:rsidR="00D102B8" w:rsidRPr="00D102B8" w:rsidRDefault="00D102B8" w:rsidP="00D102B8">
            <w:pPr>
              <w:jc w:val="center"/>
              <w:rPr>
                <w:rFonts w:ascii="Arial" w:hAnsi="Arial" w:cs="Arial"/>
              </w:rPr>
            </w:pPr>
            <w:r w:rsidRPr="00D102B8">
              <w:rPr>
                <w:rFonts w:ascii="Arial" w:hAnsi="Arial" w:cs="Arial"/>
              </w:rPr>
              <w:t>0502.</w:t>
            </w:r>
          </w:p>
        </w:tc>
        <w:tc>
          <w:tcPr>
            <w:tcW w:w="1322" w:type="dxa"/>
            <w:shd w:val="clear" w:color="000000" w:fill="FFCC99"/>
            <w:noWrap/>
            <w:vAlign w:val="bottom"/>
            <w:hideMark/>
          </w:tcPr>
          <w:p w14:paraId="0AD2636D"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CC99"/>
            <w:noWrap/>
            <w:vAlign w:val="bottom"/>
            <w:hideMark/>
          </w:tcPr>
          <w:p w14:paraId="443D0D69"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CC99"/>
            <w:vAlign w:val="bottom"/>
            <w:hideMark/>
          </w:tcPr>
          <w:p w14:paraId="7538538D" w14:textId="77777777" w:rsidR="00D102B8" w:rsidRPr="00D102B8" w:rsidRDefault="00D102B8" w:rsidP="00D102B8">
            <w:pPr>
              <w:jc w:val="center"/>
              <w:rPr>
                <w:rFonts w:ascii="Arial" w:hAnsi="Arial" w:cs="Arial"/>
              </w:rPr>
            </w:pPr>
            <w:r w:rsidRPr="00D102B8">
              <w:rPr>
                <w:rFonts w:ascii="Arial" w:hAnsi="Arial" w:cs="Arial"/>
              </w:rPr>
              <w:t>44085570,00</w:t>
            </w:r>
          </w:p>
        </w:tc>
      </w:tr>
      <w:tr w:rsidR="00D102B8" w:rsidRPr="00D102B8" w14:paraId="6BEC92BA" w14:textId="77777777" w:rsidTr="00D102B8">
        <w:trPr>
          <w:trHeight w:val="1530"/>
        </w:trPr>
        <w:tc>
          <w:tcPr>
            <w:tcW w:w="3417" w:type="dxa"/>
            <w:shd w:val="clear" w:color="auto" w:fill="auto"/>
            <w:vAlign w:val="center"/>
            <w:hideMark/>
          </w:tcPr>
          <w:p w14:paraId="1225D824" w14:textId="77777777" w:rsidR="00D102B8" w:rsidRPr="00D102B8" w:rsidRDefault="00D102B8" w:rsidP="00D102B8">
            <w:pPr>
              <w:rPr>
                <w:rFonts w:ascii="Arial" w:hAnsi="Arial" w:cs="Arial"/>
              </w:rPr>
            </w:pPr>
            <w:r w:rsidRPr="00D102B8">
              <w:rPr>
                <w:rFonts w:ascii="Arial" w:hAnsi="Arial" w:cs="Arial"/>
              </w:rPr>
              <w:t>Расходы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560" w:type="dxa"/>
            <w:shd w:val="clear" w:color="auto" w:fill="auto"/>
            <w:vAlign w:val="bottom"/>
            <w:hideMark/>
          </w:tcPr>
          <w:p w14:paraId="50E1A2C3"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7B2DE9D4"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B7065CC" w14:textId="77777777" w:rsidR="00D102B8" w:rsidRPr="00D102B8" w:rsidRDefault="00D102B8" w:rsidP="00D102B8">
            <w:pPr>
              <w:jc w:val="center"/>
              <w:rPr>
                <w:rFonts w:ascii="Arial" w:hAnsi="Arial" w:cs="Arial"/>
              </w:rPr>
            </w:pPr>
            <w:r w:rsidRPr="00D102B8">
              <w:rPr>
                <w:rFonts w:ascii="Arial" w:hAnsi="Arial" w:cs="Arial"/>
              </w:rPr>
              <w:t>.9900020650</w:t>
            </w:r>
          </w:p>
        </w:tc>
        <w:tc>
          <w:tcPr>
            <w:tcW w:w="885" w:type="dxa"/>
            <w:shd w:val="clear" w:color="auto" w:fill="auto"/>
            <w:noWrap/>
            <w:vAlign w:val="bottom"/>
            <w:hideMark/>
          </w:tcPr>
          <w:p w14:paraId="11FE1FA6"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5D10E34B" w14:textId="77777777" w:rsidR="00D102B8" w:rsidRPr="00D102B8" w:rsidRDefault="00D102B8" w:rsidP="00D102B8">
            <w:pPr>
              <w:jc w:val="center"/>
              <w:rPr>
                <w:rFonts w:ascii="Arial" w:hAnsi="Arial" w:cs="Arial"/>
              </w:rPr>
            </w:pPr>
            <w:r w:rsidRPr="00D102B8">
              <w:rPr>
                <w:rFonts w:ascii="Arial" w:hAnsi="Arial" w:cs="Arial"/>
              </w:rPr>
              <w:t>44085570,00</w:t>
            </w:r>
          </w:p>
        </w:tc>
      </w:tr>
      <w:tr w:rsidR="00D102B8" w:rsidRPr="00D102B8" w14:paraId="799D57CF" w14:textId="77777777" w:rsidTr="00D102B8">
        <w:trPr>
          <w:trHeight w:val="1020"/>
        </w:trPr>
        <w:tc>
          <w:tcPr>
            <w:tcW w:w="3417" w:type="dxa"/>
            <w:shd w:val="clear" w:color="auto" w:fill="auto"/>
            <w:vAlign w:val="center"/>
            <w:hideMark/>
          </w:tcPr>
          <w:p w14:paraId="6DC5EBA5"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5CEDFF5E"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316A9EAD"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2563168"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1FB24577"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151FA22D" w14:textId="77777777" w:rsidR="00D102B8" w:rsidRPr="00D102B8" w:rsidRDefault="00D102B8" w:rsidP="00D102B8">
            <w:pPr>
              <w:jc w:val="center"/>
              <w:rPr>
                <w:rFonts w:ascii="Arial" w:hAnsi="Arial" w:cs="Arial"/>
              </w:rPr>
            </w:pPr>
            <w:r w:rsidRPr="00D102B8">
              <w:rPr>
                <w:rFonts w:ascii="Arial" w:hAnsi="Arial" w:cs="Arial"/>
              </w:rPr>
              <w:t>1235260,00</w:t>
            </w:r>
          </w:p>
        </w:tc>
      </w:tr>
      <w:tr w:rsidR="00D102B8" w:rsidRPr="00D102B8" w14:paraId="0D561C3A" w14:textId="77777777" w:rsidTr="00D102B8">
        <w:trPr>
          <w:trHeight w:val="1020"/>
        </w:trPr>
        <w:tc>
          <w:tcPr>
            <w:tcW w:w="3417" w:type="dxa"/>
            <w:shd w:val="clear" w:color="auto" w:fill="auto"/>
            <w:vAlign w:val="center"/>
            <w:hideMark/>
          </w:tcPr>
          <w:p w14:paraId="243E9AA2" w14:textId="77777777" w:rsidR="00D102B8" w:rsidRPr="00D102B8" w:rsidRDefault="00D102B8" w:rsidP="00D102B8">
            <w:pPr>
              <w:rPr>
                <w:rFonts w:ascii="Arial" w:hAnsi="Arial" w:cs="Arial"/>
              </w:rPr>
            </w:pPr>
            <w:r w:rsidRPr="00D102B8">
              <w:rPr>
                <w:rFonts w:ascii="Arial" w:hAnsi="Arial" w:cs="Arial"/>
              </w:rPr>
              <w:t>Капитальные вложения в объекты государственной</w:t>
            </w:r>
            <w:r w:rsidRPr="00D102B8">
              <w:rPr>
                <w:rFonts w:ascii="Arial" w:hAnsi="Arial" w:cs="Arial"/>
              </w:rPr>
              <w:br/>
              <w:t>(муниципальной) собственности</w:t>
            </w:r>
          </w:p>
        </w:tc>
        <w:tc>
          <w:tcPr>
            <w:tcW w:w="1560" w:type="dxa"/>
            <w:shd w:val="clear" w:color="auto" w:fill="auto"/>
            <w:vAlign w:val="bottom"/>
            <w:hideMark/>
          </w:tcPr>
          <w:p w14:paraId="10BF0B33"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0C1D6EE9"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03489C7"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5A968CC7" w14:textId="77777777" w:rsidR="00D102B8" w:rsidRPr="00D102B8" w:rsidRDefault="00D102B8" w:rsidP="00D102B8">
            <w:pPr>
              <w:jc w:val="center"/>
              <w:rPr>
                <w:rFonts w:ascii="Arial" w:hAnsi="Arial" w:cs="Arial"/>
              </w:rPr>
            </w:pPr>
            <w:r w:rsidRPr="00D102B8">
              <w:rPr>
                <w:rFonts w:ascii="Arial" w:hAnsi="Arial" w:cs="Arial"/>
              </w:rPr>
              <w:t>400</w:t>
            </w:r>
          </w:p>
        </w:tc>
        <w:tc>
          <w:tcPr>
            <w:tcW w:w="1916" w:type="dxa"/>
            <w:shd w:val="clear" w:color="auto" w:fill="auto"/>
            <w:vAlign w:val="bottom"/>
            <w:hideMark/>
          </w:tcPr>
          <w:p w14:paraId="5CA3A74D" w14:textId="77777777" w:rsidR="00D102B8" w:rsidRPr="00D102B8" w:rsidRDefault="00D102B8" w:rsidP="00D102B8">
            <w:pPr>
              <w:jc w:val="center"/>
              <w:rPr>
                <w:rFonts w:ascii="Arial" w:hAnsi="Arial" w:cs="Arial"/>
              </w:rPr>
            </w:pPr>
            <w:r w:rsidRPr="00D102B8">
              <w:rPr>
                <w:rFonts w:ascii="Arial" w:hAnsi="Arial" w:cs="Arial"/>
              </w:rPr>
              <w:t>42850310,00</w:t>
            </w:r>
          </w:p>
        </w:tc>
      </w:tr>
      <w:tr w:rsidR="00D102B8" w:rsidRPr="00D102B8" w14:paraId="34877DB4" w14:textId="77777777" w:rsidTr="00D102B8">
        <w:trPr>
          <w:trHeight w:val="330"/>
        </w:trPr>
        <w:tc>
          <w:tcPr>
            <w:tcW w:w="3417" w:type="dxa"/>
            <w:shd w:val="clear" w:color="000000" w:fill="FFCC99"/>
            <w:vAlign w:val="center"/>
            <w:hideMark/>
          </w:tcPr>
          <w:p w14:paraId="3B859C16" w14:textId="77777777" w:rsidR="00D102B8" w:rsidRPr="00D102B8" w:rsidRDefault="00D102B8" w:rsidP="00D102B8">
            <w:pPr>
              <w:rPr>
                <w:rFonts w:ascii="Arial" w:hAnsi="Arial" w:cs="Arial"/>
              </w:rPr>
            </w:pPr>
            <w:r w:rsidRPr="00D102B8">
              <w:rPr>
                <w:rFonts w:ascii="Arial" w:hAnsi="Arial" w:cs="Arial"/>
              </w:rPr>
              <w:t>Благоустройство</w:t>
            </w:r>
          </w:p>
        </w:tc>
        <w:tc>
          <w:tcPr>
            <w:tcW w:w="1560" w:type="dxa"/>
            <w:shd w:val="clear" w:color="000000" w:fill="FFCC99"/>
            <w:vAlign w:val="bottom"/>
            <w:hideMark/>
          </w:tcPr>
          <w:p w14:paraId="0FC1C89E"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FCC99"/>
            <w:noWrap/>
            <w:vAlign w:val="bottom"/>
            <w:hideMark/>
          </w:tcPr>
          <w:p w14:paraId="183A19F6" w14:textId="77777777" w:rsidR="00D102B8" w:rsidRPr="00D102B8" w:rsidRDefault="00D102B8" w:rsidP="00D102B8">
            <w:pPr>
              <w:jc w:val="center"/>
              <w:rPr>
                <w:rFonts w:ascii="Arial" w:hAnsi="Arial" w:cs="Arial"/>
              </w:rPr>
            </w:pPr>
            <w:r w:rsidRPr="00D102B8">
              <w:rPr>
                <w:rFonts w:ascii="Arial" w:hAnsi="Arial" w:cs="Arial"/>
              </w:rPr>
              <w:t>0503.</w:t>
            </w:r>
          </w:p>
        </w:tc>
        <w:tc>
          <w:tcPr>
            <w:tcW w:w="1322" w:type="dxa"/>
            <w:shd w:val="clear" w:color="000000" w:fill="FFCC99"/>
            <w:noWrap/>
            <w:vAlign w:val="bottom"/>
            <w:hideMark/>
          </w:tcPr>
          <w:p w14:paraId="0802AD90"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CC99"/>
            <w:noWrap/>
            <w:vAlign w:val="bottom"/>
            <w:hideMark/>
          </w:tcPr>
          <w:p w14:paraId="69C933D1"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CC99"/>
            <w:vAlign w:val="bottom"/>
            <w:hideMark/>
          </w:tcPr>
          <w:p w14:paraId="66D5D634" w14:textId="77777777" w:rsidR="00D102B8" w:rsidRPr="00D102B8" w:rsidRDefault="00D102B8" w:rsidP="00D102B8">
            <w:pPr>
              <w:jc w:val="center"/>
              <w:rPr>
                <w:rFonts w:ascii="Arial" w:hAnsi="Arial" w:cs="Arial"/>
              </w:rPr>
            </w:pPr>
            <w:r w:rsidRPr="00D102B8">
              <w:rPr>
                <w:rFonts w:ascii="Arial" w:hAnsi="Arial" w:cs="Arial"/>
              </w:rPr>
              <w:t>4190503,00</w:t>
            </w:r>
          </w:p>
        </w:tc>
      </w:tr>
      <w:tr w:rsidR="00D102B8" w:rsidRPr="00D102B8" w14:paraId="4F0E2810" w14:textId="77777777" w:rsidTr="00D102B8">
        <w:trPr>
          <w:trHeight w:val="330"/>
        </w:trPr>
        <w:tc>
          <w:tcPr>
            <w:tcW w:w="3417" w:type="dxa"/>
            <w:shd w:val="clear" w:color="auto" w:fill="auto"/>
            <w:vAlign w:val="center"/>
            <w:hideMark/>
          </w:tcPr>
          <w:p w14:paraId="4CEE430C" w14:textId="77777777" w:rsidR="00D102B8" w:rsidRPr="00D102B8" w:rsidRDefault="00D102B8" w:rsidP="00D102B8">
            <w:pPr>
              <w:rPr>
                <w:rFonts w:ascii="Arial" w:hAnsi="Arial" w:cs="Arial"/>
              </w:rPr>
            </w:pPr>
            <w:r w:rsidRPr="00D102B8">
              <w:rPr>
                <w:rFonts w:ascii="Arial" w:hAnsi="Arial" w:cs="Arial"/>
              </w:rPr>
              <w:t xml:space="preserve">Комплексное развитие сельских территорий </w:t>
            </w:r>
          </w:p>
        </w:tc>
        <w:tc>
          <w:tcPr>
            <w:tcW w:w="1560" w:type="dxa"/>
            <w:shd w:val="clear" w:color="auto" w:fill="auto"/>
            <w:vAlign w:val="bottom"/>
            <w:hideMark/>
          </w:tcPr>
          <w:p w14:paraId="6B8F0956"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69660A3F"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0AA40335" w14:textId="77777777" w:rsidR="00D102B8" w:rsidRPr="00D102B8" w:rsidRDefault="00D102B8" w:rsidP="00D102B8">
            <w:pPr>
              <w:jc w:val="center"/>
              <w:rPr>
                <w:rFonts w:ascii="Arial" w:hAnsi="Arial" w:cs="Arial"/>
              </w:rPr>
            </w:pPr>
            <w:r w:rsidRPr="00D102B8">
              <w:rPr>
                <w:rFonts w:ascii="Arial" w:hAnsi="Arial" w:cs="Arial"/>
              </w:rPr>
              <w:t>.01000L576Т</w:t>
            </w:r>
          </w:p>
        </w:tc>
        <w:tc>
          <w:tcPr>
            <w:tcW w:w="885" w:type="dxa"/>
            <w:shd w:val="clear" w:color="auto" w:fill="auto"/>
            <w:noWrap/>
            <w:vAlign w:val="bottom"/>
            <w:hideMark/>
          </w:tcPr>
          <w:p w14:paraId="511BC672"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3198D41D" w14:textId="77777777" w:rsidR="00D102B8" w:rsidRPr="00D102B8" w:rsidRDefault="00D102B8" w:rsidP="00D102B8">
            <w:pPr>
              <w:jc w:val="center"/>
              <w:rPr>
                <w:rFonts w:ascii="Arial" w:hAnsi="Arial" w:cs="Arial"/>
              </w:rPr>
            </w:pPr>
            <w:r w:rsidRPr="00D102B8">
              <w:rPr>
                <w:rFonts w:ascii="Arial" w:hAnsi="Arial" w:cs="Arial"/>
              </w:rPr>
              <w:t>1324200,00</w:t>
            </w:r>
          </w:p>
        </w:tc>
      </w:tr>
      <w:tr w:rsidR="00D102B8" w:rsidRPr="00D102B8" w14:paraId="5574CD93" w14:textId="77777777" w:rsidTr="00D102B8">
        <w:trPr>
          <w:trHeight w:val="330"/>
        </w:trPr>
        <w:tc>
          <w:tcPr>
            <w:tcW w:w="3417" w:type="dxa"/>
            <w:shd w:val="clear" w:color="auto" w:fill="auto"/>
            <w:vAlign w:val="center"/>
            <w:hideMark/>
          </w:tcPr>
          <w:p w14:paraId="6D23CB3F"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11391D23"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71F74E5"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CD46355"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2AF3B488"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62619A99" w14:textId="77777777" w:rsidR="00D102B8" w:rsidRPr="00D102B8" w:rsidRDefault="00D102B8" w:rsidP="00D102B8">
            <w:pPr>
              <w:jc w:val="center"/>
              <w:rPr>
                <w:rFonts w:ascii="Arial" w:hAnsi="Arial" w:cs="Arial"/>
              </w:rPr>
            </w:pPr>
            <w:r w:rsidRPr="00D102B8">
              <w:rPr>
                <w:rFonts w:ascii="Arial" w:hAnsi="Arial" w:cs="Arial"/>
              </w:rPr>
              <w:t>1324200,00</w:t>
            </w:r>
          </w:p>
        </w:tc>
      </w:tr>
      <w:tr w:rsidR="00D102B8" w:rsidRPr="00D102B8" w14:paraId="53C26A85" w14:textId="77777777" w:rsidTr="00D102B8">
        <w:trPr>
          <w:trHeight w:val="765"/>
        </w:trPr>
        <w:tc>
          <w:tcPr>
            <w:tcW w:w="3417" w:type="dxa"/>
            <w:shd w:val="clear" w:color="auto" w:fill="auto"/>
            <w:hideMark/>
          </w:tcPr>
          <w:p w14:paraId="7CFF731D" w14:textId="77777777" w:rsidR="00D102B8" w:rsidRPr="00D102B8" w:rsidRDefault="00D102B8" w:rsidP="00D102B8">
            <w:pPr>
              <w:rPr>
                <w:rFonts w:ascii="Arial" w:hAnsi="Arial" w:cs="Arial"/>
              </w:rPr>
            </w:pPr>
            <w:r w:rsidRPr="00D102B8">
              <w:rPr>
                <w:rFonts w:ascii="Arial" w:hAnsi="Arial" w:cs="Arial"/>
              </w:rPr>
              <w:t>Комплексное развитие сельских территорий (за счет внебюджетных средств)</w:t>
            </w:r>
          </w:p>
        </w:tc>
        <w:tc>
          <w:tcPr>
            <w:tcW w:w="1560" w:type="dxa"/>
            <w:shd w:val="clear" w:color="auto" w:fill="auto"/>
            <w:vAlign w:val="bottom"/>
            <w:hideMark/>
          </w:tcPr>
          <w:p w14:paraId="6EF02342"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0D858168"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55C231F2" w14:textId="77777777" w:rsidR="00D102B8" w:rsidRPr="00D102B8" w:rsidRDefault="00D102B8" w:rsidP="00D102B8">
            <w:pPr>
              <w:jc w:val="center"/>
              <w:rPr>
                <w:rFonts w:ascii="Arial" w:hAnsi="Arial" w:cs="Arial"/>
              </w:rPr>
            </w:pPr>
            <w:r w:rsidRPr="00D102B8">
              <w:rPr>
                <w:rFonts w:ascii="Arial" w:hAnsi="Arial" w:cs="Arial"/>
              </w:rPr>
              <w:t>.0100020770</w:t>
            </w:r>
          </w:p>
        </w:tc>
        <w:tc>
          <w:tcPr>
            <w:tcW w:w="885" w:type="dxa"/>
            <w:shd w:val="clear" w:color="auto" w:fill="auto"/>
            <w:noWrap/>
            <w:vAlign w:val="bottom"/>
            <w:hideMark/>
          </w:tcPr>
          <w:p w14:paraId="1602EF7A"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09A9D7A4" w14:textId="77777777" w:rsidR="00D102B8" w:rsidRPr="00D102B8" w:rsidRDefault="00D102B8" w:rsidP="00D102B8">
            <w:pPr>
              <w:jc w:val="center"/>
              <w:rPr>
                <w:rFonts w:ascii="Arial" w:hAnsi="Arial" w:cs="Arial"/>
              </w:rPr>
            </w:pPr>
            <w:r w:rsidRPr="00D102B8">
              <w:rPr>
                <w:rFonts w:ascii="Arial" w:hAnsi="Arial" w:cs="Arial"/>
              </w:rPr>
              <w:t>136000,00</w:t>
            </w:r>
          </w:p>
        </w:tc>
      </w:tr>
      <w:tr w:rsidR="00D102B8" w:rsidRPr="00D102B8" w14:paraId="1C0FDEDE" w14:textId="77777777" w:rsidTr="00D102B8">
        <w:trPr>
          <w:trHeight w:val="1020"/>
        </w:trPr>
        <w:tc>
          <w:tcPr>
            <w:tcW w:w="3417" w:type="dxa"/>
            <w:shd w:val="clear" w:color="auto" w:fill="auto"/>
            <w:vAlign w:val="center"/>
            <w:hideMark/>
          </w:tcPr>
          <w:p w14:paraId="647D5624" w14:textId="77777777" w:rsidR="00D102B8" w:rsidRPr="00D102B8" w:rsidRDefault="00D102B8" w:rsidP="00D102B8">
            <w:pPr>
              <w:rPr>
                <w:rFonts w:ascii="Arial" w:hAnsi="Arial" w:cs="Arial"/>
              </w:rPr>
            </w:pPr>
            <w:r w:rsidRPr="00D102B8">
              <w:rPr>
                <w:rFonts w:ascii="Arial" w:hAnsi="Arial" w:cs="Arial"/>
              </w:rPr>
              <w:t xml:space="preserve">Закупка товаров, работ и услуг для обеспечения государственных </w:t>
            </w:r>
            <w:r w:rsidRPr="00D102B8">
              <w:rPr>
                <w:rFonts w:ascii="Arial" w:hAnsi="Arial" w:cs="Arial"/>
              </w:rPr>
              <w:lastRenderedPageBreak/>
              <w:t>(муниципальных) нужд</w:t>
            </w:r>
          </w:p>
        </w:tc>
        <w:tc>
          <w:tcPr>
            <w:tcW w:w="1560" w:type="dxa"/>
            <w:shd w:val="clear" w:color="auto" w:fill="auto"/>
            <w:vAlign w:val="bottom"/>
            <w:hideMark/>
          </w:tcPr>
          <w:p w14:paraId="375E9D83" w14:textId="77777777" w:rsidR="00D102B8" w:rsidRPr="00D102B8" w:rsidRDefault="00D102B8" w:rsidP="00D102B8">
            <w:pPr>
              <w:rPr>
                <w:rFonts w:ascii="Arial" w:hAnsi="Arial" w:cs="Arial"/>
              </w:rPr>
            </w:pPr>
            <w:r w:rsidRPr="00D102B8">
              <w:rPr>
                <w:rFonts w:ascii="Arial" w:hAnsi="Arial" w:cs="Arial"/>
              </w:rPr>
              <w:lastRenderedPageBreak/>
              <w:t> </w:t>
            </w:r>
          </w:p>
        </w:tc>
        <w:tc>
          <w:tcPr>
            <w:tcW w:w="1121" w:type="dxa"/>
            <w:shd w:val="clear" w:color="auto" w:fill="auto"/>
            <w:noWrap/>
            <w:vAlign w:val="bottom"/>
            <w:hideMark/>
          </w:tcPr>
          <w:p w14:paraId="43CD7CC9"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3D390ED3"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50FA8C65"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36E8CD11" w14:textId="77777777" w:rsidR="00D102B8" w:rsidRPr="00D102B8" w:rsidRDefault="00D102B8" w:rsidP="00D102B8">
            <w:pPr>
              <w:jc w:val="center"/>
              <w:rPr>
                <w:rFonts w:ascii="Arial" w:hAnsi="Arial" w:cs="Arial"/>
              </w:rPr>
            </w:pPr>
            <w:r w:rsidRPr="00D102B8">
              <w:rPr>
                <w:rFonts w:ascii="Arial" w:hAnsi="Arial" w:cs="Arial"/>
              </w:rPr>
              <w:t>136000,00</w:t>
            </w:r>
          </w:p>
        </w:tc>
      </w:tr>
      <w:tr w:rsidR="00D102B8" w:rsidRPr="00D102B8" w14:paraId="1CF05AE4" w14:textId="77777777" w:rsidTr="00D102B8">
        <w:trPr>
          <w:trHeight w:val="2295"/>
        </w:trPr>
        <w:tc>
          <w:tcPr>
            <w:tcW w:w="3417" w:type="dxa"/>
            <w:shd w:val="clear" w:color="auto" w:fill="auto"/>
            <w:vAlign w:val="center"/>
            <w:hideMark/>
          </w:tcPr>
          <w:p w14:paraId="27E5AE63" w14:textId="77777777" w:rsidR="00D102B8" w:rsidRPr="00D102B8" w:rsidRDefault="00D102B8" w:rsidP="00D102B8">
            <w:pPr>
              <w:rPr>
                <w:rFonts w:ascii="Arial" w:hAnsi="Arial" w:cs="Arial"/>
              </w:rPr>
            </w:pPr>
            <w:r w:rsidRPr="00D102B8">
              <w:rPr>
                <w:rFonts w:ascii="Arial" w:hAnsi="Arial" w:cs="Arial"/>
              </w:rPr>
              <w:lastRenderedPageBreak/>
              <w:t>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1560" w:type="dxa"/>
            <w:shd w:val="clear" w:color="auto" w:fill="auto"/>
            <w:vAlign w:val="bottom"/>
            <w:hideMark/>
          </w:tcPr>
          <w:p w14:paraId="315FC73C"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426B1646"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1424E3A" w14:textId="77777777" w:rsidR="00D102B8" w:rsidRPr="00D102B8" w:rsidRDefault="00D102B8" w:rsidP="00D102B8">
            <w:pPr>
              <w:jc w:val="center"/>
              <w:rPr>
                <w:rFonts w:ascii="Arial" w:hAnsi="Arial" w:cs="Arial"/>
              </w:rPr>
            </w:pPr>
            <w:r w:rsidRPr="00D102B8">
              <w:rPr>
                <w:rFonts w:ascii="Arial" w:hAnsi="Arial" w:cs="Arial"/>
              </w:rPr>
              <w:t>.99000S1302</w:t>
            </w:r>
          </w:p>
        </w:tc>
        <w:tc>
          <w:tcPr>
            <w:tcW w:w="885" w:type="dxa"/>
            <w:shd w:val="clear" w:color="auto" w:fill="auto"/>
            <w:noWrap/>
            <w:vAlign w:val="bottom"/>
            <w:hideMark/>
          </w:tcPr>
          <w:p w14:paraId="07BFD5E6"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657D8F53" w14:textId="77777777" w:rsidR="00D102B8" w:rsidRPr="00D102B8" w:rsidRDefault="00D102B8" w:rsidP="00D102B8">
            <w:pPr>
              <w:jc w:val="center"/>
              <w:rPr>
                <w:rFonts w:ascii="Arial" w:hAnsi="Arial" w:cs="Arial"/>
              </w:rPr>
            </w:pPr>
            <w:r w:rsidRPr="00D102B8">
              <w:rPr>
                <w:rFonts w:ascii="Arial" w:hAnsi="Arial" w:cs="Arial"/>
              </w:rPr>
              <w:t>0,00</w:t>
            </w:r>
          </w:p>
        </w:tc>
      </w:tr>
      <w:tr w:rsidR="00D102B8" w:rsidRPr="00D102B8" w14:paraId="06E61490" w14:textId="77777777" w:rsidTr="00D102B8">
        <w:trPr>
          <w:trHeight w:val="1020"/>
        </w:trPr>
        <w:tc>
          <w:tcPr>
            <w:tcW w:w="3417" w:type="dxa"/>
            <w:shd w:val="clear" w:color="auto" w:fill="auto"/>
            <w:vAlign w:val="center"/>
            <w:hideMark/>
          </w:tcPr>
          <w:p w14:paraId="4BDB9A58"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42BD00AE"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67CFDD76"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C6FF84C"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5E953BD2"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1E24DAAE" w14:textId="77777777" w:rsidR="00D102B8" w:rsidRPr="00D102B8" w:rsidRDefault="00D102B8" w:rsidP="00D102B8">
            <w:pPr>
              <w:jc w:val="center"/>
              <w:rPr>
                <w:rFonts w:ascii="Arial" w:hAnsi="Arial" w:cs="Arial"/>
              </w:rPr>
            </w:pPr>
            <w:r w:rsidRPr="00D102B8">
              <w:rPr>
                <w:rFonts w:ascii="Arial" w:hAnsi="Arial" w:cs="Arial"/>
              </w:rPr>
              <w:t>0,00</w:t>
            </w:r>
          </w:p>
        </w:tc>
      </w:tr>
      <w:tr w:rsidR="00D102B8" w:rsidRPr="00D102B8" w14:paraId="7D532B3C" w14:textId="77777777" w:rsidTr="00D102B8">
        <w:trPr>
          <w:trHeight w:val="2550"/>
        </w:trPr>
        <w:tc>
          <w:tcPr>
            <w:tcW w:w="3417" w:type="dxa"/>
            <w:shd w:val="clear" w:color="auto" w:fill="auto"/>
            <w:vAlign w:val="center"/>
            <w:hideMark/>
          </w:tcPr>
          <w:p w14:paraId="43AF9980" w14:textId="77777777" w:rsidR="00D102B8" w:rsidRPr="00D102B8" w:rsidRDefault="00D102B8" w:rsidP="00D102B8">
            <w:pPr>
              <w:rPr>
                <w:rFonts w:ascii="Arial" w:hAnsi="Arial" w:cs="Arial"/>
              </w:rPr>
            </w:pPr>
            <w:r w:rsidRPr="00D102B8">
              <w:rPr>
                <w:rFonts w:ascii="Arial" w:hAnsi="Arial" w:cs="Arial"/>
              </w:rPr>
              <w:t>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Шода Костромская область, Костромской район, д. Шода)</w:t>
            </w:r>
          </w:p>
        </w:tc>
        <w:tc>
          <w:tcPr>
            <w:tcW w:w="1560" w:type="dxa"/>
            <w:shd w:val="clear" w:color="auto" w:fill="auto"/>
            <w:vAlign w:val="bottom"/>
            <w:hideMark/>
          </w:tcPr>
          <w:p w14:paraId="42A09E63"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26E92278"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58DC1BA7" w14:textId="77777777" w:rsidR="00D102B8" w:rsidRPr="00D102B8" w:rsidRDefault="00D102B8" w:rsidP="00D102B8">
            <w:pPr>
              <w:jc w:val="center"/>
              <w:rPr>
                <w:rFonts w:ascii="Arial" w:hAnsi="Arial" w:cs="Arial"/>
              </w:rPr>
            </w:pPr>
            <w:r w:rsidRPr="00D102B8">
              <w:rPr>
                <w:rFonts w:ascii="Arial" w:hAnsi="Arial" w:cs="Arial"/>
              </w:rPr>
              <w:t>.9900020712</w:t>
            </w:r>
          </w:p>
        </w:tc>
        <w:tc>
          <w:tcPr>
            <w:tcW w:w="885" w:type="dxa"/>
            <w:shd w:val="clear" w:color="000000" w:fill="FFFFFF"/>
            <w:noWrap/>
            <w:vAlign w:val="bottom"/>
            <w:hideMark/>
          </w:tcPr>
          <w:p w14:paraId="0F1DA924"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7FEE8AE3" w14:textId="77777777" w:rsidR="00D102B8" w:rsidRPr="00D102B8" w:rsidRDefault="00D102B8" w:rsidP="00D102B8">
            <w:pPr>
              <w:jc w:val="center"/>
              <w:rPr>
                <w:rFonts w:ascii="Arial" w:hAnsi="Arial" w:cs="Arial"/>
              </w:rPr>
            </w:pPr>
            <w:r w:rsidRPr="00D102B8">
              <w:rPr>
                <w:rFonts w:ascii="Arial" w:hAnsi="Arial" w:cs="Arial"/>
              </w:rPr>
              <w:t>0,00</w:t>
            </w:r>
          </w:p>
        </w:tc>
      </w:tr>
      <w:tr w:rsidR="00D102B8" w:rsidRPr="00D102B8" w14:paraId="118140CD" w14:textId="77777777" w:rsidTr="00D102B8">
        <w:trPr>
          <w:trHeight w:val="1020"/>
        </w:trPr>
        <w:tc>
          <w:tcPr>
            <w:tcW w:w="3417" w:type="dxa"/>
            <w:shd w:val="clear" w:color="auto" w:fill="auto"/>
            <w:vAlign w:val="center"/>
            <w:hideMark/>
          </w:tcPr>
          <w:p w14:paraId="7AAE97E7"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1706638B"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6B259141"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1B424893"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FFFF"/>
            <w:noWrap/>
            <w:vAlign w:val="bottom"/>
            <w:hideMark/>
          </w:tcPr>
          <w:p w14:paraId="58E700D9"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31186FAE" w14:textId="77777777" w:rsidR="00D102B8" w:rsidRPr="00D102B8" w:rsidRDefault="00D102B8" w:rsidP="00D102B8">
            <w:pPr>
              <w:jc w:val="center"/>
              <w:rPr>
                <w:rFonts w:ascii="Arial" w:hAnsi="Arial" w:cs="Arial"/>
              </w:rPr>
            </w:pPr>
            <w:r w:rsidRPr="00D102B8">
              <w:rPr>
                <w:rFonts w:ascii="Arial" w:hAnsi="Arial" w:cs="Arial"/>
              </w:rPr>
              <w:t>0,00</w:t>
            </w:r>
          </w:p>
        </w:tc>
      </w:tr>
      <w:tr w:rsidR="00D102B8" w:rsidRPr="00D102B8" w14:paraId="366B32B4" w14:textId="77777777" w:rsidTr="00D102B8">
        <w:trPr>
          <w:trHeight w:val="2040"/>
        </w:trPr>
        <w:tc>
          <w:tcPr>
            <w:tcW w:w="3417" w:type="dxa"/>
            <w:shd w:val="clear" w:color="auto" w:fill="auto"/>
            <w:vAlign w:val="center"/>
            <w:hideMark/>
          </w:tcPr>
          <w:p w14:paraId="269FC31A" w14:textId="77777777" w:rsidR="00D102B8" w:rsidRPr="00D102B8" w:rsidRDefault="00D102B8" w:rsidP="00D102B8">
            <w:pPr>
              <w:rPr>
                <w:rFonts w:ascii="Arial" w:hAnsi="Arial" w:cs="Arial"/>
              </w:rPr>
            </w:pPr>
            <w:r w:rsidRPr="00D102B8">
              <w:rPr>
                <w:rFonts w:ascii="Arial" w:hAnsi="Arial" w:cs="Arial"/>
              </w:rPr>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1560" w:type="dxa"/>
            <w:shd w:val="clear" w:color="auto" w:fill="auto"/>
            <w:vAlign w:val="bottom"/>
            <w:hideMark/>
          </w:tcPr>
          <w:p w14:paraId="5A0C92FC"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2F6FC5E2"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E073E00" w14:textId="77777777" w:rsidR="00D102B8" w:rsidRPr="00D102B8" w:rsidRDefault="00D102B8" w:rsidP="00D102B8">
            <w:pPr>
              <w:jc w:val="center"/>
              <w:rPr>
                <w:rFonts w:ascii="Arial" w:hAnsi="Arial" w:cs="Arial"/>
              </w:rPr>
            </w:pPr>
            <w:r w:rsidRPr="00D102B8">
              <w:rPr>
                <w:rFonts w:ascii="Arial" w:hAnsi="Arial" w:cs="Arial"/>
              </w:rPr>
              <w:t>.99000S1301</w:t>
            </w:r>
          </w:p>
        </w:tc>
        <w:tc>
          <w:tcPr>
            <w:tcW w:w="885" w:type="dxa"/>
            <w:shd w:val="clear" w:color="000000" w:fill="FFFFFF"/>
            <w:noWrap/>
            <w:vAlign w:val="bottom"/>
            <w:hideMark/>
          </w:tcPr>
          <w:p w14:paraId="26E26A1B"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570D5B0F" w14:textId="77777777" w:rsidR="00D102B8" w:rsidRPr="00D102B8" w:rsidRDefault="00D102B8" w:rsidP="00D102B8">
            <w:pPr>
              <w:jc w:val="center"/>
              <w:rPr>
                <w:rFonts w:ascii="Arial" w:hAnsi="Arial" w:cs="Arial"/>
              </w:rPr>
            </w:pPr>
            <w:r w:rsidRPr="00D102B8">
              <w:rPr>
                <w:rFonts w:ascii="Arial" w:hAnsi="Arial" w:cs="Arial"/>
              </w:rPr>
              <w:t>0,00</w:t>
            </w:r>
          </w:p>
        </w:tc>
      </w:tr>
      <w:tr w:rsidR="00D102B8" w:rsidRPr="00D102B8" w14:paraId="22AC35CA" w14:textId="77777777" w:rsidTr="00D102B8">
        <w:trPr>
          <w:trHeight w:val="1020"/>
        </w:trPr>
        <w:tc>
          <w:tcPr>
            <w:tcW w:w="3417" w:type="dxa"/>
            <w:shd w:val="clear" w:color="auto" w:fill="auto"/>
            <w:vAlign w:val="center"/>
            <w:hideMark/>
          </w:tcPr>
          <w:p w14:paraId="4984FE94"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0E274FC8"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152C613C"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29AE967"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FFFF"/>
            <w:noWrap/>
            <w:vAlign w:val="bottom"/>
            <w:hideMark/>
          </w:tcPr>
          <w:p w14:paraId="6BF8ED81"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47BC6CF1" w14:textId="77777777" w:rsidR="00D102B8" w:rsidRPr="00D102B8" w:rsidRDefault="00D102B8" w:rsidP="00D102B8">
            <w:pPr>
              <w:jc w:val="center"/>
              <w:rPr>
                <w:rFonts w:ascii="Arial" w:hAnsi="Arial" w:cs="Arial"/>
              </w:rPr>
            </w:pPr>
            <w:r w:rsidRPr="00D102B8">
              <w:rPr>
                <w:rFonts w:ascii="Arial" w:hAnsi="Arial" w:cs="Arial"/>
              </w:rPr>
              <w:t>0,00</w:t>
            </w:r>
          </w:p>
        </w:tc>
      </w:tr>
      <w:tr w:rsidR="00D102B8" w:rsidRPr="00D102B8" w14:paraId="6F9B1A55" w14:textId="77777777" w:rsidTr="00D102B8">
        <w:trPr>
          <w:trHeight w:val="2295"/>
        </w:trPr>
        <w:tc>
          <w:tcPr>
            <w:tcW w:w="3417" w:type="dxa"/>
            <w:shd w:val="clear" w:color="auto" w:fill="auto"/>
            <w:vAlign w:val="center"/>
            <w:hideMark/>
          </w:tcPr>
          <w:p w14:paraId="439850DD" w14:textId="77777777" w:rsidR="00D102B8" w:rsidRPr="00D102B8" w:rsidRDefault="00D102B8" w:rsidP="00D102B8">
            <w:pPr>
              <w:rPr>
                <w:rFonts w:ascii="Arial" w:hAnsi="Arial" w:cs="Arial"/>
              </w:rPr>
            </w:pPr>
            <w:r w:rsidRPr="00D102B8">
              <w:rPr>
                <w:rFonts w:ascii="Arial" w:hAnsi="Arial" w:cs="Arial"/>
              </w:rPr>
              <w:lastRenderedPageBreak/>
              <w:t>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с.Сандогора, ул.Центральная)</w:t>
            </w:r>
          </w:p>
        </w:tc>
        <w:tc>
          <w:tcPr>
            <w:tcW w:w="1560" w:type="dxa"/>
            <w:shd w:val="clear" w:color="auto" w:fill="auto"/>
            <w:vAlign w:val="bottom"/>
            <w:hideMark/>
          </w:tcPr>
          <w:p w14:paraId="4562F6E4"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00A6630C"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0A326B26" w14:textId="77777777" w:rsidR="00D102B8" w:rsidRPr="00D102B8" w:rsidRDefault="00D102B8" w:rsidP="00D102B8">
            <w:pPr>
              <w:jc w:val="center"/>
              <w:rPr>
                <w:rFonts w:ascii="Arial" w:hAnsi="Arial" w:cs="Arial"/>
              </w:rPr>
            </w:pPr>
            <w:r w:rsidRPr="00D102B8">
              <w:rPr>
                <w:rFonts w:ascii="Arial" w:hAnsi="Arial" w:cs="Arial"/>
              </w:rPr>
              <w:t>.9900020711</w:t>
            </w:r>
          </w:p>
        </w:tc>
        <w:tc>
          <w:tcPr>
            <w:tcW w:w="885" w:type="dxa"/>
            <w:shd w:val="clear" w:color="000000" w:fill="FFFFFF"/>
            <w:noWrap/>
            <w:vAlign w:val="bottom"/>
            <w:hideMark/>
          </w:tcPr>
          <w:p w14:paraId="4B455597"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3DF15D75" w14:textId="77777777" w:rsidR="00D102B8" w:rsidRPr="00D102B8" w:rsidRDefault="00D102B8" w:rsidP="00D102B8">
            <w:pPr>
              <w:jc w:val="center"/>
              <w:rPr>
                <w:rFonts w:ascii="Arial" w:hAnsi="Arial" w:cs="Arial"/>
              </w:rPr>
            </w:pPr>
            <w:r w:rsidRPr="00D102B8">
              <w:rPr>
                <w:rFonts w:ascii="Arial" w:hAnsi="Arial" w:cs="Arial"/>
              </w:rPr>
              <w:t>0,00</w:t>
            </w:r>
          </w:p>
        </w:tc>
      </w:tr>
      <w:tr w:rsidR="00D102B8" w:rsidRPr="00D102B8" w14:paraId="618AD0FC" w14:textId="77777777" w:rsidTr="00D102B8">
        <w:trPr>
          <w:trHeight w:val="1020"/>
        </w:trPr>
        <w:tc>
          <w:tcPr>
            <w:tcW w:w="3417" w:type="dxa"/>
            <w:shd w:val="clear" w:color="auto" w:fill="auto"/>
            <w:vAlign w:val="center"/>
            <w:hideMark/>
          </w:tcPr>
          <w:p w14:paraId="2C4E1E00"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4BE1A7DD"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2AF1962A"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111A8AAC"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FFFF"/>
            <w:noWrap/>
            <w:vAlign w:val="bottom"/>
            <w:hideMark/>
          </w:tcPr>
          <w:p w14:paraId="4246B1EA"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2D243826" w14:textId="77777777" w:rsidR="00D102B8" w:rsidRPr="00D102B8" w:rsidRDefault="00D102B8" w:rsidP="00D102B8">
            <w:pPr>
              <w:jc w:val="center"/>
              <w:rPr>
                <w:rFonts w:ascii="Arial" w:hAnsi="Arial" w:cs="Arial"/>
              </w:rPr>
            </w:pPr>
            <w:r w:rsidRPr="00D102B8">
              <w:rPr>
                <w:rFonts w:ascii="Arial" w:hAnsi="Arial" w:cs="Arial"/>
              </w:rPr>
              <w:t>0,00</w:t>
            </w:r>
          </w:p>
        </w:tc>
      </w:tr>
      <w:tr w:rsidR="00D102B8" w:rsidRPr="00D102B8" w14:paraId="73D872F5" w14:textId="77777777" w:rsidTr="00D102B8">
        <w:trPr>
          <w:trHeight w:val="1530"/>
        </w:trPr>
        <w:tc>
          <w:tcPr>
            <w:tcW w:w="3417" w:type="dxa"/>
            <w:shd w:val="clear" w:color="auto" w:fill="auto"/>
            <w:vAlign w:val="center"/>
            <w:hideMark/>
          </w:tcPr>
          <w:p w14:paraId="258042D1" w14:textId="77777777" w:rsidR="00D102B8" w:rsidRPr="00D102B8" w:rsidRDefault="00D102B8" w:rsidP="00D102B8">
            <w:pPr>
              <w:rPr>
                <w:rFonts w:ascii="Arial" w:hAnsi="Arial" w:cs="Arial"/>
              </w:rPr>
            </w:pPr>
            <w:r w:rsidRPr="00D102B8">
              <w:rPr>
                <w:rFonts w:ascii="Arial" w:hAnsi="Arial" w:cs="Arial"/>
              </w:rPr>
              <w:t>Муниципальная программа «Благоустройство территории Сандогорского сельского поселения Костромского муниципального района Костромской области»</w:t>
            </w:r>
          </w:p>
        </w:tc>
        <w:tc>
          <w:tcPr>
            <w:tcW w:w="1560" w:type="dxa"/>
            <w:shd w:val="clear" w:color="auto" w:fill="auto"/>
            <w:vAlign w:val="bottom"/>
            <w:hideMark/>
          </w:tcPr>
          <w:p w14:paraId="44901BA6"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67819355"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70FE1086" w14:textId="77777777" w:rsidR="00D102B8" w:rsidRPr="00D102B8" w:rsidRDefault="00D102B8" w:rsidP="00D102B8">
            <w:pPr>
              <w:jc w:val="center"/>
              <w:rPr>
                <w:rFonts w:ascii="Arial" w:hAnsi="Arial" w:cs="Arial"/>
              </w:rPr>
            </w:pPr>
            <w:r w:rsidRPr="00D102B8">
              <w:rPr>
                <w:rFonts w:ascii="Arial" w:hAnsi="Arial" w:cs="Arial"/>
              </w:rPr>
              <w:t>.0600000000</w:t>
            </w:r>
          </w:p>
        </w:tc>
        <w:tc>
          <w:tcPr>
            <w:tcW w:w="885" w:type="dxa"/>
            <w:shd w:val="clear" w:color="000000" w:fill="FFFFFF"/>
            <w:noWrap/>
            <w:vAlign w:val="bottom"/>
            <w:hideMark/>
          </w:tcPr>
          <w:p w14:paraId="5DCCCD0E"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FFFF"/>
            <w:vAlign w:val="bottom"/>
            <w:hideMark/>
          </w:tcPr>
          <w:p w14:paraId="14E36CFA" w14:textId="77777777" w:rsidR="00D102B8" w:rsidRPr="00D102B8" w:rsidRDefault="00D102B8" w:rsidP="00D102B8">
            <w:pPr>
              <w:jc w:val="center"/>
              <w:rPr>
                <w:rFonts w:ascii="Arial" w:hAnsi="Arial" w:cs="Arial"/>
              </w:rPr>
            </w:pPr>
            <w:r w:rsidRPr="00D102B8">
              <w:rPr>
                <w:rFonts w:ascii="Arial" w:hAnsi="Arial" w:cs="Arial"/>
              </w:rPr>
              <w:t>2730303,00</w:t>
            </w:r>
          </w:p>
        </w:tc>
      </w:tr>
      <w:tr w:rsidR="00D102B8" w:rsidRPr="00D102B8" w14:paraId="4A01708D" w14:textId="77777777" w:rsidTr="00D102B8">
        <w:trPr>
          <w:trHeight w:val="465"/>
        </w:trPr>
        <w:tc>
          <w:tcPr>
            <w:tcW w:w="3417" w:type="dxa"/>
            <w:shd w:val="clear" w:color="auto" w:fill="auto"/>
            <w:vAlign w:val="center"/>
            <w:hideMark/>
          </w:tcPr>
          <w:p w14:paraId="51BF0D6D" w14:textId="77777777" w:rsidR="00D102B8" w:rsidRPr="00D102B8" w:rsidRDefault="00D102B8" w:rsidP="00D102B8">
            <w:pPr>
              <w:rPr>
                <w:rFonts w:ascii="Arial" w:hAnsi="Arial" w:cs="Arial"/>
              </w:rPr>
            </w:pPr>
            <w:r w:rsidRPr="00D102B8">
              <w:rPr>
                <w:rFonts w:ascii="Arial" w:hAnsi="Arial" w:cs="Arial"/>
              </w:rPr>
              <w:t>Содержание сетей уличного освещения муниципального образования</w:t>
            </w:r>
          </w:p>
        </w:tc>
        <w:tc>
          <w:tcPr>
            <w:tcW w:w="1560" w:type="dxa"/>
            <w:shd w:val="clear" w:color="auto" w:fill="auto"/>
            <w:vAlign w:val="bottom"/>
            <w:hideMark/>
          </w:tcPr>
          <w:p w14:paraId="2972E225"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375A6D39"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31CFDFF" w14:textId="77777777" w:rsidR="00D102B8" w:rsidRPr="00D102B8" w:rsidRDefault="00D102B8" w:rsidP="00D102B8">
            <w:pPr>
              <w:jc w:val="center"/>
              <w:rPr>
                <w:rFonts w:ascii="Arial" w:hAnsi="Arial" w:cs="Arial"/>
              </w:rPr>
            </w:pPr>
            <w:r w:rsidRPr="00D102B8">
              <w:rPr>
                <w:rFonts w:ascii="Arial" w:hAnsi="Arial" w:cs="Arial"/>
              </w:rPr>
              <w:t>.0600020210</w:t>
            </w:r>
          </w:p>
        </w:tc>
        <w:tc>
          <w:tcPr>
            <w:tcW w:w="885" w:type="dxa"/>
            <w:shd w:val="clear" w:color="auto" w:fill="auto"/>
            <w:noWrap/>
            <w:vAlign w:val="bottom"/>
            <w:hideMark/>
          </w:tcPr>
          <w:p w14:paraId="2A48F4C2"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4BE27724" w14:textId="77777777" w:rsidR="00D102B8" w:rsidRPr="00D102B8" w:rsidRDefault="00D102B8" w:rsidP="00D102B8">
            <w:pPr>
              <w:jc w:val="center"/>
              <w:rPr>
                <w:rFonts w:ascii="Arial" w:hAnsi="Arial" w:cs="Arial"/>
              </w:rPr>
            </w:pPr>
            <w:r w:rsidRPr="00D102B8">
              <w:rPr>
                <w:rFonts w:ascii="Arial" w:hAnsi="Arial" w:cs="Arial"/>
              </w:rPr>
              <w:t>664 719,00</w:t>
            </w:r>
          </w:p>
        </w:tc>
      </w:tr>
      <w:tr w:rsidR="00D102B8" w:rsidRPr="00D102B8" w14:paraId="5287434B" w14:textId="77777777" w:rsidTr="00D102B8">
        <w:trPr>
          <w:trHeight w:val="585"/>
        </w:trPr>
        <w:tc>
          <w:tcPr>
            <w:tcW w:w="3417" w:type="dxa"/>
            <w:shd w:val="clear" w:color="auto" w:fill="auto"/>
            <w:vAlign w:val="center"/>
            <w:hideMark/>
          </w:tcPr>
          <w:p w14:paraId="3447AE36"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3CF3110E"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3E20BD8"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1ED3B6E"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250DBC43"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1AFC0CE4" w14:textId="77777777" w:rsidR="00D102B8" w:rsidRPr="00D102B8" w:rsidRDefault="00D102B8" w:rsidP="00D102B8">
            <w:pPr>
              <w:jc w:val="center"/>
              <w:rPr>
                <w:rFonts w:ascii="Arial" w:hAnsi="Arial" w:cs="Arial"/>
              </w:rPr>
            </w:pPr>
            <w:r w:rsidRPr="00D102B8">
              <w:rPr>
                <w:rFonts w:ascii="Arial" w:hAnsi="Arial" w:cs="Arial"/>
              </w:rPr>
              <w:t>664719,00</w:t>
            </w:r>
          </w:p>
        </w:tc>
      </w:tr>
      <w:tr w:rsidR="00D102B8" w:rsidRPr="00D102B8" w14:paraId="2E5F16A7" w14:textId="77777777" w:rsidTr="00D102B8">
        <w:trPr>
          <w:trHeight w:val="375"/>
        </w:trPr>
        <w:tc>
          <w:tcPr>
            <w:tcW w:w="3417" w:type="dxa"/>
            <w:shd w:val="clear" w:color="auto" w:fill="auto"/>
            <w:vAlign w:val="center"/>
            <w:hideMark/>
          </w:tcPr>
          <w:p w14:paraId="2A2D847E" w14:textId="77777777" w:rsidR="00D102B8" w:rsidRPr="00D102B8" w:rsidRDefault="00D102B8" w:rsidP="00D102B8">
            <w:pPr>
              <w:rPr>
                <w:rFonts w:ascii="Arial" w:hAnsi="Arial" w:cs="Arial"/>
              </w:rPr>
            </w:pPr>
            <w:r w:rsidRPr="00D102B8">
              <w:rPr>
                <w:rFonts w:ascii="Arial" w:hAnsi="Arial" w:cs="Arial"/>
              </w:rPr>
              <w:t>Прочие мероприятия по благоустройству</w:t>
            </w:r>
          </w:p>
        </w:tc>
        <w:tc>
          <w:tcPr>
            <w:tcW w:w="1560" w:type="dxa"/>
            <w:shd w:val="clear" w:color="auto" w:fill="auto"/>
            <w:vAlign w:val="bottom"/>
            <w:hideMark/>
          </w:tcPr>
          <w:p w14:paraId="2F408CFF"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A6DE774"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45553EA8" w14:textId="77777777" w:rsidR="00D102B8" w:rsidRPr="00D102B8" w:rsidRDefault="00D102B8" w:rsidP="00D102B8">
            <w:pPr>
              <w:jc w:val="center"/>
              <w:rPr>
                <w:rFonts w:ascii="Arial" w:hAnsi="Arial" w:cs="Arial"/>
              </w:rPr>
            </w:pPr>
            <w:r w:rsidRPr="00D102B8">
              <w:rPr>
                <w:rFonts w:ascii="Arial" w:hAnsi="Arial" w:cs="Arial"/>
              </w:rPr>
              <w:t>.0600020240</w:t>
            </w:r>
          </w:p>
        </w:tc>
        <w:tc>
          <w:tcPr>
            <w:tcW w:w="885" w:type="dxa"/>
            <w:shd w:val="clear" w:color="auto" w:fill="auto"/>
            <w:noWrap/>
            <w:vAlign w:val="bottom"/>
            <w:hideMark/>
          </w:tcPr>
          <w:p w14:paraId="725193FC"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3EA72C66" w14:textId="77777777" w:rsidR="00D102B8" w:rsidRPr="00D102B8" w:rsidRDefault="00D102B8" w:rsidP="00D102B8">
            <w:pPr>
              <w:jc w:val="center"/>
              <w:rPr>
                <w:rFonts w:ascii="Arial" w:hAnsi="Arial" w:cs="Arial"/>
              </w:rPr>
            </w:pPr>
            <w:r w:rsidRPr="00D102B8">
              <w:rPr>
                <w:rFonts w:ascii="Arial" w:hAnsi="Arial" w:cs="Arial"/>
              </w:rPr>
              <w:t>633000,00</w:t>
            </w:r>
          </w:p>
        </w:tc>
      </w:tr>
      <w:tr w:rsidR="00D102B8" w:rsidRPr="00D102B8" w14:paraId="610A13A6" w14:textId="77777777" w:rsidTr="00D102B8">
        <w:trPr>
          <w:trHeight w:val="1020"/>
        </w:trPr>
        <w:tc>
          <w:tcPr>
            <w:tcW w:w="3417" w:type="dxa"/>
            <w:shd w:val="clear" w:color="auto" w:fill="auto"/>
            <w:vAlign w:val="center"/>
            <w:hideMark/>
          </w:tcPr>
          <w:p w14:paraId="10F4D718"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1BEC5FB4"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62047C4"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F6E2011"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2ED0FB4D"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22458B9F" w14:textId="77777777" w:rsidR="00D102B8" w:rsidRPr="00D102B8" w:rsidRDefault="00D102B8" w:rsidP="00D102B8">
            <w:pPr>
              <w:jc w:val="center"/>
              <w:rPr>
                <w:rFonts w:ascii="Arial" w:hAnsi="Arial" w:cs="Arial"/>
              </w:rPr>
            </w:pPr>
            <w:r w:rsidRPr="00D102B8">
              <w:rPr>
                <w:rFonts w:ascii="Arial" w:hAnsi="Arial" w:cs="Arial"/>
              </w:rPr>
              <w:t>633000,00</w:t>
            </w:r>
          </w:p>
        </w:tc>
      </w:tr>
      <w:tr w:rsidR="00D102B8" w:rsidRPr="00D102B8" w14:paraId="47256CA5" w14:textId="77777777" w:rsidTr="00D102B8">
        <w:trPr>
          <w:trHeight w:val="1020"/>
        </w:trPr>
        <w:tc>
          <w:tcPr>
            <w:tcW w:w="3417" w:type="dxa"/>
            <w:shd w:val="clear" w:color="auto" w:fill="auto"/>
            <w:vAlign w:val="bottom"/>
            <w:hideMark/>
          </w:tcPr>
          <w:p w14:paraId="5AA0ACAE" w14:textId="77777777" w:rsidR="00D102B8" w:rsidRPr="00D102B8" w:rsidRDefault="00D102B8" w:rsidP="00D102B8">
            <w:pPr>
              <w:rPr>
                <w:rFonts w:ascii="Arial" w:hAnsi="Arial" w:cs="Arial"/>
                <w:color w:val="333333"/>
              </w:rPr>
            </w:pPr>
            <w:r w:rsidRPr="00D102B8">
              <w:rPr>
                <w:rFonts w:ascii="Arial" w:hAnsi="Arial" w:cs="Arial"/>
                <w:color w:val="333333"/>
              </w:rPr>
              <w:t>Капитальные вложения в объекты государственной (муниципальной) собственности</w:t>
            </w:r>
          </w:p>
        </w:tc>
        <w:tc>
          <w:tcPr>
            <w:tcW w:w="1560" w:type="dxa"/>
            <w:shd w:val="clear" w:color="auto" w:fill="auto"/>
            <w:vAlign w:val="bottom"/>
            <w:hideMark/>
          </w:tcPr>
          <w:p w14:paraId="610D8632"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EE21716"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29C888D"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6A2F4FBA" w14:textId="77777777" w:rsidR="00D102B8" w:rsidRPr="00D102B8" w:rsidRDefault="00D102B8" w:rsidP="00D102B8">
            <w:pPr>
              <w:jc w:val="center"/>
              <w:rPr>
                <w:rFonts w:ascii="Arial" w:hAnsi="Arial" w:cs="Arial"/>
              </w:rPr>
            </w:pPr>
            <w:r w:rsidRPr="00D102B8">
              <w:rPr>
                <w:rFonts w:ascii="Arial" w:hAnsi="Arial" w:cs="Arial"/>
              </w:rPr>
              <w:t>400</w:t>
            </w:r>
          </w:p>
        </w:tc>
        <w:tc>
          <w:tcPr>
            <w:tcW w:w="1916" w:type="dxa"/>
            <w:shd w:val="clear" w:color="auto" w:fill="auto"/>
            <w:vAlign w:val="bottom"/>
            <w:hideMark/>
          </w:tcPr>
          <w:p w14:paraId="34128FDA" w14:textId="77777777" w:rsidR="00D102B8" w:rsidRPr="00D102B8" w:rsidRDefault="00D102B8" w:rsidP="00D102B8">
            <w:pPr>
              <w:jc w:val="center"/>
              <w:rPr>
                <w:rFonts w:ascii="Arial" w:hAnsi="Arial" w:cs="Arial"/>
              </w:rPr>
            </w:pPr>
            <w:r w:rsidRPr="00D102B8">
              <w:rPr>
                <w:rFonts w:ascii="Arial" w:hAnsi="Arial" w:cs="Arial"/>
              </w:rPr>
              <w:t>0,00</w:t>
            </w:r>
          </w:p>
        </w:tc>
      </w:tr>
      <w:tr w:rsidR="00D102B8" w:rsidRPr="00D102B8" w14:paraId="18C34F16" w14:textId="77777777" w:rsidTr="00D102B8">
        <w:trPr>
          <w:trHeight w:val="1785"/>
        </w:trPr>
        <w:tc>
          <w:tcPr>
            <w:tcW w:w="3417" w:type="dxa"/>
            <w:shd w:val="clear" w:color="auto" w:fill="auto"/>
            <w:vAlign w:val="center"/>
            <w:hideMark/>
          </w:tcPr>
          <w:p w14:paraId="01C5D69A" w14:textId="77777777" w:rsidR="00D102B8" w:rsidRPr="00D102B8" w:rsidRDefault="00D102B8" w:rsidP="00D102B8">
            <w:pPr>
              <w:rPr>
                <w:rFonts w:ascii="Arial" w:hAnsi="Arial" w:cs="Arial"/>
              </w:rPr>
            </w:pPr>
            <w:r w:rsidRPr="00D102B8">
              <w:rPr>
                <w:rFonts w:ascii="Arial" w:hAnsi="Arial" w:cs="Arial"/>
              </w:rPr>
              <w:t>Расходы на осуществление органами местного самоуправления муниципального района полномочий по проведению мероприятий по борьбе с борщевиком Сосновского</w:t>
            </w:r>
          </w:p>
        </w:tc>
        <w:tc>
          <w:tcPr>
            <w:tcW w:w="1560" w:type="dxa"/>
            <w:shd w:val="clear" w:color="auto" w:fill="auto"/>
            <w:vAlign w:val="bottom"/>
            <w:hideMark/>
          </w:tcPr>
          <w:p w14:paraId="1DC69190"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65CAFCF5"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375723F6" w14:textId="77777777" w:rsidR="00D102B8" w:rsidRPr="00D102B8" w:rsidRDefault="00D102B8" w:rsidP="00D102B8">
            <w:pPr>
              <w:jc w:val="center"/>
              <w:rPr>
                <w:rFonts w:ascii="Arial" w:hAnsi="Arial" w:cs="Arial"/>
              </w:rPr>
            </w:pPr>
            <w:r w:rsidRPr="00D102B8">
              <w:rPr>
                <w:rFonts w:ascii="Arial" w:hAnsi="Arial" w:cs="Arial"/>
              </w:rPr>
              <w:t>.06000S2250</w:t>
            </w:r>
          </w:p>
        </w:tc>
        <w:tc>
          <w:tcPr>
            <w:tcW w:w="885" w:type="dxa"/>
            <w:shd w:val="clear" w:color="auto" w:fill="auto"/>
            <w:noWrap/>
            <w:vAlign w:val="bottom"/>
            <w:hideMark/>
          </w:tcPr>
          <w:p w14:paraId="250B6FDB"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42CEF615" w14:textId="77777777" w:rsidR="00D102B8" w:rsidRPr="00D102B8" w:rsidRDefault="00D102B8" w:rsidP="00D102B8">
            <w:pPr>
              <w:jc w:val="center"/>
              <w:rPr>
                <w:rFonts w:ascii="Arial" w:hAnsi="Arial" w:cs="Arial"/>
              </w:rPr>
            </w:pPr>
            <w:r w:rsidRPr="00D102B8">
              <w:rPr>
                <w:rFonts w:ascii="Arial" w:hAnsi="Arial" w:cs="Arial"/>
              </w:rPr>
              <w:t>84 584,00</w:t>
            </w:r>
          </w:p>
        </w:tc>
      </w:tr>
      <w:tr w:rsidR="00D102B8" w:rsidRPr="00D102B8" w14:paraId="540D2F16" w14:textId="77777777" w:rsidTr="00D102B8">
        <w:trPr>
          <w:trHeight w:val="1020"/>
        </w:trPr>
        <w:tc>
          <w:tcPr>
            <w:tcW w:w="3417" w:type="dxa"/>
            <w:shd w:val="clear" w:color="auto" w:fill="auto"/>
            <w:vAlign w:val="center"/>
            <w:hideMark/>
          </w:tcPr>
          <w:p w14:paraId="17BDAF19"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62F31D15"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23AFA804"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4CD5ED2"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75BB6F0F"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32A08B4F" w14:textId="77777777" w:rsidR="00D102B8" w:rsidRPr="00D102B8" w:rsidRDefault="00D102B8" w:rsidP="00D102B8">
            <w:pPr>
              <w:jc w:val="center"/>
              <w:rPr>
                <w:rFonts w:ascii="Arial" w:hAnsi="Arial" w:cs="Arial"/>
              </w:rPr>
            </w:pPr>
            <w:r w:rsidRPr="00D102B8">
              <w:rPr>
                <w:rFonts w:ascii="Arial" w:hAnsi="Arial" w:cs="Arial"/>
              </w:rPr>
              <w:t>84 584,00</w:t>
            </w:r>
          </w:p>
        </w:tc>
      </w:tr>
      <w:tr w:rsidR="00D102B8" w:rsidRPr="00D102B8" w14:paraId="6D529C2F" w14:textId="77777777" w:rsidTr="00D102B8">
        <w:trPr>
          <w:trHeight w:val="2295"/>
        </w:trPr>
        <w:tc>
          <w:tcPr>
            <w:tcW w:w="3417" w:type="dxa"/>
            <w:shd w:val="clear" w:color="auto" w:fill="auto"/>
            <w:hideMark/>
          </w:tcPr>
          <w:p w14:paraId="18D45395" w14:textId="77777777" w:rsidR="00D102B8" w:rsidRPr="00D102B8" w:rsidRDefault="00D102B8" w:rsidP="00D102B8">
            <w:pPr>
              <w:jc w:val="center"/>
              <w:rPr>
                <w:rFonts w:ascii="Arial" w:hAnsi="Arial" w:cs="Arial"/>
              </w:rPr>
            </w:pPr>
            <w:r w:rsidRPr="00D102B8">
              <w:rPr>
                <w:rFonts w:ascii="Arial" w:hAnsi="Arial" w:cs="Arial"/>
              </w:rPr>
              <w:lastRenderedPageBreak/>
              <w:t>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1560" w:type="dxa"/>
            <w:shd w:val="clear" w:color="auto" w:fill="auto"/>
            <w:vAlign w:val="bottom"/>
            <w:hideMark/>
          </w:tcPr>
          <w:p w14:paraId="249746E2"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A871814"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0BB39827" w14:textId="77777777" w:rsidR="00D102B8" w:rsidRPr="00D102B8" w:rsidRDefault="00D102B8" w:rsidP="00D102B8">
            <w:pPr>
              <w:jc w:val="center"/>
              <w:rPr>
                <w:rFonts w:ascii="Arial" w:hAnsi="Arial" w:cs="Arial"/>
              </w:rPr>
            </w:pPr>
            <w:r w:rsidRPr="00D102B8">
              <w:rPr>
                <w:rFonts w:ascii="Arial" w:hAnsi="Arial" w:cs="Arial"/>
              </w:rPr>
              <w:t>.06000S1302</w:t>
            </w:r>
          </w:p>
        </w:tc>
        <w:tc>
          <w:tcPr>
            <w:tcW w:w="885" w:type="dxa"/>
            <w:shd w:val="clear" w:color="000000" w:fill="FFFFFF"/>
            <w:noWrap/>
            <w:vAlign w:val="bottom"/>
            <w:hideMark/>
          </w:tcPr>
          <w:p w14:paraId="03E0BE54"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5FF24BCB" w14:textId="77777777" w:rsidR="00D102B8" w:rsidRPr="00D102B8" w:rsidRDefault="00D102B8" w:rsidP="00D102B8">
            <w:pPr>
              <w:jc w:val="center"/>
              <w:rPr>
                <w:rFonts w:ascii="Arial" w:hAnsi="Arial" w:cs="Arial"/>
              </w:rPr>
            </w:pPr>
            <w:r w:rsidRPr="00D102B8">
              <w:rPr>
                <w:rFonts w:ascii="Arial" w:hAnsi="Arial" w:cs="Arial"/>
              </w:rPr>
              <w:t>313 200,00</w:t>
            </w:r>
          </w:p>
        </w:tc>
      </w:tr>
      <w:tr w:rsidR="00D102B8" w:rsidRPr="00D102B8" w14:paraId="3E4F6178" w14:textId="77777777" w:rsidTr="00D102B8">
        <w:trPr>
          <w:trHeight w:val="1020"/>
        </w:trPr>
        <w:tc>
          <w:tcPr>
            <w:tcW w:w="3417" w:type="dxa"/>
            <w:shd w:val="clear" w:color="auto" w:fill="auto"/>
            <w:vAlign w:val="center"/>
            <w:hideMark/>
          </w:tcPr>
          <w:p w14:paraId="153EB76E"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220FB049"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4EEA9245"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17FA5249"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FFFF"/>
            <w:noWrap/>
            <w:vAlign w:val="bottom"/>
            <w:hideMark/>
          </w:tcPr>
          <w:p w14:paraId="79337F9A"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47B322EB" w14:textId="77777777" w:rsidR="00D102B8" w:rsidRPr="00D102B8" w:rsidRDefault="00D102B8" w:rsidP="00D102B8">
            <w:pPr>
              <w:jc w:val="center"/>
              <w:rPr>
                <w:rFonts w:ascii="Arial" w:hAnsi="Arial" w:cs="Arial"/>
              </w:rPr>
            </w:pPr>
            <w:r w:rsidRPr="00D102B8">
              <w:rPr>
                <w:rFonts w:ascii="Arial" w:hAnsi="Arial" w:cs="Arial"/>
              </w:rPr>
              <w:t>313 200,00</w:t>
            </w:r>
          </w:p>
        </w:tc>
      </w:tr>
      <w:tr w:rsidR="00D102B8" w:rsidRPr="00D102B8" w14:paraId="222C733D" w14:textId="77777777" w:rsidTr="00D102B8">
        <w:trPr>
          <w:trHeight w:val="2550"/>
        </w:trPr>
        <w:tc>
          <w:tcPr>
            <w:tcW w:w="3417" w:type="dxa"/>
            <w:shd w:val="clear" w:color="auto" w:fill="auto"/>
            <w:hideMark/>
          </w:tcPr>
          <w:p w14:paraId="065B191B" w14:textId="77777777" w:rsidR="00D102B8" w:rsidRPr="00D102B8" w:rsidRDefault="00D102B8" w:rsidP="00D102B8">
            <w:pPr>
              <w:jc w:val="center"/>
              <w:rPr>
                <w:rFonts w:ascii="Arial" w:hAnsi="Arial" w:cs="Arial"/>
              </w:rPr>
            </w:pPr>
            <w:r w:rsidRPr="00D102B8">
              <w:rPr>
                <w:rFonts w:ascii="Arial" w:hAnsi="Arial" w:cs="Arial"/>
              </w:rPr>
              <w:t>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Шода Костромская область, Костромской район, д. Шода)</w:t>
            </w:r>
          </w:p>
        </w:tc>
        <w:tc>
          <w:tcPr>
            <w:tcW w:w="1560" w:type="dxa"/>
            <w:shd w:val="clear" w:color="auto" w:fill="auto"/>
            <w:vAlign w:val="bottom"/>
            <w:hideMark/>
          </w:tcPr>
          <w:p w14:paraId="6FDED27C"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23DC94B"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76031F7" w14:textId="77777777" w:rsidR="00D102B8" w:rsidRPr="00D102B8" w:rsidRDefault="00D102B8" w:rsidP="00D102B8">
            <w:pPr>
              <w:jc w:val="center"/>
              <w:rPr>
                <w:rFonts w:ascii="Arial" w:hAnsi="Arial" w:cs="Arial"/>
              </w:rPr>
            </w:pPr>
            <w:r w:rsidRPr="00D102B8">
              <w:rPr>
                <w:rFonts w:ascii="Arial" w:hAnsi="Arial" w:cs="Arial"/>
              </w:rPr>
              <w:t>.0600020712</w:t>
            </w:r>
          </w:p>
        </w:tc>
        <w:tc>
          <w:tcPr>
            <w:tcW w:w="885" w:type="dxa"/>
            <w:shd w:val="clear" w:color="000000" w:fill="FFFFFF"/>
            <w:noWrap/>
            <w:vAlign w:val="bottom"/>
            <w:hideMark/>
          </w:tcPr>
          <w:p w14:paraId="3069A3E7"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5FC1A038" w14:textId="77777777" w:rsidR="00D102B8" w:rsidRPr="00D102B8" w:rsidRDefault="00D102B8" w:rsidP="00D102B8">
            <w:pPr>
              <w:jc w:val="center"/>
              <w:rPr>
                <w:rFonts w:ascii="Arial" w:hAnsi="Arial" w:cs="Arial"/>
              </w:rPr>
            </w:pPr>
            <w:r w:rsidRPr="00D102B8">
              <w:rPr>
                <w:rFonts w:ascii="Arial" w:hAnsi="Arial" w:cs="Arial"/>
              </w:rPr>
              <w:t>34 800,00</w:t>
            </w:r>
          </w:p>
        </w:tc>
      </w:tr>
      <w:tr w:rsidR="00D102B8" w:rsidRPr="00D102B8" w14:paraId="5B5C1786" w14:textId="77777777" w:rsidTr="00D102B8">
        <w:trPr>
          <w:trHeight w:val="1020"/>
        </w:trPr>
        <w:tc>
          <w:tcPr>
            <w:tcW w:w="3417" w:type="dxa"/>
            <w:shd w:val="clear" w:color="auto" w:fill="auto"/>
            <w:vAlign w:val="center"/>
            <w:hideMark/>
          </w:tcPr>
          <w:p w14:paraId="1E4DBE68"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278E6E0E"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1E20D37F"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C5E82C1"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FFFF"/>
            <w:noWrap/>
            <w:vAlign w:val="bottom"/>
            <w:hideMark/>
          </w:tcPr>
          <w:p w14:paraId="00CB1B3B"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0AE05651" w14:textId="77777777" w:rsidR="00D102B8" w:rsidRPr="00D102B8" w:rsidRDefault="00D102B8" w:rsidP="00D102B8">
            <w:pPr>
              <w:jc w:val="center"/>
              <w:rPr>
                <w:rFonts w:ascii="Arial" w:hAnsi="Arial" w:cs="Arial"/>
              </w:rPr>
            </w:pPr>
            <w:r w:rsidRPr="00D102B8">
              <w:rPr>
                <w:rFonts w:ascii="Arial" w:hAnsi="Arial" w:cs="Arial"/>
              </w:rPr>
              <w:t>34 800,00</w:t>
            </w:r>
          </w:p>
        </w:tc>
      </w:tr>
      <w:tr w:rsidR="00D102B8" w:rsidRPr="00D102B8" w14:paraId="69BA2AD3" w14:textId="77777777" w:rsidTr="00D102B8">
        <w:trPr>
          <w:trHeight w:val="2040"/>
        </w:trPr>
        <w:tc>
          <w:tcPr>
            <w:tcW w:w="3417" w:type="dxa"/>
            <w:shd w:val="clear" w:color="auto" w:fill="auto"/>
            <w:vAlign w:val="center"/>
            <w:hideMark/>
          </w:tcPr>
          <w:p w14:paraId="76FF5A90" w14:textId="77777777" w:rsidR="00D102B8" w:rsidRPr="00D102B8" w:rsidRDefault="00D102B8" w:rsidP="00D102B8">
            <w:pPr>
              <w:rPr>
                <w:rFonts w:ascii="Arial" w:hAnsi="Arial" w:cs="Arial"/>
              </w:rPr>
            </w:pPr>
            <w:r w:rsidRPr="00D102B8">
              <w:rPr>
                <w:rFonts w:ascii="Arial" w:hAnsi="Arial" w:cs="Arial"/>
              </w:rPr>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1560" w:type="dxa"/>
            <w:shd w:val="clear" w:color="auto" w:fill="auto"/>
            <w:vAlign w:val="bottom"/>
            <w:hideMark/>
          </w:tcPr>
          <w:p w14:paraId="3D42379B"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305C015D"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54AD0E46" w14:textId="77777777" w:rsidR="00D102B8" w:rsidRPr="00D102B8" w:rsidRDefault="00D102B8" w:rsidP="00D102B8">
            <w:pPr>
              <w:jc w:val="center"/>
              <w:rPr>
                <w:rFonts w:ascii="Arial" w:hAnsi="Arial" w:cs="Arial"/>
              </w:rPr>
            </w:pPr>
            <w:r w:rsidRPr="00D102B8">
              <w:rPr>
                <w:rFonts w:ascii="Arial" w:hAnsi="Arial" w:cs="Arial"/>
              </w:rPr>
              <w:t>.06000S1301</w:t>
            </w:r>
          </w:p>
        </w:tc>
        <w:tc>
          <w:tcPr>
            <w:tcW w:w="885" w:type="dxa"/>
            <w:shd w:val="clear" w:color="000000" w:fill="FFFFFF"/>
            <w:noWrap/>
            <w:vAlign w:val="bottom"/>
            <w:hideMark/>
          </w:tcPr>
          <w:p w14:paraId="0E0963D5"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19479209" w14:textId="77777777" w:rsidR="00D102B8" w:rsidRPr="00D102B8" w:rsidRDefault="00D102B8" w:rsidP="00D102B8">
            <w:pPr>
              <w:jc w:val="center"/>
              <w:rPr>
                <w:rFonts w:ascii="Arial" w:hAnsi="Arial" w:cs="Arial"/>
              </w:rPr>
            </w:pPr>
            <w:r w:rsidRPr="00D102B8">
              <w:rPr>
                <w:rFonts w:ascii="Arial" w:hAnsi="Arial" w:cs="Arial"/>
              </w:rPr>
              <w:t>950 000,00</w:t>
            </w:r>
          </w:p>
        </w:tc>
      </w:tr>
      <w:tr w:rsidR="00D102B8" w:rsidRPr="00D102B8" w14:paraId="6C686D5B" w14:textId="77777777" w:rsidTr="00D102B8">
        <w:trPr>
          <w:trHeight w:val="1020"/>
        </w:trPr>
        <w:tc>
          <w:tcPr>
            <w:tcW w:w="3417" w:type="dxa"/>
            <w:shd w:val="clear" w:color="auto" w:fill="auto"/>
            <w:vAlign w:val="center"/>
            <w:hideMark/>
          </w:tcPr>
          <w:p w14:paraId="2609CC67"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60F34689"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6FE5DBAB"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0293085"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FFFF"/>
            <w:noWrap/>
            <w:vAlign w:val="bottom"/>
            <w:hideMark/>
          </w:tcPr>
          <w:p w14:paraId="273752D5"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10717A2B" w14:textId="77777777" w:rsidR="00D102B8" w:rsidRPr="00D102B8" w:rsidRDefault="00D102B8" w:rsidP="00D102B8">
            <w:pPr>
              <w:jc w:val="center"/>
              <w:rPr>
                <w:rFonts w:ascii="Arial" w:hAnsi="Arial" w:cs="Arial"/>
              </w:rPr>
            </w:pPr>
            <w:r w:rsidRPr="00D102B8">
              <w:rPr>
                <w:rFonts w:ascii="Arial" w:hAnsi="Arial" w:cs="Arial"/>
              </w:rPr>
              <w:t>950 000,00</w:t>
            </w:r>
          </w:p>
        </w:tc>
      </w:tr>
      <w:tr w:rsidR="00D102B8" w:rsidRPr="00D102B8" w14:paraId="74BA0106" w14:textId="77777777" w:rsidTr="00D102B8">
        <w:trPr>
          <w:trHeight w:val="2295"/>
        </w:trPr>
        <w:tc>
          <w:tcPr>
            <w:tcW w:w="3417" w:type="dxa"/>
            <w:shd w:val="clear" w:color="auto" w:fill="auto"/>
            <w:noWrap/>
            <w:vAlign w:val="bottom"/>
            <w:hideMark/>
          </w:tcPr>
          <w:p w14:paraId="7D381C90" w14:textId="77777777" w:rsidR="00D102B8" w:rsidRPr="00D102B8" w:rsidRDefault="00D102B8" w:rsidP="00D102B8">
            <w:pPr>
              <w:jc w:val="both"/>
              <w:rPr>
                <w:rFonts w:ascii="Arial" w:hAnsi="Arial" w:cs="Arial"/>
              </w:rPr>
            </w:pPr>
            <w:r w:rsidRPr="00D102B8">
              <w:rPr>
                <w:rFonts w:ascii="Arial" w:hAnsi="Arial" w:cs="Arial"/>
              </w:rPr>
              <w:lastRenderedPageBreak/>
              <w:t>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с.Сандогора, ул.Центральная)</w:t>
            </w:r>
          </w:p>
        </w:tc>
        <w:tc>
          <w:tcPr>
            <w:tcW w:w="1560" w:type="dxa"/>
            <w:shd w:val="clear" w:color="auto" w:fill="auto"/>
            <w:vAlign w:val="bottom"/>
            <w:hideMark/>
          </w:tcPr>
          <w:p w14:paraId="6CACBEB7"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3A1D5CCE"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137E1B16" w14:textId="77777777" w:rsidR="00D102B8" w:rsidRPr="00D102B8" w:rsidRDefault="00D102B8" w:rsidP="00D102B8">
            <w:pPr>
              <w:jc w:val="center"/>
              <w:rPr>
                <w:rFonts w:ascii="Arial" w:hAnsi="Arial" w:cs="Arial"/>
              </w:rPr>
            </w:pPr>
            <w:r w:rsidRPr="00D102B8">
              <w:rPr>
                <w:rFonts w:ascii="Arial" w:hAnsi="Arial" w:cs="Arial"/>
              </w:rPr>
              <w:t>.0600020711</w:t>
            </w:r>
          </w:p>
        </w:tc>
        <w:tc>
          <w:tcPr>
            <w:tcW w:w="885" w:type="dxa"/>
            <w:shd w:val="clear" w:color="000000" w:fill="FFFFFF"/>
            <w:noWrap/>
            <w:vAlign w:val="bottom"/>
            <w:hideMark/>
          </w:tcPr>
          <w:p w14:paraId="67E1E312"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5FD11FB3" w14:textId="77777777" w:rsidR="00D102B8" w:rsidRPr="00D102B8" w:rsidRDefault="00D102B8" w:rsidP="00D102B8">
            <w:pPr>
              <w:jc w:val="center"/>
              <w:rPr>
                <w:rFonts w:ascii="Arial" w:hAnsi="Arial" w:cs="Arial"/>
              </w:rPr>
            </w:pPr>
            <w:r w:rsidRPr="00D102B8">
              <w:rPr>
                <w:rFonts w:ascii="Arial" w:hAnsi="Arial" w:cs="Arial"/>
              </w:rPr>
              <w:t>50 000,00</w:t>
            </w:r>
          </w:p>
        </w:tc>
      </w:tr>
      <w:tr w:rsidR="00D102B8" w:rsidRPr="00D102B8" w14:paraId="26E8B8CE" w14:textId="77777777" w:rsidTr="00D102B8">
        <w:trPr>
          <w:trHeight w:val="1020"/>
        </w:trPr>
        <w:tc>
          <w:tcPr>
            <w:tcW w:w="3417" w:type="dxa"/>
            <w:shd w:val="clear" w:color="auto" w:fill="auto"/>
            <w:vAlign w:val="center"/>
            <w:hideMark/>
          </w:tcPr>
          <w:p w14:paraId="1EC62BB5" w14:textId="77777777" w:rsidR="00D102B8" w:rsidRPr="00D102B8" w:rsidRDefault="00D102B8" w:rsidP="00D102B8">
            <w:pPr>
              <w:rPr>
                <w:rFonts w:ascii="Arial" w:hAnsi="Arial" w:cs="Arial"/>
              </w:rPr>
            </w:pPr>
            <w:r w:rsidRPr="00D102B8">
              <w:rPr>
                <w:rFonts w:ascii="Arial" w:hAnsi="Arial" w:cs="Arial"/>
              </w:rPr>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33878137"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7074F93D"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528A8654"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FFFF"/>
            <w:noWrap/>
            <w:vAlign w:val="bottom"/>
            <w:hideMark/>
          </w:tcPr>
          <w:p w14:paraId="27503762"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auto" w:fill="auto"/>
            <w:vAlign w:val="bottom"/>
            <w:hideMark/>
          </w:tcPr>
          <w:p w14:paraId="4B696F89" w14:textId="77777777" w:rsidR="00D102B8" w:rsidRPr="00D102B8" w:rsidRDefault="00D102B8" w:rsidP="00D102B8">
            <w:pPr>
              <w:jc w:val="center"/>
              <w:rPr>
                <w:rFonts w:ascii="Arial" w:hAnsi="Arial" w:cs="Arial"/>
              </w:rPr>
            </w:pPr>
            <w:r w:rsidRPr="00D102B8">
              <w:rPr>
                <w:rFonts w:ascii="Arial" w:hAnsi="Arial" w:cs="Arial"/>
              </w:rPr>
              <w:t>50 000,00</w:t>
            </w:r>
          </w:p>
        </w:tc>
      </w:tr>
      <w:tr w:rsidR="00D102B8" w:rsidRPr="00D102B8" w14:paraId="1036B5B7" w14:textId="77777777" w:rsidTr="00D102B8">
        <w:trPr>
          <w:trHeight w:val="255"/>
        </w:trPr>
        <w:tc>
          <w:tcPr>
            <w:tcW w:w="3417" w:type="dxa"/>
            <w:shd w:val="clear" w:color="000000" w:fill="99CCFF"/>
            <w:vAlign w:val="center"/>
            <w:hideMark/>
          </w:tcPr>
          <w:p w14:paraId="49068F1A" w14:textId="77777777" w:rsidR="00D102B8" w:rsidRPr="00D102B8" w:rsidRDefault="00D102B8" w:rsidP="00D102B8">
            <w:pPr>
              <w:rPr>
                <w:rFonts w:ascii="Arial" w:hAnsi="Arial" w:cs="Arial"/>
                <w:b/>
                <w:bCs/>
              </w:rPr>
            </w:pPr>
            <w:r w:rsidRPr="00D102B8">
              <w:rPr>
                <w:rFonts w:ascii="Arial" w:hAnsi="Arial" w:cs="Arial"/>
                <w:b/>
                <w:bCs/>
              </w:rPr>
              <w:t>Молодежная политика</w:t>
            </w:r>
          </w:p>
        </w:tc>
        <w:tc>
          <w:tcPr>
            <w:tcW w:w="1560" w:type="dxa"/>
            <w:shd w:val="clear" w:color="000000" w:fill="99CCFF"/>
            <w:vAlign w:val="bottom"/>
            <w:hideMark/>
          </w:tcPr>
          <w:p w14:paraId="1BACB13D"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000000" w:fill="99CCFF"/>
            <w:noWrap/>
            <w:vAlign w:val="bottom"/>
            <w:hideMark/>
          </w:tcPr>
          <w:p w14:paraId="4B182E00" w14:textId="77777777" w:rsidR="00D102B8" w:rsidRPr="00D102B8" w:rsidRDefault="00D102B8" w:rsidP="00D102B8">
            <w:pPr>
              <w:jc w:val="center"/>
              <w:rPr>
                <w:rFonts w:ascii="Arial" w:hAnsi="Arial" w:cs="Arial"/>
                <w:b/>
                <w:bCs/>
              </w:rPr>
            </w:pPr>
            <w:r w:rsidRPr="00D102B8">
              <w:rPr>
                <w:rFonts w:ascii="Arial" w:hAnsi="Arial" w:cs="Arial"/>
                <w:b/>
                <w:bCs/>
              </w:rPr>
              <w:t>0707.</w:t>
            </w:r>
          </w:p>
        </w:tc>
        <w:tc>
          <w:tcPr>
            <w:tcW w:w="1322" w:type="dxa"/>
            <w:shd w:val="clear" w:color="000000" w:fill="99CCFF"/>
            <w:noWrap/>
            <w:vAlign w:val="bottom"/>
            <w:hideMark/>
          </w:tcPr>
          <w:p w14:paraId="79A9A2B8"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885" w:type="dxa"/>
            <w:shd w:val="clear" w:color="000000" w:fill="99CCFF"/>
            <w:noWrap/>
            <w:vAlign w:val="bottom"/>
            <w:hideMark/>
          </w:tcPr>
          <w:p w14:paraId="7BD45C2F"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916" w:type="dxa"/>
            <w:shd w:val="clear" w:color="000000" w:fill="99CCFF"/>
            <w:vAlign w:val="bottom"/>
            <w:hideMark/>
          </w:tcPr>
          <w:p w14:paraId="1CE17448" w14:textId="77777777" w:rsidR="00D102B8" w:rsidRPr="00D102B8" w:rsidRDefault="00D102B8" w:rsidP="00D102B8">
            <w:pPr>
              <w:jc w:val="center"/>
              <w:rPr>
                <w:rFonts w:ascii="Arial" w:hAnsi="Arial" w:cs="Arial"/>
              </w:rPr>
            </w:pPr>
            <w:r w:rsidRPr="00D102B8">
              <w:rPr>
                <w:rFonts w:ascii="Arial" w:hAnsi="Arial" w:cs="Arial"/>
              </w:rPr>
              <w:t>850 620,00</w:t>
            </w:r>
          </w:p>
        </w:tc>
      </w:tr>
      <w:tr w:rsidR="00D102B8" w:rsidRPr="00D102B8" w14:paraId="61BB34D4" w14:textId="77777777" w:rsidTr="00D102B8">
        <w:trPr>
          <w:trHeight w:val="2295"/>
        </w:trPr>
        <w:tc>
          <w:tcPr>
            <w:tcW w:w="3417" w:type="dxa"/>
            <w:shd w:val="clear" w:color="auto" w:fill="auto"/>
            <w:vAlign w:val="center"/>
            <w:hideMark/>
          </w:tcPr>
          <w:p w14:paraId="1DE5F2DE" w14:textId="77777777" w:rsidR="00D102B8" w:rsidRPr="00D102B8" w:rsidRDefault="00D102B8" w:rsidP="00D102B8">
            <w:pPr>
              <w:rPr>
                <w:rFonts w:ascii="Arial" w:hAnsi="Arial" w:cs="Arial"/>
              </w:rPr>
            </w:pPr>
            <w:r w:rsidRPr="00D102B8">
              <w:rPr>
                <w:rFonts w:ascii="Arial" w:hAnsi="Arial" w:cs="Arial"/>
              </w:rPr>
              <w:t>Расходы на обеспечение деятельности (оказание услуг) подведомственных учреждений, осуществляющих реализацию государственных функций в области организационно-воспитательной работы с молодежью</w:t>
            </w:r>
          </w:p>
        </w:tc>
        <w:tc>
          <w:tcPr>
            <w:tcW w:w="1560" w:type="dxa"/>
            <w:shd w:val="clear" w:color="auto" w:fill="auto"/>
            <w:vAlign w:val="bottom"/>
            <w:hideMark/>
          </w:tcPr>
          <w:p w14:paraId="19A2E9C5"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noWrap/>
            <w:vAlign w:val="bottom"/>
            <w:hideMark/>
          </w:tcPr>
          <w:p w14:paraId="19EEEA1C"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322" w:type="dxa"/>
            <w:shd w:val="clear" w:color="auto" w:fill="auto"/>
            <w:noWrap/>
            <w:vAlign w:val="bottom"/>
            <w:hideMark/>
          </w:tcPr>
          <w:p w14:paraId="7D97E8D8" w14:textId="77777777" w:rsidR="00D102B8" w:rsidRPr="00D102B8" w:rsidRDefault="00D102B8" w:rsidP="00D102B8">
            <w:pPr>
              <w:jc w:val="center"/>
              <w:rPr>
                <w:rFonts w:ascii="Arial" w:hAnsi="Arial" w:cs="Arial"/>
              </w:rPr>
            </w:pPr>
            <w:r w:rsidRPr="00D102B8">
              <w:rPr>
                <w:rFonts w:ascii="Arial" w:hAnsi="Arial" w:cs="Arial"/>
              </w:rPr>
              <w:t>.02000S2640</w:t>
            </w:r>
          </w:p>
        </w:tc>
        <w:tc>
          <w:tcPr>
            <w:tcW w:w="885" w:type="dxa"/>
            <w:shd w:val="clear" w:color="auto" w:fill="auto"/>
            <w:noWrap/>
            <w:vAlign w:val="bottom"/>
            <w:hideMark/>
          </w:tcPr>
          <w:p w14:paraId="47CC9AE8"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0F5F9A9D" w14:textId="77777777" w:rsidR="00D102B8" w:rsidRPr="00D102B8" w:rsidRDefault="00D102B8" w:rsidP="00D102B8">
            <w:pPr>
              <w:jc w:val="center"/>
              <w:rPr>
                <w:rFonts w:ascii="Arial" w:hAnsi="Arial" w:cs="Arial"/>
              </w:rPr>
            </w:pPr>
            <w:r w:rsidRPr="00D102B8">
              <w:rPr>
                <w:rFonts w:ascii="Arial" w:hAnsi="Arial" w:cs="Arial"/>
              </w:rPr>
              <w:t>850 620,00</w:t>
            </w:r>
          </w:p>
        </w:tc>
      </w:tr>
      <w:tr w:rsidR="00D102B8" w:rsidRPr="00D102B8" w14:paraId="69533B9D" w14:textId="77777777" w:rsidTr="00D102B8">
        <w:trPr>
          <w:trHeight w:val="1275"/>
        </w:trPr>
        <w:tc>
          <w:tcPr>
            <w:tcW w:w="3417" w:type="dxa"/>
            <w:shd w:val="clear" w:color="auto" w:fill="auto"/>
            <w:vAlign w:val="center"/>
            <w:hideMark/>
          </w:tcPr>
          <w:p w14:paraId="65E680E8" w14:textId="77777777" w:rsidR="00D102B8" w:rsidRPr="00D102B8" w:rsidRDefault="00D102B8" w:rsidP="00D102B8">
            <w:pPr>
              <w:rPr>
                <w:rFonts w:ascii="Arial" w:hAnsi="Arial" w:cs="Arial"/>
              </w:rPr>
            </w:pPr>
            <w:r w:rsidRPr="00D102B8">
              <w:rPr>
                <w:rFonts w:ascii="Arial" w:hAnsi="Arial" w:cs="Arial"/>
              </w:rPr>
              <w:t>Предоставление субсидий бюджетным, автономным учреждениям и иным некоммерческим организациям</w:t>
            </w:r>
          </w:p>
        </w:tc>
        <w:tc>
          <w:tcPr>
            <w:tcW w:w="1560" w:type="dxa"/>
            <w:shd w:val="clear" w:color="auto" w:fill="auto"/>
            <w:vAlign w:val="bottom"/>
            <w:hideMark/>
          </w:tcPr>
          <w:p w14:paraId="56EC2098"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auto" w:fill="auto"/>
            <w:noWrap/>
            <w:vAlign w:val="bottom"/>
            <w:hideMark/>
          </w:tcPr>
          <w:p w14:paraId="3BAB38AB"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322" w:type="dxa"/>
            <w:shd w:val="clear" w:color="auto" w:fill="auto"/>
            <w:noWrap/>
            <w:vAlign w:val="bottom"/>
            <w:hideMark/>
          </w:tcPr>
          <w:p w14:paraId="32A9BC9B"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34B560E6" w14:textId="77777777" w:rsidR="00D102B8" w:rsidRPr="00D102B8" w:rsidRDefault="00D102B8" w:rsidP="00D102B8">
            <w:pPr>
              <w:jc w:val="center"/>
              <w:rPr>
                <w:rFonts w:ascii="Arial" w:hAnsi="Arial" w:cs="Arial"/>
              </w:rPr>
            </w:pPr>
            <w:r w:rsidRPr="00D102B8">
              <w:rPr>
                <w:rFonts w:ascii="Arial" w:hAnsi="Arial" w:cs="Arial"/>
              </w:rPr>
              <w:t>600</w:t>
            </w:r>
          </w:p>
        </w:tc>
        <w:tc>
          <w:tcPr>
            <w:tcW w:w="1916" w:type="dxa"/>
            <w:shd w:val="clear" w:color="auto" w:fill="auto"/>
            <w:vAlign w:val="bottom"/>
            <w:hideMark/>
          </w:tcPr>
          <w:p w14:paraId="2D53222F" w14:textId="77777777" w:rsidR="00D102B8" w:rsidRPr="00D102B8" w:rsidRDefault="00D102B8" w:rsidP="00D102B8">
            <w:pPr>
              <w:jc w:val="center"/>
              <w:rPr>
                <w:rFonts w:ascii="Arial" w:hAnsi="Arial" w:cs="Arial"/>
              </w:rPr>
            </w:pPr>
            <w:r w:rsidRPr="00D102B8">
              <w:rPr>
                <w:rFonts w:ascii="Arial" w:hAnsi="Arial" w:cs="Arial"/>
              </w:rPr>
              <w:t>850 620,00</w:t>
            </w:r>
          </w:p>
        </w:tc>
      </w:tr>
      <w:tr w:rsidR="00D102B8" w:rsidRPr="00D102B8" w14:paraId="367CD3FC" w14:textId="77777777" w:rsidTr="00D102B8">
        <w:trPr>
          <w:trHeight w:val="255"/>
        </w:trPr>
        <w:tc>
          <w:tcPr>
            <w:tcW w:w="3417" w:type="dxa"/>
            <w:shd w:val="clear" w:color="000000" w:fill="99CCFF"/>
            <w:vAlign w:val="center"/>
            <w:hideMark/>
          </w:tcPr>
          <w:p w14:paraId="3922EE5F" w14:textId="77777777" w:rsidR="00D102B8" w:rsidRPr="00D102B8" w:rsidRDefault="00D102B8" w:rsidP="00D102B8">
            <w:pPr>
              <w:rPr>
                <w:rFonts w:ascii="Arial" w:hAnsi="Arial" w:cs="Arial"/>
                <w:b/>
                <w:bCs/>
              </w:rPr>
            </w:pPr>
            <w:r w:rsidRPr="00D102B8">
              <w:rPr>
                <w:rFonts w:ascii="Arial" w:hAnsi="Arial" w:cs="Arial"/>
                <w:b/>
                <w:bCs/>
              </w:rPr>
              <w:t>Культура, кинематография</w:t>
            </w:r>
          </w:p>
        </w:tc>
        <w:tc>
          <w:tcPr>
            <w:tcW w:w="1560" w:type="dxa"/>
            <w:shd w:val="clear" w:color="000000" w:fill="99CCFF"/>
            <w:vAlign w:val="bottom"/>
            <w:hideMark/>
          </w:tcPr>
          <w:p w14:paraId="0C1F816A"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000000" w:fill="99CCFF"/>
            <w:noWrap/>
            <w:vAlign w:val="bottom"/>
            <w:hideMark/>
          </w:tcPr>
          <w:p w14:paraId="2FB47D40" w14:textId="77777777" w:rsidR="00D102B8" w:rsidRPr="00D102B8" w:rsidRDefault="00D102B8" w:rsidP="00D102B8">
            <w:pPr>
              <w:jc w:val="center"/>
              <w:rPr>
                <w:rFonts w:ascii="Arial" w:hAnsi="Arial" w:cs="Arial"/>
                <w:b/>
                <w:bCs/>
              </w:rPr>
            </w:pPr>
            <w:r w:rsidRPr="00D102B8">
              <w:rPr>
                <w:rFonts w:ascii="Arial" w:hAnsi="Arial" w:cs="Arial"/>
                <w:b/>
                <w:bCs/>
              </w:rPr>
              <w:t>0800.</w:t>
            </w:r>
          </w:p>
        </w:tc>
        <w:tc>
          <w:tcPr>
            <w:tcW w:w="1322" w:type="dxa"/>
            <w:shd w:val="clear" w:color="000000" w:fill="99CCFF"/>
            <w:noWrap/>
            <w:vAlign w:val="bottom"/>
            <w:hideMark/>
          </w:tcPr>
          <w:p w14:paraId="3A35CD80"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885" w:type="dxa"/>
            <w:shd w:val="clear" w:color="000000" w:fill="99CCFF"/>
            <w:noWrap/>
            <w:vAlign w:val="bottom"/>
            <w:hideMark/>
          </w:tcPr>
          <w:p w14:paraId="3D198BC1"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916" w:type="dxa"/>
            <w:shd w:val="clear" w:color="000000" w:fill="99CCFF"/>
            <w:vAlign w:val="bottom"/>
            <w:hideMark/>
          </w:tcPr>
          <w:p w14:paraId="1813464E" w14:textId="77777777" w:rsidR="00D102B8" w:rsidRPr="00D102B8" w:rsidRDefault="00D102B8" w:rsidP="00D102B8">
            <w:pPr>
              <w:jc w:val="center"/>
              <w:rPr>
                <w:rFonts w:ascii="Arial" w:hAnsi="Arial" w:cs="Arial"/>
              </w:rPr>
            </w:pPr>
            <w:r w:rsidRPr="00D102B8">
              <w:rPr>
                <w:rFonts w:ascii="Arial" w:hAnsi="Arial" w:cs="Arial"/>
              </w:rPr>
              <w:t>4 017 911,00</w:t>
            </w:r>
          </w:p>
        </w:tc>
      </w:tr>
      <w:tr w:rsidR="00D102B8" w:rsidRPr="00D102B8" w14:paraId="7981ACE8" w14:textId="77777777" w:rsidTr="00D102B8">
        <w:trPr>
          <w:trHeight w:val="255"/>
        </w:trPr>
        <w:tc>
          <w:tcPr>
            <w:tcW w:w="3417" w:type="dxa"/>
            <w:shd w:val="clear" w:color="000000" w:fill="FFCC99"/>
            <w:vAlign w:val="center"/>
            <w:hideMark/>
          </w:tcPr>
          <w:p w14:paraId="6DDD467B" w14:textId="77777777" w:rsidR="00D102B8" w:rsidRPr="00D102B8" w:rsidRDefault="00D102B8" w:rsidP="00D102B8">
            <w:pPr>
              <w:rPr>
                <w:rFonts w:ascii="Arial" w:hAnsi="Arial" w:cs="Arial"/>
              </w:rPr>
            </w:pPr>
            <w:r w:rsidRPr="00D102B8">
              <w:rPr>
                <w:rFonts w:ascii="Arial" w:hAnsi="Arial" w:cs="Arial"/>
              </w:rPr>
              <w:t>Культура</w:t>
            </w:r>
          </w:p>
        </w:tc>
        <w:tc>
          <w:tcPr>
            <w:tcW w:w="1560" w:type="dxa"/>
            <w:shd w:val="clear" w:color="000000" w:fill="FFCC99"/>
            <w:vAlign w:val="bottom"/>
            <w:hideMark/>
          </w:tcPr>
          <w:p w14:paraId="5CE5D804"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FFCC99"/>
            <w:noWrap/>
            <w:vAlign w:val="bottom"/>
            <w:hideMark/>
          </w:tcPr>
          <w:p w14:paraId="789CEAB1" w14:textId="77777777" w:rsidR="00D102B8" w:rsidRPr="00D102B8" w:rsidRDefault="00D102B8" w:rsidP="00D102B8">
            <w:pPr>
              <w:jc w:val="center"/>
              <w:rPr>
                <w:rFonts w:ascii="Arial" w:hAnsi="Arial" w:cs="Arial"/>
              </w:rPr>
            </w:pPr>
            <w:r w:rsidRPr="00D102B8">
              <w:rPr>
                <w:rFonts w:ascii="Arial" w:hAnsi="Arial" w:cs="Arial"/>
              </w:rPr>
              <w:t>0801.</w:t>
            </w:r>
          </w:p>
        </w:tc>
        <w:tc>
          <w:tcPr>
            <w:tcW w:w="1322" w:type="dxa"/>
            <w:shd w:val="clear" w:color="000000" w:fill="FFCC99"/>
            <w:noWrap/>
            <w:vAlign w:val="bottom"/>
            <w:hideMark/>
          </w:tcPr>
          <w:p w14:paraId="36E46EF4"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FFCC99"/>
            <w:noWrap/>
            <w:vAlign w:val="bottom"/>
            <w:hideMark/>
          </w:tcPr>
          <w:p w14:paraId="74815AC8"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FFCC99"/>
            <w:vAlign w:val="bottom"/>
            <w:hideMark/>
          </w:tcPr>
          <w:p w14:paraId="2184AA30" w14:textId="77777777" w:rsidR="00D102B8" w:rsidRPr="00D102B8" w:rsidRDefault="00D102B8" w:rsidP="00D102B8">
            <w:pPr>
              <w:jc w:val="center"/>
              <w:rPr>
                <w:rFonts w:ascii="Arial" w:hAnsi="Arial" w:cs="Arial"/>
              </w:rPr>
            </w:pPr>
            <w:r w:rsidRPr="00D102B8">
              <w:rPr>
                <w:rFonts w:ascii="Arial" w:hAnsi="Arial" w:cs="Arial"/>
              </w:rPr>
              <w:t>4017911,00</w:t>
            </w:r>
          </w:p>
        </w:tc>
      </w:tr>
      <w:tr w:rsidR="00D102B8" w:rsidRPr="00D102B8" w14:paraId="4F687BA2" w14:textId="77777777" w:rsidTr="00D102B8">
        <w:trPr>
          <w:trHeight w:val="585"/>
        </w:trPr>
        <w:tc>
          <w:tcPr>
            <w:tcW w:w="3417" w:type="dxa"/>
            <w:shd w:val="clear" w:color="auto" w:fill="auto"/>
            <w:vAlign w:val="bottom"/>
            <w:hideMark/>
          </w:tcPr>
          <w:p w14:paraId="7ED32655" w14:textId="77777777" w:rsidR="00D102B8" w:rsidRPr="00D102B8" w:rsidRDefault="00D102B8" w:rsidP="00D102B8">
            <w:pPr>
              <w:rPr>
                <w:rFonts w:ascii="Arial" w:hAnsi="Arial" w:cs="Arial"/>
              </w:rPr>
            </w:pPr>
            <w:r w:rsidRPr="00D102B8">
              <w:rPr>
                <w:rFonts w:ascii="Arial" w:hAnsi="Arial" w:cs="Arial"/>
              </w:rPr>
              <w:t>Расходы на обеспечение деятельности (оказание услуг) подведомственных учреждений культуры</w:t>
            </w:r>
          </w:p>
        </w:tc>
        <w:tc>
          <w:tcPr>
            <w:tcW w:w="1560" w:type="dxa"/>
            <w:shd w:val="clear" w:color="auto" w:fill="auto"/>
            <w:vAlign w:val="bottom"/>
            <w:hideMark/>
          </w:tcPr>
          <w:p w14:paraId="05727402"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12D91E36"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E68BAE9" w14:textId="77777777" w:rsidR="00D102B8" w:rsidRPr="00D102B8" w:rsidRDefault="00D102B8" w:rsidP="00D102B8">
            <w:pPr>
              <w:jc w:val="center"/>
              <w:rPr>
                <w:rFonts w:ascii="Arial" w:hAnsi="Arial" w:cs="Arial"/>
              </w:rPr>
            </w:pPr>
            <w:r w:rsidRPr="00D102B8">
              <w:rPr>
                <w:rFonts w:ascii="Arial" w:hAnsi="Arial" w:cs="Arial"/>
              </w:rPr>
              <w:t>.99 0 00 0059Д</w:t>
            </w:r>
          </w:p>
        </w:tc>
        <w:tc>
          <w:tcPr>
            <w:tcW w:w="885" w:type="dxa"/>
            <w:shd w:val="clear" w:color="auto" w:fill="auto"/>
            <w:noWrap/>
            <w:vAlign w:val="bottom"/>
            <w:hideMark/>
          </w:tcPr>
          <w:p w14:paraId="02D74674"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17B68066" w14:textId="77777777" w:rsidR="00D102B8" w:rsidRPr="00D102B8" w:rsidRDefault="00D102B8" w:rsidP="00D102B8">
            <w:pPr>
              <w:jc w:val="center"/>
              <w:rPr>
                <w:rFonts w:ascii="Arial" w:hAnsi="Arial" w:cs="Arial"/>
              </w:rPr>
            </w:pPr>
            <w:r w:rsidRPr="00D102B8">
              <w:rPr>
                <w:rFonts w:ascii="Arial" w:hAnsi="Arial" w:cs="Arial"/>
              </w:rPr>
              <w:t>4017911,00</w:t>
            </w:r>
          </w:p>
        </w:tc>
      </w:tr>
      <w:tr w:rsidR="00D102B8" w:rsidRPr="00D102B8" w14:paraId="3D16B0E7" w14:textId="77777777" w:rsidTr="00D102B8">
        <w:trPr>
          <w:trHeight w:val="1785"/>
        </w:trPr>
        <w:tc>
          <w:tcPr>
            <w:tcW w:w="3417" w:type="dxa"/>
            <w:shd w:val="clear" w:color="auto" w:fill="auto"/>
            <w:vAlign w:val="center"/>
            <w:hideMark/>
          </w:tcPr>
          <w:p w14:paraId="765BD7A1" w14:textId="77777777" w:rsidR="00D102B8" w:rsidRPr="00D102B8" w:rsidRDefault="00D102B8" w:rsidP="00D102B8">
            <w:pPr>
              <w:rPr>
                <w:rFonts w:ascii="Arial" w:hAnsi="Arial" w:cs="Arial"/>
              </w:rPr>
            </w:pPr>
            <w:r w:rsidRPr="00D102B8">
              <w:rPr>
                <w:rFonts w:ascii="Arial" w:hAnsi="Arial" w:cs="Arial"/>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560" w:type="dxa"/>
            <w:shd w:val="clear" w:color="auto" w:fill="auto"/>
            <w:vAlign w:val="bottom"/>
            <w:hideMark/>
          </w:tcPr>
          <w:p w14:paraId="3C6C3D44"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1F772442"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38B6C78D"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57124250" w14:textId="77777777" w:rsidR="00D102B8" w:rsidRPr="00D102B8" w:rsidRDefault="00D102B8" w:rsidP="00D102B8">
            <w:pPr>
              <w:jc w:val="center"/>
              <w:rPr>
                <w:rFonts w:ascii="Arial" w:hAnsi="Arial" w:cs="Arial"/>
              </w:rPr>
            </w:pPr>
            <w:r w:rsidRPr="00D102B8">
              <w:rPr>
                <w:rFonts w:ascii="Arial" w:hAnsi="Arial" w:cs="Arial"/>
              </w:rPr>
              <w:t>100</w:t>
            </w:r>
          </w:p>
        </w:tc>
        <w:tc>
          <w:tcPr>
            <w:tcW w:w="1916" w:type="dxa"/>
            <w:shd w:val="clear" w:color="auto" w:fill="auto"/>
            <w:vAlign w:val="bottom"/>
            <w:hideMark/>
          </w:tcPr>
          <w:p w14:paraId="7286EBF3" w14:textId="77777777" w:rsidR="00D102B8" w:rsidRPr="00D102B8" w:rsidRDefault="00D102B8" w:rsidP="00D102B8">
            <w:pPr>
              <w:jc w:val="center"/>
              <w:rPr>
                <w:rFonts w:ascii="Arial" w:hAnsi="Arial" w:cs="Arial"/>
              </w:rPr>
            </w:pPr>
            <w:r w:rsidRPr="00D102B8">
              <w:rPr>
                <w:rFonts w:ascii="Arial" w:hAnsi="Arial" w:cs="Arial"/>
              </w:rPr>
              <w:t>1817711,00</w:t>
            </w:r>
          </w:p>
        </w:tc>
      </w:tr>
      <w:tr w:rsidR="00D102B8" w:rsidRPr="00D102B8" w14:paraId="247ADAE0" w14:textId="77777777" w:rsidTr="00D102B8">
        <w:trPr>
          <w:trHeight w:val="1020"/>
        </w:trPr>
        <w:tc>
          <w:tcPr>
            <w:tcW w:w="3417" w:type="dxa"/>
            <w:shd w:val="clear" w:color="auto" w:fill="auto"/>
            <w:vAlign w:val="center"/>
            <w:hideMark/>
          </w:tcPr>
          <w:p w14:paraId="2A8D6FDA" w14:textId="77777777" w:rsidR="00D102B8" w:rsidRPr="00D102B8" w:rsidRDefault="00D102B8" w:rsidP="00D102B8">
            <w:pPr>
              <w:rPr>
                <w:rFonts w:ascii="Arial" w:hAnsi="Arial" w:cs="Arial"/>
              </w:rPr>
            </w:pPr>
            <w:r w:rsidRPr="00D102B8">
              <w:rPr>
                <w:rFonts w:ascii="Arial" w:hAnsi="Arial" w:cs="Arial"/>
              </w:rPr>
              <w:lastRenderedPageBreak/>
              <w:t>Закупка товаров, работ и услуг для обеспечения государственных (муниципальных) нужд</w:t>
            </w:r>
          </w:p>
        </w:tc>
        <w:tc>
          <w:tcPr>
            <w:tcW w:w="1560" w:type="dxa"/>
            <w:shd w:val="clear" w:color="auto" w:fill="auto"/>
            <w:vAlign w:val="bottom"/>
            <w:hideMark/>
          </w:tcPr>
          <w:p w14:paraId="0F08C12F"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5DE7EA62"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2517A84A"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179FEDEF" w14:textId="77777777" w:rsidR="00D102B8" w:rsidRPr="00D102B8" w:rsidRDefault="00D102B8" w:rsidP="00D102B8">
            <w:pPr>
              <w:jc w:val="center"/>
              <w:rPr>
                <w:rFonts w:ascii="Arial" w:hAnsi="Arial" w:cs="Arial"/>
              </w:rPr>
            </w:pPr>
            <w:r w:rsidRPr="00D102B8">
              <w:rPr>
                <w:rFonts w:ascii="Arial" w:hAnsi="Arial" w:cs="Arial"/>
              </w:rPr>
              <w:t>200</w:t>
            </w:r>
          </w:p>
        </w:tc>
        <w:tc>
          <w:tcPr>
            <w:tcW w:w="1916" w:type="dxa"/>
            <w:shd w:val="clear" w:color="00FFFF" w:fill="FFFFFF"/>
            <w:vAlign w:val="bottom"/>
            <w:hideMark/>
          </w:tcPr>
          <w:p w14:paraId="6D77B580" w14:textId="77777777" w:rsidR="00D102B8" w:rsidRPr="00D102B8" w:rsidRDefault="00D102B8" w:rsidP="00D102B8">
            <w:pPr>
              <w:jc w:val="center"/>
              <w:rPr>
                <w:rFonts w:ascii="Arial" w:hAnsi="Arial" w:cs="Arial"/>
              </w:rPr>
            </w:pPr>
            <w:r w:rsidRPr="00D102B8">
              <w:rPr>
                <w:rFonts w:ascii="Arial" w:hAnsi="Arial" w:cs="Arial"/>
              </w:rPr>
              <w:t>2 163 200,00</w:t>
            </w:r>
          </w:p>
        </w:tc>
      </w:tr>
      <w:tr w:rsidR="00D102B8" w:rsidRPr="00D102B8" w14:paraId="4A9A2EA2" w14:textId="77777777" w:rsidTr="00D102B8">
        <w:trPr>
          <w:trHeight w:val="405"/>
        </w:trPr>
        <w:tc>
          <w:tcPr>
            <w:tcW w:w="3417" w:type="dxa"/>
            <w:shd w:val="clear" w:color="auto" w:fill="auto"/>
            <w:vAlign w:val="center"/>
            <w:hideMark/>
          </w:tcPr>
          <w:p w14:paraId="182B8218" w14:textId="77777777" w:rsidR="00D102B8" w:rsidRPr="00D102B8" w:rsidRDefault="00D102B8" w:rsidP="00D102B8">
            <w:pPr>
              <w:rPr>
                <w:rFonts w:ascii="Arial" w:hAnsi="Arial" w:cs="Arial"/>
              </w:rPr>
            </w:pPr>
            <w:r w:rsidRPr="00D102B8">
              <w:rPr>
                <w:rFonts w:ascii="Arial" w:hAnsi="Arial" w:cs="Arial"/>
              </w:rPr>
              <w:t>Иные бюджетные ассигнования</w:t>
            </w:r>
          </w:p>
        </w:tc>
        <w:tc>
          <w:tcPr>
            <w:tcW w:w="1560" w:type="dxa"/>
            <w:shd w:val="clear" w:color="auto" w:fill="auto"/>
            <w:vAlign w:val="bottom"/>
            <w:hideMark/>
          </w:tcPr>
          <w:p w14:paraId="582A8778"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729BDBA2"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045DC45"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73203E2C" w14:textId="77777777" w:rsidR="00D102B8" w:rsidRPr="00D102B8" w:rsidRDefault="00D102B8" w:rsidP="00D102B8">
            <w:pPr>
              <w:jc w:val="center"/>
              <w:rPr>
                <w:rFonts w:ascii="Arial" w:hAnsi="Arial" w:cs="Arial"/>
              </w:rPr>
            </w:pPr>
            <w:r w:rsidRPr="00D102B8">
              <w:rPr>
                <w:rFonts w:ascii="Arial" w:hAnsi="Arial" w:cs="Arial"/>
              </w:rPr>
              <w:t>800</w:t>
            </w:r>
          </w:p>
        </w:tc>
        <w:tc>
          <w:tcPr>
            <w:tcW w:w="1916" w:type="dxa"/>
            <w:shd w:val="clear" w:color="auto" w:fill="auto"/>
            <w:vAlign w:val="bottom"/>
            <w:hideMark/>
          </w:tcPr>
          <w:p w14:paraId="36FE0889" w14:textId="77777777" w:rsidR="00D102B8" w:rsidRPr="00D102B8" w:rsidRDefault="00D102B8" w:rsidP="00D102B8">
            <w:pPr>
              <w:jc w:val="center"/>
              <w:rPr>
                <w:rFonts w:ascii="Arial" w:hAnsi="Arial" w:cs="Arial"/>
              </w:rPr>
            </w:pPr>
            <w:r w:rsidRPr="00D102B8">
              <w:rPr>
                <w:rFonts w:ascii="Arial" w:hAnsi="Arial" w:cs="Arial"/>
              </w:rPr>
              <w:t>37 000,00</w:t>
            </w:r>
          </w:p>
        </w:tc>
      </w:tr>
      <w:tr w:rsidR="00D102B8" w:rsidRPr="00D102B8" w14:paraId="5149EEA0" w14:textId="77777777" w:rsidTr="00D102B8">
        <w:trPr>
          <w:trHeight w:val="255"/>
        </w:trPr>
        <w:tc>
          <w:tcPr>
            <w:tcW w:w="3417" w:type="dxa"/>
            <w:shd w:val="clear" w:color="000000" w:fill="99CCFF"/>
            <w:vAlign w:val="center"/>
            <w:hideMark/>
          </w:tcPr>
          <w:p w14:paraId="17FBE5E7" w14:textId="77777777" w:rsidR="00D102B8" w:rsidRPr="00D102B8" w:rsidRDefault="00D102B8" w:rsidP="00D102B8">
            <w:pPr>
              <w:rPr>
                <w:rFonts w:ascii="Arial" w:hAnsi="Arial" w:cs="Arial"/>
              </w:rPr>
            </w:pPr>
            <w:r w:rsidRPr="00D102B8">
              <w:rPr>
                <w:rFonts w:ascii="Arial" w:hAnsi="Arial" w:cs="Arial"/>
              </w:rPr>
              <w:t>Физическая культура и спорт</w:t>
            </w:r>
          </w:p>
        </w:tc>
        <w:tc>
          <w:tcPr>
            <w:tcW w:w="1560" w:type="dxa"/>
            <w:shd w:val="clear" w:color="000000" w:fill="99CCFF"/>
            <w:vAlign w:val="bottom"/>
            <w:hideMark/>
          </w:tcPr>
          <w:p w14:paraId="35AF9BB8"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000000" w:fill="99CCFF"/>
            <w:noWrap/>
            <w:vAlign w:val="bottom"/>
            <w:hideMark/>
          </w:tcPr>
          <w:p w14:paraId="2CF5C2A7" w14:textId="77777777" w:rsidR="00D102B8" w:rsidRPr="00D102B8" w:rsidRDefault="00D102B8" w:rsidP="00D102B8">
            <w:pPr>
              <w:jc w:val="center"/>
              <w:rPr>
                <w:rFonts w:ascii="Arial" w:hAnsi="Arial" w:cs="Arial"/>
              </w:rPr>
            </w:pPr>
            <w:r w:rsidRPr="00D102B8">
              <w:rPr>
                <w:rFonts w:ascii="Arial" w:hAnsi="Arial" w:cs="Arial"/>
              </w:rPr>
              <w:t>1101.</w:t>
            </w:r>
          </w:p>
        </w:tc>
        <w:tc>
          <w:tcPr>
            <w:tcW w:w="1322" w:type="dxa"/>
            <w:shd w:val="clear" w:color="000000" w:fill="99CCFF"/>
            <w:noWrap/>
            <w:vAlign w:val="bottom"/>
            <w:hideMark/>
          </w:tcPr>
          <w:p w14:paraId="6B394E37"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000000" w:fill="99CCFF"/>
            <w:noWrap/>
            <w:vAlign w:val="bottom"/>
            <w:hideMark/>
          </w:tcPr>
          <w:p w14:paraId="107A941C"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000000" w:fill="99CCFF"/>
            <w:vAlign w:val="bottom"/>
            <w:hideMark/>
          </w:tcPr>
          <w:p w14:paraId="4990C106" w14:textId="77777777" w:rsidR="00D102B8" w:rsidRPr="00D102B8" w:rsidRDefault="00D102B8" w:rsidP="00D102B8">
            <w:pPr>
              <w:jc w:val="center"/>
              <w:rPr>
                <w:rFonts w:ascii="Arial" w:hAnsi="Arial" w:cs="Arial"/>
              </w:rPr>
            </w:pPr>
            <w:r w:rsidRPr="00D102B8">
              <w:rPr>
                <w:rFonts w:ascii="Arial" w:hAnsi="Arial" w:cs="Arial"/>
              </w:rPr>
              <w:t>264 863,00</w:t>
            </w:r>
          </w:p>
        </w:tc>
      </w:tr>
      <w:tr w:rsidR="00D102B8" w:rsidRPr="00D102B8" w14:paraId="0A63E6F4" w14:textId="77777777" w:rsidTr="00D102B8">
        <w:trPr>
          <w:trHeight w:val="1275"/>
        </w:trPr>
        <w:tc>
          <w:tcPr>
            <w:tcW w:w="3417" w:type="dxa"/>
            <w:shd w:val="clear" w:color="auto" w:fill="auto"/>
            <w:vAlign w:val="center"/>
            <w:hideMark/>
          </w:tcPr>
          <w:p w14:paraId="1C545C19" w14:textId="77777777" w:rsidR="00D102B8" w:rsidRPr="00D102B8" w:rsidRDefault="00D102B8" w:rsidP="00D102B8">
            <w:pPr>
              <w:rPr>
                <w:rFonts w:ascii="Arial" w:hAnsi="Arial" w:cs="Arial"/>
              </w:rPr>
            </w:pPr>
            <w:r w:rsidRPr="00D102B8">
              <w:rPr>
                <w:rFonts w:ascii="Arial" w:hAnsi="Arial" w:cs="Arial"/>
              </w:rPr>
              <w:t xml:space="preserve">Расходы на обеспечение деятельности (оказание услуг) подведомственных учреждений в области физической культуры и спорта </w:t>
            </w:r>
          </w:p>
        </w:tc>
        <w:tc>
          <w:tcPr>
            <w:tcW w:w="1560" w:type="dxa"/>
            <w:shd w:val="clear" w:color="auto" w:fill="auto"/>
            <w:vAlign w:val="bottom"/>
            <w:hideMark/>
          </w:tcPr>
          <w:p w14:paraId="6B5DFB1A"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0F77145A"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66547691" w14:textId="77777777" w:rsidR="00D102B8" w:rsidRPr="00D102B8" w:rsidRDefault="00D102B8" w:rsidP="00D102B8">
            <w:pPr>
              <w:jc w:val="center"/>
              <w:rPr>
                <w:rFonts w:ascii="Arial" w:hAnsi="Arial" w:cs="Arial"/>
              </w:rPr>
            </w:pPr>
            <w:r w:rsidRPr="00D102B8">
              <w:rPr>
                <w:rFonts w:ascii="Arial" w:hAnsi="Arial" w:cs="Arial"/>
              </w:rPr>
              <w:t>990000059P</w:t>
            </w:r>
          </w:p>
        </w:tc>
        <w:tc>
          <w:tcPr>
            <w:tcW w:w="885" w:type="dxa"/>
            <w:shd w:val="clear" w:color="auto" w:fill="auto"/>
            <w:noWrap/>
            <w:vAlign w:val="bottom"/>
            <w:hideMark/>
          </w:tcPr>
          <w:p w14:paraId="51558984" w14:textId="77777777" w:rsidR="00D102B8" w:rsidRPr="00D102B8" w:rsidRDefault="00D102B8" w:rsidP="00D102B8">
            <w:pPr>
              <w:jc w:val="center"/>
              <w:rPr>
                <w:rFonts w:ascii="Arial" w:hAnsi="Arial" w:cs="Arial"/>
              </w:rPr>
            </w:pPr>
            <w:r w:rsidRPr="00D102B8">
              <w:rPr>
                <w:rFonts w:ascii="Arial" w:hAnsi="Arial" w:cs="Arial"/>
              </w:rPr>
              <w:t> </w:t>
            </w:r>
          </w:p>
        </w:tc>
        <w:tc>
          <w:tcPr>
            <w:tcW w:w="1916" w:type="dxa"/>
            <w:shd w:val="clear" w:color="auto" w:fill="auto"/>
            <w:vAlign w:val="bottom"/>
            <w:hideMark/>
          </w:tcPr>
          <w:p w14:paraId="59897BEC" w14:textId="77777777" w:rsidR="00D102B8" w:rsidRPr="00D102B8" w:rsidRDefault="00D102B8" w:rsidP="00D102B8">
            <w:pPr>
              <w:jc w:val="center"/>
              <w:rPr>
                <w:rFonts w:ascii="Arial" w:hAnsi="Arial" w:cs="Arial"/>
              </w:rPr>
            </w:pPr>
            <w:r w:rsidRPr="00D102B8">
              <w:rPr>
                <w:rFonts w:ascii="Arial" w:hAnsi="Arial" w:cs="Arial"/>
              </w:rPr>
              <w:t>264 863,00</w:t>
            </w:r>
          </w:p>
        </w:tc>
      </w:tr>
      <w:tr w:rsidR="00D102B8" w:rsidRPr="00D102B8" w14:paraId="5417D514" w14:textId="77777777" w:rsidTr="00D102B8">
        <w:trPr>
          <w:trHeight w:val="2550"/>
        </w:trPr>
        <w:tc>
          <w:tcPr>
            <w:tcW w:w="3417" w:type="dxa"/>
            <w:shd w:val="clear" w:color="auto" w:fill="auto"/>
            <w:vAlign w:val="center"/>
            <w:hideMark/>
          </w:tcPr>
          <w:p w14:paraId="359FC66E" w14:textId="77777777" w:rsidR="00D102B8" w:rsidRPr="00D102B8" w:rsidRDefault="00D102B8" w:rsidP="00D102B8">
            <w:pPr>
              <w:rPr>
                <w:rFonts w:ascii="Arial" w:hAnsi="Arial" w:cs="Arial"/>
              </w:rPr>
            </w:pPr>
            <w:r w:rsidRPr="00D102B8">
              <w:rPr>
                <w:rFonts w:ascii="Arial" w:hAnsi="Arial" w:cs="Arial"/>
              </w:rPr>
              <w:t>Расходы на выплаты персоналу в целях обеспечения</w:t>
            </w:r>
            <w:r w:rsidRPr="00D102B8">
              <w:rPr>
                <w:rFonts w:ascii="Arial" w:hAnsi="Arial" w:cs="Arial"/>
              </w:rPr>
              <w:br w:type="page"/>
              <w:t>выполнения функций государственными (муниципальными)</w:t>
            </w:r>
            <w:r w:rsidRPr="00D102B8">
              <w:rPr>
                <w:rFonts w:ascii="Arial" w:hAnsi="Arial" w:cs="Arial"/>
              </w:rPr>
              <w:br w:type="page"/>
              <w:t>органами, казенными учреждениями, органами управления</w:t>
            </w:r>
            <w:r w:rsidRPr="00D102B8">
              <w:rPr>
                <w:rFonts w:ascii="Arial" w:hAnsi="Arial" w:cs="Arial"/>
              </w:rPr>
              <w:br w:type="page"/>
              <w:t>государственными внебюджетными фондами</w:t>
            </w:r>
          </w:p>
        </w:tc>
        <w:tc>
          <w:tcPr>
            <w:tcW w:w="1560" w:type="dxa"/>
            <w:shd w:val="clear" w:color="auto" w:fill="auto"/>
            <w:vAlign w:val="bottom"/>
            <w:hideMark/>
          </w:tcPr>
          <w:p w14:paraId="4D8C2EBF" w14:textId="77777777" w:rsidR="00D102B8" w:rsidRPr="00D102B8" w:rsidRDefault="00D102B8" w:rsidP="00D102B8">
            <w:pPr>
              <w:rPr>
                <w:rFonts w:ascii="Arial" w:hAnsi="Arial" w:cs="Arial"/>
              </w:rPr>
            </w:pPr>
            <w:r w:rsidRPr="00D102B8">
              <w:rPr>
                <w:rFonts w:ascii="Arial" w:hAnsi="Arial" w:cs="Arial"/>
              </w:rPr>
              <w:t> </w:t>
            </w:r>
          </w:p>
        </w:tc>
        <w:tc>
          <w:tcPr>
            <w:tcW w:w="1121" w:type="dxa"/>
            <w:shd w:val="clear" w:color="auto" w:fill="auto"/>
            <w:noWrap/>
            <w:vAlign w:val="bottom"/>
            <w:hideMark/>
          </w:tcPr>
          <w:p w14:paraId="15EA257D" w14:textId="77777777" w:rsidR="00D102B8" w:rsidRPr="00D102B8" w:rsidRDefault="00D102B8" w:rsidP="00D102B8">
            <w:pPr>
              <w:jc w:val="center"/>
              <w:rPr>
                <w:rFonts w:ascii="Arial" w:hAnsi="Arial" w:cs="Arial"/>
              </w:rPr>
            </w:pPr>
            <w:r w:rsidRPr="00D102B8">
              <w:rPr>
                <w:rFonts w:ascii="Arial" w:hAnsi="Arial" w:cs="Arial"/>
              </w:rPr>
              <w:t> </w:t>
            </w:r>
          </w:p>
        </w:tc>
        <w:tc>
          <w:tcPr>
            <w:tcW w:w="1322" w:type="dxa"/>
            <w:shd w:val="clear" w:color="auto" w:fill="auto"/>
            <w:noWrap/>
            <w:vAlign w:val="bottom"/>
            <w:hideMark/>
          </w:tcPr>
          <w:p w14:paraId="52ACE68E" w14:textId="77777777" w:rsidR="00D102B8" w:rsidRPr="00D102B8" w:rsidRDefault="00D102B8" w:rsidP="00D102B8">
            <w:pPr>
              <w:jc w:val="center"/>
              <w:rPr>
                <w:rFonts w:ascii="Arial" w:hAnsi="Arial" w:cs="Arial"/>
              </w:rPr>
            </w:pPr>
            <w:r w:rsidRPr="00D102B8">
              <w:rPr>
                <w:rFonts w:ascii="Arial" w:hAnsi="Arial" w:cs="Arial"/>
              </w:rPr>
              <w:t> </w:t>
            </w:r>
          </w:p>
        </w:tc>
        <w:tc>
          <w:tcPr>
            <w:tcW w:w="885" w:type="dxa"/>
            <w:shd w:val="clear" w:color="auto" w:fill="auto"/>
            <w:noWrap/>
            <w:vAlign w:val="bottom"/>
            <w:hideMark/>
          </w:tcPr>
          <w:p w14:paraId="4E15ADA0" w14:textId="77777777" w:rsidR="00D102B8" w:rsidRPr="00D102B8" w:rsidRDefault="00D102B8" w:rsidP="00D102B8">
            <w:pPr>
              <w:jc w:val="center"/>
              <w:rPr>
                <w:rFonts w:ascii="Arial" w:hAnsi="Arial" w:cs="Arial"/>
              </w:rPr>
            </w:pPr>
            <w:r w:rsidRPr="00D102B8">
              <w:rPr>
                <w:rFonts w:ascii="Arial" w:hAnsi="Arial" w:cs="Arial"/>
              </w:rPr>
              <w:t>100</w:t>
            </w:r>
          </w:p>
        </w:tc>
        <w:tc>
          <w:tcPr>
            <w:tcW w:w="1916" w:type="dxa"/>
            <w:shd w:val="clear" w:color="auto" w:fill="auto"/>
            <w:vAlign w:val="bottom"/>
            <w:hideMark/>
          </w:tcPr>
          <w:p w14:paraId="30B2BD60" w14:textId="77777777" w:rsidR="00D102B8" w:rsidRPr="00D102B8" w:rsidRDefault="00D102B8" w:rsidP="00D102B8">
            <w:pPr>
              <w:jc w:val="center"/>
              <w:rPr>
                <w:rFonts w:ascii="Arial" w:hAnsi="Arial" w:cs="Arial"/>
              </w:rPr>
            </w:pPr>
            <w:r w:rsidRPr="00D102B8">
              <w:rPr>
                <w:rFonts w:ascii="Arial" w:hAnsi="Arial" w:cs="Arial"/>
              </w:rPr>
              <w:t>264 863,00</w:t>
            </w:r>
          </w:p>
        </w:tc>
      </w:tr>
      <w:tr w:rsidR="00D102B8" w:rsidRPr="00D102B8" w14:paraId="32B1897D" w14:textId="77777777" w:rsidTr="00D102B8">
        <w:trPr>
          <w:trHeight w:val="360"/>
        </w:trPr>
        <w:tc>
          <w:tcPr>
            <w:tcW w:w="3417" w:type="dxa"/>
            <w:shd w:val="clear" w:color="000000" w:fill="99CCFF"/>
            <w:vAlign w:val="center"/>
            <w:hideMark/>
          </w:tcPr>
          <w:p w14:paraId="31564BDD" w14:textId="77777777" w:rsidR="00D102B8" w:rsidRPr="00D102B8" w:rsidRDefault="00D102B8" w:rsidP="00D102B8">
            <w:pPr>
              <w:rPr>
                <w:rFonts w:ascii="Arial" w:hAnsi="Arial" w:cs="Arial"/>
                <w:b/>
                <w:bCs/>
              </w:rPr>
            </w:pPr>
            <w:r w:rsidRPr="00D102B8">
              <w:rPr>
                <w:rFonts w:ascii="Arial" w:hAnsi="Arial" w:cs="Arial"/>
                <w:b/>
                <w:bCs/>
              </w:rPr>
              <w:t>ВСЕГО</w:t>
            </w:r>
          </w:p>
        </w:tc>
        <w:tc>
          <w:tcPr>
            <w:tcW w:w="1560" w:type="dxa"/>
            <w:shd w:val="clear" w:color="000000" w:fill="99CCFF"/>
            <w:vAlign w:val="bottom"/>
            <w:hideMark/>
          </w:tcPr>
          <w:p w14:paraId="56A930D4" w14:textId="77777777" w:rsidR="00D102B8" w:rsidRPr="00D102B8" w:rsidRDefault="00D102B8" w:rsidP="00D102B8">
            <w:pPr>
              <w:rPr>
                <w:rFonts w:ascii="Arial" w:hAnsi="Arial" w:cs="Arial"/>
                <w:b/>
                <w:bCs/>
              </w:rPr>
            </w:pPr>
            <w:r w:rsidRPr="00D102B8">
              <w:rPr>
                <w:rFonts w:ascii="Arial" w:hAnsi="Arial" w:cs="Arial"/>
                <w:b/>
                <w:bCs/>
              </w:rPr>
              <w:t> </w:t>
            </w:r>
          </w:p>
        </w:tc>
        <w:tc>
          <w:tcPr>
            <w:tcW w:w="1121" w:type="dxa"/>
            <w:shd w:val="clear" w:color="000000" w:fill="99CCFF"/>
            <w:noWrap/>
            <w:vAlign w:val="bottom"/>
            <w:hideMark/>
          </w:tcPr>
          <w:p w14:paraId="33C32329"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322" w:type="dxa"/>
            <w:shd w:val="clear" w:color="000000" w:fill="99CCFF"/>
            <w:noWrap/>
            <w:vAlign w:val="bottom"/>
            <w:hideMark/>
          </w:tcPr>
          <w:p w14:paraId="6028B62E"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885" w:type="dxa"/>
            <w:shd w:val="clear" w:color="000000" w:fill="99CCFF"/>
            <w:noWrap/>
            <w:vAlign w:val="bottom"/>
            <w:hideMark/>
          </w:tcPr>
          <w:p w14:paraId="14E1FE32" w14:textId="77777777" w:rsidR="00D102B8" w:rsidRPr="00D102B8" w:rsidRDefault="00D102B8" w:rsidP="00D102B8">
            <w:pPr>
              <w:jc w:val="center"/>
              <w:rPr>
                <w:rFonts w:ascii="Arial" w:hAnsi="Arial" w:cs="Arial"/>
                <w:b/>
                <w:bCs/>
              </w:rPr>
            </w:pPr>
            <w:r w:rsidRPr="00D102B8">
              <w:rPr>
                <w:rFonts w:ascii="Arial" w:hAnsi="Arial" w:cs="Arial"/>
                <w:b/>
                <w:bCs/>
              </w:rPr>
              <w:t> </w:t>
            </w:r>
          </w:p>
        </w:tc>
        <w:tc>
          <w:tcPr>
            <w:tcW w:w="1916" w:type="dxa"/>
            <w:shd w:val="clear" w:color="00FFFF" w:fill="99CCFF"/>
            <w:vAlign w:val="bottom"/>
            <w:hideMark/>
          </w:tcPr>
          <w:p w14:paraId="3CE184D4" w14:textId="77777777" w:rsidR="00D102B8" w:rsidRPr="00D102B8" w:rsidRDefault="00D102B8" w:rsidP="00D102B8">
            <w:pPr>
              <w:jc w:val="center"/>
              <w:rPr>
                <w:rFonts w:ascii="Arial" w:hAnsi="Arial" w:cs="Arial"/>
                <w:b/>
                <w:bCs/>
              </w:rPr>
            </w:pPr>
            <w:r w:rsidRPr="00D102B8">
              <w:rPr>
                <w:rFonts w:ascii="Arial" w:hAnsi="Arial" w:cs="Arial"/>
                <w:b/>
                <w:bCs/>
              </w:rPr>
              <w:t xml:space="preserve">155 177 583,00  </w:t>
            </w:r>
          </w:p>
        </w:tc>
      </w:tr>
    </w:tbl>
    <w:p w14:paraId="5FF45D65" w14:textId="77777777" w:rsidR="00D102B8" w:rsidRPr="00D102B8" w:rsidRDefault="00D102B8" w:rsidP="00D102B8">
      <w:pPr>
        <w:suppressAutoHyphens/>
        <w:jc w:val="both"/>
        <w:outlineLvl w:val="0"/>
        <w:rPr>
          <w:rFonts w:ascii="Arial" w:eastAsia="SimSun" w:hAnsi="Arial" w:cs="Arial"/>
          <w:lang w:eastAsia="ar-SA"/>
        </w:rPr>
      </w:pPr>
    </w:p>
    <w:p w14:paraId="3CAFD57E" w14:textId="77777777" w:rsidR="00D102B8" w:rsidRPr="00D102B8" w:rsidRDefault="00D102B8" w:rsidP="00D102B8">
      <w:pPr>
        <w:suppressAutoHyphens/>
        <w:jc w:val="both"/>
        <w:outlineLvl w:val="0"/>
        <w:rPr>
          <w:rFonts w:ascii="Arial" w:eastAsia="SimSun" w:hAnsi="Arial" w:cs="Arial"/>
          <w:lang w:eastAsia="ar-SA"/>
        </w:rPr>
      </w:pPr>
    </w:p>
    <w:p w14:paraId="409E0888" w14:textId="77777777" w:rsidR="00D102B8" w:rsidRPr="00D102B8" w:rsidRDefault="00D102B8" w:rsidP="00D102B8">
      <w:pPr>
        <w:suppressAutoHyphens/>
        <w:jc w:val="both"/>
        <w:outlineLvl w:val="0"/>
        <w:rPr>
          <w:rFonts w:ascii="Arial" w:eastAsia="SimSun" w:hAnsi="Arial" w:cs="Arial"/>
          <w:lang w:eastAsia="ar-SA"/>
        </w:rPr>
      </w:pPr>
    </w:p>
    <w:p w14:paraId="09BA275F" w14:textId="77777777" w:rsidR="00D102B8" w:rsidRPr="00D102B8" w:rsidRDefault="00D102B8" w:rsidP="00D102B8">
      <w:pPr>
        <w:suppressAutoHyphens/>
        <w:jc w:val="right"/>
        <w:outlineLvl w:val="0"/>
        <w:rPr>
          <w:rFonts w:ascii="Arial" w:hAnsi="Arial" w:cs="Arial"/>
        </w:rPr>
      </w:pPr>
      <w:r w:rsidRPr="00D102B8">
        <w:rPr>
          <w:rFonts w:ascii="Arial" w:hAnsi="Arial" w:cs="Arial"/>
        </w:rPr>
        <w:t>Приложение № 3</w:t>
      </w:r>
    </w:p>
    <w:p w14:paraId="45851272" w14:textId="77777777" w:rsidR="00D102B8" w:rsidRPr="00D102B8" w:rsidRDefault="00D102B8" w:rsidP="00D102B8">
      <w:pPr>
        <w:suppressAutoHyphens/>
        <w:jc w:val="right"/>
        <w:outlineLvl w:val="0"/>
        <w:rPr>
          <w:rFonts w:ascii="Arial" w:hAnsi="Arial" w:cs="Arial"/>
        </w:rPr>
      </w:pPr>
      <w:r w:rsidRPr="00D102B8">
        <w:rPr>
          <w:rFonts w:ascii="Arial" w:hAnsi="Arial" w:cs="Arial"/>
        </w:rPr>
        <w:t>к решению Совета депутатов от 31.10.2024</w:t>
      </w:r>
    </w:p>
    <w:p w14:paraId="1D217C54" w14:textId="77777777" w:rsidR="00D102B8" w:rsidRPr="00D102B8" w:rsidRDefault="00D102B8" w:rsidP="00D102B8">
      <w:pPr>
        <w:suppressAutoHyphens/>
        <w:jc w:val="both"/>
        <w:outlineLvl w:val="0"/>
        <w:rPr>
          <w:rFonts w:ascii="Arial" w:hAnsi="Arial" w:cs="Arial"/>
        </w:rPr>
      </w:pPr>
    </w:p>
    <w:p w14:paraId="28AB5EFC" w14:textId="77777777" w:rsidR="00D102B8" w:rsidRPr="00D102B8" w:rsidRDefault="00D102B8" w:rsidP="00D102B8">
      <w:pPr>
        <w:suppressAutoHyphens/>
        <w:jc w:val="center"/>
        <w:outlineLvl w:val="0"/>
        <w:rPr>
          <w:rFonts w:ascii="Arial" w:eastAsia="SimSun" w:hAnsi="Arial" w:cs="Arial"/>
          <w:b/>
          <w:sz w:val="32"/>
          <w:lang w:eastAsia="ar-SA"/>
        </w:rPr>
      </w:pPr>
      <w:r w:rsidRPr="00D102B8">
        <w:rPr>
          <w:rFonts w:ascii="Arial" w:eastAsia="SimSun" w:hAnsi="Arial" w:cs="Arial"/>
          <w:b/>
          <w:sz w:val="32"/>
          <w:lang w:eastAsia="ar-SA"/>
        </w:rPr>
        <w:t>ИСТОЧНИКИ ФИНАНСИРОВАНИЯ ДЕФИЦИТА</w:t>
      </w:r>
      <w:r w:rsidRPr="00D102B8">
        <w:rPr>
          <w:rFonts w:eastAsia="SimSun"/>
          <w:b/>
          <w:sz w:val="32"/>
          <w:lang w:eastAsia="ar-SA"/>
        </w:rPr>
        <w:t xml:space="preserve"> </w:t>
      </w:r>
      <w:r w:rsidRPr="00D102B8">
        <w:rPr>
          <w:rFonts w:ascii="Arial" w:eastAsia="SimSun" w:hAnsi="Arial" w:cs="Arial"/>
          <w:b/>
          <w:sz w:val="32"/>
          <w:lang w:eastAsia="ar-SA"/>
        </w:rPr>
        <w:t>БЮДЖЕТА САНДОГОРСКОГО СЕЛЬСКОГО ПОСЕЛЕНИЯ НА 2024</w:t>
      </w:r>
    </w:p>
    <w:p w14:paraId="5167B36D" w14:textId="77777777" w:rsidR="00D102B8" w:rsidRPr="00D102B8" w:rsidRDefault="00D102B8" w:rsidP="00D102B8">
      <w:pPr>
        <w:suppressAutoHyphens/>
        <w:jc w:val="both"/>
        <w:outlineLvl w:val="0"/>
        <w:rPr>
          <w:rFonts w:ascii="Arial" w:eastAsia="SimSun" w:hAnsi="Arial" w:cs="Arial"/>
          <w:lang w:eastAsia="ar-SA"/>
        </w:rPr>
      </w:pP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4961"/>
        <w:gridCol w:w="1878"/>
      </w:tblGrid>
      <w:tr w:rsidR="00D102B8" w:rsidRPr="00D102B8" w14:paraId="37B475ED" w14:textId="77777777" w:rsidTr="00D102B8">
        <w:trPr>
          <w:trHeight w:val="1155"/>
        </w:trPr>
        <w:tc>
          <w:tcPr>
            <w:tcW w:w="2709" w:type="dxa"/>
            <w:vMerge w:val="restart"/>
            <w:shd w:val="clear" w:color="auto" w:fill="auto"/>
            <w:noWrap/>
            <w:vAlign w:val="bottom"/>
            <w:hideMark/>
          </w:tcPr>
          <w:p w14:paraId="125B3A30" w14:textId="77777777" w:rsidR="00D102B8" w:rsidRPr="00D102B8" w:rsidRDefault="00D102B8" w:rsidP="00D102B8">
            <w:pPr>
              <w:jc w:val="center"/>
              <w:rPr>
                <w:rFonts w:ascii="Arial" w:hAnsi="Arial" w:cs="Arial"/>
              </w:rPr>
            </w:pPr>
            <w:r w:rsidRPr="00D102B8">
              <w:rPr>
                <w:rFonts w:ascii="Arial" w:hAnsi="Arial" w:cs="Arial"/>
              </w:rPr>
              <w:t>Код администратора</w:t>
            </w:r>
          </w:p>
        </w:tc>
        <w:tc>
          <w:tcPr>
            <w:tcW w:w="4961" w:type="dxa"/>
            <w:vMerge w:val="restart"/>
            <w:shd w:val="clear" w:color="auto" w:fill="auto"/>
            <w:noWrap/>
            <w:vAlign w:val="bottom"/>
            <w:hideMark/>
          </w:tcPr>
          <w:p w14:paraId="50D3F1E4" w14:textId="77777777" w:rsidR="00D102B8" w:rsidRPr="00D102B8" w:rsidRDefault="00D102B8" w:rsidP="00D102B8">
            <w:pPr>
              <w:jc w:val="center"/>
              <w:rPr>
                <w:rFonts w:ascii="Arial" w:hAnsi="Arial" w:cs="Arial"/>
              </w:rPr>
            </w:pPr>
            <w:r w:rsidRPr="00D102B8">
              <w:rPr>
                <w:rFonts w:ascii="Arial" w:hAnsi="Arial" w:cs="Arial"/>
              </w:rPr>
              <w:t>Наименование</w:t>
            </w:r>
          </w:p>
        </w:tc>
        <w:tc>
          <w:tcPr>
            <w:tcW w:w="1878" w:type="dxa"/>
            <w:shd w:val="clear" w:color="auto" w:fill="auto"/>
            <w:vAlign w:val="center"/>
            <w:hideMark/>
          </w:tcPr>
          <w:p w14:paraId="6DF3A958" w14:textId="77777777" w:rsidR="00D102B8" w:rsidRPr="00D102B8" w:rsidRDefault="00D102B8" w:rsidP="00D102B8">
            <w:pPr>
              <w:jc w:val="center"/>
              <w:rPr>
                <w:rFonts w:ascii="Arial" w:hAnsi="Arial" w:cs="Arial"/>
              </w:rPr>
            </w:pPr>
            <w:r w:rsidRPr="00D102B8">
              <w:rPr>
                <w:rFonts w:ascii="Arial" w:hAnsi="Arial" w:cs="Arial"/>
              </w:rPr>
              <w:t>Сумма расходов на очередное заседание Совета депутатов (руб.)</w:t>
            </w:r>
          </w:p>
        </w:tc>
      </w:tr>
      <w:tr w:rsidR="00D102B8" w:rsidRPr="00D102B8" w14:paraId="58E09B3A" w14:textId="77777777" w:rsidTr="00D102B8">
        <w:trPr>
          <w:trHeight w:val="240"/>
        </w:trPr>
        <w:tc>
          <w:tcPr>
            <w:tcW w:w="2709" w:type="dxa"/>
            <w:vMerge/>
            <w:vAlign w:val="center"/>
            <w:hideMark/>
          </w:tcPr>
          <w:p w14:paraId="211CE0BD" w14:textId="77777777" w:rsidR="00D102B8" w:rsidRPr="00D102B8" w:rsidRDefault="00D102B8" w:rsidP="00D102B8">
            <w:pPr>
              <w:rPr>
                <w:rFonts w:ascii="Arial" w:hAnsi="Arial" w:cs="Arial"/>
              </w:rPr>
            </w:pPr>
          </w:p>
        </w:tc>
        <w:tc>
          <w:tcPr>
            <w:tcW w:w="4961" w:type="dxa"/>
            <w:vMerge/>
            <w:vAlign w:val="center"/>
            <w:hideMark/>
          </w:tcPr>
          <w:p w14:paraId="6BE66BC1" w14:textId="77777777" w:rsidR="00D102B8" w:rsidRPr="00D102B8" w:rsidRDefault="00D102B8" w:rsidP="00D102B8">
            <w:pPr>
              <w:rPr>
                <w:rFonts w:ascii="Arial" w:hAnsi="Arial" w:cs="Arial"/>
              </w:rPr>
            </w:pPr>
          </w:p>
        </w:tc>
        <w:tc>
          <w:tcPr>
            <w:tcW w:w="1878" w:type="dxa"/>
            <w:shd w:val="clear" w:color="auto" w:fill="auto"/>
            <w:noWrap/>
            <w:vAlign w:val="bottom"/>
            <w:hideMark/>
          </w:tcPr>
          <w:p w14:paraId="01C0B4B1" w14:textId="77777777" w:rsidR="00D102B8" w:rsidRPr="00D102B8" w:rsidRDefault="00D102B8" w:rsidP="00D102B8">
            <w:pPr>
              <w:jc w:val="center"/>
              <w:rPr>
                <w:rFonts w:ascii="Arial" w:hAnsi="Arial" w:cs="Arial"/>
              </w:rPr>
            </w:pPr>
            <w:r w:rsidRPr="00D102B8">
              <w:rPr>
                <w:rFonts w:ascii="Arial" w:hAnsi="Arial" w:cs="Arial"/>
              </w:rPr>
              <w:t xml:space="preserve">2024 год </w:t>
            </w:r>
          </w:p>
        </w:tc>
      </w:tr>
      <w:tr w:rsidR="00D102B8" w:rsidRPr="00D102B8" w14:paraId="30A4910D" w14:textId="77777777" w:rsidTr="00D102B8">
        <w:trPr>
          <w:trHeight w:val="255"/>
        </w:trPr>
        <w:tc>
          <w:tcPr>
            <w:tcW w:w="2709" w:type="dxa"/>
            <w:shd w:val="clear" w:color="auto" w:fill="auto"/>
            <w:noWrap/>
            <w:vAlign w:val="bottom"/>
            <w:hideMark/>
          </w:tcPr>
          <w:p w14:paraId="3BAFF15D" w14:textId="77777777" w:rsidR="00D102B8" w:rsidRPr="00D102B8" w:rsidRDefault="00D102B8" w:rsidP="00D102B8">
            <w:pPr>
              <w:jc w:val="center"/>
              <w:rPr>
                <w:rFonts w:ascii="Arial" w:hAnsi="Arial" w:cs="Arial"/>
              </w:rPr>
            </w:pPr>
            <w:r w:rsidRPr="00D102B8">
              <w:rPr>
                <w:rFonts w:ascii="Arial" w:hAnsi="Arial" w:cs="Arial"/>
              </w:rPr>
              <w:t>000 01 00 00 00 00 0000 000</w:t>
            </w:r>
          </w:p>
        </w:tc>
        <w:tc>
          <w:tcPr>
            <w:tcW w:w="4961" w:type="dxa"/>
            <w:shd w:val="clear" w:color="auto" w:fill="auto"/>
            <w:noWrap/>
            <w:vAlign w:val="bottom"/>
            <w:hideMark/>
          </w:tcPr>
          <w:p w14:paraId="67CB5FD7" w14:textId="77777777" w:rsidR="00D102B8" w:rsidRPr="00D102B8" w:rsidRDefault="00D102B8" w:rsidP="00D102B8">
            <w:pPr>
              <w:rPr>
                <w:rFonts w:ascii="Arial" w:hAnsi="Arial" w:cs="Arial"/>
              </w:rPr>
            </w:pPr>
            <w:r w:rsidRPr="00D102B8">
              <w:rPr>
                <w:rFonts w:ascii="Arial" w:hAnsi="Arial" w:cs="Arial"/>
              </w:rPr>
              <w:t>Источники внутреннего финансирования дефицитов бюджетов</w:t>
            </w:r>
          </w:p>
        </w:tc>
        <w:tc>
          <w:tcPr>
            <w:tcW w:w="1878" w:type="dxa"/>
            <w:shd w:val="clear" w:color="auto" w:fill="auto"/>
            <w:noWrap/>
            <w:vAlign w:val="bottom"/>
            <w:hideMark/>
          </w:tcPr>
          <w:p w14:paraId="002899E5" w14:textId="77777777" w:rsidR="00D102B8" w:rsidRPr="00D102B8" w:rsidRDefault="00D102B8" w:rsidP="00D102B8">
            <w:pPr>
              <w:jc w:val="right"/>
              <w:rPr>
                <w:rFonts w:ascii="Arial" w:hAnsi="Arial" w:cs="Arial"/>
              </w:rPr>
            </w:pPr>
            <w:r w:rsidRPr="00D102B8">
              <w:rPr>
                <w:rFonts w:ascii="Arial" w:hAnsi="Arial" w:cs="Arial"/>
              </w:rPr>
              <w:t>843 148,00</w:t>
            </w:r>
          </w:p>
        </w:tc>
      </w:tr>
      <w:tr w:rsidR="00D102B8" w:rsidRPr="00D102B8" w14:paraId="5DF83BE0" w14:textId="77777777" w:rsidTr="00D102B8">
        <w:trPr>
          <w:trHeight w:val="255"/>
        </w:trPr>
        <w:tc>
          <w:tcPr>
            <w:tcW w:w="2709" w:type="dxa"/>
            <w:shd w:val="clear" w:color="auto" w:fill="auto"/>
            <w:noWrap/>
            <w:vAlign w:val="bottom"/>
            <w:hideMark/>
          </w:tcPr>
          <w:p w14:paraId="345D75AB" w14:textId="77777777" w:rsidR="00D102B8" w:rsidRPr="00D102B8" w:rsidRDefault="00D102B8" w:rsidP="00D102B8">
            <w:pPr>
              <w:jc w:val="center"/>
              <w:rPr>
                <w:rFonts w:ascii="Arial" w:hAnsi="Arial" w:cs="Arial"/>
              </w:rPr>
            </w:pPr>
            <w:r w:rsidRPr="00D102B8">
              <w:rPr>
                <w:rFonts w:ascii="Arial" w:hAnsi="Arial" w:cs="Arial"/>
              </w:rPr>
              <w:t>000 01 05 00 00 00 0000 000</w:t>
            </w:r>
          </w:p>
        </w:tc>
        <w:tc>
          <w:tcPr>
            <w:tcW w:w="4961" w:type="dxa"/>
            <w:shd w:val="clear" w:color="auto" w:fill="auto"/>
            <w:noWrap/>
            <w:vAlign w:val="bottom"/>
            <w:hideMark/>
          </w:tcPr>
          <w:p w14:paraId="0077F01A" w14:textId="77777777" w:rsidR="00D102B8" w:rsidRPr="00D102B8" w:rsidRDefault="00D102B8" w:rsidP="00D102B8">
            <w:pPr>
              <w:rPr>
                <w:rFonts w:ascii="Arial" w:hAnsi="Arial" w:cs="Arial"/>
              </w:rPr>
            </w:pPr>
            <w:r w:rsidRPr="00D102B8">
              <w:rPr>
                <w:rFonts w:ascii="Arial" w:hAnsi="Arial" w:cs="Arial"/>
              </w:rPr>
              <w:t>Изменение остатков средств на счетах по учету средств бюджетов</w:t>
            </w:r>
          </w:p>
        </w:tc>
        <w:tc>
          <w:tcPr>
            <w:tcW w:w="1878" w:type="dxa"/>
            <w:shd w:val="clear" w:color="auto" w:fill="auto"/>
            <w:noWrap/>
            <w:vAlign w:val="bottom"/>
            <w:hideMark/>
          </w:tcPr>
          <w:p w14:paraId="1442B3CB" w14:textId="77777777" w:rsidR="00D102B8" w:rsidRPr="00D102B8" w:rsidRDefault="00D102B8" w:rsidP="00D102B8">
            <w:pPr>
              <w:jc w:val="right"/>
              <w:rPr>
                <w:rFonts w:ascii="Arial" w:hAnsi="Arial" w:cs="Arial"/>
              </w:rPr>
            </w:pPr>
            <w:r w:rsidRPr="00D102B8">
              <w:rPr>
                <w:rFonts w:ascii="Arial" w:hAnsi="Arial" w:cs="Arial"/>
              </w:rPr>
              <w:t>843 148,00</w:t>
            </w:r>
          </w:p>
        </w:tc>
      </w:tr>
      <w:tr w:rsidR="00D102B8" w:rsidRPr="00D102B8" w14:paraId="57E4E004" w14:textId="77777777" w:rsidTr="00D102B8">
        <w:trPr>
          <w:trHeight w:val="255"/>
        </w:trPr>
        <w:tc>
          <w:tcPr>
            <w:tcW w:w="2709" w:type="dxa"/>
            <w:shd w:val="clear" w:color="auto" w:fill="auto"/>
            <w:noWrap/>
            <w:vAlign w:val="bottom"/>
            <w:hideMark/>
          </w:tcPr>
          <w:p w14:paraId="171DF082" w14:textId="77777777" w:rsidR="00D102B8" w:rsidRPr="00D102B8" w:rsidRDefault="00D102B8" w:rsidP="00D102B8">
            <w:pPr>
              <w:jc w:val="center"/>
              <w:rPr>
                <w:rFonts w:ascii="Arial" w:hAnsi="Arial" w:cs="Arial"/>
              </w:rPr>
            </w:pPr>
            <w:r w:rsidRPr="00D102B8">
              <w:rPr>
                <w:rFonts w:ascii="Arial" w:hAnsi="Arial" w:cs="Arial"/>
              </w:rPr>
              <w:t>000 01 05 00 00 00 0000 500</w:t>
            </w:r>
          </w:p>
        </w:tc>
        <w:tc>
          <w:tcPr>
            <w:tcW w:w="4961" w:type="dxa"/>
            <w:shd w:val="clear" w:color="auto" w:fill="auto"/>
            <w:noWrap/>
            <w:vAlign w:val="bottom"/>
            <w:hideMark/>
          </w:tcPr>
          <w:p w14:paraId="72A06B36" w14:textId="77777777" w:rsidR="00D102B8" w:rsidRPr="00D102B8" w:rsidRDefault="00D102B8" w:rsidP="00D102B8">
            <w:pPr>
              <w:rPr>
                <w:rFonts w:ascii="Arial" w:hAnsi="Arial" w:cs="Arial"/>
              </w:rPr>
            </w:pPr>
            <w:r w:rsidRPr="00D102B8">
              <w:rPr>
                <w:rFonts w:ascii="Arial" w:hAnsi="Arial" w:cs="Arial"/>
              </w:rPr>
              <w:t>Увеличение остатков средств бюджетов</w:t>
            </w:r>
          </w:p>
        </w:tc>
        <w:tc>
          <w:tcPr>
            <w:tcW w:w="1878" w:type="dxa"/>
            <w:shd w:val="clear" w:color="FFFFCC" w:fill="FFFFFF"/>
            <w:noWrap/>
            <w:vAlign w:val="bottom"/>
            <w:hideMark/>
          </w:tcPr>
          <w:p w14:paraId="0F3DFB78" w14:textId="77777777" w:rsidR="00D102B8" w:rsidRPr="00D102B8" w:rsidRDefault="00D102B8" w:rsidP="00D102B8">
            <w:pPr>
              <w:jc w:val="right"/>
              <w:rPr>
                <w:rFonts w:ascii="Arial" w:hAnsi="Arial" w:cs="Arial"/>
              </w:rPr>
            </w:pPr>
            <w:r w:rsidRPr="00D102B8">
              <w:rPr>
                <w:rFonts w:ascii="Arial" w:hAnsi="Arial" w:cs="Arial"/>
              </w:rPr>
              <w:t>-154 334 435,00</w:t>
            </w:r>
          </w:p>
        </w:tc>
      </w:tr>
      <w:tr w:rsidR="00D102B8" w:rsidRPr="00D102B8" w14:paraId="1F1CCFFC" w14:textId="77777777" w:rsidTr="00D102B8">
        <w:trPr>
          <w:trHeight w:val="255"/>
        </w:trPr>
        <w:tc>
          <w:tcPr>
            <w:tcW w:w="2709" w:type="dxa"/>
            <w:shd w:val="clear" w:color="auto" w:fill="auto"/>
            <w:noWrap/>
            <w:vAlign w:val="bottom"/>
            <w:hideMark/>
          </w:tcPr>
          <w:p w14:paraId="0272E6DA" w14:textId="77777777" w:rsidR="00D102B8" w:rsidRPr="00D102B8" w:rsidRDefault="00D102B8" w:rsidP="00D102B8">
            <w:pPr>
              <w:jc w:val="center"/>
              <w:rPr>
                <w:rFonts w:ascii="Arial" w:hAnsi="Arial" w:cs="Arial"/>
              </w:rPr>
            </w:pPr>
            <w:r w:rsidRPr="00D102B8">
              <w:rPr>
                <w:rFonts w:ascii="Arial" w:hAnsi="Arial" w:cs="Arial"/>
              </w:rPr>
              <w:t>000 01 05 02 00 00 0000 500</w:t>
            </w:r>
          </w:p>
        </w:tc>
        <w:tc>
          <w:tcPr>
            <w:tcW w:w="4961" w:type="dxa"/>
            <w:shd w:val="clear" w:color="auto" w:fill="auto"/>
            <w:noWrap/>
            <w:vAlign w:val="bottom"/>
            <w:hideMark/>
          </w:tcPr>
          <w:p w14:paraId="0D0EF42B" w14:textId="77777777" w:rsidR="00D102B8" w:rsidRPr="00D102B8" w:rsidRDefault="00D102B8" w:rsidP="00D102B8">
            <w:pPr>
              <w:rPr>
                <w:rFonts w:ascii="Arial" w:hAnsi="Arial" w:cs="Arial"/>
              </w:rPr>
            </w:pPr>
            <w:r w:rsidRPr="00D102B8">
              <w:rPr>
                <w:rFonts w:ascii="Arial" w:hAnsi="Arial" w:cs="Arial"/>
              </w:rPr>
              <w:t>Увеличение прочих остатков средств бюджетов</w:t>
            </w:r>
          </w:p>
        </w:tc>
        <w:tc>
          <w:tcPr>
            <w:tcW w:w="1878" w:type="dxa"/>
            <w:shd w:val="clear" w:color="FFFFCC" w:fill="FFFFFF"/>
            <w:noWrap/>
            <w:vAlign w:val="bottom"/>
            <w:hideMark/>
          </w:tcPr>
          <w:p w14:paraId="11B9C73B" w14:textId="77777777" w:rsidR="00D102B8" w:rsidRPr="00D102B8" w:rsidRDefault="00D102B8" w:rsidP="00D102B8">
            <w:pPr>
              <w:jc w:val="right"/>
              <w:rPr>
                <w:rFonts w:ascii="Arial" w:hAnsi="Arial" w:cs="Arial"/>
              </w:rPr>
            </w:pPr>
            <w:r w:rsidRPr="00D102B8">
              <w:rPr>
                <w:rFonts w:ascii="Arial" w:hAnsi="Arial" w:cs="Arial"/>
              </w:rPr>
              <w:t>-154 334 435,00</w:t>
            </w:r>
          </w:p>
        </w:tc>
      </w:tr>
      <w:tr w:rsidR="00D102B8" w:rsidRPr="00D102B8" w14:paraId="0E82A9E1" w14:textId="77777777" w:rsidTr="00D102B8">
        <w:trPr>
          <w:trHeight w:val="255"/>
        </w:trPr>
        <w:tc>
          <w:tcPr>
            <w:tcW w:w="2709" w:type="dxa"/>
            <w:shd w:val="clear" w:color="auto" w:fill="auto"/>
            <w:noWrap/>
            <w:vAlign w:val="bottom"/>
            <w:hideMark/>
          </w:tcPr>
          <w:p w14:paraId="2F63AB8F" w14:textId="77777777" w:rsidR="00D102B8" w:rsidRPr="00D102B8" w:rsidRDefault="00D102B8" w:rsidP="00D102B8">
            <w:pPr>
              <w:jc w:val="center"/>
              <w:rPr>
                <w:rFonts w:ascii="Arial" w:hAnsi="Arial" w:cs="Arial"/>
              </w:rPr>
            </w:pPr>
            <w:r w:rsidRPr="00D102B8">
              <w:rPr>
                <w:rFonts w:ascii="Arial" w:hAnsi="Arial" w:cs="Arial"/>
              </w:rPr>
              <w:t xml:space="preserve">000 01 05 02 01 00 </w:t>
            </w:r>
            <w:r w:rsidRPr="00D102B8">
              <w:rPr>
                <w:rFonts w:ascii="Arial" w:hAnsi="Arial" w:cs="Arial"/>
              </w:rPr>
              <w:lastRenderedPageBreak/>
              <w:t>0000 510</w:t>
            </w:r>
          </w:p>
        </w:tc>
        <w:tc>
          <w:tcPr>
            <w:tcW w:w="4961" w:type="dxa"/>
            <w:shd w:val="clear" w:color="auto" w:fill="auto"/>
            <w:noWrap/>
            <w:vAlign w:val="bottom"/>
            <w:hideMark/>
          </w:tcPr>
          <w:p w14:paraId="1DB96734" w14:textId="77777777" w:rsidR="00D102B8" w:rsidRPr="00D102B8" w:rsidRDefault="00D102B8" w:rsidP="00D102B8">
            <w:pPr>
              <w:rPr>
                <w:rFonts w:ascii="Arial" w:hAnsi="Arial" w:cs="Arial"/>
              </w:rPr>
            </w:pPr>
            <w:r w:rsidRPr="00D102B8">
              <w:rPr>
                <w:rFonts w:ascii="Arial" w:hAnsi="Arial" w:cs="Arial"/>
              </w:rPr>
              <w:lastRenderedPageBreak/>
              <w:t xml:space="preserve">Увеличение прочих остатков денежных </w:t>
            </w:r>
            <w:r w:rsidRPr="00D102B8">
              <w:rPr>
                <w:rFonts w:ascii="Arial" w:hAnsi="Arial" w:cs="Arial"/>
              </w:rPr>
              <w:lastRenderedPageBreak/>
              <w:t>средств бюджетов</w:t>
            </w:r>
          </w:p>
        </w:tc>
        <w:tc>
          <w:tcPr>
            <w:tcW w:w="1878" w:type="dxa"/>
            <w:shd w:val="clear" w:color="FFFFCC" w:fill="FFFFFF"/>
            <w:noWrap/>
            <w:vAlign w:val="bottom"/>
            <w:hideMark/>
          </w:tcPr>
          <w:p w14:paraId="6CB8F457" w14:textId="77777777" w:rsidR="00D102B8" w:rsidRPr="00D102B8" w:rsidRDefault="00D102B8" w:rsidP="00D102B8">
            <w:pPr>
              <w:jc w:val="right"/>
              <w:rPr>
                <w:rFonts w:ascii="Arial" w:hAnsi="Arial" w:cs="Arial"/>
              </w:rPr>
            </w:pPr>
            <w:r w:rsidRPr="00D102B8">
              <w:rPr>
                <w:rFonts w:ascii="Arial" w:hAnsi="Arial" w:cs="Arial"/>
              </w:rPr>
              <w:lastRenderedPageBreak/>
              <w:t xml:space="preserve">-154 334 </w:t>
            </w:r>
            <w:r w:rsidRPr="00D102B8">
              <w:rPr>
                <w:rFonts w:ascii="Arial" w:hAnsi="Arial" w:cs="Arial"/>
              </w:rPr>
              <w:lastRenderedPageBreak/>
              <w:t>435,00</w:t>
            </w:r>
          </w:p>
        </w:tc>
      </w:tr>
      <w:tr w:rsidR="00D102B8" w:rsidRPr="00D102B8" w14:paraId="7F48CB1F" w14:textId="77777777" w:rsidTr="00D102B8">
        <w:trPr>
          <w:trHeight w:val="510"/>
        </w:trPr>
        <w:tc>
          <w:tcPr>
            <w:tcW w:w="2709" w:type="dxa"/>
            <w:shd w:val="clear" w:color="auto" w:fill="auto"/>
            <w:noWrap/>
            <w:vAlign w:val="bottom"/>
            <w:hideMark/>
          </w:tcPr>
          <w:p w14:paraId="45BBC6C6" w14:textId="77777777" w:rsidR="00D102B8" w:rsidRPr="00D102B8" w:rsidRDefault="00D102B8" w:rsidP="00D102B8">
            <w:pPr>
              <w:jc w:val="center"/>
              <w:rPr>
                <w:rFonts w:ascii="Arial" w:hAnsi="Arial" w:cs="Arial"/>
              </w:rPr>
            </w:pPr>
            <w:r w:rsidRPr="00D102B8">
              <w:rPr>
                <w:rFonts w:ascii="Arial" w:hAnsi="Arial" w:cs="Arial"/>
              </w:rPr>
              <w:lastRenderedPageBreak/>
              <w:t>000 01 05 02 01 10 0000 510</w:t>
            </w:r>
          </w:p>
        </w:tc>
        <w:tc>
          <w:tcPr>
            <w:tcW w:w="4961" w:type="dxa"/>
            <w:shd w:val="clear" w:color="auto" w:fill="auto"/>
            <w:vAlign w:val="bottom"/>
            <w:hideMark/>
          </w:tcPr>
          <w:p w14:paraId="4FC56FF2" w14:textId="77777777" w:rsidR="00D102B8" w:rsidRPr="00D102B8" w:rsidRDefault="00D102B8" w:rsidP="00D102B8">
            <w:pPr>
              <w:rPr>
                <w:rFonts w:ascii="Arial" w:hAnsi="Arial" w:cs="Arial"/>
              </w:rPr>
            </w:pPr>
            <w:r w:rsidRPr="00D102B8">
              <w:rPr>
                <w:rFonts w:ascii="Arial" w:hAnsi="Arial" w:cs="Arial"/>
              </w:rPr>
              <w:t>Увеличение прочих остатков денежных средств бюджетов  сельских поселений</w:t>
            </w:r>
          </w:p>
        </w:tc>
        <w:tc>
          <w:tcPr>
            <w:tcW w:w="1878" w:type="dxa"/>
            <w:shd w:val="clear" w:color="FFFFCC" w:fill="FFFFFF"/>
            <w:noWrap/>
            <w:vAlign w:val="bottom"/>
            <w:hideMark/>
          </w:tcPr>
          <w:p w14:paraId="646484D5" w14:textId="77777777" w:rsidR="00D102B8" w:rsidRPr="00D102B8" w:rsidRDefault="00D102B8" w:rsidP="00D102B8">
            <w:pPr>
              <w:jc w:val="right"/>
              <w:rPr>
                <w:rFonts w:ascii="Arial" w:hAnsi="Arial" w:cs="Arial"/>
              </w:rPr>
            </w:pPr>
            <w:r w:rsidRPr="00D102B8">
              <w:rPr>
                <w:rFonts w:ascii="Arial" w:hAnsi="Arial" w:cs="Arial"/>
              </w:rPr>
              <w:t>-154 334 435,00</w:t>
            </w:r>
          </w:p>
        </w:tc>
      </w:tr>
      <w:tr w:rsidR="00D102B8" w:rsidRPr="00D102B8" w14:paraId="6EA8887F" w14:textId="77777777" w:rsidTr="00D102B8">
        <w:trPr>
          <w:trHeight w:val="255"/>
        </w:trPr>
        <w:tc>
          <w:tcPr>
            <w:tcW w:w="2709" w:type="dxa"/>
            <w:shd w:val="clear" w:color="auto" w:fill="auto"/>
            <w:noWrap/>
            <w:vAlign w:val="bottom"/>
            <w:hideMark/>
          </w:tcPr>
          <w:p w14:paraId="26A56C1C" w14:textId="77777777" w:rsidR="00D102B8" w:rsidRPr="00D102B8" w:rsidRDefault="00D102B8" w:rsidP="00D102B8">
            <w:pPr>
              <w:jc w:val="center"/>
              <w:rPr>
                <w:rFonts w:ascii="Arial" w:hAnsi="Arial" w:cs="Arial"/>
              </w:rPr>
            </w:pPr>
            <w:r w:rsidRPr="00D102B8">
              <w:rPr>
                <w:rFonts w:ascii="Arial" w:hAnsi="Arial" w:cs="Arial"/>
              </w:rPr>
              <w:t>000 01 05 00 00 00 0000 600</w:t>
            </w:r>
          </w:p>
        </w:tc>
        <w:tc>
          <w:tcPr>
            <w:tcW w:w="4961" w:type="dxa"/>
            <w:shd w:val="clear" w:color="auto" w:fill="auto"/>
            <w:noWrap/>
            <w:vAlign w:val="bottom"/>
            <w:hideMark/>
          </w:tcPr>
          <w:p w14:paraId="33312DC9" w14:textId="77777777" w:rsidR="00D102B8" w:rsidRPr="00D102B8" w:rsidRDefault="00D102B8" w:rsidP="00D102B8">
            <w:pPr>
              <w:rPr>
                <w:rFonts w:ascii="Arial" w:hAnsi="Arial" w:cs="Arial"/>
              </w:rPr>
            </w:pPr>
            <w:r w:rsidRPr="00D102B8">
              <w:rPr>
                <w:rFonts w:ascii="Arial" w:hAnsi="Arial" w:cs="Arial"/>
              </w:rPr>
              <w:t>Уменьшение остатков средств бюджетов</w:t>
            </w:r>
          </w:p>
        </w:tc>
        <w:tc>
          <w:tcPr>
            <w:tcW w:w="1878" w:type="dxa"/>
            <w:shd w:val="clear" w:color="00FFFF" w:fill="FFFFFF"/>
            <w:noWrap/>
            <w:vAlign w:val="bottom"/>
            <w:hideMark/>
          </w:tcPr>
          <w:p w14:paraId="00B65A08" w14:textId="77777777" w:rsidR="00D102B8" w:rsidRPr="00D102B8" w:rsidRDefault="00D102B8" w:rsidP="00D102B8">
            <w:pPr>
              <w:jc w:val="right"/>
              <w:rPr>
                <w:rFonts w:ascii="Arial" w:hAnsi="Arial" w:cs="Arial"/>
              </w:rPr>
            </w:pPr>
            <w:r w:rsidRPr="00D102B8">
              <w:rPr>
                <w:rFonts w:ascii="Arial" w:hAnsi="Arial" w:cs="Arial"/>
              </w:rPr>
              <w:t xml:space="preserve">155 177 583,00  </w:t>
            </w:r>
          </w:p>
        </w:tc>
      </w:tr>
      <w:tr w:rsidR="00D102B8" w:rsidRPr="00D102B8" w14:paraId="13B17DCB" w14:textId="77777777" w:rsidTr="00D102B8">
        <w:trPr>
          <w:trHeight w:val="255"/>
        </w:trPr>
        <w:tc>
          <w:tcPr>
            <w:tcW w:w="2709" w:type="dxa"/>
            <w:shd w:val="clear" w:color="auto" w:fill="auto"/>
            <w:noWrap/>
            <w:vAlign w:val="bottom"/>
            <w:hideMark/>
          </w:tcPr>
          <w:p w14:paraId="528954B1" w14:textId="77777777" w:rsidR="00D102B8" w:rsidRPr="00D102B8" w:rsidRDefault="00D102B8" w:rsidP="00D102B8">
            <w:pPr>
              <w:jc w:val="center"/>
              <w:rPr>
                <w:rFonts w:ascii="Arial" w:hAnsi="Arial" w:cs="Arial"/>
              </w:rPr>
            </w:pPr>
            <w:r w:rsidRPr="00D102B8">
              <w:rPr>
                <w:rFonts w:ascii="Arial" w:hAnsi="Arial" w:cs="Arial"/>
              </w:rPr>
              <w:t>000 01 05 02 00 00 0000 600</w:t>
            </w:r>
          </w:p>
        </w:tc>
        <w:tc>
          <w:tcPr>
            <w:tcW w:w="4961" w:type="dxa"/>
            <w:shd w:val="clear" w:color="auto" w:fill="auto"/>
            <w:noWrap/>
            <w:vAlign w:val="bottom"/>
            <w:hideMark/>
          </w:tcPr>
          <w:p w14:paraId="7982E689" w14:textId="77777777" w:rsidR="00D102B8" w:rsidRPr="00D102B8" w:rsidRDefault="00D102B8" w:rsidP="00D102B8">
            <w:pPr>
              <w:rPr>
                <w:rFonts w:ascii="Arial" w:hAnsi="Arial" w:cs="Arial"/>
              </w:rPr>
            </w:pPr>
            <w:r w:rsidRPr="00D102B8">
              <w:rPr>
                <w:rFonts w:ascii="Arial" w:hAnsi="Arial" w:cs="Arial"/>
              </w:rPr>
              <w:t>Уменьшение прочих остатков средств бюджетов</w:t>
            </w:r>
          </w:p>
        </w:tc>
        <w:tc>
          <w:tcPr>
            <w:tcW w:w="1878" w:type="dxa"/>
            <w:shd w:val="clear" w:color="00FFFF" w:fill="FFFFFF"/>
            <w:noWrap/>
            <w:vAlign w:val="bottom"/>
            <w:hideMark/>
          </w:tcPr>
          <w:p w14:paraId="2DD3069D" w14:textId="77777777" w:rsidR="00D102B8" w:rsidRPr="00D102B8" w:rsidRDefault="00D102B8" w:rsidP="00D102B8">
            <w:pPr>
              <w:jc w:val="right"/>
              <w:rPr>
                <w:rFonts w:ascii="Arial" w:hAnsi="Arial" w:cs="Arial"/>
              </w:rPr>
            </w:pPr>
            <w:r w:rsidRPr="00D102B8">
              <w:rPr>
                <w:rFonts w:ascii="Arial" w:hAnsi="Arial" w:cs="Arial"/>
              </w:rPr>
              <w:t xml:space="preserve">155 177 583,00  </w:t>
            </w:r>
          </w:p>
        </w:tc>
      </w:tr>
      <w:tr w:rsidR="00D102B8" w:rsidRPr="00D102B8" w14:paraId="09864372" w14:textId="77777777" w:rsidTr="00D102B8">
        <w:trPr>
          <w:trHeight w:val="255"/>
        </w:trPr>
        <w:tc>
          <w:tcPr>
            <w:tcW w:w="2709" w:type="dxa"/>
            <w:shd w:val="clear" w:color="auto" w:fill="auto"/>
            <w:noWrap/>
            <w:vAlign w:val="bottom"/>
            <w:hideMark/>
          </w:tcPr>
          <w:p w14:paraId="1B339689" w14:textId="77777777" w:rsidR="00D102B8" w:rsidRPr="00D102B8" w:rsidRDefault="00D102B8" w:rsidP="00D102B8">
            <w:pPr>
              <w:jc w:val="center"/>
              <w:rPr>
                <w:rFonts w:ascii="Arial" w:hAnsi="Arial" w:cs="Arial"/>
              </w:rPr>
            </w:pPr>
            <w:r w:rsidRPr="00D102B8">
              <w:rPr>
                <w:rFonts w:ascii="Arial" w:hAnsi="Arial" w:cs="Arial"/>
              </w:rPr>
              <w:t>000 01 05 02 01 00 0000 610</w:t>
            </w:r>
          </w:p>
        </w:tc>
        <w:tc>
          <w:tcPr>
            <w:tcW w:w="4961" w:type="dxa"/>
            <w:shd w:val="clear" w:color="auto" w:fill="auto"/>
            <w:noWrap/>
            <w:vAlign w:val="bottom"/>
            <w:hideMark/>
          </w:tcPr>
          <w:p w14:paraId="2522CBAE" w14:textId="77777777" w:rsidR="00D102B8" w:rsidRPr="00D102B8" w:rsidRDefault="00D102B8" w:rsidP="00D102B8">
            <w:pPr>
              <w:rPr>
                <w:rFonts w:ascii="Arial" w:hAnsi="Arial" w:cs="Arial"/>
              </w:rPr>
            </w:pPr>
            <w:r w:rsidRPr="00D102B8">
              <w:rPr>
                <w:rFonts w:ascii="Arial" w:hAnsi="Arial" w:cs="Arial"/>
              </w:rPr>
              <w:t>Уменьшение прочих остатков денежных средств бюджетов</w:t>
            </w:r>
          </w:p>
        </w:tc>
        <w:tc>
          <w:tcPr>
            <w:tcW w:w="1878" w:type="dxa"/>
            <w:shd w:val="clear" w:color="00FFFF" w:fill="FFFFFF"/>
            <w:noWrap/>
            <w:vAlign w:val="bottom"/>
            <w:hideMark/>
          </w:tcPr>
          <w:p w14:paraId="42EC97BF" w14:textId="77777777" w:rsidR="00D102B8" w:rsidRPr="00D102B8" w:rsidRDefault="00D102B8" w:rsidP="00D102B8">
            <w:pPr>
              <w:jc w:val="right"/>
              <w:rPr>
                <w:rFonts w:ascii="Arial" w:hAnsi="Arial" w:cs="Arial"/>
              </w:rPr>
            </w:pPr>
            <w:r w:rsidRPr="00D102B8">
              <w:rPr>
                <w:rFonts w:ascii="Arial" w:hAnsi="Arial" w:cs="Arial"/>
              </w:rPr>
              <w:t xml:space="preserve">155 177 583,00  </w:t>
            </w:r>
          </w:p>
        </w:tc>
      </w:tr>
      <w:tr w:rsidR="00D102B8" w:rsidRPr="00D102B8" w14:paraId="3A68D557" w14:textId="77777777" w:rsidTr="00D102B8">
        <w:trPr>
          <w:trHeight w:val="255"/>
        </w:trPr>
        <w:tc>
          <w:tcPr>
            <w:tcW w:w="2709" w:type="dxa"/>
            <w:shd w:val="clear" w:color="auto" w:fill="auto"/>
            <w:noWrap/>
            <w:vAlign w:val="bottom"/>
            <w:hideMark/>
          </w:tcPr>
          <w:p w14:paraId="7ED623B5" w14:textId="77777777" w:rsidR="00D102B8" w:rsidRPr="00D102B8" w:rsidRDefault="00D102B8" w:rsidP="00D102B8">
            <w:pPr>
              <w:jc w:val="center"/>
              <w:rPr>
                <w:rFonts w:ascii="Arial" w:hAnsi="Arial" w:cs="Arial"/>
              </w:rPr>
            </w:pPr>
            <w:r w:rsidRPr="00D102B8">
              <w:rPr>
                <w:rFonts w:ascii="Arial" w:hAnsi="Arial" w:cs="Arial"/>
              </w:rPr>
              <w:t>000 01 05 02 01 10 0000 610</w:t>
            </w:r>
          </w:p>
        </w:tc>
        <w:tc>
          <w:tcPr>
            <w:tcW w:w="4961" w:type="dxa"/>
            <w:shd w:val="clear" w:color="auto" w:fill="auto"/>
            <w:noWrap/>
            <w:vAlign w:val="bottom"/>
            <w:hideMark/>
          </w:tcPr>
          <w:p w14:paraId="7824D8E7" w14:textId="77777777" w:rsidR="00D102B8" w:rsidRPr="00D102B8" w:rsidRDefault="00D102B8" w:rsidP="00D102B8">
            <w:pPr>
              <w:rPr>
                <w:rFonts w:ascii="Arial" w:hAnsi="Arial" w:cs="Arial"/>
              </w:rPr>
            </w:pPr>
            <w:r w:rsidRPr="00D102B8">
              <w:rPr>
                <w:rFonts w:ascii="Arial" w:hAnsi="Arial" w:cs="Arial"/>
              </w:rPr>
              <w:t>Уменьшение прочих остатков денежных средств бюджетов  сельских поселений</w:t>
            </w:r>
          </w:p>
        </w:tc>
        <w:tc>
          <w:tcPr>
            <w:tcW w:w="1878" w:type="dxa"/>
            <w:shd w:val="clear" w:color="00FFFF" w:fill="FFFFFF"/>
            <w:noWrap/>
            <w:vAlign w:val="bottom"/>
            <w:hideMark/>
          </w:tcPr>
          <w:p w14:paraId="38A20364" w14:textId="77777777" w:rsidR="00D102B8" w:rsidRPr="00D102B8" w:rsidRDefault="00D102B8" w:rsidP="00D102B8">
            <w:pPr>
              <w:jc w:val="right"/>
              <w:rPr>
                <w:rFonts w:ascii="Arial" w:hAnsi="Arial" w:cs="Arial"/>
              </w:rPr>
            </w:pPr>
            <w:r w:rsidRPr="00D102B8">
              <w:rPr>
                <w:rFonts w:ascii="Arial" w:hAnsi="Arial" w:cs="Arial"/>
              </w:rPr>
              <w:t xml:space="preserve">155 177 583,00  </w:t>
            </w:r>
          </w:p>
        </w:tc>
      </w:tr>
      <w:tr w:rsidR="00D102B8" w:rsidRPr="00D102B8" w14:paraId="0E7EB49E" w14:textId="77777777" w:rsidTr="00D102B8">
        <w:trPr>
          <w:trHeight w:val="255"/>
        </w:trPr>
        <w:tc>
          <w:tcPr>
            <w:tcW w:w="2709" w:type="dxa"/>
            <w:shd w:val="clear" w:color="auto" w:fill="auto"/>
            <w:noWrap/>
            <w:vAlign w:val="bottom"/>
            <w:hideMark/>
          </w:tcPr>
          <w:p w14:paraId="62CD456B" w14:textId="77777777" w:rsidR="00D102B8" w:rsidRPr="00D102B8" w:rsidRDefault="00D102B8" w:rsidP="00D102B8">
            <w:pPr>
              <w:jc w:val="center"/>
              <w:rPr>
                <w:rFonts w:ascii="Arial" w:hAnsi="Arial" w:cs="Arial"/>
              </w:rPr>
            </w:pPr>
            <w:r w:rsidRPr="00D102B8">
              <w:rPr>
                <w:rFonts w:ascii="Arial" w:hAnsi="Arial" w:cs="Arial"/>
              </w:rPr>
              <w:t>ИТОГО</w:t>
            </w:r>
          </w:p>
        </w:tc>
        <w:tc>
          <w:tcPr>
            <w:tcW w:w="4961" w:type="dxa"/>
            <w:shd w:val="clear" w:color="auto" w:fill="auto"/>
            <w:noWrap/>
            <w:vAlign w:val="bottom"/>
            <w:hideMark/>
          </w:tcPr>
          <w:p w14:paraId="77ECF967" w14:textId="77777777" w:rsidR="00D102B8" w:rsidRPr="00D102B8" w:rsidRDefault="00D102B8" w:rsidP="00D102B8">
            <w:pPr>
              <w:rPr>
                <w:rFonts w:ascii="Arial" w:hAnsi="Arial" w:cs="Arial"/>
              </w:rPr>
            </w:pPr>
            <w:r w:rsidRPr="00D102B8">
              <w:rPr>
                <w:rFonts w:ascii="Arial" w:hAnsi="Arial" w:cs="Arial"/>
              </w:rPr>
              <w:t> </w:t>
            </w:r>
          </w:p>
        </w:tc>
        <w:tc>
          <w:tcPr>
            <w:tcW w:w="1878" w:type="dxa"/>
            <w:shd w:val="clear" w:color="auto" w:fill="auto"/>
            <w:noWrap/>
            <w:vAlign w:val="bottom"/>
            <w:hideMark/>
          </w:tcPr>
          <w:p w14:paraId="5928D4F6" w14:textId="77777777" w:rsidR="00D102B8" w:rsidRPr="00D102B8" w:rsidRDefault="00D102B8" w:rsidP="00D102B8">
            <w:pPr>
              <w:jc w:val="right"/>
              <w:rPr>
                <w:rFonts w:ascii="Arial" w:hAnsi="Arial" w:cs="Arial"/>
                <w:b/>
                <w:bCs/>
              </w:rPr>
            </w:pPr>
            <w:r w:rsidRPr="00D102B8">
              <w:rPr>
                <w:rFonts w:ascii="Arial" w:hAnsi="Arial" w:cs="Arial"/>
                <w:b/>
                <w:bCs/>
              </w:rPr>
              <w:t>843 148,00</w:t>
            </w:r>
          </w:p>
        </w:tc>
      </w:tr>
    </w:tbl>
    <w:p w14:paraId="2DE3BD4F" w14:textId="77777777" w:rsidR="00D102B8" w:rsidRPr="00D102B8" w:rsidRDefault="00D102B8" w:rsidP="00D102B8">
      <w:pPr>
        <w:suppressAutoHyphens/>
        <w:jc w:val="both"/>
        <w:outlineLvl w:val="0"/>
        <w:rPr>
          <w:rFonts w:ascii="Arial" w:eastAsia="SimSun" w:hAnsi="Arial" w:cs="Arial"/>
          <w:lang w:eastAsia="ar-SA"/>
        </w:rPr>
      </w:pPr>
    </w:p>
    <w:p w14:paraId="55B0BD5F" w14:textId="06AB066E" w:rsidR="00D102B8" w:rsidRDefault="00D102B8" w:rsidP="00D102B8">
      <w:pPr>
        <w:jc w:val="center"/>
      </w:pPr>
      <w:r>
        <w:t>***</w:t>
      </w:r>
    </w:p>
    <w:p w14:paraId="6A2267ED" w14:textId="272D667F" w:rsidR="00D102B8" w:rsidRDefault="00D102B8" w:rsidP="008B66F9">
      <w:pPr>
        <w:jc w:val="both"/>
      </w:pPr>
    </w:p>
    <w:p w14:paraId="0179A27A" w14:textId="77777777" w:rsidR="00D102B8" w:rsidRPr="00D102B8" w:rsidRDefault="00D102B8" w:rsidP="00D102B8">
      <w:pPr>
        <w:jc w:val="center"/>
        <w:rPr>
          <w:rFonts w:ascii="Arial" w:hAnsi="Arial" w:cs="Arial"/>
          <w:b/>
          <w:sz w:val="32"/>
        </w:rPr>
      </w:pPr>
      <w:r w:rsidRPr="00D102B8">
        <w:rPr>
          <w:rFonts w:ascii="Arial" w:hAnsi="Arial" w:cs="Arial"/>
          <w:b/>
          <w:sz w:val="32"/>
        </w:rPr>
        <w:t>СОВЕТ ДЕПУТАТОВ</w:t>
      </w:r>
    </w:p>
    <w:p w14:paraId="325ADC04" w14:textId="77777777" w:rsidR="00D102B8" w:rsidRPr="00D102B8" w:rsidRDefault="00D102B8" w:rsidP="00D102B8">
      <w:pPr>
        <w:jc w:val="center"/>
        <w:rPr>
          <w:rFonts w:ascii="Arial" w:hAnsi="Arial" w:cs="Arial"/>
          <w:b/>
          <w:sz w:val="32"/>
        </w:rPr>
      </w:pPr>
      <w:r w:rsidRPr="00D102B8">
        <w:rPr>
          <w:rFonts w:ascii="Arial" w:hAnsi="Arial" w:cs="Arial"/>
          <w:b/>
          <w:sz w:val="32"/>
        </w:rPr>
        <w:t>САНДОГОРСКОГО СЕЛЬСКОГО ПОСЕЛЕНИЯ</w:t>
      </w:r>
    </w:p>
    <w:p w14:paraId="62B75A0C" w14:textId="77777777" w:rsidR="00D102B8" w:rsidRPr="00D102B8" w:rsidRDefault="00D102B8" w:rsidP="00D102B8">
      <w:pPr>
        <w:jc w:val="center"/>
        <w:rPr>
          <w:rFonts w:ascii="Arial" w:hAnsi="Arial" w:cs="Arial"/>
          <w:b/>
          <w:sz w:val="32"/>
        </w:rPr>
      </w:pPr>
      <w:r w:rsidRPr="00D102B8">
        <w:rPr>
          <w:rFonts w:ascii="Arial" w:hAnsi="Arial" w:cs="Arial"/>
          <w:b/>
          <w:sz w:val="32"/>
        </w:rPr>
        <w:t>КОСТРОМСКОГО МУНИЦИПАЛЬНОГО РАЙОНА</w:t>
      </w:r>
    </w:p>
    <w:p w14:paraId="2F066679" w14:textId="77777777" w:rsidR="00D102B8" w:rsidRPr="00D102B8" w:rsidRDefault="00D102B8" w:rsidP="00D102B8">
      <w:pPr>
        <w:jc w:val="center"/>
        <w:rPr>
          <w:rFonts w:ascii="Arial" w:hAnsi="Arial" w:cs="Arial"/>
          <w:b/>
          <w:sz w:val="32"/>
        </w:rPr>
      </w:pPr>
      <w:r w:rsidRPr="00D102B8">
        <w:rPr>
          <w:rFonts w:ascii="Arial" w:hAnsi="Arial" w:cs="Arial"/>
          <w:b/>
          <w:sz w:val="32"/>
        </w:rPr>
        <w:t>КОСТРОМСКОЙ ОБЛАСТИ</w:t>
      </w:r>
    </w:p>
    <w:p w14:paraId="23960587" w14:textId="77777777" w:rsidR="00D102B8" w:rsidRPr="00D102B8" w:rsidRDefault="00D102B8" w:rsidP="00D102B8">
      <w:pPr>
        <w:jc w:val="center"/>
        <w:rPr>
          <w:rFonts w:ascii="Arial" w:hAnsi="Arial" w:cs="Arial"/>
          <w:b/>
          <w:sz w:val="32"/>
        </w:rPr>
      </w:pPr>
    </w:p>
    <w:p w14:paraId="4D5ED027" w14:textId="77777777" w:rsidR="00D102B8" w:rsidRPr="00D102B8" w:rsidRDefault="00D102B8" w:rsidP="00D102B8">
      <w:pPr>
        <w:jc w:val="center"/>
        <w:rPr>
          <w:rFonts w:ascii="Arial" w:hAnsi="Arial" w:cs="Arial"/>
          <w:b/>
          <w:sz w:val="32"/>
        </w:rPr>
      </w:pPr>
      <w:r w:rsidRPr="00D102B8">
        <w:rPr>
          <w:rFonts w:ascii="Arial" w:hAnsi="Arial" w:cs="Arial"/>
          <w:b/>
          <w:sz w:val="32"/>
        </w:rPr>
        <w:t>РЕШЕНИЕ</w:t>
      </w:r>
    </w:p>
    <w:p w14:paraId="49644647" w14:textId="77777777" w:rsidR="00D102B8" w:rsidRPr="00D102B8" w:rsidRDefault="00D102B8" w:rsidP="00D102B8">
      <w:pPr>
        <w:jc w:val="center"/>
        <w:rPr>
          <w:rFonts w:ascii="Arial" w:hAnsi="Arial" w:cs="Arial"/>
          <w:b/>
          <w:sz w:val="32"/>
        </w:rPr>
      </w:pPr>
    </w:p>
    <w:p w14:paraId="26E8F107" w14:textId="77777777" w:rsidR="00D102B8" w:rsidRPr="00D102B8" w:rsidRDefault="00D102B8" w:rsidP="00D102B8">
      <w:pPr>
        <w:jc w:val="center"/>
        <w:rPr>
          <w:rFonts w:ascii="Arial" w:hAnsi="Arial" w:cs="Arial"/>
          <w:b/>
          <w:sz w:val="32"/>
        </w:rPr>
      </w:pPr>
      <w:r w:rsidRPr="00D102B8">
        <w:rPr>
          <w:rFonts w:ascii="Arial" w:hAnsi="Arial" w:cs="Arial"/>
          <w:b/>
          <w:sz w:val="32"/>
        </w:rPr>
        <w:t>ОТ 31 ОКТЯБРЯ 2024 ГОДА №225</w:t>
      </w:r>
    </w:p>
    <w:p w14:paraId="51736E36" w14:textId="77777777" w:rsidR="00D102B8" w:rsidRPr="00D102B8" w:rsidRDefault="00D102B8" w:rsidP="00D102B8">
      <w:pPr>
        <w:jc w:val="center"/>
        <w:rPr>
          <w:rFonts w:ascii="Arial" w:hAnsi="Arial" w:cs="Arial"/>
          <w:b/>
          <w:i/>
          <w:sz w:val="32"/>
        </w:rPr>
      </w:pPr>
    </w:p>
    <w:p w14:paraId="5457F132" w14:textId="77777777" w:rsidR="00D102B8" w:rsidRPr="00D102B8" w:rsidRDefault="00D102B8" w:rsidP="00D102B8">
      <w:pPr>
        <w:widowControl w:val="0"/>
        <w:suppressAutoHyphens/>
        <w:autoSpaceDE w:val="0"/>
        <w:jc w:val="center"/>
        <w:rPr>
          <w:rFonts w:ascii="Arial" w:hAnsi="Arial" w:cs="Arial"/>
          <w:b/>
          <w:bCs/>
          <w:sz w:val="32"/>
          <w:lang w:bidi="ru-RU"/>
        </w:rPr>
      </w:pPr>
      <w:r w:rsidRPr="00D102B8">
        <w:rPr>
          <w:rFonts w:ascii="Arial" w:hAnsi="Arial" w:cs="Arial"/>
          <w:b/>
          <w:sz w:val="32"/>
        </w:rPr>
        <w:t xml:space="preserve">О ВНЕСЕНИИ ИЗМЕНЕНИЙ В РЕШЕНИЕ СОВЕТА ДЕПУТАТОВ САНДОГОРСКОГО СЕЛЬСКОГО ПОСЕЛЕНИЯ КОСТРОМСКОГО МУНИЦИПАЛЬНОГО РАЙОНА КОСТРОМСКОЙ ОБЛАСТИ ОТ 17.02.2006 № 1 </w:t>
      </w:r>
      <w:r w:rsidRPr="00D102B8">
        <w:rPr>
          <w:rFonts w:ascii="Arial" w:hAnsi="Arial" w:cs="Arial"/>
          <w:b/>
          <w:bCs/>
          <w:sz w:val="32"/>
          <w:lang w:bidi="ru-RU"/>
        </w:rPr>
        <w:t>«ОБ УТВЕРЖДЕНИИ ПОЛОЖЕНИЯ ОБ АДМИНИСТРАЦИИ МУНИЦИПАЛЬНОГО ОБРАЗОВАНИЯ САНДОГОРСКОЕ СЕЛЬСКОЕ ПОСЕЛЕНИЕ КОСТРОМСКОГО МУНИЦИПАЛЬНОГО РАЙОНА КОСТРОМСКОЙ ОБЛАСТИ»</w:t>
      </w:r>
    </w:p>
    <w:p w14:paraId="4CCCF45D" w14:textId="77777777" w:rsidR="00D102B8" w:rsidRPr="00D102B8" w:rsidRDefault="00D102B8" w:rsidP="00D102B8">
      <w:pPr>
        <w:widowControl w:val="0"/>
        <w:suppressAutoHyphens/>
        <w:autoSpaceDE w:val="0"/>
        <w:rPr>
          <w:rFonts w:ascii="Arial" w:hAnsi="Arial" w:cs="Arial"/>
          <w:bCs/>
          <w:lang w:bidi="ru-RU"/>
        </w:rPr>
      </w:pPr>
    </w:p>
    <w:p w14:paraId="6DC76E85" w14:textId="77777777" w:rsidR="00D102B8" w:rsidRPr="00D102B8" w:rsidRDefault="00D102B8" w:rsidP="00D102B8">
      <w:pPr>
        <w:ind w:right="-81" w:firstLine="709"/>
        <w:jc w:val="both"/>
        <w:rPr>
          <w:rFonts w:ascii="Arial" w:hAnsi="Arial" w:cs="Arial"/>
        </w:rPr>
      </w:pPr>
      <w:r w:rsidRPr="00D102B8">
        <w:rPr>
          <w:rFonts w:ascii="Arial" w:hAnsi="Arial" w:cs="Arial"/>
        </w:rPr>
        <w:t>В целях соблюдения статьи 269.2 Бюджетного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Сандогорского сельского поселения Костромского муниципального района Костромской области, Совет депутатов муниципального образования Сандогорское сельское поселение Костромского муниципального района Костромской области РЕШИЛ:</w:t>
      </w:r>
    </w:p>
    <w:p w14:paraId="16E7E33F" w14:textId="77777777" w:rsidR="00D102B8" w:rsidRPr="00D102B8" w:rsidRDefault="00D102B8" w:rsidP="00D102B8">
      <w:pPr>
        <w:ind w:right="-81" w:firstLine="540"/>
        <w:jc w:val="both"/>
        <w:rPr>
          <w:rFonts w:ascii="Arial" w:hAnsi="Arial" w:cs="Arial"/>
        </w:rPr>
      </w:pPr>
    </w:p>
    <w:p w14:paraId="5905B656" w14:textId="77777777" w:rsidR="00D102B8" w:rsidRPr="00D102B8" w:rsidRDefault="00D102B8" w:rsidP="00D102B8">
      <w:pPr>
        <w:tabs>
          <w:tab w:val="left" w:pos="708"/>
        </w:tabs>
        <w:suppressAutoHyphens/>
        <w:ind w:firstLine="709"/>
        <w:jc w:val="both"/>
        <w:rPr>
          <w:rFonts w:ascii="Arial" w:hAnsi="Arial" w:cs="Arial"/>
          <w:color w:val="000000"/>
          <w:lang w:eastAsia="ar-SA"/>
        </w:rPr>
      </w:pPr>
      <w:r w:rsidRPr="00D102B8">
        <w:rPr>
          <w:rFonts w:ascii="Arial" w:hAnsi="Arial" w:cs="Arial"/>
          <w:color w:val="000000"/>
          <w:lang w:eastAsia="ar-SA"/>
        </w:rPr>
        <w:t xml:space="preserve">1. Внести в решение Совета депутатов </w:t>
      </w:r>
      <w:r w:rsidRPr="00D102B8">
        <w:rPr>
          <w:rFonts w:ascii="Arial" w:hAnsi="Arial" w:cs="Arial"/>
        </w:rPr>
        <w:t>Сандогорского сельского поселения Костромского муниципального района Костромской области</w:t>
      </w:r>
      <w:r w:rsidRPr="00D102B8">
        <w:rPr>
          <w:rFonts w:ascii="Arial" w:hAnsi="Arial" w:cs="Arial"/>
          <w:color w:val="000000"/>
          <w:lang w:eastAsia="ar-SA"/>
        </w:rPr>
        <w:t xml:space="preserve"> 17.02.2006 № 1 «Об утверждении Положения об администрации муниципального образования Сандогорское сельское поселение Костромского муниципального района Костромской области»</w:t>
      </w:r>
      <w:r w:rsidRPr="00D102B8">
        <w:rPr>
          <w:rFonts w:ascii="Arial" w:hAnsi="Arial" w:cs="Arial"/>
          <w:bCs/>
          <w:color w:val="000000"/>
          <w:lang w:eastAsia="ar-SA" w:bidi="ru-RU"/>
        </w:rPr>
        <w:t xml:space="preserve"> </w:t>
      </w:r>
      <w:r w:rsidRPr="00D102B8">
        <w:rPr>
          <w:rFonts w:ascii="Arial" w:hAnsi="Arial" w:cs="Arial"/>
          <w:color w:val="000000"/>
          <w:lang w:eastAsia="ar-SA"/>
        </w:rPr>
        <w:t>следующие изменения:</w:t>
      </w:r>
    </w:p>
    <w:p w14:paraId="4B30E1E6" w14:textId="77777777" w:rsidR="00D102B8" w:rsidRPr="00D102B8" w:rsidRDefault="00D102B8" w:rsidP="00D102B8">
      <w:pPr>
        <w:ind w:right="-81" w:firstLine="709"/>
        <w:jc w:val="both"/>
        <w:rPr>
          <w:rFonts w:ascii="Arial" w:hAnsi="Arial" w:cs="Arial"/>
        </w:rPr>
      </w:pPr>
      <w:r w:rsidRPr="00D102B8">
        <w:rPr>
          <w:rFonts w:ascii="Arial" w:hAnsi="Arial" w:cs="Arial"/>
        </w:rPr>
        <w:lastRenderedPageBreak/>
        <w:t>1. статью 5 «Структура администрации поселения» утвердить в редакции, согласно Приложению №1 к настоящему Решению.</w:t>
      </w:r>
    </w:p>
    <w:p w14:paraId="2D571A89" w14:textId="77777777" w:rsidR="00D102B8" w:rsidRPr="00D102B8" w:rsidRDefault="00D102B8" w:rsidP="00D102B8">
      <w:pPr>
        <w:ind w:right="-81" w:firstLine="709"/>
        <w:jc w:val="both"/>
        <w:rPr>
          <w:rFonts w:ascii="Arial" w:hAnsi="Arial" w:cs="Arial"/>
        </w:rPr>
      </w:pPr>
      <w:r w:rsidRPr="00D102B8">
        <w:rPr>
          <w:rFonts w:ascii="Arial" w:hAnsi="Arial" w:cs="Arial"/>
        </w:rPr>
        <w:t xml:space="preserve">2. п. 1 статьи 6 «Полномочия администрации поселения» дополнить подпунктами: </w:t>
      </w:r>
    </w:p>
    <w:p w14:paraId="01A1B56B" w14:textId="77777777" w:rsidR="00D102B8" w:rsidRPr="00D102B8" w:rsidRDefault="00D102B8" w:rsidP="00D102B8">
      <w:pPr>
        <w:ind w:firstLine="709"/>
        <w:jc w:val="both"/>
        <w:rPr>
          <w:rFonts w:ascii="Arial" w:hAnsi="Arial" w:cs="Arial"/>
        </w:rPr>
      </w:pPr>
      <w:r w:rsidRPr="00D102B8">
        <w:rPr>
          <w:rFonts w:ascii="Arial" w:hAnsi="Arial" w:cs="Arial"/>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14:paraId="33B96D77" w14:textId="77777777" w:rsidR="00D102B8" w:rsidRPr="00D102B8" w:rsidRDefault="00D102B8" w:rsidP="00D102B8">
      <w:pPr>
        <w:ind w:firstLine="709"/>
        <w:jc w:val="both"/>
        <w:rPr>
          <w:rFonts w:ascii="Arial" w:hAnsi="Arial" w:cs="Arial"/>
        </w:rPr>
      </w:pPr>
      <w:r w:rsidRPr="00D102B8">
        <w:rPr>
          <w:rFonts w:ascii="Arial" w:hAnsi="Arial" w:cs="Arial"/>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6BA92C6B" w14:textId="77777777" w:rsidR="00D102B8" w:rsidRPr="00D102B8" w:rsidRDefault="00D102B8" w:rsidP="00D102B8">
      <w:pPr>
        <w:ind w:firstLine="709"/>
        <w:jc w:val="both"/>
        <w:rPr>
          <w:rFonts w:ascii="Arial" w:hAnsi="Arial" w:cs="Arial"/>
        </w:rPr>
      </w:pPr>
      <w:r w:rsidRPr="00D102B8">
        <w:rPr>
          <w:rFonts w:ascii="Arial" w:hAnsi="Arial" w:cs="Arial"/>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541A076F" w14:textId="77777777" w:rsidR="00D102B8" w:rsidRPr="00D102B8" w:rsidRDefault="00D102B8" w:rsidP="00D102B8">
      <w:pPr>
        <w:ind w:firstLine="709"/>
        <w:jc w:val="both"/>
        <w:rPr>
          <w:rFonts w:ascii="Arial" w:hAnsi="Arial" w:cs="Arial"/>
        </w:rPr>
      </w:pPr>
      <w:r w:rsidRPr="00D102B8">
        <w:rPr>
          <w:rFonts w:ascii="Arial" w:hAnsi="Arial" w:cs="Arial"/>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059C079E" w14:textId="77777777" w:rsidR="00D102B8" w:rsidRPr="00D102B8" w:rsidRDefault="00D102B8" w:rsidP="00D102B8">
      <w:pPr>
        <w:ind w:right="-81" w:firstLine="709"/>
        <w:jc w:val="both"/>
        <w:rPr>
          <w:rFonts w:ascii="Arial" w:hAnsi="Arial" w:cs="Arial"/>
        </w:rPr>
      </w:pPr>
      <w:r w:rsidRPr="00D102B8">
        <w:rPr>
          <w:rFonts w:ascii="Arial" w:hAnsi="Arial" w:cs="Arial"/>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DDCE727" w14:textId="77777777" w:rsidR="00D102B8" w:rsidRPr="00D102B8" w:rsidRDefault="00D102B8" w:rsidP="00D102B8">
      <w:pPr>
        <w:ind w:right="-81" w:firstLine="709"/>
        <w:jc w:val="both"/>
        <w:rPr>
          <w:rFonts w:ascii="Arial" w:hAnsi="Arial" w:cs="Arial"/>
        </w:rPr>
      </w:pPr>
      <w:r w:rsidRPr="00D102B8">
        <w:rPr>
          <w:rFonts w:ascii="Arial" w:hAnsi="Arial" w:cs="Arial"/>
        </w:rPr>
        <w:t xml:space="preserve"> 3. Настоящее решение вступает в силу с момента его официального опубликования.</w:t>
      </w:r>
    </w:p>
    <w:p w14:paraId="2E9CAA32" w14:textId="77777777" w:rsidR="00D102B8" w:rsidRPr="00D102B8" w:rsidRDefault="00D102B8" w:rsidP="00D102B8">
      <w:pPr>
        <w:ind w:right="-81" w:firstLine="709"/>
        <w:jc w:val="both"/>
        <w:rPr>
          <w:rFonts w:ascii="Arial" w:hAnsi="Arial" w:cs="Arial"/>
        </w:rPr>
      </w:pPr>
    </w:p>
    <w:p w14:paraId="4B3A10A3" w14:textId="77777777" w:rsidR="00D102B8" w:rsidRPr="00D102B8" w:rsidRDefault="00D102B8" w:rsidP="00D102B8">
      <w:pPr>
        <w:ind w:right="-81" w:firstLine="709"/>
        <w:jc w:val="both"/>
        <w:rPr>
          <w:rFonts w:ascii="Arial" w:hAnsi="Arial" w:cs="Arial"/>
        </w:rPr>
      </w:pPr>
    </w:p>
    <w:p w14:paraId="0D9D1A34" w14:textId="77777777" w:rsidR="00D102B8" w:rsidRPr="00D102B8" w:rsidRDefault="00D102B8" w:rsidP="00D102B8">
      <w:pPr>
        <w:ind w:right="-81" w:firstLine="709"/>
        <w:jc w:val="both"/>
        <w:rPr>
          <w:rFonts w:ascii="Arial" w:hAnsi="Arial" w:cs="Arial"/>
        </w:rPr>
      </w:pPr>
    </w:p>
    <w:p w14:paraId="5F030053" w14:textId="77777777" w:rsidR="00D102B8" w:rsidRPr="00D102B8" w:rsidRDefault="00D102B8" w:rsidP="00D102B8">
      <w:pPr>
        <w:jc w:val="right"/>
        <w:rPr>
          <w:rFonts w:ascii="Arial" w:hAnsi="Arial" w:cs="Arial"/>
        </w:rPr>
      </w:pPr>
      <w:r w:rsidRPr="00D102B8">
        <w:rPr>
          <w:rFonts w:ascii="Arial" w:hAnsi="Arial" w:cs="Arial"/>
        </w:rPr>
        <w:t xml:space="preserve">Председатель Совета депутатов, </w:t>
      </w:r>
    </w:p>
    <w:p w14:paraId="11305C47" w14:textId="77777777" w:rsidR="00D102B8" w:rsidRPr="00D102B8" w:rsidRDefault="00D102B8" w:rsidP="00D102B8">
      <w:pPr>
        <w:jc w:val="right"/>
        <w:rPr>
          <w:rFonts w:ascii="Arial" w:hAnsi="Arial" w:cs="Arial"/>
        </w:rPr>
      </w:pPr>
      <w:r w:rsidRPr="00D102B8">
        <w:rPr>
          <w:rFonts w:ascii="Arial" w:hAnsi="Arial" w:cs="Arial"/>
        </w:rPr>
        <w:t>Глава Сандогорского сельского поселения</w:t>
      </w:r>
    </w:p>
    <w:p w14:paraId="0750C765" w14:textId="77777777" w:rsidR="00D102B8" w:rsidRPr="00D102B8" w:rsidRDefault="00D102B8" w:rsidP="00D102B8">
      <w:pPr>
        <w:ind w:right="-81"/>
        <w:jc w:val="right"/>
        <w:rPr>
          <w:rFonts w:ascii="Arial" w:hAnsi="Arial" w:cs="Arial"/>
        </w:rPr>
      </w:pPr>
      <w:r w:rsidRPr="00D102B8">
        <w:rPr>
          <w:rFonts w:ascii="Arial" w:eastAsia="Lucida Sans Unicode" w:hAnsi="Arial" w:cs="Arial"/>
          <w:color w:val="000000"/>
          <w:lang w:val="en-US" w:eastAsia="en-US" w:bidi="en-US"/>
        </w:rPr>
        <w:t>А.А.Нургазизов</w:t>
      </w:r>
    </w:p>
    <w:p w14:paraId="40FE18A0" w14:textId="77777777" w:rsidR="00D102B8" w:rsidRPr="00D102B8" w:rsidRDefault="00D102B8" w:rsidP="00D102B8">
      <w:pPr>
        <w:ind w:left="6096" w:right="-81"/>
        <w:jc w:val="both"/>
        <w:rPr>
          <w:rFonts w:ascii="Arial" w:hAnsi="Arial" w:cs="Arial"/>
        </w:rPr>
      </w:pPr>
    </w:p>
    <w:p w14:paraId="6F038F09" w14:textId="77777777" w:rsidR="00D102B8" w:rsidRPr="00D102B8" w:rsidRDefault="00D102B8" w:rsidP="00D102B8">
      <w:pPr>
        <w:ind w:left="6096" w:right="-81"/>
        <w:jc w:val="both"/>
        <w:rPr>
          <w:rFonts w:ascii="Arial" w:hAnsi="Arial" w:cs="Arial"/>
        </w:rPr>
      </w:pPr>
    </w:p>
    <w:p w14:paraId="76932F19" w14:textId="77777777" w:rsidR="00D102B8" w:rsidRPr="00D102B8" w:rsidRDefault="00D102B8" w:rsidP="00D102B8">
      <w:pPr>
        <w:ind w:left="6096" w:right="-81"/>
        <w:jc w:val="both"/>
        <w:rPr>
          <w:rFonts w:ascii="Arial" w:hAnsi="Arial" w:cs="Arial"/>
        </w:rPr>
      </w:pPr>
    </w:p>
    <w:p w14:paraId="0782C267" w14:textId="77777777" w:rsidR="00D102B8" w:rsidRPr="00D102B8" w:rsidRDefault="00D102B8" w:rsidP="00D102B8">
      <w:pPr>
        <w:ind w:left="6096" w:right="-81"/>
        <w:jc w:val="right"/>
        <w:rPr>
          <w:rFonts w:ascii="Arial" w:hAnsi="Arial" w:cs="Arial"/>
        </w:rPr>
      </w:pPr>
      <w:r w:rsidRPr="00D102B8">
        <w:rPr>
          <w:rFonts w:ascii="Arial" w:hAnsi="Arial" w:cs="Arial"/>
        </w:rPr>
        <w:t>Приложение №1</w:t>
      </w:r>
    </w:p>
    <w:p w14:paraId="3E68A7AF" w14:textId="77777777" w:rsidR="00D102B8" w:rsidRPr="00D102B8" w:rsidRDefault="00D102B8" w:rsidP="00D102B8">
      <w:pPr>
        <w:ind w:left="6096" w:right="-81"/>
        <w:jc w:val="right"/>
        <w:rPr>
          <w:rFonts w:ascii="Arial" w:hAnsi="Arial" w:cs="Arial"/>
        </w:rPr>
      </w:pPr>
      <w:r w:rsidRPr="00D102B8">
        <w:rPr>
          <w:rFonts w:ascii="Arial" w:hAnsi="Arial" w:cs="Arial"/>
        </w:rPr>
        <w:t>К Решению Совета депутатов от «31» октября2024 г. №225</w:t>
      </w:r>
    </w:p>
    <w:p w14:paraId="4FF5BC3D" w14:textId="77777777" w:rsidR="00D102B8" w:rsidRPr="00D102B8" w:rsidRDefault="00D102B8" w:rsidP="00D102B8">
      <w:pPr>
        <w:ind w:right="-81" w:firstLine="709"/>
        <w:jc w:val="both"/>
        <w:rPr>
          <w:rFonts w:ascii="Arial" w:hAnsi="Arial" w:cs="Arial"/>
        </w:rPr>
      </w:pPr>
    </w:p>
    <w:p w14:paraId="21435DEF" w14:textId="77777777" w:rsidR="00D102B8" w:rsidRPr="00D102B8" w:rsidRDefault="00D102B8" w:rsidP="00D102B8">
      <w:pPr>
        <w:ind w:right="-81" w:firstLine="709"/>
        <w:jc w:val="both"/>
        <w:rPr>
          <w:rFonts w:ascii="Arial" w:hAnsi="Arial" w:cs="Arial"/>
        </w:rPr>
      </w:pPr>
    </w:p>
    <w:p w14:paraId="30775146" w14:textId="77777777" w:rsidR="00D102B8" w:rsidRPr="00D102B8" w:rsidRDefault="00D102B8" w:rsidP="00D102B8">
      <w:pPr>
        <w:ind w:right="-81" w:firstLine="709"/>
        <w:jc w:val="both"/>
        <w:rPr>
          <w:rFonts w:ascii="Arial" w:hAnsi="Arial" w:cs="Arial"/>
        </w:rPr>
      </w:pPr>
    </w:p>
    <w:p w14:paraId="6C75ADCA" w14:textId="77777777" w:rsidR="00D102B8" w:rsidRPr="00D102B8" w:rsidRDefault="00D102B8" w:rsidP="00D102B8">
      <w:pPr>
        <w:ind w:right="-81" w:firstLine="709"/>
        <w:jc w:val="center"/>
        <w:rPr>
          <w:rFonts w:ascii="Arial" w:hAnsi="Arial" w:cs="Arial"/>
          <w:b/>
        </w:rPr>
      </w:pPr>
      <w:r w:rsidRPr="00D102B8">
        <w:rPr>
          <w:rFonts w:ascii="Arial" w:hAnsi="Arial" w:cs="Arial"/>
          <w:b/>
        </w:rPr>
        <w:t>Статья 5. Структура администрации поселения</w:t>
      </w:r>
    </w:p>
    <w:p w14:paraId="79990388" w14:textId="77777777" w:rsidR="00D102B8" w:rsidRPr="00D102B8" w:rsidRDefault="00D102B8" w:rsidP="00D102B8">
      <w:pPr>
        <w:ind w:right="-81" w:firstLine="709"/>
        <w:jc w:val="both"/>
        <w:rPr>
          <w:rFonts w:ascii="Arial" w:hAnsi="Arial" w:cs="Arial"/>
        </w:rPr>
      </w:pPr>
    </w:p>
    <w:p w14:paraId="7E2980FF" w14:textId="77777777" w:rsidR="00D102B8" w:rsidRPr="00D102B8" w:rsidRDefault="00D102B8" w:rsidP="00D102B8">
      <w:pPr>
        <w:ind w:right="-81" w:firstLine="709"/>
        <w:jc w:val="both"/>
        <w:rPr>
          <w:rFonts w:ascii="Arial" w:hAnsi="Arial" w:cs="Arial"/>
        </w:rPr>
      </w:pPr>
      <w:r w:rsidRPr="00D102B8">
        <w:rPr>
          <w:rFonts w:ascii="Arial" w:hAnsi="Arial" w:cs="Arial"/>
        </w:rPr>
        <w:t>1. Структура администрации поселения утверждается Советом депутатов поселения по представлению главы поселения.</w:t>
      </w:r>
    </w:p>
    <w:p w14:paraId="1946BBF0" w14:textId="77777777" w:rsidR="00D102B8" w:rsidRPr="00D102B8" w:rsidRDefault="00D102B8" w:rsidP="00D102B8">
      <w:pPr>
        <w:ind w:right="-81" w:firstLine="709"/>
        <w:jc w:val="both"/>
        <w:rPr>
          <w:rFonts w:ascii="Arial" w:hAnsi="Arial" w:cs="Arial"/>
        </w:rPr>
      </w:pPr>
      <w:r w:rsidRPr="00D102B8">
        <w:rPr>
          <w:rFonts w:ascii="Arial" w:hAnsi="Arial" w:cs="Arial"/>
        </w:rPr>
        <w:lastRenderedPageBreak/>
        <w:t>2. Структуру администрации поселения составляют глава поселения, заместитель главы администрации поселения, структурные подразделения, специалисты администрации.</w:t>
      </w:r>
    </w:p>
    <w:p w14:paraId="49A49F0F" w14:textId="77777777" w:rsidR="00D102B8" w:rsidRPr="00D102B8" w:rsidRDefault="00D102B8" w:rsidP="00D102B8">
      <w:pPr>
        <w:ind w:right="-81" w:firstLine="709"/>
        <w:jc w:val="both"/>
        <w:rPr>
          <w:rFonts w:ascii="Arial" w:hAnsi="Arial" w:cs="Arial"/>
        </w:rPr>
      </w:pPr>
      <w:r w:rsidRPr="00D102B8">
        <w:rPr>
          <w:rFonts w:ascii="Arial" w:hAnsi="Arial" w:cs="Arial"/>
        </w:rPr>
        <w:t>2.1. Специалисты администрации:</w:t>
      </w:r>
    </w:p>
    <w:p w14:paraId="4B76D71E" w14:textId="77777777" w:rsidR="00D102B8" w:rsidRPr="00D102B8" w:rsidRDefault="00D102B8" w:rsidP="00D102B8">
      <w:pPr>
        <w:ind w:left="900" w:right="-81" w:firstLine="709"/>
        <w:jc w:val="both"/>
        <w:rPr>
          <w:rFonts w:ascii="Arial" w:hAnsi="Arial" w:cs="Arial"/>
        </w:rPr>
      </w:pPr>
      <w:r w:rsidRPr="00D102B8">
        <w:rPr>
          <w:rFonts w:ascii="Arial" w:hAnsi="Arial" w:cs="Arial"/>
        </w:rPr>
        <w:t>- ведущий специалист;</w:t>
      </w:r>
    </w:p>
    <w:p w14:paraId="29277D7B" w14:textId="77777777" w:rsidR="00D102B8" w:rsidRPr="00D102B8" w:rsidRDefault="00D102B8" w:rsidP="00D102B8">
      <w:pPr>
        <w:ind w:left="900" w:right="-81" w:firstLine="709"/>
        <w:jc w:val="both"/>
        <w:rPr>
          <w:rFonts w:ascii="Arial" w:hAnsi="Arial" w:cs="Arial"/>
        </w:rPr>
      </w:pPr>
      <w:r w:rsidRPr="00D102B8">
        <w:rPr>
          <w:rFonts w:ascii="Arial" w:hAnsi="Arial" w:cs="Arial"/>
        </w:rPr>
        <w:t>- ведущий специалист по делопроизводству;</w:t>
      </w:r>
    </w:p>
    <w:p w14:paraId="6B059A84" w14:textId="77777777" w:rsidR="00D102B8" w:rsidRPr="00D102B8" w:rsidRDefault="00D102B8" w:rsidP="00D102B8">
      <w:pPr>
        <w:ind w:left="900" w:right="-81" w:firstLine="709"/>
        <w:jc w:val="both"/>
        <w:rPr>
          <w:rFonts w:ascii="Arial" w:hAnsi="Arial" w:cs="Arial"/>
        </w:rPr>
      </w:pPr>
      <w:r w:rsidRPr="00D102B8">
        <w:rPr>
          <w:rFonts w:ascii="Arial" w:hAnsi="Arial" w:cs="Arial"/>
        </w:rPr>
        <w:t>- специалист по осуществлению первичного воинского учета.</w:t>
      </w:r>
    </w:p>
    <w:p w14:paraId="5105BB0E" w14:textId="77777777" w:rsidR="00D102B8" w:rsidRPr="00D102B8" w:rsidRDefault="00D102B8" w:rsidP="00D102B8">
      <w:pPr>
        <w:ind w:right="-81" w:firstLine="709"/>
        <w:jc w:val="both"/>
        <w:rPr>
          <w:rFonts w:ascii="Arial" w:hAnsi="Arial" w:cs="Arial"/>
        </w:rPr>
      </w:pPr>
      <w:r w:rsidRPr="00D102B8">
        <w:rPr>
          <w:rFonts w:ascii="Arial" w:hAnsi="Arial" w:cs="Arial"/>
        </w:rPr>
        <w:t>2.2. Бухгалтерия:</w:t>
      </w:r>
    </w:p>
    <w:p w14:paraId="63E5E0B9" w14:textId="77777777" w:rsidR="00D102B8" w:rsidRPr="00D102B8" w:rsidRDefault="00D102B8" w:rsidP="00D102B8">
      <w:pPr>
        <w:ind w:left="900" w:right="-81" w:firstLine="709"/>
        <w:jc w:val="both"/>
        <w:rPr>
          <w:rFonts w:ascii="Arial" w:hAnsi="Arial" w:cs="Arial"/>
        </w:rPr>
      </w:pPr>
      <w:r w:rsidRPr="00D102B8">
        <w:rPr>
          <w:rFonts w:ascii="Arial" w:hAnsi="Arial" w:cs="Arial"/>
        </w:rPr>
        <w:t>- главный бухгалтер;</w:t>
      </w:r>
    </w:p>
    <w:p w14:paraId="04EB14D8" w14:textId="77777777" w:rsidR="00D102B8" w:rsidRPr="00D102B8" w:rsidRDefault="00D102B8" w:rsidP="00D102B8">
      <w:pPr>
        <w:ind w:left="900" w:right="-81" w:firstLine="709"/>
        <w:jc w:val="both"/>
        <w:rPr>
          <w:rFonts w:ascii="Arial" w:hAnsi="Arial" w:cs="Arial"/>
        </w:rPr>
      </w:pPr>
      <w:r w:rsidRPr="00D102B8">
        <w:rPr>
          <w:rFonts w:ascii="Arial" w:hAnsi="Arial" w:cs="Arial"/>
        </w:rPr>
        <w:t>- экономист;</w:t>
      </w:r>
    </w:p>
    <w:p w14:paraId="498B4AB4" w14:textId="77777777" w:rsidR="00D102B8" w:rsidRPr="00D102B8" w:rsidRDefault="00D102B8" w:rsidP="00D102B8">
      <w:pPr>
        <w:ind w:left="900" w:right="-81" w:firstLine="709"/>
        <w:jc w:val="both"/>
        <w:rPr>
          <w:rFonts w:ascii="Arial" w:hAnsi="Arial" w:cs="Arial"/>
        </w:rPr>
      </w:pPr>
      <w:r w:rsidRPr="00D102B8">
        <w:rPr>
          <w:rFonts w:ascii="Arial" w:hAnsi="Arial" w:cs="Arial"/>
        </w:rPr>
        <w:t>- бухгалтер.</w:t>
      </w:r>
    </w:p>
    <w:p w14:paraId="7FBDC9FB" w14:textId="77777777" w:rsidR="00D102B8" w:rsidRPr="00D102B8" w:rsidRDefault="00D102B8" w:rsidP="00D102B8">
      <w:pPr>
        <w:ind w:right="-81" w:firstLine="709"/>
        <w:jc w:val="both"/>
        <w:rPr>
          <w:rFonts w:ascii="Arial" w:hAnsi="Arial" w:cs="Arial"/>
        </w:rPr>
      </w:pPr>
      <w:r w:rsidRPr="00D102B8">
        <w:rPr>
          <w:rFonts w:ascii="Arial" w:hAnsi="Arial" w:cs="Arial"/>
        </w:rPr>
        <w:t>3. Штатная структура администрации может быть изменена решением совета депутатов поселения по представлению главы поселения в соответствии с нормативно-правовыми актами муниципального района, законами Костромской области, Федеральным законодательством.</w:t>
      </w:r>
    </w:p>
    <w:p w14:paraId="13C1DE85" w14:textId="44FBD240" w:rsidR="00D102B8" w:rsidRDefault="00D102B8" w:rsidP="008B66F9">
      <w:pPr>
        <w:jc w:val="both"/>
      </w:pPr>
    </w:p>
    <w:p w14:paraId="0BBDB3AD" w14:textId="2DCD6528" w:rsidR="00D102B8" w:rsidRDefault="00D102B8" w:rsidP="00D102B8">
      <w:pPr>
        <w:jc w:val="center"/>
      </w:pPr>
      <w:r>
        <w:t>***</w:t>
      </w:r>
    </w:p>
    <w:p w14:paraId="6749AE33" w14:textId="4166F044" w:rsidR="00D102B8" w:rsidRDefault="00D102B8" w:rsidP="008B66F9">
      <w:pPr>
        <w:jc w:val="both"/>
      </w:pPr>
    </w:p>
    <w:p w14:paraId="19184C1B" w14:textId="77777777" w:rsidR="00D102B8" w:rsidRPr="00895A38" w:rsidRDefault="00D102B8" w:rsidP="00D102B8">
      <w:pPr>
        <w:jc w:val="center"/>
        <w:rPr>
          <w:rFonts w:ascii="Arial" w:hAnsi="Arial" w:cs="Arial"/>
          <w:b/>
          <w:sz w:val="32"/>
        </w:rPr>
      </w:pPr>
      <w:r w:rsidRPr="00895A38">
        <w:rPr>
          <w:rFonts w:ascii="Arial" w:hAnsi="Arial" w:cs="Arial"/>
          <w:b/>
          <w:sz w:val="32"/>
        </w:rPr>
        <w:t>СОВЕТ ДЕПУТАТОВ</w:t>
      </w:r>
    </w:p>
    <w:p w14:paraId="542C68EC" w14:textId="77777777" w:rsidR="00D102B8" w:rsidRPr="00895A38" w:rsidRDefault="00D102B8" w:rsidP="00D102B8">
      <w:pPr>
        <w:jc w:val="center"/>
        <w:rPr>
          <w:rFonts w:ascii="Arial" w:hAnsi="Arial" w:cs="Arial"/>
          <w:b/>
          <w:sz w:val="32"/>
        </w:rPr>
      </w:pPr>
      <w:r w:rsidRPr="00895A38">
        <w:rPr>
          <w:rFonts w:ascii="Arial" w:hAnsi="Arial" w:cs="Arial"/>
          <w:b/>
          <w:sz w:val="32"/>
        </w:rPr>
        <w:t>САНДОГОРСКОГО СЕЛЬСКОГО ПОСЕЛЕНИЯ</w:t>
      </w:r>
    </w:p>
    <w:p w14:paraId="46C1F9A7" w14:textId="77777777" w:rsidR="00D102B8" w:rsidRPr="00895A38" w:rsidRDefault="00D102B8" w:rsidP="00D102B8">
      <w:pPr>
        <w:jc w:val="center"/>
        <w:rPr>
          <w:rFonts w:ascii="Arial" w:hAnsi="Arial" w:cs="Arial"/>
          <w:b/>
          <w:sz w:val="32"/>
        </w:rPr>
      </w:pPr>
      <w:r w:rsidRPr="00895A38">
        <w:rPr>
          <w:rFonts w:ascii="Arial" w:hAnsi="Arial" w:cs="Arial"/>
          <w:b/>
          <w:sz w:val="32"/>
        </w:rPr>
        <w:t>КОСТРОМСКОГО МУНИЦИПАЛЬНОГО РАЙОНА</w:t>
      </w:r>
    </w:p>
    <w:p w14:paraId="1A93664B" w14:textId="77777777" w:rsidR="00D102B8" w:rsidRPr="00895A38" w:rsidRDefault="00D102B8" w:rsidP="00D102B8">
      <w:pPr>
        <w:jc w:val="center"/>
        <w:rPr>
          <w:rFonts w:ascii="Arial" w:hAnsi="Arial" w:cs="Arial"/>
          <w:b/>
          <w:sz w:val="32"/>
        </w:rPr>
      </w:pPr>
      <w:r w:rsidRPr="00895A38">
        <w:rPr>
          <w:rFonts w:ascii="Arial" w:hAnsi="Arial" w:cs="Arial"/>
          <w:b/>
          <w:sz w:val="32"/>
        </w:rPr>
        <w:t>КОСТРОМСКОЙ ОБЛАСТИ</w:t>
      </w:r>
    </w:p>
    <w:p w14:paraId="23C810EE" w14:textId="77777777" w:rsidR="00D102B8" w:rsidRPr="00895A38" w:rsidRDefault="00D102B8" w:rsidP="00D102B8">
      <w:pPr>
        <w:jc w:val="center"/>
        <w:rPr>
          <w:rFonts w:ascii="Arial" w:hAnsi="Arial" w:cs="Arial"/>
          <w:b/>
          <w:sz w:val="32"/>
        </w:rPr>
      </w:pPr>
    </w:p>
    <w:p w14:paraId="4D3E5174" w14:textId="77777777" w:rsidR="00D102B8" w:rsidRPr="00895A38" w:rsidRDefault="00D102B8" w:rsidP="00D102B8">
      <w:pPr>
        <w:jc w:val="center"/>
        <w:rPr>
          <w:rFonts w:ascii="Arial" w:hAnsi="Arial" w:cs="Arial"/>
          <w:b/>
          <w:sz w:val="32"/>
        </w:rPr>
      </w:pPr>
      <w:r w:rsidRPr="00895A38">
        <w:rPr>
          <w:rFonts w:ascii="Arial" w:hAnsi="Arial" w:cs="Arial"/>
          <w:b/>
          <w:sz w:val="32"/>
        </w:rPr>
        <w:t>РЕШЕНИЕ</w:t>
      </w:r>
    </w:p>
    <w:p w14:paraId="6AC7A48E" w14:textId="77777777" w:rsidR="00D102B8" w:rsidRPr="00895A38" w:rsidRDefault="00D102B8" w:rsidP="00D102B8">
      <w:pPr>
        <w:jc w:val="center"/>
        <w:rPr>
          <w:rFonts w:ascii="Arial" w:hAnsi="Arial" w:cs="Arial"/>
          <w:b/>
          <w:sz w:val="32"/>
        </w:rPr>
      </w:pPr>
    </w:p>
    <w:p w14:paraId="0800DE7D" w14:textId="77777777" w:rsidR="00D102B8" w:rsidRPr="00895A38" w:rsidRDefault="00D102B8" w:rsidP="00D102B8">
      <w:pPr>
        <w:jc w:val="center"/>
        <w:rPr>
          <w:rFonts w:ascii="Arial" w:hAnsi="Arial" w:cs="Arial"/>
          <w:b/>
          <w:sz w:val="32"/>
        </w:rPr>
      </w:pPr>
      <w:r w:rsidRPr="00895A38">
        <w:rPr>
          <w:rFonts w:ascii="Arial" w:hAnsi="Arial" w:cs="Arial"/>
          <w:b/>
          <w:sz w:val="32"/>
        </w:rPr>
        <w:t>ОТ 31 ОКТЯБРЯ 2024 ГОДА №226</w:t>
      </w:r>
    </w:p>
    <w:p w14:paraId="2464217A" w14:textId="77777777" w:rsidR="00D102B8" w:rsidRPr="00895A38" w:rsidRDefault="00D102B8" w:rsidP="00D102B8">
      <w:pPr>
        <w:jc w:val="center"/>
        <w:rPr>
          <w:rFonts w:ascii="Arial" w:hAnsi="Arial" w:cs="Arial"/>
          <w:b/>
          <w:sz w:val="32"/>
        </w:rPr>
      </w:pPr>
    </w:p>
    <w:p w14:paraId="30650469" w14:textId="77777777" w:rsidR="00D102B8" w:rsidRPr="00895A38" w:rsidRDefault="00D102B8" w:rsidP="00D102B8">
      <w:pPr>
        <w:jc w:val="center"/>
        <w:rPr>
          <w:rFonts w:ascii="Arial" w:hAnsi="Arial" w:cs="Arial"/>
          <w:b/>
          <w:sz w:val="32"/>
        </w:rPr>
      </w:pPr>
      <w:r w:rsidRPr="00895A38">
        <w:rPr>
          <w:rFonts w:ascii="Arial" w:hAnsi="Arial" w:cs="Arial"/>
          <w:b/>
          <w:sz w:val="32"/>
        </w:rPr>
        <w:t>О ВНЕСЕНИИ ИЗМЕНЕНИЙ В РЕШЕНИЕ СОВЕТА ДЕПУТАТОВ САНДОГОРСКОГО СЕЛЬСКОГО ПОСЕЛЕНИЯ КОСТРОМСКОГО МУНИЦИПАЛЬНОГО РАЙОНА КОСТРОМСКОЙ ОБЛАСТИ ОТ 30.01.2014 Г. №3 «О СОЗДАНИИ МУНИЦИПАЛЬНОГО ДОРОЖНОГО ФОНДА САНДОГОРСКОГО СЕЛЬСКОГО ПОСЕЛЕНИЯ».</w:t>
      </w:r>
    </w:p>
    <w:p w14:paraId="2E6707BD" w14:textId="77777777" w:rsidR="00D102B8" w:rsidRPr="00895A38" w:rsidRDefault="00D102B8" w:rsidP="00D102B8">
      <w:pPr>
        <w:tabs>
          <w:tab w:val="left" w:pos="567"/>
        </w:tabs>
        <w:suppressAutoHyphens/>
        <w:jc w:val="center"/>
        <w:rPr>
          <w:rFonts w:ascii="Arial" w:hAnsi="Arial" w:cs="Arial"/>
          <w:b/>
        </w:rPr>
      </w:pPr>
    </w:p>
    <w:p w14:paraId="41A09E19" w14:textId="77777777" w:rsidR="00D102B8" w:rsidRPr="00895A38" w:rsidRDefault="00D102B8" w:rsidP="00D102B8">
      <w:pPr>
        <w:tabs>
          <w:tab w:val="left" w:pos="567"/>
        </w:tabs>
        <w:suppressAutoHyphens/>
        <w:ind w:firstLine="709"/>
        <w:jc w:val="both"/>
        <w:rPr>
          <w:rFonts w:ascii="Arial" w:hAnsi="Arial" w:cs="Arial"/>
        </w:rPr>
      </w:pPr>
      <w:r w:rsidRPr="00895A38">
        <w:rPr>
          <w:rFonts w:ascii="Arial" w:hAnsi="Arial" w:cs="Arial"/>
        </w:rPr>
        <w:t>В соответствии с Федеральным Законом от 04.08.2023 года № ФЗ-416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статьей 179.4 Бюджетного кодекса Российской Федерации, руководствуясь Уставом муниципального образования Сандогорское сельское поселение, Совет депутатов Сандогорского сельского поселения Костромского муниципального района Костромской области РЕШИЛ:</w:t>
      </w:r>
    </w:p>
    <w:p w14:paraId="49DE0703" w14:textId="77777777" w:rsidR="00D102B8" w:rsidRPr="00895A38" w:rsidRDefault="00D102B8" w:rsidP="00D102B8">
      <w:pPr>
        <w:ind w:firstLine="708"/>
        <w:jc w:val="both"/>
        <w:rPr>
          <w:rFonts w:ascii="Arial" w:hAnsi="Arial" w:cs="Arial"/>
          <w:bCs/>
        </w:rPr>
      </w:pPr>
      <w:r w:rsidRPr="00895A38">
        <w:rPr>
          <w:rFonts w:ascii="Arial" w:hAnsi="Arial" w:cs="Arial"/>
          <w:bCs/>
        </w:rPr>
        <w:t xml:space="preserve">1. Внести в Порядок формирования и использования муниципального дорожного фонда </w:t>
      </w:r>
      <w:r w:rsidRPr="00895A38">
        <w:rPr>
          <w:rFonts w:ascii="Arial" w:hAnsi="Arial" w:cs="Arial"/>
        </w:rPr>
        <w:t>Сандогорского сельского поселения Костромского муниципального района (далее – Порядок)</w:t>
      </w:r>
      <w:r w:rsidRPr="00895A38">
        <w:rPr>
          <w:rFonts w:ascii="Arial" w:hAnsi="Arial" w:cs="Arial"/>
          <w:bCs/>
        </w:rPr>
        <w:t xml:space="preserve">, утвержденный </w:t>
      </w:r>
      <w:r w:rsidRPr="00895A38">
        <w:rPr>
          <w:rFonts w:ascii="Arial" w:hAnsi="Arial" w:cs="Arial"/>
        </w:rPr>
        <w:t xml:space="preserve">решением Совета депутатов Сандогорского сельского поселения Костромского муниципального района </w:t>
      </w:r>
      <w:r w:rsidRPr="00895A38">
        <w:rPr>
          <w:rFonts w:ascii="Arial" w:hAnsi="Arial" w:cs="Arial"/>
        </w:rPr>
        <w:lastRenderedPageBreak/>
        <w:t>Костромской области от 30.01.2014 г. №3 «О создании муниципального дорожного фонда Сандогорского сельского поселения»</w:t>
      </w:r>
      <w:r w:rsidRPr="00895A38">
        <w:rPr>
          <w:rFonts w:ascii="Arial" w:hAnsi="Arial" w:cs="Arial"/>
          <w:bCs/>
        </w:rPr>
        <w:t xml:space="preserve"> следующие изменения:</w:t>
      </w:r>
    </w:p>
    <w:p w14:paraId="65BFE770" w14:textId="77777777" w:rsidR="00D102B8" w:rsidRPr="00895A38" w:rsidRDefault="00D102B8" w:rsidP="00D102B8">
      <w:pPr>
        <w:pStyle w:val="af8"/>
        <w:ind w:firstLine="708"/>
        <w:jc w:val="both"/>
        <w:rPr>
          <w:rFonts w:ascii="Arial" w:hAnsi="Arial" w:cs="Arial"/>
          <w:bCs/>
          <w:lang w:eastAsia="ru-RU"/>
        </w:rPr>
      </w:pPr>
      <w:r w:rsidRPr="00895A38">
        <w:rPr>
          <w:rFonts w:ascii="Arial" w:hAnsi="Arial" w:cs="Arial"/>
          <w:bCs/>
          <w:lang w:eastAsia="ru-RU"/>
        </w:rPr>
        <w:t xml:space="preserve">1) пункт 2 Порядка изложить в следующей редакции: </w:t>
      </w:r>
    </w:p>
    <w:p w14:paraId="0E1E9C5E" w14:textId="77777777" w:rsidR="00D102B8" w:rsidRPr="00895A38" w:rsidRDefault="00D102B8" w:rsidP="00D102B8">
      <w:pPr>
        <w:ind w:firstLine="708"/>
        <w:jc w:val="both"/>
        <w:rPr>
          <w:rFonts w:ascii="Arial" w:hAnsi="Arial" w:cs="Arial"/>
          <w:shd w:val="clear" w:color="auto" w:fill="FFFFFF"/>
        </w:rPr>
      </w:pPr>
      <w:r w:rsidRPr="00895A38">
        <w:rPr>
          <w:rFonts w:ascii="Arial" w:hAnsi="Arial" w:cs="Arial"/>
          <w:shd w:val="clear" w:color="auto" w:fill="FFFFFF"/>
        </w:rPr>
        <w:t xml:space="preserve">«Муниципальный дорожный фонд </w:t>
      </w:r>
      <w:r w:rsidRPr="00895A38">
        <w:rPr>
          <w:rFonts w:ascii="Arial" w:hAnsi="Arial" w:cs="Arial"/>
        </w:rPr>
        <w:t xml:space="preserve">Сандогорского сельского поселения </w:t>
      </w:r>
      <w:r w:rsidRPr="00895A38">
        <w:rPr>
          <w:rFonts w:ascii="Arial" w:hAnsi="Arial" w:cs="Arial"/>
          <w:shd w:val="clear" w:color="auto" w:fill="FFFFFF"/>
        </w:rPr>
        <w:t xml:space="preserve">- часть средств бюджета </w:t>
      </w:r>
      <w:r w:rsidRPr="00895A38">
        <w:rPr>
          <w:rFonts w:ascii="Arial" w:hAnsi="Arial" w:cs="Arial"/>
        </w:rPr>
        <w:t>Сандогорского сельского поселения</w:t>
      </w:r>
      <w:r w:rsidRPr="00895A38">
        <w:rPr>
          <w:rFonts w:ascii="Arial" w:hAnsi="Arial" w:cs="Arial"/>
          <w:shd w:val="clear" w:color="auto" w:fill="FFFFFF"/>
        </w:rPr>
        <w:t>,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47616C1C" w14:textId="77777777" w:rsidR="00D102B8" w:rsidRPr="00895A38" w:rsidRDefault="00D102B8" w:rsidP="00D102B8">
      <w:pPr>
        <w:pStyle w:val="af8"/>
        <w:ind w:firstLine="708"/>
        <w:jc w:val="both"/>
        <w:rPr>
          <w:rFonts w:ascii="Arial" w:hAnsi="Arial" w:cs="Arial"/>
          <w:bCs/>
          <w:lang w:eastAsia="ru-RU"/>
        </w:rPr>
      </w:pPr>
      <w:r w:rsidRPr="00895A38">
        <w:rPr>
          <w:rFonts w:ascii="Arial" w:hAnsi="Arial" w:cs="Arial"/>
          <w:bCs/>
          <w:lang w:eastAsia="ru-RU"/>
        </w:rPr>
        <w:t xml:space="preserve">2) пункт 3 Порядка изложить в следующей редакции: </w:t>
      </w:r>
    </w:p>
    <w:p w14:paraId="7F7D3D38" w14:textId="77777777" w:rsidR="00D102B8" w:rsidRPr="00895A38" w:rsidRDefault="00D102B8" w:rsidP="00D102B8">
      <w:pPr>
        <w:pStyle w:val="af8"/>
        <w:ind w:firstLine="708"/>
        <w:jc w:val="both"/>
        <w:rPr>
          <w:rFonts w:ascii="Arial" w:hAnsi="Arial" w:cs="Arial"/>
        </w:rPr>
      </w:pPr>
      <w:r w:rsidRPr="00895A38">
        <w:rPr>
          <w:rFonts w:ascii="Arial" w:hAnsi="Arial" w:cs="Arial"/>
          <w:bCs/>
          <w:lang w:eastAsia="ru-RU"/>
        </w:rPr>
        <w:t>«</w:t>
      </w:r>
      <w:r w:rsidRPr="00895A38">
        <w:rPr>
          <w:rFonts w:ascii="Arial" w:hAnsi="Arial" w:cs="Arial"/>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r:id="rId9" w:anchor="dst3570" w:history="1">
        <w:r w:rsidRPr="00895A38">
          <w:rPr>
            <w:rStyle w:val="af3"/>
            <w:rFonts w:ascii="Arial" w:hAnsi="Arial" w:cs="Arial"/>
          </w:rPr>
          <w:t>абзаце первом</w:t>
        </w:r>
      </w:hyperlink>
      <w:r w:rsidRPr="00895A38">
        <w:rPr>
          <w:rFonts w:ascii="Arial" w:hAnsi="Arial" w:cs="Arial"/>
        </w:rPr>
        <w:t> настоящего пункта, от:</w:t>
      </w:r>
    </w:p>
    <w:p w14:paraId="02A27F64" w14:textId="77777777" w:rsidR="00D102B8" w:rsidRPr="00895A38" w:rsidRDefault="00D102B8" w:rsidP="00D102B8">
      <w:pPr>
        <w:pStyle w:val="af8"/>
        <w:ind w:firstLine="708"/>
        <w:jc w:val="both"/>
        <w:rPr>
          <w:rFonts w:ascii="Arial" w:hAnsi="Arial" w:cs="Arial"/>
        </w:rPr>
      </w:pPr>
      <w:r w:rsidRPr="00895A38">
        <w:rPr>
          <w:rFonts w:ascii="Arial" w:hAnsi="Arial" w:cs="Arial"/>
        </w:rPr>
        <w:t>-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2EFDBE20" w14:textId="77777777" w:rsidR="00D102B8" w:rsidRPr="00895A38" w:rsidRDefault="00D102B8" w:rsidP="00D102B8">
      <w:pPr>
        <w:pStyle w:val="af8"/>
        <w:ind w:firstLine="708"/>
        <w:jc w:val="both"/>
        <w:rPr>
          <w:rFonts w:ascii="Arial" w:hAnsi="Arial" w:cs="Arial"/>
        </w:rPr>
      </w:pPr>
      <w:r w:rsidRPr="00895A38">
        <w:rPr>
          <w:rFonts w:ascii="Arial" w:hAnsi="Arial" w:cs="Arial"/>
        </w:rPr>
        <w:t>- 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14:paraId="57739E34" w14:textId="77777777" w:rsidR="00D102B8" w:rsidRPr="00895A38" w:rsidRDefault="00D102B8" w:rsidP="00D102B8">
      <w:pPr>
        <w:pStyle w:val="af8"/>
        <w:ind w:firstLine="708"/>
        <w:jc w:val="both"/>
        <w:rPr>
          <w:rFonts w:ascii="Arial" w:hAnsi="Arial" w:cs="Arial"/>
        </w:rPr>
      </w:pPr>
      <w:r w:rsidRPr="00895A38">
        <w:rPr>
          <w:rFonts w:ascii="Arial" w:hAnsi="Arial" w:cs="Arial"/>
        </w:rPr>
        <w:t>-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14:paraId="098913CD" w14:textId="77777777" w:rsidR="00D102B8" w:rsidRPr="00895A38" w:rsidRDefault="00D102B8" w:rsidP="00D102B8">
      <w:pPr>
        <w:pStyle w:val="af8"/>
        <w:ind w:firstLine="360"/>
        <w:jc w:val="both"/>
        <w:rPr>
          <w:rFonts w:ascii="Arial" w:hAnsi="Arial" w:cs="Arial"/>
        </w:rPr>
      </w:pPr>
      <w:r w:rsidRPr="00895A38">
        <w:rPr>
          <w:rFonts w:ascii="Arial" w:hAnsi="Arial" w:cs="Arial"/>
        </w:rPr>
        <w:t>- доходов местных бюджетов от штрафов за нарушение правил движения тяжеловесного и (или) крупногабаритного транспортного средства;</w:t>
      </w:r>
    </w:p>
    <w:p w14:paraId="6AC949F4" w14:textId="77777777" w:rsidR="00D102B8" w:rsidRPr="00895A38" w:rsidRDefault="00D102B8" w:rsidP="00D102B8">
      <w:pPr>
        <w:pStyle w:val="af8"/>
        <w:ind w:firstLine="360"/>
        <w:jc w:val="both"/>
        <w:rPr>
          <w:rFonts w:ascii="Arial" w:hAnsi="Arial" w:cs="Arial"/>
        </w:rPr>
      </w:pPr>
      <w:r w:rsidRPr="00895A38">
        <w:rPr>
          <w:rFonts w:ascii="Arial" w:hAnsi="Arial" w:cs="Arial"/>
        </w:rPr>
        <w:t>-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14:paraId="47271578" w14:textId="77777777" w:rsidR="00D102B8" w:rsidRPr="00895A38" w:rsidRDefault="00D102B8" w:rsidP="00D102B8">
      <w:pPr>
        <w:ind w:firstLine="360"/>
        <w:jc w:val="both"/>
        <w:rPr>
          <w:rFonts w:ascii="Arial" w:hAnsi="Arial" w:cs="Arial"/>
        </w:rPr>
      </w:pPr>
      <w:r w:rsidRPr="00895A38">
        <w:rPr>
          <w:rFonts w:ascii="Arial" w:hAnsi="Arial" w:cs="Arial"/>
          <w:bCs/>
        </w:rPr>
        <w:t xml:space="preserve">2. </w:t>
      </w:r>
      <w:r w:rsidRPr="00895A38">
        <w:rPr>
          <w:rFonts w:ascii="Arial" w:hAnsi="Arial" w:cs="Arial"/>
        </w:rPr>
        <w:t>Данное решение вступает в силу с момента опубликования в информационном бюллетене «Депутатский вестник».</w:t>
      </w:r>
    </w:p>
    <w:p w14:paraId="416F71F0" w14:textId="77777777" w:rsidR="00D102B8" w:rsidRPr="00895A38" w:rsidRDefault="00D102B8" w:rsidP="00D102B8">
      <w:pPr>
        <w:ind w:firstLine="360"/>
        <w:jc w:val="right"/>
        <w:rPr>
          <w:rFonts w:ascii="Arial" w:hAnsi="Arial" w:cs="Arial"/>
        </w:rPr>
      </w:pPr>
    </w:p>
    <w:p w14:paraId="6B72D9C1" w14:textId="77777777" w:rsidR="00D102B8" w:rsidRPr="00895A38" w:rsidRDefault="00D102B8" w:rsidP="00D102B8">
      <w:pPr>
        <w:ind w:firstLine="360"/>
        <w:jc w:val="right"/>
        <w:rPr>
          <w:rFonts w:ascii="Arial" w:hAnsi="Arial" w:cs="Arial"/>
        </w:rPr>
      </w:pPr>
    </w:p>
    <w:p w14:paraId="3018AB96" w14:textId="77777777" w:rsidR="00D102B8" w:rsidRPr="00895A38" w:rsidRDefault="00D102B8" w:rsidP="00D102B8">
      <w:pPr>
        <w:jc w:val="right"/>
        <w:rPr>
          <w:rFonts w:ascii="Arial" w:hAnsi="Arial" w:cs="Arial"/>
        </w:rPr>
      </w:pPr>
    </w:p>
    <w:p w14:paraId="3D7B77AD" w14:textId="77777777" w:rsidR="00D102B8" w:rsidRPr="00895A38" w:rsidRDefault="00D102B8" w:rsidP="00D102B8">
      <w:pPr>
        <w:pStyle w:val="af8"/>
        <w:jc w:val="right"/>
        <w:rPr>
          <w:rFonts w:ascii="Arial" w:hAnsi="Arial" w:cs="Arial"/>
          <w:shd w:val="clear" w:color="auto" w:fill="FFFFFF"/>
        </w:rPr>
      </w:pPr>
      <w:r w:rsidRPr="00895A38">
        <w:rPr>
          <w:rFonts w:ascii="Arial" w:hAnsi="Arial" w:cs="Arial"/>
          <w:shd w:val="clear" w:color="auto" w:fill="FFFFFF"/>
        </w:rPr>
        <w:t>Председатель Совета депутатов</w:t>
      </w:r>
    </w:p>
    <w:p w14:paraId="44AB0E0D" w14:textId="77777777" w:rsidR="00D102B8" w:rsidRDefault="00D102B8" w:rsidP="00D102B8">
      <w:pPr>
        <w:pStyle w:val="af8"/>
        <w:jc w:val="right"/>
        <w:rPr>
          <w:rFonts w:ascii="Arial" w:hAnsi="Arial" w:cs="Arial"/>
          <w:shd w:val="clear" w:color="auto" w:fill="FFFFFF"/>
        </w:rPr>
      </w:pPr>
      <w:r w:rsidRPr="00895A38">
        <w:rPr>
          <w:rFonts w:ascii="Arial" w:hAnsi="Arial" w:cs="Arial"/>
          <w:shd w:val="clear" w:color="auto" w:fill="FFFFFF"/>
        </w:rPr>
        <w:t>Са</w:t>
      </w:r>
      <w:r>
        <w:rPr>
          <w:rFonts w:ascii="Arial" w:hAnsi="Arial" w:cs="Arial"/>
          <w:shd w:val="clear" w:color="auto" w:fill="FFFFFF"/>
        </w:rPr>
        <w:t>ндогорского сельского поселения</w:t>
      </w:r>
    </w:p>
    <w:p w14:paraId="7146D945" w14:textId="77777777" w:rsidR="00D102B8" w:rsidRPr="00BA4E55" w:rsidRDefault="00D102B8" w:rsidP="00D102B8">
      <w:pPr>
        <w:pStyle w:val="af8"/>
        <w:jc w:val="right"/>
        <w:rPr>
          <w:sz w:val="28"/>
          <w:szCs w:val="28"/>
          <w:shd w:val="clear" w:color="auto" w:fill="FFFFFF"/>
        </w:rPr>
      </w:pPr>
      <w:r w:rsidRPr="00895A38">
        <w:rPr>
          <w:rFonts w:ascii="Arial" w:hAnsi="Arial" w:cs="Arial"/>
          <w:shd w:val="clear" w:color="auto" w:fill="FFFFFF"/>
        </w:rPr>
        <w:t>А.А. Нургазизов</w:t>
      </w:r>
    </w:p>
    <w:p w14:paraId="251C379F" w14:textId="56194A55" w:rsidR="00D102B8" w:rsidRDefault="00D102B8" w:rsidP="00D102B8">
      <w:pPr>
        <w:jc w:val="center"/>
      </w:pPr>
      <w:r>
        <w:t>***</w:t>
      </w:r>
    </w:p>
    <w:p w14:paraId="2345889B" w14:textId="78D94768" w:rsidR="00D102B8" w:rsidRDefault="00D102B8" w:rsidP="008B66F9">
      <w:pPr>
        <w:jc w:val="both"/>
      </w:pPr>
    </w:p>
    <w:p w14:paraId="65DEF1B1" w14:textId="77777777" w:rsidR="00D102B8" w:rsidRPr="00D102B8" w:rsidRDefault="00D102B8" w:rsidP="00D102B8">
      <w:pPr>
        <w:ind w:firstLine="567"/>
        <w:jc w:val="center"/>
        <w:rPr>
          <w:rFonts w:ascii="Arial" w:hAnsi="Arial" w:cs="Arial"/>
          <w:b/>
          <w:sz w:val="32"/>
        </w:rPr>
      </w:pPr>
      <w:r w:rsidRPr="00D102B8">
        <w:rPr>
          <w:rFonts w:ascii="Arial" w:hAnsi="Arial" w:cs="Arial"/>
          <w:b/>
          <w:sz w:val="32"/>
        </w:rPr>
        <w:t>СОВЕТ ДЕПУТАТОВ</w:t>
      </w:r>
    </w:p>
    <w:p w14:paraId="34EAEF77" w14:textId="77777777" w:rsidR="00D102B8" w:rsidRPr="00D102B8" w:rsidRDefault="00D102B8" w:rsidP="00D102B8">
      <w:pPr>
        <w:ind w:firstLine="567"/>
        <w:jc w:val="center"/>
        <w:rPr>
          <w:rFonts w:ascii="Arial" w:hAnsi="Arial" w:cs="Arial"/>
          <w:b/>
          <w:sz w:val="32"/>
        </w:rPr>
      </w:pPr>
      <w:r w:rsidRPr="00D102B8">
        <w:rPr>
          <w:rFonts w:ascii="Arial" w:hAnsi="Arial" w:cs="Arial"/>
          <w:b/>
          <w:sz w:val="32"/>
        </w:rPr>
        <w:t>САНДОГОРСКОГО СЕЛЬСКОГО ПОСЕЛЕНИЯ</w:t>
      </w:r>
    </w:p>
    <w:p w14:paraId="33F16BBE" w14:textId="77777777" w:rsidR="00D102B8" w:rsidRPr="00D102B8" w:rsidRDefault="00D102B8" w:rsidP="00D102B8">
      <w:pPr>
        <w:ind w:firstLine="567"/>
        <w:jc w:val="center"/>
        <w:rPr>
          <w:rFonts w:ascii="Arial" w:hAnsi="Arial" w:cs="Arial"/>
          <w:b/>
          <w:sz w:val="32"/>
        </w:rPr>
      </w:pPr>
      <w:r w:rsidRPr="00D102B8">
        <w:rPr>
          <w:rFonts w:ascii="Arial" w:hAnsi="Arial" w:cs="Arial"/>
          <w:b/>
          <w:sz w:val="32"/>
        </w:rPr>
        <w:t>КОСТРОМСКОГО МУНИЦИПАЛЬНОГО РАЙОНА</w:t>
      </w:r>
    </w:p>
    <w:p w14:paraId="4FBF24C0" w14:textId="77777777" w:rsidR="00D102B8" w:rsidRPr="00D102B8" w:rsidRDefault="00D102B8" w:rsidP="00D102B8">
      <w:pPr>
        <w:ind w:firstLine="567"/>
        <w:jc w:val="center"/>
        <w:rPr>
          <w:rFonts w:ascii="Arial" w:hAnsi="Arial" w:cs="Arial"/>
          <w:b/>
          <w:sz w:val="32"/>
        </w:rPr>
      </w:pPr>
      <w:r w:rsidRPr="00D102B8">
        <w:rPr>
          <w:rFonts w:ascii="Arial" w:hAnsi="Arial" w:cs="Arial"/>
          <w:b/>
          <w:sz w:val="32"/>
        </w:rPr>
        <w:t>КОСТРОМСКОЙ ОБЛАСТИ</w:t>
      </w:r>
    </w:p>
    <w:p w14:paraId="72F1B396" w14:textId="77777777" w:rsidR="00D102B8" w:rsidRPr="00D102B8" w:rsidRDefault="00D102B8" w:rsidP="00D102B8">
      <w:pPr>
        <w:ind w:firstLine="567"/>
        <w:jc w:val="center"/>
        <w:rPr>
          <w:rFonts w:ascii="Arial" w:hAnsi="Arial" w:cs="Arial"/>
          <w:b/>
          <w:sz w:val="32"/>
        </w:rPr>
      </w:pPr>
    </w:p>
    <w:p w14:paraId="3D837987" w14:textId="77777777" w:rsidR="00D102B8" w:rsidRPr="00D102B8" w:rsidRDefault="00D102B8" w:rsidP="00D102B8">
      <w:pPr>
        <w:ind w:firstLine="567"/>
        <w:jc w:val="center"/>
        <w:rPr>
          <w:rFonts w:ascii="Arial" w:hAnsi="Arial" w:cs="Arial"/>
          <w:b/>
          <w:sz w:val="32"/>
        </w:rPr>
      </w:pPr>
      <w:r w:rsidRPr="00D102B8">
        <w:rPr>
          <w:rFonts w:ascii="Arial" w:hAnsi="Arial" w:cs="Arial"/>
          <w:b/>
          <w:sz w:val="32"/>
        </w:rPr>
        <w:t>РЕШЕНИЕ</w:t>
      </w:r>
    </w:p>
    <w:p w14:paraId="77DA0994" w14:textId="77777777" w:rsidR="00D102B8" w:rsidRPr="00D102B8" w:rsidRDefault="00D102B8" w:rsidP="00D102B8">
      <w:pPr>
        <w:ind w:firstLine="567"/>
        <w:jc w:val="center"/>
        <w:rPr>
          <w:rFonts w:ascii="Arial" w:hAnsi="Arial" w:cs="Arial"/>
          <w:b/>
          <w:sz w:val="32"/>
        </w:rPr>
      </w:pPr>
    </w:p>
    <w:p w14:paraId="02AE754B" w14:textId="77777777" w:rsidR="00D102B8" w:rsidRPr="00D102B8" w:rsidRDefault="00D102B8" w:rsidP="00D102B8">
      <w:pPr>
        <w:ind w:firstLine="567"/>
        <w:jc w:val="center"/>
        <w:rPr>
          <w:rFonts w:ascii="Arial" w:hAnsi="Arial" w:cs="Arial"/>
          <w:b/>
          <w:sz w:val="32"/>
        </w:rPr>
      </w:pPr>
      <w:r w:rsidRPr="00D102B8">
        <w:rPr>
          <w:rFonts w:ascii="Arial" w:hAnsi="Arial" w:cs="Arial"/>
          <w:b/>
          <w:sz w:val="32"/>
        </w:rPr>
        <w:t>ОТ 31 ОКТЯБРЯ 2024 ГОДА № 227</w:t>
      </w:r>
    </w:p>
    <w:p w14:paraId="79D681E7" w14:textId="77777777" w:rsidR="00D102B8" w:rsidRPr="00D102B8" w:rsidRDefault="00D102B8" w:rsidP="00D102B8">
      <w:pPr>
        <w:ind w:firstLine="567"/>
        <w:jc w:val="center"/>
        <w:rPr>
          <w:rFonts w:ascii="Arial" w:hAnsi="Arial" w:cs="Arial"/>
          <w:b/>
          <w:sz w:val="32"/>
        </w:rPr>
      </w:pPr>
    </w:p>
    <w:p w14:paraId="35427BF3" w14:textId="77777777" w:rsidR="00D102B8" w:rsidRPr="00D102B8" w:rsidRDefault="00D102B8" w:rsidP="00D102B8">
      <w:pPr>
        <w:ind w:firstLine="567"/>
        <w:jc w:val="center"/>
        <w:rPr>
          <w:rFonts w:ascii="Arial" w:hAnsi="Arial" w:cs="Arial"/>
          <w:b/>
          <w:sz w:val="32"/>
        </w:rPr>
      </w:pPr>
      <w:r w:rsidRPr="00D102B8">
        <w:rPr>
          <w:rFonts w:ascii="Arial" w:hAnsi="Arial" w:cs="Arial"/>
          <w:b/>
          <w:sz w:val="32"/>
        </w:rPr>
        <w:t>О ВНЕСЕНИИ ИЗМЕНЕНИЙ В РЕШЕНИЕ СОВЕТА ДЕПУТАТОВ САНДОГОРСКОГО СЕЛЬСКОГО ПОСЕЛЕНИЯ КОСТРОМСКОГО МУНИЦИПАЛЬНОГО РАЙОНА КОСТРОМСКОЙ ОБЛАСТИ ОТ 21.08.2024 Г. № 217</w:t>
      </w:r>
    </w:p>
    <w:p w14:paraId="5299DB97" w14:textId="77777777" w:rsidR="00D102B8" w:rsidRPr="00D102B8" w:rsidRDefault="00D102B8" w:rsidP="00D102B8">
      <w:pPr>
        <w:tabs>
          <w:tab w:val="left" w:pos="567"/>
        </w:tabs>
        <w:suppressAutoHyphens/>
        <w:ind w:firstLine="567"/>
        <w:jc w:val="center"/>
        <w:rPr>
          <w:rFonts w:ascii="Arial" w:hAnsi="Arial" w:cs="Arial"/>
          <w:b/>
          <w:sz w:val="32"/>
        </w:rPr>
      </w:pPr>
    </w:p>
    <w:p w14:paraId="738A002D" w14:textId="77777777" w:rsidR="00D102B8" w:rsidRPr="00D102B8" w:rsidRDefault="00D102B8" w:rsidP="00D102B8">
      <w:pPr>
        <w:tabs>
          <w:tab w:val="left" w:pos="567"/>
        </w:tabs>
        <w:suppressAutoHyphens/>
        <w:ind w:firstLine="567"/>
        <w:jc w:val="both"/>
        <w:rPr>
          <w:rFonts w:ascii="Arial" w:eastAsia="Calibri" w:hAnsi="Arial" w:cs="Arial"/>
          <w:bCs/>
        </w:rPr>
      </w:pPr>
      <w:r w:rsidRPr="00D102B8">
        <w:rPr>
          <w:rFonts w:ascii="Arial" w:hAnsi="Arial" w:cs="Arial"/>
        </w:rPr>
        <w:t>В соответствии со ст.ст. 5, 15, 387, 394, 397 Налогового кодекса РФ, Федеральным законом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отельных положений законодательных актов Российской Федерации, руководствуясь Уставом муниципального образования Сандогорское сельское поселение, Совет депутатов Сандогорского сельского поселения,</w:t>
      </w:r>
      <w:r w:rsidRPr="00D102B8">
        <w:rPr>
          <w:rFonts w:ascii="Arial" w:eastAsia="Calibri" w:hAnsi="Arial" w:cs="Arial"/>
          <w:bCs/>
        </w:rPr>
        <w:t xml:space="preserve"> РЕШИЛ:</w:t>
      </w:r>
    </w:p>
    <w:p w14:paraId="1035B3C3" w14:textId="77777777" w:rsidR="00D102B8" w:rsidRPr="00D102B8" w:rsidRDefault="00D102B8" w:rsidP="00D102B8">
      <w:pPr>
        <w:ind w:firstLine="567"/>
        <w:jc w:val="both"/>
        <w:rPr>
          <w:rFonts w:ascii="Arial" w:eastAsia="Calibri" w:hAnsi="Arial" w:cs="Arial"/>
          <w:bCs/>
        </w:rPr>
      </w:pPr>
      <w:r w:rsidRPr="00D102B8">
        <w:rPr>
          <w:rFonts w:ascii="Arial" w:eastAsia="Calibri" w:hAnsi="Arial" w:cs="Arial"/>
          <w:bCs/>
        </w:rPr>
        <w:t xml:space="preserve">1. Внести в </w:t>
      </w:r>
      <w:r w:rsidRPr="00D102B8">
        <w:rPr>
          <w:rFonts w:ascii="Arial" w:hAnsi="Arial" w:cs="Arial"/>
        </w:rPr>
        <w:t>решение Совета депутатов Сандогорского сельского поселения Костромского муниципального района Костромской области от 21.08.2024 г. № 217</w:t>
      </w:r>
      <w:r w:rsidRPr="00D102B8">
        <w:rPr>
          <w:rFonts w:ascii="Arial" w:eastAsia="Calibri" w:hAnsi="Arial" w:cs="Arial"/>
          <w:bCs/>
        </w:rPr>
        <w:t xml:space="preserve"> следующие изменения:</w:t>
      </w:r>
    </w:p>
    <w:p w14:paraId="773E0B97" w14:textId="77777777" w:rsidR="00D102B8" w:rsidRPr="00D102B8" w:rsidRDefault="00D102B8" w:rsidP="00D102B8">
      <w:pPr>
        <w:ind w:firstLine="567"/>
        <w:jc w:val="both"/>
        <w:rPr>
          <w:rFonts w:ascii="Arial" w:eastAsia="Calibri" w:hAnsi="Arial" w:cs="Arial"/>
          <w:bCs/>
        </w:rPr>
      </w:pPr>
      <w:r w:rsidRPr="00D102B8">
        <w:rPr>
          <w:rFonts w:ascii="Arial" w:eastAsia="Calibri" w:hAnsi="Arial" w:cs="Arial"/>
          <w:bCs/>
        </w:rPr>
        <w:t xml:space="preserve">1) пункт 4 Решения изложить в следующей редакции: </w:t>
      </w:r>
    </w:p>
    <w:p w14:paraId="224F9233" w14:textId="77777777" w:rsidR="00D102B8" w:rsidRPr="00D102B8" w:rsidRDefault="00D102B8" w:rsidP="00D102B8">
      <w:pPr>
        <w:ind w:firstLine="567"/>
        <w:jc w:val="both"/>
        <w:rPr>
          <w:rFonts w:ascii="Arial" w:eastAsia="Calibri" w:hAnsi="Arial" w:cs="Arial"/>
          <w:bCs/>
        </w:rPr>
      </w:pPr>
      <w:r w:rsidRPr="00D102B8">
        <w:rPr>
          <w:rFonts w:ascii="Arial" w:eastAsia="Calibri" w:hAnsi="Arial" w:cs="Arial"/>
          <w:shd w:val="clear" w:color="auto" w:fill="FFFFFF"/>
          <w:lang w:eastAsia="en-US"/>
        </w:rPr>
        <w:t>«Налог подлежит уплате налогоплательщиками-организациями в </w:t>
      </w:r>
      <w:hyperlink r:id="rId10" w:history="1">
        <w:r w:rsidRPr="00D102B8">
          <w:rPr>
            <w:rFonts w:ascii="Arial" w:eastAsia="Calibri" w:hAnsi="Arial" w:cs="Arial"/>
            <w:shd w:val="clear" w:color="auto" w:fill="FFFFFF"/>
            <w:lang w:eastAsia="en-US"/>
          </w:rPr>
          <w:t>срок</w:t>
        </w:r>
      </w:hyperlink>
      <w:r w:rsidRPr="00D102B8">
        <w:rPr>
          <w:rFonts w:ascii="Arial" w:eastAsia="Calibri" w:hAnsi="Arial" w:cs="Arial"/>
          <w:shd w:val="clear" w:color="auto" w:fill="FFFFFF"/>
          <w:lang w:eastAsia="en-US"/>
        </w:rPr>
        <w:t>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14:paraId="61A86932" w14:textId="77777777" w:rsidR="00D102B8" w:rsidRPr="00D102B8" w:rsidRDefault="00D102B8" w:rsidP="00D102B8">
      <w:pPr>
        <w:ind w:firstLine="567"/>
        <w:jc w:val="both"/>
        <w:rPr>
          <w:rFonts w:ascii="Arial" w:eastAsia="Calibri" w:hAnsi="Arial" w:cs="Arial"/>
          <w:bCs/>
        </w:rPr>
      </w:pPr>
      <w:r w:rsidRPr="00D102B8">
        <w:rPr>
          <w:rFonts w:ascii="Arial" w:eastAsia="Calibri" w:hAnsi="Arial" w:cs="Arial"/>
          <w:bCs/>
        </w:rPr>
        <w:t>2) установить срок действия абзацев 2 и 3 подпункта 1 пункта 3 Решения по 31.12.2024 г. включительно.</w:t>
      </w:r>
    </w:p>
    <w:p w14:paraId="14D8859F" w14:textId="77777777" w:rsidR="00D102B8" w:rsidRPr="00D102B8" w:rsidRDefault="00D102B8" w:rsidP="00D102B8">
      <w:pPr>
        <w:ind w:firstLine="567"/>
        <w:jc w:val="both"/>
        <w:rPr>
          <w:rFonts w:ascii="Arial" w:eastAsia="Calibri" w:hAnsi="Arial" w:cs="Arial"/>
          <w:bCs/>
        </w:rPr>
      </w:pPr>
      <w:r w:rsidRPr="00D102B8">
        <w:rPr>
          <w:rFonts w:ascii="Arial" w:eastAsia="Calibri" w:hAnsi="Arial" w:cs="Arial"/>
          <w:bCs/>
        </w:rPr>
        <w:t xml:space="preserve">3) </w:t>
      </w:r>
      <w:r w:rsidRPr="00D102B8">
        <w:rPr>
          <w:rFonts w:ascii="Arial" w:eastAsia="Calibri" w:hAnsi="Arial" w:cs="Arial"/>
          <w:lang w:eastAsia="en-US"/>
        </w:rPr>
        <w:t>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14:paraId="518AF229" w14:textId="77777777" w:rsidR="00D102B8" w:rsidRPr="00D102B8" w:rsidRDefault="00D102B8" w:rsidP="00D102B8">
      <w:pPr>
        <w:autoSpaceDE w:val="0"/>
        <w:autoSpaceDN w:val="0"/>
        <w:adjustRightInd w:val="0"/>
        <w:ind w:firstLine="567"/>
        <w:jc w:val="both"/>
        <w:rPr>
          <w:rFonts w:ascii="Arial" w:eastAsia="Calibri" w:hAnsi="Arial" w:cs="Arial"/>
          <w:lang w:eastAsia="en-US"/>
        </w:rPr>
      </w:pPr>
      <w:r w:rsidRPr="00D102B8">
        <w:rPr>
          <w:rFonts w:ascii="Arial" w:eastAsia="Calibri" w:hAnsi="Arial" w:cs="Arial"/>
          <w:lang w:eastAsia="en-US"/>
        </w:rPr>
        <w:t xml:space="preserve"> - не используемых в предпринимательской деятельности, приобретенных (предоставленных) для ведения </w:t>
      </w:r>
      <w:hyperlink r:id="rId11" w:history="1">
        <w:r w:rsidRPr="00D102B8">
          <w:rPr>
            <w:rFonts w:ascii="Arial" w:eastAsia="Calibri" w:hAnsi="Arial" w:cs="Arial"/>
            <w:lang w:eastAsia="en-US"/>
          </w:rPr>
          <w:t>личного подсобного хозяйства</w:t>
        </w:r>
      </w:hyperlink>
      <w:r w:rsidRPr="00D102B8">
        <w:rPr>
          <w:rFonts w:ascii="Arial" w:eastAsia="Calibri" w:hAnsi="Arial" w:cs="Arial"/>
          <w:lang w:eastAsia="en-US"/>
        </w:rPr>
        <w:t xml:space="preserve">, садоводства или огородничества, а также земельных участков общего назначения, предусмотренных Федеральным </w:t>
      </w:r>
      <w:hyperlink r:id="rId12" w:history="1">
        <w:r w:rsidRPr="00D102B8">
          <w:rPr>
            <w:rFonts w:ascii="Arial" w:eastAsia="Calibri" w:hAnsi="Arial" w:cs="Arial"/>
            <w:lang w:eastAsia="en-US"/>
          </w:rPr>
          <w:t>законом</w:t>
        </w:r>
      </w:hyperlink>
      <w:r w:rsidRPr="00D102B8">
        <w:rPr>
          <w:rFonts w:ascii="Arial" w:eastAsia="Calibri" w:hAnsi="Arial" w:cs="Arial"/>
          <w:lang w:eastAsia="en-US"/>
        </w:rPr>
        <w:t xml:space="preserve"> от 29 июля 2017 года N217-ФЗ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14:paraId="5A790115" w14:textId="77777777" w:rsidR="00D102B8" w:rsidRPr="00D102B8" w:rsidRDefault="00D102B8" w:rsidP="00D102B8">
      <w:pPr>
        <w:ind w:firstLine="567"/>
        <w:jc w:val="both"/>
        <w:rPr>
          <w:rFonts w:ascii="Arial" w:eastAsia="Calibri" w:hAnsi="Arial" w:cs="Arial"/>
        </w:rPr>
      </w:pPr>
      <w:r w:rsidRPr="00D102B8">
        <w:rPr>
          <w:rFonts w:ascii="Arial" w:eastAsia="Calibri" w:hAnsi="Arial" w:cs="Arial"/>
          <w:lang w:eastAsia="en-US"/>
        </w:rPr>
        <w:t xml:space="preserve">4) </w:t>
      </w:r>
      <w:r w:rsidRPr="00D102B8">
        <w:rPr>
          <w:rFonts w:ascii="Arial" w:eastAsia="Calibri" w:hAnsi="Arial" w:cs="Arial"/>
        </w:rPr>
        <w:t>пункт 6 Решения изложить в следующей редакции:</w:t>
      </w:r>
    </w:p>
    <w:p w14:paraId="6F2B7BEF" w14:textId="77777777" w:rsidR="00D102B8" w:rsidRPr="00D102B8" w:rsidRDefault="00D102B8" w:rsidP="00D102B8">
      <w:pPr>
        <w:ind w:firstLine="567"/>
        <w:jc w:val="both"/>
        <w:rPr>
          <w:rFonts w:ascii="Arial" w:eastAsia="Calibri" w:hAnsi="Arial" w:cs="Arial"/>
          <w:color w:val="000000"/>
          <w:shd w:val="clear" w:color="auto" w:fill="FFFFFF"/>
          <w:lang w:eastAsia="en-US"/>
        </w:rPr>
      </w:pPr>
      <w:r w:rsidRPr="00D102B8">
        <w:rPr>
          <w:rFonts w:ascii="Arial" w:eastAsia="Calibri" w:hAnsi="Arial" w:cs="Arial"/>
        </w:rPr>
        <w:t>«</w:t>
      </w:r>
      <w:r w:rsidRPr="00D102B8">
        <w:rPr>
          <w:rFonts w:ascii="Arial" w:eastAsia="Calibri" w:hAnsi="Arial" w:cs="Arial"/>
          <w:color w:val="000000"/>
          <w:kern w:val="28"/>
          <w:lang w:eastAsia="en-US"/>
        </w:rPr>
        <w:t>Настоящее решение вступает в силу</w:t>
      </w:r>
      <w:r w:rsidRPr="00D102B8">
        <w:rPr>
          <w:rFonts w:ascii="Arial" w:eastAsia="Calibri" w:hAnsi="Arial" w:cs="Arial"/>
          <w:color w:val="000000"/>
          <w:shd w:val="clear" w:color="auto" w:fill="FFFFFF"/>
          <w:lang w:eastAsia="en-US"/>
        </w:rPr>
        <w:t xml:space="preserve"> с 01.01.2025 г».</w:t>
      </w:r>
    </w:p>
    <w:p w14:paraId="723E82F2" w14:textId="77777777" w:rsidR="00D102B8" w:rsidRPr="00D102B8" w:rsidRDefault="00D102B8" w:rsidP="00D102B8">
      <w:pPr>
        <w:ind w:firstLine="567"/>
        <w:jc w:val="both"/>
        <w:rPr>
          <w:rFonts w:ascii="Arial" w:eastAsia="Calibri" w:hAnsi="Arial" w:cs="Arial"/>
          <w:color w:val="000000"/>
          <w:shd w:val="clear" w:color="auto" w:fill="FFFFFF"/>
          <w:lang w:eastAsia="en-US"/>
        </w:rPr>
      </w:pPr>
      <w:r w:rsidRPr="00D102B8">
        <w:rPr>
          <w:rFonts w:ascii="Arial" w:eastAsia="Calibri" w:hAnsi="Arial" w:cs="Arial"/>
          <w:color w:val="000000"/>
          <w:shd w:val="clear" w:color="auto" w:fill="FFFFFF"/>
          <w:lang w:eastAsia="en-US"/>
        </w:rPr>
        <w:t xml:space="preserve">5) наименование решения изложить в следующей редакции: </w:t>
      </w:r>
    </w:p>
    <w:p w14:paraId="63327952" w14:textId="77777777" w:rsidR="00D102B8" w:rsidRPr="00D102B8" w:rsidRDefault="00D102B8" w:rsidP="00D102B8">
      <w:pPr>
        <w:ind w:firstLine="567"/>
        <w:jc w:val="both"/>
        <w:rPr>
          <w:rFonts w:ascii="Arial" w:eastAsia="Calibri" w:hAnsi="Arial" w:cs="Arial"/>
        </w:rPr>
      </w:pPr>
      <w:r w:rsidRPr="00D102B8">
        <w:rPr>
          <w:rFonts w:ascii="Arial" w:eastAsia="Calibri" w:hAnsi="Arial" w:cs="Arial"/>
          <w:color w:val="000000"/>
          <w:shd w:val="clear" w:color="auto" w:fill="FFFFFF"/>
          <w:lang w:eastAsia="en-US"/>
        </w:rPr>
        <w:t xml:space="preserve">«Об установлении и введении в действие земельного налога на территории Сандогорского </w:t>
      </w:r>
      <w:r w:rsidRPr="00D102B8">
        <w:rPr>
          <w:rFonts w:ascii="Arial" w:hAnsi="Arial" w:cs="Arial"/>
        </w:rPr>
        <w:t>сельского поселения Костромского муниципального района Костромской области»</w:t>
      </w:r>
    </w:p>
    <w:p w14:paraId="22651EED" w14:textId="77777777" w:rsidR="00D102B8" w:rsidRPr="00D102B8" w:rsidRDefault="00D102B8" w:rsidP="00D102B8">
      <w:pPr>
        <w:ind w:firstLine="567"/>
        <w:jc w:val="both"/>
        <w:rPr>
          <w:rFonts w:ascii="Arial" w:eastAsia="Calibri" w:hAnsi="Arial" w:cs="Arial"/>
          <w:lang w:eastAsia="en-US"/>
        </w:rPr>
      </w:pPr>
      <w:r w:rsidRPr="00D102B8">
        <w:rPr>
          <w:rFonts w:ascii="Arial" w:eastAsia="Calibri" w:hAnsi="Arial" w:cs="Arial"/>
          <w:bCs/>
        </w:rPr>
        <w:t xml:space="preserve">2. </w:t>
      </w:r>
      <w:r w:rsidRPr="00D102B8">
        <w:rPr>
          <w:rFonts w:ascii="Arial" w:eastAsia="Calibri" w:hAnsi="Arial" w:cs="Arial"/>
          <w:lang w:eastAsia="en-US"/>
        </w:rPr>
        <w:t>Настоящее решение опубликовать в информационном бюллетене Сандогорского сельского поселения «Депутатский вестник».</w:t>
      </w:r>
    </w:p>
    <w:p w14:paraId="1C601F4D" w14:textId="77777777" w:rsidR="00D102B8" w:rsidRPr="00D102B8" w:rsidRDefault="00D102B8" w:rsidP="00D102B8">
      <w:pPr>
        <w:ind w:firstLine="567"/>
        <w:jc w:val="both"/>
        <w:rPr>
          <w:rFonts w:ascii="Arial" w:eastAsia="Calibri" w:hAnsi="Arial" w:cs="Arial"/>
          <w:bCs/>
        </w:rPr>
      </w:pPr>
      <w:r w:rsidRPr="00D102B8">
        <w:rPr>
          <w:rFonts w:ascii="Arial" w:eastAsia="Calibri" w:hAnsi="Arial" w:cs="Arial"/>
          <w:bCs/>
        </w:rPr>
        <w:t xml:space="preserve">3. Настоящее решение вступает в силу с 01.01.2025 г.  </w:t>
      </w:r>
    </w:p>
    <w:p w14:paraId="2E9D7F1A" w14:textId="77777777" w:rsidR="00D102B8" w:rsidRPr="00D102B8" w:rsidRDefault="00D102B8" w:rsidP="00D102B8">
      <w:pPr>
        <w:tabs>
          <w:tab w:val="left" w:pos="0"/>
          <w:tab w:val="left" w:pos="567"/>
        </w:tabs>
        <w:suppressAutoHyphens/>
        <w:jc w:val="both"/>
        <w:rPr>
          <w:rFonts w:ascii="Arial" w:hAnsi="Arial" w:cs="Arial"/>
        </w:rPr>
      </w:pPr>
    </w:p>
    <w:p w14:paraId="6B21CFC6" w14:textId="77777777" w:rsidR="00D102B8" w:rsidRPr="00D102B8" w:rsidRDefault="00D102B8" w:rsidP="00D102B8">
      <w:pPr>
        <w:rPr>
          <w:rFonts w:ascii="Arial" w:hAnsi="Arial" w:cs="Arial"/>
        </w:rPr>
      </w:pPr>
    </w:p>
    <w:p w14:paraId="0B2CDC23" w14:textId="77777777" w:rsidR="00D102B8" w:rsidRPr="00D102B8" w:rsidRDefault="00D102B8" w:rsidP="00D102B8">
      <w:pPr>
        <w:rPr>
          <w:rFonts w:ascii="Arial" w:hAnsi="Arial" w:cs="Arial"/>
        </w:rPr>
      </w:pPr>
    </w:p>
    <w:p w14:paraId="5305F245" w14:textId="77777777" w:rsidR="00D102B8" w:rsidRPr="00D102B8" w:rsidRDefault="00D102B8" w:rsidP="00D102B8">
      <w:pPr>
        <w:jc w:val="right"/>
        <w:rPr>
          <w:rFonts w:ascii="Arial" w:eastAsia="Calibri" w:hAnsi="Arial" w:cs="Arial"/>
          <w:lang w:eastAsia="en-US"/>
        </w:rPr>
      </w:pPr>
      <w:r w:rsidRPr="00D102B8">
        <w:rPr>
          <w:rFonts w:ascii="Arial" w:eastAsia="Calibri" w:hAnsi="Arial" w:cs="Arial"/>
          <w:lang w:eastAsia="en-US"/>
        </w:rPr>
        <w:t xml:space="preserve">Председатель Совета депутатов, </w:t>
      </w:r>
    </w:p>
    <w:p w14:paraId="262C2CD1" w14:textId="77777777" w:rsidR="00D102B8" w:rsidRPr="00D102B8" w:rsidRDefault="00D102B8" w:rsidP="00D102B8">
      <w:pPr>
        <w:jc w:val="right"/>
        <w:rPr>
          <w:rFonts w:ascii="Arial" w:eastAsia="Calibri" w:hAnsi="Arial" w:cs="Arial"/>
          <w:lang w:eastAsia="en-US"/>
        </w:rPr>
      </w:pPr>
      <w:r w:rsidRPr="00D102B8">
        <w:rPr>
          <w:rFonts w:ascii="Arial" w:eastAsia="Calibri" w:hAnsi="Arial" w:cs="Arial"/>
          <w:lang w:eastAsia="en-US"/>
        </w:rPr>
        <w:t xml:space="preserve">Глава Сандогорского сельского поселения </w:t>
      </w:r>
    </w:p>
    <w:p w14:paraId="07C0090C" w14:textId="77777777" w:rsidR="00D102B8" w:rsidRPr="00D102B8" w:rsidRDefault="00D102B8" w:rsidP="00D102B8">
      <w:pPr>
        <w:jc w:val="right"/>
        <w:rPr>
          <w:rFonts w:ascii="Arial" w:hAnsi="Arial" w:cs="Arial"/>
        </w:rPr>
      </w:pPr>
      <w:r w:rsidRPr="00D102B8">
        <w:rPr>
          <w:rFonts w:ascii="Arial" w:eastAsia="Calibri" w:hAnsi="Arial" w:cs="Arial"/>
          <w:lang w:eastAsia="en-US"/>
        </w:rPr>
        <w:t>А.А. Нургазизов</w:t>
      </w:r>
    </w:p>
    <w:p w14:paraId="6D27D0E5" w14:textId="77777777" w:rsidR="00D102B8" w:rsidRPr="00D102B8" w:rsidRDefault="00D102B8" w:rsidP="00D102B8">
      <w:pPr>
        <w:rPr>
          <w:rFonts w:ascii="Arial" w:hAnsi="Arial" w:cs="Arial"/>
        </w:rPr>
      </w:pPr>
    </w:p>
    <w:p w14:paraId="429562C8" w14:textId="0FCD954D" w:rsidR="00D102B8" w:rsidRDefault="00D102B8" w:rsidP="00D102B8">
      <w:pPr>
        <w:jc w:val="center"/>
      </w:pPr>
      <w:r>
        <w:t>***</w:t>
      </w:r>
    </w:p>
    <w:p w14:paraId="171327F4" w14:textId="0B85D2E6" w:rsidR="00D102B8" w:rsidRDefault="00D102B8" w:rsidP="008B66F9">
      <w:pPr>
        <w:jc w:val="both"/>
      </w:pPr>
    </w:p>
    <w:p w14:paraId="0609BAA5" w14:textId="77777777" w:rsidR="00D102B8" w:rsidRPr="00D102B8" w:rsidRDefault="00D102B8" w:rsidP="00D102B8">
      <w:pPr>
        <w:jc w:val="center"/>
        <w:rPr>
          <w:rFonts w:ascii="Arial" w:hAnsi="Arial" w:cs="Arial"/>
          <w:b/>
          <w:sz w:val="32"/>
          <w:szCs w:val="32"/>
        </w:rPr>
      </w:pPr>
      <w:r w:rsidRPr="00D102B8">
        <w:rPr>
          <w:rFonts w:ascii="Arial" w:hAnsi="Arial" w:cs="Arial"/>
          <w:b/>
          <w:sz w:val="32"/>
          <w:szCs w:val="32"/>
        </w:rPr>
        <w:t>СОВЕТ ДЕПУТАТОВ</w:t>
      </w:r>
    </w:p>
    <w:p w14:paraId="3E49F9A6" w14:textId="77777777" w:rsidR="00D102B8" w:rsidRPr="00D102B8" w:rsidRDefault="00D102B8" w:rsidP="00D102B8">
      <w:pPr>
        <w:jc w:val="center"/>
        <w:rPr>
          <w:rFonts w:ascii="Arial" w:hAnsi="Arial" w:cs="Arial"/>
          <w:b/>
          <w:sz w:val="32"/>
          <w:szCs w:val="32"/>
        </w:rPr>
      </w:pPr>
      <w:r w:rsidRPr="00D102B8">
        <w:rPr>
          <w:rFonts w:ascii="Arial" w:hAnsi="Arial" w:cs="Arial"/>
          <w:b/>
          <w:sz w:val="32"/>
          <w:szCs w:val="32"/>
        </w:rPr>
        <w:t>САНДОГОРСКОГО СЕЛЬСКОГО ПОСЕЛЕНИЯ</w:t>
      </w:r>
    </w:p>
    <w:p w14:paraId="36FB2780" w14:textId="77777777" w:rsidR="00D102B8" w:rsidRPr="00D102B8" w:rsidRDefault="00D102B8" w:rsidP="00D102B8">
      <w:pPr>
        <w:jc w:val="center"/>
        <w:rPr>
          <w:rFonts w:ascii="Arial" w:hAnsi="Arial" w:cs="Arial"/>
          <w:b/>
          <w:sz w:val="32"/>
          <w:szCs w:val="32"/>
        </w:rPr>
      </w:pPr>
      <w:r w:rsidRPr="00D102B8">
        <w:rPr>
          <w:rFonts w:ascii="Arial" w:hAnsi="Arial" w:cs="Arial"/>
          <w:b/>
          <w:sz w:val="32"/>
          <w:szCs w:val="32"/>
        </w:rPr>
        <w:t>КОСТРОМСКОГО МУНИЦИПАЛЬНОГО РАЙОНА</w:t>
      </w:r>
    </w:p>
    <w:p w14:paraId="5C273D4E" w14:textId="77777777" w:rsidR="00D102B8" w:rsidRPr="00D102B8" w:rsidRDefault="00D102B8" w:rsidP="00D102B8">
      <w:pPr>
        <w:jc w:val="center"/>
        <w:rPr>
          <w:rFonts w:ascii="Arial" w:hAnsi="Arial" w:cs="Arial"/>
          <w:b/>
          <w:sz w:val="32"/>
          <w:szCs w:val="32"/>
        </w:rPr>
      </w:pPr>
      <w:r w:rsidRPr="00D102B8">
        <w:rPr>
          <w:rFonts w:ascii="Arial" w:hAnsi="Arial" w:cs="Arial"/>
          <w:b/>
          <w:sz w:val="32"/>
          <w:szCs w:val="32"/>
        </w:rPr>
        <w:t>КОСТРОМСКОЙ ОБЛАСТИ</w:t>
      </w:r>
    </w:p>
    <w:p w14:paraId="6867B113" w14:textId="77777777" w:rsidR="00D102B8" w:rsidRPr="00D102B8" w:rsidRDefault="00D102B8" w:rsidP="00D102B8">
      <w:pPr>
        <w:jc w:val="center"/>
        <w:rPr>
          <w:rFonts w:ascii="Arial" w:hAnsi="Arial" w:cs="Arial"/>
          <w:b/>
          <w:sz w:val="32"/>
          <w:szCs w:val="32"/>
        </w:rPr>
      </w:pPr>
    </w:p>
    <w:p w14:paraId="6D011AA3" w14:textId="77777777" w:rsidR="00D102B8" w:rsidRPr="00D102B8" w:rsidRDefault="00D102B8" w:rsidP="00D102B8">
      <w:pPr>
        <w:jc w:val="center"/>
        <w:rPr>
          <w:rFonts w:ascii="Arial" w:hAnsi="Arial" w:cs="Arial"/>
          <w:b/>
          <w:sz w:val="32"/>
          <w:szCs w:val="32"/>
        </w:rPr>
      </w:pPr>
      <w:r w:rsidRPr="00D102B8">
        <w:rPr>
          <w:rFonts w:ascii="Arial" w:hAnsi="Arial" w:cs="Arial"/>
          <w:b/>
          <w:sz w:val="32"/>
          <w:szCs w:val="32"/>
        </w:rPr>
        <w:t>РЕШЕНИЕ</w:t>
      </w:r>
    </w:p>
    <w:p w14:paraId="5E67DF44" w14:textId="77777777" w:rsidR="00D102B8" w:rsidRPr="00D102B8" w:rsidRDefault="00D102B8" w:rsidP="00D102B8">
      <w:pPr>
        <w:jc w:val="center"/>
        <w:rPr>
          <w:rFonts w:ascii="Arial" w:hAnsi="Arial" w:cs="Arial"/>
          <w:b/>
          <w:sz w:val="32"/>
          <w:szCs w:val="32"/>
        </w:rPr>
      </w:pPr>
    </w:p>
    <w:p w14:paraId="51ED1DE0" w14:textId="77777777" w:rsidR="00D102B8" w:rsidRPr="00D102B8" w:rsidRDefault="00D102B8" w:rsidP="00D102B8">
      <w:pPr>
        <w:jc w:val="center"/>
        <w:rPr>
          <w:rFonts w:ascii="Arial" w:hAnsi="Arial" w:cs="Arial"/>
          <w:b/>
          <w:sz w:val="32"/>
          <w:szCs w:val="32"/>
        </w:rPr>
      </w:pPr>
      <w:r w:rsidRPr="00D102B8">
        <w:rPr>
          <w:rFonts w:ascii="Arial" w:hAnsi="Arial" w:cs="Arial"/>
          <w:b/>
          <w:sz w:val="32"/>
          <w:szCs w:val="32"/>
        </w:rPr>
        <w:t>ОТ 31 ОКТЯБРЯ 2024 ГОДА №228</w:t>
      </w:r>
    </w:p>
    <w:p w14:paraId="10A002FA" w14:textId="77777777" w:rsidR="00D102B8" w:rsidRPr="00D102B8" w:rsidRDefault="00D102B8" w:rsidP="00D102B8">
      <w:pPr>
        <w:jc w:val="center"/>
        <w:rPr>
          <w:rFonts w:ascii="Arial" w:hAnsi="Arial" w:cs="Arial"/>
          <w:b/>
          <w:sz w:val="32"/>
          <w:szCs w:val="32"/>
        </w:rPr>
      </w:pPr>
    </w:p>
    <w:p w14:paraId="659EFA2C" w14:textId="77777777" w:rsidR="00D102B8" w:rsidRPr="00D102B8" w:rsidRDefault="00D102B8" w:rsidP="00D102B8">
      <w:pPr>
        <w:jc w:val="center"/>
        <w:rPr>
          <w:rFonts w:ascii="Arial" w:hAnsi="Arial" w:cs="Arial"/>
          <w:b/>
          <w:sz w:val="32"/>
          <w:szCs w:val="32"/>
        </w:rPr>
      </w:pPr>
      <w:r w:rsidRPr="00D102B8">
        <w:rPr>
          <w:rFonts w:ascii="Arial" w:hAnsi="Arial" w:cs="Arial"/>
          <w:b/>
          <w:sz w:val="32"/>
          <w:szCs w:val="32"/>
        </w:rPr>
        <w:t>ОБ ОТМЕНЕ РЕШЕНИЙ СОВЕТА ДЕПУТАТОВ САНДОГОРСКОГО СЕЛЬСКОГО ПОСЕЛЕНИЯ КОСТРОМСКОГО МУНИЦИПАЛЬНОГО РАЙОНА КОСТРОМСКОЙ ОБЛАСТИ ОТ 12.02.2010 №7 «ОБ УТВЕРЖДЕНИИ ПОЛОЖЕНИЯ О КОМИССИИ ПО УРЕГУЛИРОВАНИЮ КОНФЛИКТА ИНТЕРЕСОВ МУНИЦИПАЛЬНЫХ СЛУЖАЩИХ АДМИНИСТРАЦИИ САНДОГОРСКОГО СЕЛЬСКОГО ПОСЕЛЕНИЯ КОСТРОМСКОГО МУНИЦИПАЛЬНОГО РАЙОНА КОСТРОМСКОЙ ОБЛАСТИ»</w:t>
      </w:r>
    </w:p>
    <w:p w14:paraId="1EF06385" w14:textId="77777777" w:rsidR="00D102B8" w:rsidRPr="00D102B8" w:rsidRDefault="00D102B8" w:rsidP="00D102B8">
      <w:pPr>
        <w:rPr>
          <w:rFonts w:ascii="Arial" w:hAnsi="Arial" w:cs="Arial"/>
        </w:rPr>
      </w:pPr>
    </w:p>
    <w:p w14:paraId="0726B0A0" w14:textId="77777777" w:rsidR="00D102B8" w:rsidRPr="00D102B8" w:rsidRDefault="00D102B8" w:rsidP="00D102B8">
      <w:pPr>
        <w:ind w:firstLine="708"/>
        <w:jc w:val="both"/>
        <w:rPr>
          <w:rFonts w:ascii="Arial" w:hAnsi="Arial" w:cs="Arial"/>
        </w:rPr>
      </w:pPr>
      <w:r w:rsidRPr="00D102B8">
        <w:rPr>
          <w:rFonts w:ascii="Arial" w:hAnsi="Arial" w:cs="Arial"/>
        </w:rPr>
        <w:t>В целях приведения нормативно-правовых актов в соответствие с законом Российской Федерации, руководствуясь Уставом муниципального образования Сандогорское сельское поселение Костромского муниципального района Костромской области,</w:t>
      </w:r>
    </w:p>
    <w:p w14:paraId="72528C4A" w14:textId="77777777" w:rsidR="00D102B8" w:rsidRPr="00D102B8" w:rsidRDefault="00D102B8" w:rsidP="00D102B8">
      <w:pPr>
        <w:shd w:val="clear" w:color="auto" w:fill="FFFFFF"/>
        <w:ind w:right="24" w:firstLine="425"/>
        <w:jc w:val="both"/>
        <w:rPr>
          <w:rFonts w:ascii="Arial" w:hAnsi="Arial" w:cs="Arial"/>
          <w:bCs/>
        </w:rPr>
      </w:pPr>
      <w:r w:rsidRPr="00D102B8">
        <w:rPr>
          <w:rFonts w:ascii="Arial" w:hAnsi="Arial" w:cs="Arial"/>
        </w:rPr>
        <w:t xml:space="preserve">Совет депутатов Сандогорского сельского поселения Костромского муниципального района Костромской области </w:t>
      </w:r>
      <w:r w:rsidRPr="00D102B8">
        <w:rPr>
          <w:rFonts w:ascii="Arial" w:hAnsi="Arial" w:cs="Arial"/>
          <w:bCs/>
        </w:rPr>
        <w:t>РЕШИЛ:</w:t>
      </w:r>
    </w:p>
    <w:p w14:paraId="63DCEC7D" w14:textId="77777777" w:rsidR="00D102B8" w:rsidRPr="00D102B8" w:rsidRDefault="00D102B8" w:rsidP="00D102B8">
      <w:pPr>
        <w:numPr>
          <w:ilvl w:val="0"/>
          <w:numId w:val="15"/>
        </w:numPr>
        <w:shd w:val="clear" w:color="auto" w:fill="FFFFFF"/>
        <w:ind w:right="24" w:firstLine="425"/>
        <w:jc w:val="both"/>
        <w:rPr>
          <w:rFonts w:ascii="Arial" w:hAnsi="Arial" w:cs="Arial"/>
        </w:rPr>
      </w:pPr>
      <w:r w:rsidRPr="00D102B8">
        <w:rPr>
          <w:rFonts w:ascii="Arial" w:hAnsi="Arial" w:cs="Arial"/>
        </w:rPr>
        <w:t>Отменить решение Совета депутатов Сандогорского сельского поселения Костромского муниципального района Костромской области от 12.02.2010 №7 «Об утверждении Положения о комиссии по урегулированию конфликта интересов муниципальных служащих администрации Сандогорского сельского поселения Костромского муниципального района Костромской области»</w:t>
      </w:r>
    </w:p>
    <w:p w14:paraId="2D69701F" w14:textId="77777777" w:rsidR="00D102B8" w:rsidRPr="00D102B8" w:rsidRDefault="00D102B8" w:rsidP="00D102B8">
      <w:pPr>
        <w:numPr>
          <w:ilvl w:val="0"/>
          <w:numId w:val="15"/>
        </w:numPr>
        <w:shd w:val="clear" w:color="auto" w:fill="FFFFFF"/>
        <w:ind w:right="24" w:firstLine="425"/>
        <w:jc w:val="both"/>
        <w:rPr>
          <w:rFonts w:ascii="Arial" w:hAnsi="Arial" w:cs="Arial"/>
        </w:rPr>
      </w:pPr>
      <w:r w:rsidRPr="00D102B8">
        <w:rPr>
          <w:rFonts w:ascii="Arial" w:hAnsi="Arial" w:cs="Arial"/>
        </w:rPr>
        <w:t>Утвердить Положение о комиссии по урегулированию конфликта интересов муниципальных служащих администрации Сандогорского сельского поселения Костромского муниципального района Костромской области (приложение №1)</w:t>
      </w:r>
    </w:p>
    <w:p w14:paraId="40FF20A4" w14:textId="77777777" w:rsidR="00D102B8" w:rsidRPr="00D102B8" w:rsidRDefault="00D102B8" w:rsidP="00D102B8">
      <w:pPr>
        <w:shd w:val="clear" w:color="auto" w:fill="FFFFFF"/>
        <w:tabs>
          <w:tab w:val="left" w:pos="850"/>
        </w:tabs>
        <w:ind w:firstLine="426"/>
        <w:jc w:val="both"/>
        <w:rPr>
          <w:rFonts w:ascii="Arial" w:hAnsi="Arial" w:cs="Arial"/>
        </w:rPr>
      </w:pPr>
      <w:r w:rsidRPr="00D102B8">
        <w:rPr>
          <w:rFonts w:ascii="Arial" w:hAnsi="Arial" w:cs="Arial"/>
        </w:rPr>
        <w:t>3. Настоящее решение вступает в силу после его подписания и подлежит опубликованию в информационном бюллетене «Депутатский вестник».</w:t>
      </w:r>
    </w:p>
    <w:p w14:paraId="16940314" w14:textId="77777777" w:rsidR="00D102B8" w:rsidRPr="00D102B8" w:rsidRDefault="00D102B8" w:rsidP="00D102B8">
      <w:pPr>
        <w:ind w:firstLine="567"/>
        <w:jc w:val="right"/>
        <w:rPr>
          <w:rFonts w:ascii="Arial" w:hAnsi="Arial" w:cs="Arial"/>
        </w:rPr>
      </w:pPr>
    </w:p>
    <w:p w14:paraId="4746E564" w14:textId="77777777" w:rsidR="00D102B8" w:rsidRPr="00D102B8" w:rsidRDefault="00D102B8" w:rsidP="00D102B8">
      <w:pPr>
        <w:jc w:val="right"/>
        <w:rPr>
          <w:rFonts w:ascii="Arial" w:hAnsi="Arial" w:cs="Arial"/>
          <w:bCs/>
        </w:rPr>
      </w:pPr>
    </w:p>
    <w:p w14:paraId="05DAFFFA" w14:textId="77777777" w:rsidR="00D102B8" w:rsidRPr="00D102B8" w:rsidRDefault="00D102B8" w:rsidP="00D102B8">
      <w:pPr>
        <w:jc w:val="right"/>
        <w:rPr>
          <w:rFonts w:ascii="Arial" w:hAnsi="Arial" w:cs="Arial"/>
          <w:bCs/>
        </w:rPr>
      </w:pPr>
    </w:p>
    <w:p w14:paraId="3D9ADAB5" w14:textId="77777777" w:rsidR="00D102B8" w:rsidRPr="00D102B8" w:rsidRDefault="00D102B8" w:rsidP="00D102B8">
      <w:pPr>
        <w:tabs>
          <w:tab w:val="left" w:pos="567"/>
        </w:tabs>
        <w:jc w:val="right"/>
        <w:rPr>
          <w:rFonts w:ascii="Arial" w:hAnsi="Arial" w:cs="Arial"/>
        </w:rPr>
      </w:pPr>
      <w:r w:rsidRPr="00D102B8">
        <w:rPr>
          <w:rFonts w:ascii="Arial" w:hAnsi="Arial" w:cs="Arial"/>
        </w:rPr>
        <w:t>Председатель Совета депутатов,</w:t>
      </w:r>
    </w:p>
    <w:p w14:paraId="78C53721" w14:textId="77777777" w:rsidR="00D102B8" w:rsidRPr="00D102B8" w:rsidRDefault="00D102B8" w:rsidP="00D102B8">
      <w:pPr>
        <w:jc w:val="right"/>
        <w:rPr>
          <w:rFonts w:ascii="Arial" w:hAnsi="Arial" w:cs="Arial"/>
        </w:rPr>
      </w:pPr>
      <w:r w:rsidRPr="00D102B8">
        <w:rPr>
          <w:rFonts w:ascii="Arial" w:hAnsi="Arial" w:cs="Arial"/>
        </w:rPr>
        <w:t>Глава Сандогорского сельского поселения</w:t>
      </w:r>
    </w:p>
    <w:p w14:paraId="40E0E3FA" w14:textId="77777777" w:rsidR="00D102B8" w:rsidRPr="00D102B8" w:rsidRDefault="00D102B8" w:rsidP="00D102B8">
      <w:pPr>
        <w:jc w:val="right"/>
        <w:rPr>
          <w:rFonts w:ascii="Arial" w:hAnsi="Arial" w:cs="Arial"/>
        </w:rPr>
      </w:pPr>
      <w:r w:rsidRPr="00D102B8">
        <w:rPr>
          <w:rFonts w:ascii="Arial" w:hAnsi="Arial" w:cs="Arial"/>
        </w:rPr>
        <w:t>А.А. Нургазизов</w:t>
      </w:r>
    </w:p>
    <w:p w14:paraId="0E96B262" w14:textId="77777777" w:rsidR="00D102B8" w:rsidRPr="00D102B8" w:rsidRDefault="00D102B8" w:rsidP="00D102B8">
      <w:pPr>
        <w:jc w:val="right"/>
        <w:rPr>
          <w:rFonts w:ascii="Arial" w:hAnsi="Arial" w:cs="Arial"/>
        </w:rPr>
      </w:pPr>
    </w:p>
    <w:p w14:paraId="464614CB" w14:textId="77777777" w:rsidR="00D102B8" w:rsidRPr="00D102B8" w:rsidRDefault="00D102B8" w:rsidP="00D102B8">
      <w:pPr>
        <w:jc w:val="right"/>
        <w:rPr>
          <w:rFonts w:ascii="Arial" w:hAnsi="Arial" w:cs="Arial"/>
        </w:rPr>
      </w:pPr>
    </w:p>
    <w:p w14:paraId="09989C9F" w14:textId="77777777" w:rsidR="00D102B8" w:rsidRPr="00D102B8" w:rsidRDefault="00D102B8" w:rsidP="00D102B8">
      <w:pPr>
        <w:jc w:val="right"/>
        <w:rPr>
          <w:rFonts w:ascii="Arial" w:hAnsi="Arial" w:cs="Arial"/>
        </w:rPr>
      </w:pPr>
      <w:r w:rsidRPr="00D102B8">
        <w:rPr>
          <w:rFonts w:ascii="Arial" w:hAnsi="Arial" w:cs="Arial"/>
        </w:rPr>
        <w:t>Приложение</w:t>
      </w:r>
    </w:p>
    <w:p w14:paraId="3EBD3051" w14:textId="77777777" w:rsidR="00D102B8" w:rsidRPr="00D102B8" w:rsidRDefault="00D102B8" w:rsidP="00D102B8">
      <w:pPr>
        <w:jc w:val="right"/>
        <w:rPr>
          <w:rFonts w:ascii="Arial" w:hAnsi="Arial" w:cs="Arial"/>
        </w:rPr>
      </w:pPr>
      <w:r w:rsidRPr="00D102B8">
        <w:rPr>
          <w:rFonts w:ascii="Arial" w:hAnsi="Arial" w:cs="Arial"/>
        </w:rPr>
        <w:t>Утверждено решением Совета депутатов</w:t>
      </w:r>
    </w:p>
    <w:p w14:paraId="7AF361DF" w14:textId="77777777" w:rsidR="00D102B8" w:rsidRPr="00D102B8" w:rsidRDefault="00D102B8" w:rsidP="00D102B8">
      <w:pPr>
        <w:jc w:val="right"/>
        <w:rPr>
          <w:rFonts w:ascii="Arial" w:hAnsi="Arial" w:cs="Arial"/>
        </w:rPr>
      </w:pPr>
      <w:r w:rsidRPr="00D102B8">
        <w:rPr>
          <w:rFonts w:ascii="Arial" w:hAnsi="Arial" w:cs="Arial"/>
        </w:rPr>
        <w:t xml:space="preserve">Сандогорского сельского поселения </w:t>
      </w:r>
    </w:p>
    <w:p w14:paraId="65FEAF08" w14:textId="77777777" w:rsidR="00D102B8" w:rsidRPr="00D102B8" w:rsidRDefault="00D102B8" w:rsidP="00D102B8">
      <w:pPr>
        <w:jc w:val="right"/>
        <w:rPr>
          <w:rFonts w:ascii="Arial" w:hAnsi="Arial" w:cs="Arial"/>
        </w:rPr>
      </w:pPr>
      <w:r w:rsidRPr="00D102B8">
        <w:rPr>
          <w:rFonts w:ascii="Arial" w:hAnsi="Arial" w:cs="Arial"/>
        </w:rPr>
        <w:t>от 31 октября 2024 года №228</w:t>
      </w:r>
    </w:p>
    <w:p w14:paraId="768DAC08" w14:textId="77777777" w:rsidR="00D102B8" w:rsidRPr="00D102B8" w:rsidRDefault="00D102B8" w:rsidP="00D102B8">
      <w:pPr>
        <w:jc w:val="center"/>
        <w:rPr>
          <w:rFonts w:ascii="Arial" w:hAnsi="Arial" w:cs="Arial"/>
        </w:rPr>
      </w:pPr>
    </w:p>
    <w:p w14:paraId="340D9EDA" w14:textId="77777777" w:rsidR="00D102B8" w:rsidRPr="00D102B8" w:rsidRDefault="00D102B8" w:rsidP="00D102B8">
      <w:pPr>
        <w:jc w:val="center"/>
        <w:rPr>
          <w:rFonts w:ascii="Arial" w:hAnsi="Arial" w:cs="Arial"/>
          <w:b/>
          <w:sz w:val="32"/>
        </w:rPr>
      </w:pPr>
      <w:r w:rsidRPr="00D102B8">
        <w:rPr>
          <w:rFonts w:ascii="Arial" w:hAnsi="Arial" w:cs="Arial"/>
          <w:b/>
          <w:sz w:val="32"/>
        </w:rPr>
        <w:t>ПОЛОЖЕНИЕ</w:t>
      </w:r>
    </w:p>
    <w:p w14:paraId="0993D310" w14:textId="77777777" w:rsidR="00D102B8" w:rsidRPr="00D102B8" w:rsidRDefault="00D102B8" w:rsidP="00D102B8">
      <w:pPr>
        <w:jc w:val="center"/>
        <w:rPr>
          <w:rFonts w:ascii="Arial" w:hAnsi="Arial" w:cs="Arial"/>
          <w:b/>
          <w:sz w:val="32"/>
        </w:rPr>
      </w:pPr>
      <w:r w:rsidRPr="00D102B8">
        <w:rPr>
          <w:rFonts w:ascii="Arial" w:hAnsi="Arial" w:cs="Arial"/>
          <w:b/>
          <w:sz w:val="32"/>
        </w:rPr>
        <w:t>О КОМИССИИ ПО УРЕГУЛИРОВАНИЮ КОНФЛИКТА ИНТЕРЕСОВ МУНИЦИПАЛЬНЫХ СЛУЖАЩИХ АДМИНИСТРАЦИИ САНДОГОРСКОГО СЕЛЬСКОГО ПОСЕЛЕНИЯ КОСТРОМСКОГО МУНИЦИПАЛЬНОГО РАЙОНА</w:t>
      </w:r>
    </w:p>
    <w:p w14:paraId="0714B354" w14:textId="77777777" w:rsidR="00D102B8" w:rsidRPr="00D102B8" w:rsidRDefault="00D102B8" w:rsidP="00D102B8">
      <w:pPr>
        <w:jc w:val="center"/>
        <w:rPr>
          <w:rFonts w:ascii="Arial" w:hAnsi="Arial" w:cs="Arial"/>
        </w:rPr>
      </w:pPr>
    </w:p>
    <w:p w14:paraId="40305EEE" w14:textId="77777777" w:rsidR="00D102B8" w:rsidRPr="00D102B8" w:rsidRDefault="00D102B8" w:rsidP="00D102B8">
      <w:pPr>
        <w:jc w:val="center"/>
        <w:rPr>
          <w:rFonts w:ascii="Arial" w:hAnsi="Arial" w:cs="Arial"/>
          <w:b/>
        </w:rPr>
      </w:pPr>
      <w:r w:rsidRPr="00D102B8">
        <w:rPr>
          <w:rFonts w:ascii="Arial" w:hAnsi="Arial" w:cs="Arial"/>
          <w:b/>
          <w:lang w:val="en-US"/>
        </w:rPr>
        <w:t>I</w:t>
      </w:r>
      <w:r w:rsidRPr="00D102B8">
        <w:rPr>
          <w:rFonts w:ascii="Arial" w:hAnsi="Arial" w:cs="Arial"/>
          <w:b/>
        </w:rPr>
        <w:t>. ОБЩИЕ ПОЛОЖЕНИЯ</w:t>
      </w:r>
    </w:p>
    <w:p w14:paraId="1AB699E5" w14:textId="77777777" w:rsidR="00D102B8" w:rsidRPr="00D102B8" w:rsidRDefault="00D102B8" w:rsidP="00D102B8">
      <w:pPr>
        <w:jc w:val="center"/>
        <w:rPr>
          <w:rFonts w:ascii="Arial" w:hAnsi="Arial" w:cs="Arial"/>
          <w:b/>
        </w:rPr>
      </w:pPr>
    </w:p>
    <w:p w14:paraId="6A3A99F7" w14:textId="77777777" w:rsidR="00D102B8" w:rsidRPr="00D102B8" w:rsidRDefault="00D102B8" w:rsidP="00D102B8">
      <w:pPr>
        <w:ind w:firstLine="708"/>
        <w:jc w:val="both"/>
        <w:rPr>
          <w:rFonts w:ascii="Arial" w:hAnsi="Arial" w:cs="Arial"/>
        </w:rPr>
      </w:pPr>
      <w:r w:rsidRPr="00D102B8">
        <w:rPr>
          <w:rFonts w:ascii="Arial" w:hAnsi="Arial" w:cs="Arial"/>
        </w:rPr>
        <w:t xml:space="preserve">1. Комиссии по урегулированию конфликта интересов муниципальных служащих администрации Сандогорского сельского поселения Костромского муниципального района (далее - комиссия) создается в целях рассмотрения вопросов, связанных с урегулированием конфликта интересов, в отношении муниципальных служащих, замещающих должности муниципальной службы в администрации Сандогорского сельского поселения Костромского муниципального района; </w:t>
      </w:r>
    </w:p>
    <w:p w14:paraId="65318646" w14:textId="77777777" w:rsidR="00D102B8" w:rsidRPr="00D102B8" w:rsidRDefault="00D102B8" w:rsidP="00D102B8">
      <w:pPr>
        <w:ind w:firstLine="708"/>
        <w:jc w:val="both"/>
        <w:rPr>
          <w:rFonts w:ascii="Arial" w:hAnsi="Arial" w:cs="Arial"/>
        </w:rPr>
      </w:pPr>
      <w:r w:rsidRPr="00D102B8">
        <w:rPr>
          <w:rFonts w:ascii="Arial" w:hAnsi="Arial" w:cs="Arial"/>
        </w:rPr>
        <w:t>2. Комиссия в своей деятельности руководствуется Федеральным законом от 02.03.2007 № 25-ФЭ О муниципальной службе в Российской Федерации” (далее - Федеральный закон), Федеральным законом от 25.12.2008 № 273-ФЭ “О противодействии коррупции, Законом Костромской области от 09.11.2007 № 210-4-ЭКО “О муниципальной службе в Костромской области”, Положением о муниципальной службе в Сандогорском сельском поселении Костромского муниципального района Костромской области”, а также настоящим Положением.</w:t>
      </w:r>
    </w:p>
    <w:p w14:paraId="37F91AB3" w14:textId="77777777" w:rsidR="00D102B8" w:rsidRPr="00D102B8" w:rsidRDefault="00D102B8" w:rsidP="00D102B8">
      <w:pPr>
        <w:ind w:firstLine="708"/>
        <w:jc w:val="both"/>
        <w:rPr>
          <w:rFonts w:ascii="Arial" w:hAnsi="Arial" w:cs="Arial"/>
        </w:rPr>
      </w:pPr>
      <w:r w:rsidRPr="00D102B8">
        <w:rPr>
          <w:rFonts w:ascii="Arial" w:hAnsi="Arial" w:cs="Arial"/>
        </w:rPr>
        <w:t>3. Задачами комиссии является содействие в урегулировании конфликта интересов, способного привести к причинению вреда законным интересам граждан, организаций, общества, Федерации Костромской области, муниципального образования Костромской муниципальный район и муниципального образования Сандогорское сельское поселение Костромского муниципального района.</w:t>
      </w:r>
    </w:p>
    <w:p w14:paraId="6A8214C0" w14:textId="77777777" w:rsidR="00D102B8" w:rsidRPr="00D102B8" w:rsidRDefault="00D102B8" w:rsidP="00D102B8">
      <w:pPr>
        <w:jc w:val="center"/>
        <w:rPr>
          <w:rFonts w:ascii="Arial" w:hAnsi="Arial" w:cs="Arial"/>
        </w:rPr>
      </w:pPr>
    </w:p>
    <w:p w14:paraId="1B62EDC8" w14:textId="77777777" w:rsidR="00D102B8" w:rsidRPr="00D102B8" w:rsidRDefault="00D102B8" w:rsidP="00D102B8">
      <w:pPr>
        <w:jc w:val="center"/>
        <w:rPr>
          <w:rFonts w:ascii="Arial" w:hAnsi="Arial" w:cs="Arial"/>
          <w:b/>
        </w:rPr>
      </w:pPr>
      <w:r w:rsidRPr="00D102B8">
        <w:rPr>
          <w:rFonts w:ascii="Arial" w:hAnsi="Arial" w:cs="Arial"/>
          <w:b/>
          <w:lang w:val="en-US"/>
        </w:rPr>
        <w:t>II</w:t>
      </w:r>
      <w:r w:rsidRPr="00D102B8">
        <w:rPr>
          <w:rFonts w:ascii="Arial" w:hAnsi="Arial" w:cs="Arial"/>
          <w:b/>
        </w:rPr>
        <w:t>. СОСТАВ КОМИССИИ</w:t>
      </w:r>
    </w:p>
    <w:p w14:paraId="3D48D7F1" w14:textId="77777777" w:rsidR="00D102B8" w:rsidRPr="00D102B8" w:rsidRDefault="00D102B8" w:rsidP="00D102B8">
      <w:pPr>
        <w:jc w:val="center"/>
        <w:rPr>
          <w:rFonts w:ascii="Arial" w:hAnsi="Arial" w:cs="Arial"/>
        </w:rPr>
      </w:pPr>
    </w:p>
    <w:p w14:paraId="2E90FA90" w14:textId="77777777" w:rsidR="00D102B8" w:rsidRPr="00D102B8" w:rsidRDefault="00D102B8" w:rsidP="00D102B8">
      <w:pPr>
        <w:ind w:firstLine="708"/>
        <w:jc w:val="both"/>
        <w:rPr>
          <w:rFonts w:ascii="Arial" w:hAnsi="Arial" w:cs="Arial"/>
        </w:rPr>
      </w:pPr>
      <w:r w:rsidRPr="00D102B8">
        <w:rPr>
          <w:rFonts w:ascii="Arial" w:hAnsi="Arial" w:cs="Arial"/>
        </w:rPr>
        <w:t>4. В состав комиссии входят:</w:t>
      </w:r>
    </w:p>
    <w:p w14:paraId="0AE94121" w14:textId="77777777" w:rsidR="00D102B8" w:rsidRPr="00D102B8" w:rsidRDefault="00D102B8" w:rsidP="00D102B8">
      <w:pPr>
        <w:ind w:firstLine="708"/>
        <w:jc w:val="both"/>
        <w:rPr>
          <w:rFonts w:ascii="Arial" w:hAnsi="Arial" w:cs="Arial"/>
        </w:rPr>
      </w:pPr>
      <w:r w:rsidRPr="00D102B8">
        <w:rPr>
          <w:rFonts w:ascii="Arial" w:hAnsi="Arial" w:cs="Arial"/>
        </w:rPr>
        <w:t xml:space="preserve">а) представитель нанимателя (работодатель) и (или) уполномоченные им муниципальные служащие администрации Сандогорского сельского поселения   </w:t>
      </w:r>
    </w:p>
    <w:p w14:paraId="31744829" w14:textId="77777777" w:rsidR="00D102B8" w:rsidRPr="00D102B8" w:rsidRDefault="00D102B8" w:rsidP="00D102B8">
      <w:pPr>
        <w:ind w:firstLine="708"/>
        <w:jc w:val="both"/>
        <w:rPr>
          <w:rFonts w:ascii="Arial" w:hAnsi="Arial" w:cs="Arial"/>
        </w:rPr>
      </w:pPr>
      <w:r w:rsidRPr="00D102B8">
        <w:rPr>
          <w:rFonts w:ascii="Arial" w:hAnsi="Arial" w:cs="Arial"/>
        </w:rPr>
        <w:t>б) представители научных организаций и образовательных учреждений среднего и высшего профессионального образования, других организаций, приглашаемые по запросу главы администрации Сандогорского сельского поселения Костромского муниципального района, в качестве независимых экспертов-специалистов по вопросам, связанным с муниципальной службой, без указания персональных данных экспертов;</w:t>
      </w:r>
    </w:p>
    <w:p w14:paraId="55011713" w14:textId="77777777" w:rsidR="00D102B8" w:rsidRPr="00D102B8" w:rsidRDefault="00D102B8" w:rsidP="00D102B8">
      <w:pPr>
        <w:ind w:firstLine="708"/>
        <w:jc w:val="both"/>
        <w:rPr>
          <w:rFonts w:ascii="Arial" w:hAnsi="Arial" w:cs="Arial"/>
        </w:rPr>
      </w:pPr>
      <w:r w:rsidRPr="00D102B8">
        <w:rPr>
          <w:rFonts w:ascii="Arial" w:hAnsi="Arial" w:cs="Arial"/>
        </w:rPr>
        <w:lastRenderedPageBreak/>
        <w:t>5. Число независимых экспертов может составлять не более одной четверти от общего числа членов комиссии.</w:t>
      </w:r>
    </w:p>
    <w:p w14:paraId="25DF0700" w14:textId="77777777" w:rsidR="00D102B8" w:rsidRPr="00D102B8" w:rsidRDefault="00D102B8" w:rsidP="00D102B8">
      <w:pPr>
        <w:ind w:firstLine="708"/>
        <w:jc w:val="both"/>
        <w:rPr>
          <w:rFonts w:ascii="Arial" w:hAnsi="Arial" w:cs="Arial"/>
        </w:rPr>
      </w:pPr>
      <w:r w:rsidRPr="00D102B8">
        <w:rPr>
          <w:rFonts w:ascii="Arial" w:hAnsi="Arial" w:cs="Arial"/>
        </w:rPr>
        <w:t>6. Персональный состав комиссии в отношении муниципальных служащих, замещающих должности муниципальной службы в администрации Сандогорского сельского поселения Костромского муниципального района, утверждается распоряжением главы администрации Сандогорского сельского поселения Костромского муниципального района.</w:t>
      </w:r>
    </w:p>
    <w:p w14:paraId="781C4F55" w14:textId="77777777" w:rsidR="00D102B8" w:rsidRPr="00D102B8" w:rsidRDefault="00D102B8" w:rsidP="00D102B8">
      <w:pPr>
        <w:ind w:firstLine="708"/>
        <w:jc w:val="both"/>
        <w:rPr>
          <w:rFonts w:ascii="Arial" w:hAnsi="Arial" w:cs="Arial"/>
        </w:rPr>
      </w:pPr>
      <w:r w:rsidRPr="00D102B8">
        <w:rPr>
          <w:rFonts w:ascii="Arial" w:hAnsi="Arial" w:cs="Arial"/>
        </w:rPr>
        <w:t>7.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w:t>
      </w:r>
    </w:p>
    <w:p w14:paraId="711C62E4" w14:textId="77777777" w:rsidR="00D102B8" w:rsidRPr="00D102B8" w:rsidRDefault="00D102B8" w:rsidP="00D102B8">
      <w:pPr>
        <w:jc w:val="both"/>
        <w:rPr>
          <w:rFonts w:ascii="Arial" w:hAnsi="Arial" w:cs="Arial"/>
        </w:rPr>
      </w:pPr>
      <w:r w:rsidRPr="00D102B8">
        <w:rPr>
          <w:rFonts w:ascii="Arial" w:hAnsi="Arial" w:cs="Arial"/>
        </w:rPr>
        <w:t xml:space="preserve">решения. </w:t>
      </w:r>
    </w:p>
    <w:p w14:paraId="690ABE23" w14:textId="77777777" w:rsidR="00D102B8" w:rsidRPr="00D102B8" w:rsidRDefault="00D102B8" w:rsidP="00D102B8">
      <w:pPr>
        <w:ind w:firstLine="708"/>
        <w:jc w:val="both"/>
        <w:rPr>
          <w:rFonts w:ascii="Arial" w:hAnsi="Arial" w:cs="Arial"/>
        </w:rPr>
      </w:pPr>
      <w:r w:rsidRPr="00D102B8">
        <w:rPr>
          <w:rFonts w:ascii="Arial" w:hAnsi="Arial" w:cs="Arial"/>
        </w:rPr>
        <w:t>8. 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w:t>
      </w:r>
    </w:p>
    <w:p w14:paraId="5C2D218D" w14:textId="77777777" w:rsidR="00D102B8" w:rsidRPr="00D102B8" w:rsidRDefault="00D102B8" w:rsidP="00D102B8">
      <w:pPr>
        <w:jc w:val="center"/>
        <w:rPr>
          <w:rFonts w:ascii="Arial" w:hAnsi="Arial" w:cs="Arial"/>
        </w:rPr>
      </w:pPr>
    </w:p>
    <w:p w14:paraId="4A6CFA16" w14:textId="77777777" w:rsidR="00D102B8" w:rsidRPr="00D102B8" w:rsidRDefault="00D102B8" w:rsidP="00D102B8">
      <w:pPr>
        <w:jc w:val="center"/>
        <w:rPr>
          <w:rFonts w:ascii="Arial" w:hAnsi="Arial" w:cs="Arial"/>
          <w:b/>
        </w:rPr>
      </w:pPr>
      <w:r w:rsidRPr="00D102B8">
        <w:rPr>
          <w:rFonts w:ascii="Arial" w:hAnsi="Arial" w:cs="Arial"/>
          <w:b/>
          <w:lang w:val="en-US"/>
        </w:rPr>
        <w:t>III</w:t>
      </w:r>
      <w:r w:rsidRPr="00D102B8">
        <w:rPr>
          <w:rFonts w:ascii="Arial" w:hAnsi="Arial" w:cs="Arial"/>
          <w:b/>
        </w:rPr>
        <w:t>. ПОРЯДОК РАБОТЫ КОМИССИИ</w:t>
      </w:r>
    </w:p>
    <w:p w14:paraId="51C2EBFE" w14:textId="77777777" w:rsidR="00D102B8" w:rsidRPr="00D102B8" w:rsidRDefault="00D102B8" w:rsidP="00D102B8">
      <w:pPr>
        <w:jc w:val="both"/>
        <w:rPr>
          <w:rFonts w:ascii="Arial" w:hAnsi="Arial" w:cs="Arial"/>
          <w:b/>
        </w:rPr>
      </w:pPr>
    </w:p>
    <w:p w14:paraId="3DE44C7C" w14:textId="77777777" w:rsidR="00D102B8" w:rsidRPr="00D102B8" w:rsidRDefault="00D102B8" w:rsidP="00D102B8">
      <w:pPr>
        <w:jc w:val="both"/>
        <w:rPr>
          <w:rFonts w:ascii="Arial" w:eastAsia="Calibri" w:hAnsi="Arial" w:cs="Arial"/>
          <w:lang w:eastAsia="en-US"/>
        </w:rPr>
      </w:pPr>
      <w:r w:rsidRPr="00D102B8">
        <w:rPr>
          <w:rFonts w:ascii="Arial" w:eastAsia="Calibri" w:hAnsi="Arial" w:cs="Arial"/>
          <w:lang w:eastAsia="en-US"/>
        </w:rPr>
        <w:t>9. Основаниями для проведения заседания комиссии являются:</w:t>
      </w:r>
    </w:p>
    <w:p w14:paraId="7A570962" w14:textId="77777777" w:rsidR="00D102B8" w:rsidRPr="00D102B8" w:rsidRDefault="00D102B8" w:rsidP="00D102B8">
      <w:pPr>
        <w:ind w:firstLine="708"/>
        <w:jc w:val="both"/>
        <w:rPr>
          <w:rFonts w:ascii="Arial" w:eastAsia="Calibri" w:hAnsi="Arial" w:cs="Arial"/>
          <w:lang w:eastAsia="en-US"/>
        </w:rPr>
      </w:pPr>
      <w:r w:rsidRPr="00D102B8">
        <w:rPr>
          <w:rFonts w:ascii="Arial" w:eastAsia="Calibri" w:hAnsi="Arial" w:cs="Arial"/>
          <w:lang w:eastAsia="en-US"/>
        </w:rPr>
        <w:t xml:space="preserve">а) представление главы органа местного самоуправления о проверке достоверности и полноты сведений, представляемых гражданами, претендующими на замещение должностей в администрации </w:t>
      </w:r>
      <w:r w:rsidRPr="00D102B8">
        <w:rPr>
          <w:rFonts w:ascii="Arial" w:hAnsi="Arial" w:cs="Arial"/>
        </w:rPr>
        <w:t>Сандогорского сельского поселения Костромского муниципального района</w:t>
      </w:r>
      <w:r w:rsidRPr="00D102B8">
        <w:rPr>
          <w:rFonts w:ascii="Arial" w:eastAsia="Calibri" w:hAnsi="Arial" w:cs="Arial"/>
          <w:lang w:eastAsia="en-US"/>
        </w:rPr>
        <w:t xml:space="preserve"> материалов проверки, свидетельствующих:</w:t>
      </w:r>
    </w:p>
    <w:p w14:paraId="780FFAB8" w14:textId="77777777" w:rsidR="00D102B8" w:rsidRPr="00D102B8" w:rsidRDefault="00D102B8" w:rsidP="00D102B8">
      <w:pPr>
        <w:ind w:firstLine="708"/>
        <w:jc w:val="both"/>
        <w:rPr>
          <w:rFonts w:ascii="Arial" w:eastAsia="Calibri" w:hAnsi="Arial" w:cs="Arial"/>
          <w:lang w:eastAsia="en-US"/>
        </w:rPr>
      </w:pPr>
      <w:r w:rsidRPr="00D102B8">
        <w:rPr>
          <w:rFonts w:ascii="Arial" w:eastAsia="Calibri" w:hAnsi="Arial" w:cs="Arial"/>
          <w:lang w:eastAsia="en-US"/>
        </w:rPr>
        <w:t xml:space="preserve">- о представлении служащим недостоверных или неполных сведений </w:t>
      </w:r>
      <w:r w:rsidRPr="00D102B8">
        <w:rPr>
          <w:rFonts w:ascii="Arial" w:eastAsia="Calibri" w:hAnsi="Arial" w:cs="Arial"/>
          <w:shd w:val="clear" w:color="auto" w:fill="FFFFFF"/>
          <w:lang w:eastAsia="en-US"/>
        </w:rPr>
        <w:t>о доходах, об имуществе и обязательствах имущественного характера</w:t>
      </w:r>
      <w:r w:rsidRPr="00D102B8">
        <w:rPr>
          <w:rFonts w:ascii="Arial" w:eastAsia="Calibri" w:hAnsi="Arial" w:cs="Arial"/>
          <w:lang w:eastAsia="en-US"/>
        </w:rPr>
        <w:t>,</w:t>
      </w:r>
    </w:p>
    <w:p w14:paraId="18126A72" w14:textId="77777777" w:rsidR="00D102B8" w:rsidRPr="00D102B8" w:rsidRDefault="00D102B8" w:rsidP="00D102B8">
      <w:pPr>
        <w:ind w:firstLine="708"/>
        <w:jc w:val="both"/>
        <w:rPr>
          <w:rFonts w:ascii="Arial" w:eastAsia="Calibri" w:hAnsi="Arial" w:cs="Arial"/>
          <w:lang w:eastAsia="en-US"/>
        </w:rPr>
      </w:pPr>
      <w:r w:rsidRPr="00D102B8">
        <w:rPr>
          <w:rFonts w:ascii="Arial" w:eastAsia="Calibri" w:hAnsi="Arial" w:cs="Arial"/>
          <w:lang w:eastAsia="en-US"/>
        </w:rPr>
        <w:t>- о несоблюдении государственным служащим требований к служебному поведению и (или) требований об урегулировании конфликта интересов;</w:t>
      </w:r>
    </w:p>
    <w:p w14:paraId="158A45CC" w14:textId="77777777" w:rsidR="00D102B8" w:rsidRPr="00D102B8" w:rsidRDefault="00D102B8" w:rsidP="00D102B8">
      <w:pPr>
        <w:ind w:firstLine="708"/>
        <w:jc w:val="both"/>
        <w:rPr>
          <w:rFonts w:ascii="Arial" w:eastAsia="Calibri" w:hAnsi="Arial" w:cs="Arial"/>
          <w:lang w:eastAsia="en-US"/>
        </w:rPr>
      </w:pPr>
      <w:r w:rsidRPr="00D102B8">
        <w:rPr>
          <w:rFonts w:ascii="Arial" w:eastAsia="Calibri" w:hAnsi="Arial" w:cs="Arial"/>
          <w:lang w:eastAsia="en-US"/>
        </w:rPr>
        <w:t>б) поступившее в орган местного самоуправления:</w:t>
      </w:r>
    </w:p>
    <w:p w14:paraId="74A4674B" w14:textId="77777777" w:rsidR="00D102B8" w:rsidRPr="00D102B8" w:rsidRDefault="00D102B8" w:rsidP="00D102B8">
      <w:pPr>
        <w:ind w:firstLine="708"/>
        <w:jc w:val="both"/>
        <w:rPr>
          <w:rFonts w:ascii="Arial" w:eastAsia="Calibri" w:hAnsi="Arial" w:cs="Arial"/>
          <w:lang w:eastAsia="en-US"/>
        </w:rPr>
      </w:pPr>
      <w:r w:rsidRPr="00D102B8">
        <w:rPr>
          <w:rFonts w:ascii="Arial" w:eastAsia="Calibri" w:hAnsi="Arial" w:cs="Arial"/>
          <w:lang w:eastAsia="en-US"/>
        </w:rPr>
        <w:t>- обращение гражданина, замещавшего должность служащего администрации Сандогорского сельского поселения,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w:t>
      </w:r>
    </w:p>
    <w:p w14:paraId="621B8D53" w14:textId="77777777" w:rsidR="00D102B8" w:rsidRPr="00D102B8" w:rsidRDefault="00D102B8" w:rsidP="00D102B8">
      <w:pPr>
        <w:ind w:firstLine="708"/>
        <w:jc w:val="both"/>
        <w:rPr>
          <w:rFonts w:ascii="Arial" w:eastAsia="Calibri" w:hAnsi="Arial" w:cs="Arial"/>
          <w:lang w:eastAsia="en-US"/>
        </w:rPr>
      </w:pPr>
      <w:r w:rsidRPr="00D102B8">
        <w:rPr>
          <w:rFonts w:ascii="Arial" w:eastAsia="Calibri" w:hAnsi="Arial" w:cs="Arial"/>
          <w:lang w:eastAsia="en-US"/>
        </w:rPr>
        <w:t>- заявление служащего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56098457" w14:textId="77777777" w:rsidR="00D102B8" w:rsidRPr="00D102B8" w:rsidRDefault="00D102B8" w:rsidP="00D102B8">
      <w:pPr>
        <w:ind w:firstLine="708"/>
        <w:jc w:val="both"/>
        <w:rPr>
          <w:rFonts w:ascii="Arial" w:eastAsia="Calibri" w:hAnsi="Arial" w:cs="Arial"/>
          <w:lang w:eastAsia="en-US"/>
        </w:rPr>
      </w:pPr>
      <w:r w:rsidRPr="00D102B8">
        <w:rPr>
          <w:rFonts w:ascii="Arial" w:eastAsia="Calibri" w:hAnsi="Arial" w:cs="Arial"/>
          <w:lang w:eastAsia="en-US"/>
        </w:rPr>
        <w:t>- заявление служащего администрации о невозможности выполнить требования </w:t>
      </w:r>
      <w:hyperlink r:id="rId13" w:history="1">
        <w:r w:rsidRPr="00D102B8">
          <w:rPr>
            <w:rFonts w:ascii="Arial" w:eastAsia="Calibri" w:hAnsi="Arial" w:cs="Arial"/>
            <w:lang w:eastAsia="en-US"/>
          </w:rPr>
          <w:t>Федерального закона</w:t>
        </w:r>
      </w:hyperlink>
      <w:r w:rsidRPr="00D102B8">
        <w:rPr>
          <w:rFonts w:ascii="Arial" w:eastAsia="Calibri" w:hAnsi="Arial" w:cs="Arial"/>
          <w:lang w:eastAsia="en-US"/>
        </w:rPr>
        <w:t>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4626D99E" w14:textId="77777777" w:rsidR="00D102B8" w:rsidRPr="00D102B8" w:rsidRDefault="00D102B8" w:rsidP="00D102B8">
      <w:pPr>
        <w:ind w:firstLine="708"/>
        <w:jc w:val="both"/>
        <w:rPr>
          <w:rFonts w:ascii="Arial" w:eastAsia="Calibri" w:hAnsi="Arial" w:cs="Arial"/>
          <w:lang w:eastAsia="en-US"/>
        </w:rPr>
      </w:pPr>
      <w:r w:rsidRPr="00D102B8">
        <w:rPr>
          <w:rFonts w:ascii="Arial" w:eastAsia="Calibri" w:hAnsi="Arial" w:cs="Arial"/>
          <w:lang w:eastAsia="en-US"/>
        </w:rPr>
        <w:lastRenderedPageBreak/>
        <w:t>- уведомление служащего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B775E56" w14:textId="77777777" w:rsidR="00D102B8" w:rsidRPr="00D102B8" w:rsidRDefault="00D102B8" w:rsidP="00D102B8">
      <w:pPr>
        <w:ind w:firstLine="708"/>
        <w:jc w:val="both"/>
        <w:rPr>
          <w:rFonts w:ascii="Arial" w:eastAsia="Calibri" w:hAnsi="Arial" w:cs="Arial"/>
          <w:shd w:val="clear" w:color="auto" w:fill="FFFFFF"/>
          <w:lang w:eastAsia="en-US"/>
        </w:rPr>
      </w:pPr>
      <w:r w:rsidRPr="00D102B8">
        <w:rPr>
          <w:rFonts w:ascii="Arial" w:eastAsia="Calibri" w:hAnsi="Arial" w:cs="Arial"/>
          <w:shd w:val="clear" w:color="auto" w:fill="FFFFFF"/>
          <w:lang w:eastAsia="en-US"/>
        </w:rPr>
        <w:t xml:space="preserve">в) представление главы органа местного самоуправления или любого члена комиссии, касающееся обеспечения соблюдения служащим </w:t>
      </w:r>
      <w:r w:rsidRPr="00D102B8">
        <w:rPr>
          <w:rFonts w:ascii="Arial" w:eastAsia="Calibri" w:hAnsi="Arial" w:cs="Arial"/>
          <w:lang w:eastAsia="en-US"/>
        </w:rPr>
        <w:t>администрации</w:t>
      </w:r>
      <w:r w:rsidRPr="00D102B8">
        <w:rPr>
          <w:rFonts w:ascii="Arial" w:eastAsia="Calibri" w:hAnsi="Arial" w:cs="Arial"/>
          <w:shd w:val="clear" w:color="auto" w:fill="FFFFFF"/>
          <w:lang w:eastAsia="en-US"/>
        </w:rPr>
        <w:t xml:space="preserve">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14:paraId="0D6ADE37" w14:textId="77777777" w:rsidR="00D102B8" w:rsidRPr="00D102B8" w:rsidRDefault="00D102B8" w:rsidP="00D102B8">
      <w:pPr>
        <w:ind w:firstLine="708"/>
        <w:jc w:val="both"/>
        <w:rPr>
          <w:rFonts w:ascii="Arial" w:eastAsia="Calibri" w:hAnsi="Arial" w:cs="Arial"/>
          <w:shd w:val="clear" w:color="auto" w:fill="FFFFFF"/>
          <w:lang w:eastAsia="en-US"/>
        </w:rPr>
      </w:pPr>
      <w:r w:rsidRPr="00D102B8">
        <w:rPr>
          <w:rFonts w:ascii="Arial" w:eastAsia="Calibri" w:hAnsi="Arial" w:cs="Arial"/>
          <w:shd w:val="clear" w:color="auto" w:fill="FFFFFF"/>
          <w:lang w:eastAsia="en-US"/>
        </w:rPr>
        <w:t xml:space="preserve">г) представление главой органа местного самоуправления материалов проверки, свидетельствующих о представлении служащим </w:t>
      </w:r>
      <w:r w:rsidRPr="00D102B8">
        <w:rPr>
          <w:rFonts w:ascii="Arial" w:eastAsia="Calibri" w:hAnsi="Arial" w:cs="Arial"/>
          <w:lang w:eastAsia="en-US"/>
        </w:rPr>
        <w:t>администрации</w:t>
      </w:r>
      <w:r w:rsidRPr="00D102B8">
        <w:rPr>
          <w:rFonts w:ascii="Arial" w:eastAsia="Calibri" w:hAnsi="Arial" w:cs="Arial"/>
          <w:shd w:val="clear" w:color="auto" w:fill="FFFFFF"/>
          <w:lang w:eastAsia="en-US"/>
        </w:rPr>
        <w:t xml:space="preserve"> недостоверных или неполных сведений о доходах,</w:t>
      </w:r>
    </w:p>
    <w:p w14:paraId="57DB96B5" w14:textId="77777777" w:rsidR="00D102B8" w:rsidRPr="00D102B8" w:rsidRDefault="00D102B8" w:rsidP="00D102B8">
      <w:pPr>
        <w:ind w:firstLine="708"/>
        <w:jc w:val="both"/>
        <w:rPr>
          <w:rFonts w:ascii="Arial" w:eastAsia="Calibri" w:hAnsi="Arial" w:cs="Arial"/>
          <w:shd w:val="clear" w:color="auto" w:fill="FFFFFF"/>
          <w:lang w:eastAsia="en-US"/>
        </w:rPr>
      </w:pPr>
      <w:r w:rsidRPr="00D102B8">
        <w:rPr>
          <w:rFonts w:ascii="Arial" w:eastAsia="Calibri" w:hAnsi="Arial" w:cs="Arial"/>
          <w:shd w:val="clear" w:color="auto" w:fill="FFFFFF"/>
          <w:lang w:eastAsia="en-US"/>
        </w:rPr>
        <w:t xml:space="preserve"> д) поступившее в соответствии с </w:t>
      </w:r>
      <w:hyperlink r:id="rId14" w:anchor="block_1204" w:history="1">
        <w:r w:rsidRPr="00D102B8">
          <w:rPr>
            <w:rFonts w:ascii="Arial" w:eastAsia="Calibri" w:hAnsi="Arial" w:cs="Arial"/>
            <w:shd w:val="clear" w:color="auto" w:fill="FFFFFF"/>
            <w:lang w:eastAsia="en-US"/>
          </w:rPr>
          <w:t>частью 4 статьи 12</w:t>
        </w:r>
      </w:hyperlink>
      <w:r w:rsidRPr="00D102B8">
        <w:rPr>
          <w:rFonts w:ascii="Arial" w:eastAsia="Calibri" w:hAnsi="Arial" w:cs="Arial"/>
          <w:shd w:val="clear" w:color="auto" w:fill="FFFFFF"/>
          <w:lang w:eastAsia="en-US"/>
        </w:rPr>
        <w:t> Федерального закона от 25 декабря 2008 г. N 273-ФЗ "О противодействии коррупции" и </w:t>
      </w:r>
      <w:hyperlink r:id="rId15" w:anchor="block_641" w:history="1">
        <w:r w:rsidRPr="00D102B8">
          <w:rPr>
            <w:rFonts w:ascii="Arial" w:eastAsia="Calibri" w:hAnsi="Arial" w:cs="Arial"/>
            <w:shd w:val="clear" w:color="auto" w:fill="FFFFFF"/>
            <w:lang w:eastAsia="en-US"/>
          </w:rPr>
          <w:t>статьей 64.1</w:t>
        </w:r>
      </w:hyperlink>
      <w:r w:rsidRPr="00D102B8">
        <w:rPr>
          <w:rFonts w:ascii="Arial" w:eastAsia="Calibri" w:hAnsi="Arial" w:cs="Arial"/>
          <w:shd w:val="clear" w:color="auto" w:fill="FFFFFF"/>
          <w:lang w:eastAsia="en-US"/>
        </w:rPr>
        <w:t> Трудового кодекса Российской Федерации в орган местного самоуправления уведомление коммерческой или некоммерческой организации о заключении со служащим администрации трудового или гражданско-правового договора на выполнение работ (оказание услуг).</w:t>
      </w:r>
    </w:p>
    <w:p w14:paraId="1E317679" w14:textId="77777777" w:rsidR="00D102B8" w:rsidRPr="00D102B8" w:rsidRDefault="00D102B8" w:rsidP="00D102B8">
      <w:pPr>
        <w:ind w:firstLine="708"/>
        <w:jc w:val="both"/>
        <w:rPr>
          <w:rFonts w:ascii="Arial" w:hAnsi="Arial" w:cs="Arial"/>
        </w:rPr>
      </w:pPr>
      <w:r w:rsidRPr="00D102B8">
        <w:rPr>
          <w:rFonts w:ascii="Arial" w:eastAsia="Calibri" w:hAnsi="Arial" w:cs="Arial"/>
          <w:shd w:val="clear" w:color="auto" w:fill="FFFFFF"/>
          <w:lang w:eastAsia="en-US"/>
        </w:rPr>
        <w:t>е) уведомление служащего администрации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sidRPr="00D102B8">
        <w:rPr>
          <w:rFonts w:ascii="Arial" w:hAnsi="Arial" w:cs="Arial"/>
        </w:rPr>
        <w:t>.</w:t>
      </w:r>
    </w:p>
    <w:p w14:paraId="6A9AB5D4" w14:textId="77777777" w:rsidR="00D102B8" w:rsidRPr="00D102B8" w:rsidRDefault="00D102B8" w:rsidP="00D102B8">
      <w:pPr>
        <w:ind w:firstLine="708"/>
        <w:jc w:val="both"/>
        <w:rPr>
          <w:rFonts w:ascii="Arial" w:hAnsi="Arial" w:cs="Arial"/>
        </w:rPr>
      </w:pPr>
      <w:r w:rsidRPr="00D102B8">
        <w:rPr>
          <w:rFonts w:ascii="Arial" w:hAnsi="Arial" w:cs="Arial"/>
        </w:rPr>
        <w:t>10. Информация, указанная в пункте 9 настоящего Положения, должна быть представлена в письменном виде и содержать следующие сведения:</w:t>
      </w:r>
    </w:p>
    <w:p w14:paraId="4C3E76DB" w14:textId="77777777" w:rsidR="00D102B8" w:rsidRPr="00D102B8" w:rsidRDefault="00D102B8" w:rsidP="00D102B8">
      <w:pPr>
        <w:ind w:firstLine="708"/>
        <w:jc w:val="both"/>
        <w:rPr>
          <w:rFonts w:ascii="Arial" w:hAnsi="Arial" w:cs="Arial"/>
        </w:rPr>
      </w:pPr>
      <w:r w:rsidRPr="00D102B8">
        <w:rPr>
          <w:rFonts w:ascii="Arial" w:hAnsi="Arial" w:cs="Arial"/>
        </w:rPr>
        <w:t>а) фамилию, имя, отчество муниципального служащего и замещаемую им должность муниципальной службы;</w:t>
      </w:r>
    </w:p>
    <w:p w14:paraId="13629E88" w14:textId="77777777" w:rsidR="00D102B8" w:rsidRPr="00D102B8" w:rsidRDefault="00D102B8" w:rsidP="00D102B8">
      <w:pPr>
        <w:ind w:firstLine="708"/>
        <w:jc w:val="both"/>
        <w:rPr>
          <w:rFonts w:ascii="Arial" w:hAnsi="Arial" w:cs="Arial"/>
        </w:rPr>
      </w:pPr>
      <w:r w:rsidRPr="00D102B8">
        <w:rPr>
          <w:rFonts w:ascii="Arial" w:hAnsi="Arial" w:cs="Arial"/>
        </w:rPr>
        <w:t>б) описание признаков личной заинтересованности муниципального служащего, которая приводит или может привести к конфликту интересов;</w:t>
      </w:r>
    </w:p>
    <w:p w14:paraId="49687B42" w14:textId="77777777" w:rsidR="00D102B8" w:rsidRPr="00D102B8" w:rsidRDefault="00D102B8" w:rsidP="00D102B8">
      <w:pPr>
        <w:ind w:firstLine="708"/>
        <w:jc w:val="both"/>
        <w:rPr>
          <w:rFonts w:ascii="Arial" w:hAnsi="Arial" w:cs="Arial"/>
        </w:rPr>
      </w:pPr>
      <w:r w:rsidRPr="00D102B8">
        <w:rPr>
          <w:rFonts w:ascii="Arial" w:hAnsi="Arial" w:cs="Arial"/>
        </w:rPr>
        <w:t>в) данные об источнике информации.</w:t>
      </w:r>
    </w:p>
    <w:p w14:paraId="484D6120" w14:textId="77777777" w:rsidR="00D102B8" w:rsidRPr="00D102B8" w:rsidRDefault="00D102B8" w:rsidP="00D102B8">
      <w:pPr>
        <w:ind w:firstLine="708"/>
        <w:jc w:val="both"/>
        <w:rPr>
          <w:rFonts w:ascii="Arial" w:hAnsi="Arial" w:cs="Arial"/>
        </w:rPr>
      </w:pPr>
      <w:r w:rsidRPr="00D102B8">
        <w:rPr>
          <w:rFonts w:ascii="Arial" w:hAnsi="Arial" w:cs="Arial"/>
        </w:rPr>
        <w:t>11. Комиссии могут быть представлены материалы, подтверждающие наличие у муниципального служащего личной заинтересованности, которая приводит или может привести к конфликту интересов.</w:t>
      </w:r>
    </w:p>
    <w:p w14:paraId="5B93F3C5" w14:textId="77777777" w:rsidR="00D102B8" w:rsidRPr="00D102B8" w:rsidRDefault="00D102B8" w:rsidP="00D102B8">
      <w:pPr>
        <w:ind w:firstLine="708"/>
        <w:jc w:val="both"/>
        <w:rPr>
          <w:rFonts w:ascii="Arial" w:hAnsi="Arial" w:cs="Arial"/>
        </w:rPr>
      </w:pPr>
      <w:r w:rsidRPr="00D102B8">
        <w:rPr>
          <w:rFonts w:ascii="Arial" w:hAnsi="Arial" w:cs="Arial"/>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55FBC307" w14:textId="77777777" w:rsidR="00D102B8" w:rsidRPr="00D102B8" w:rsidRDefault="00D102B8" w:rsidP="00D102B8">
      <w:pPr>
        <w:ind w:firstLine="708"/>
        <w:jc w:val="both"/>
        <w:rPr>
          <w:rFonts w:ascii="Arial" w:hAnsi="Arial" w:cs="Arial"/>
        </w:rPr>
      </w:pPr>
      <w:r w:rsidRPr="00D102B8">
        <w:rPr>
          <w:rFonts w:ascii="Arial" w:hAnsi="Arial" w:cs="Arial"/>
        </w:rPr>
        <w:t>13. Председатель комиссии в 3-дневньгй срок со дня поступления информации, указанной в пункте 9 настоящего Положения, выносит решение о проведении проверки этой информации, в том числе материалов, указанных в пункте 10 настоящего Положения.</w:t>
      </w:r>
    </w:p>
    <w:p w14:paraId="3675C40D" w14:textId="77777777" w:rsidR="00D102B8" w:rsidRPr="00D102B8" w:rsidRDefault="00D102B8" w:rsidP="00D102B8">
      <w:pPr>
        <w:ind w:firstLine="708"/>
        <w:jc w:val="both"/>
        <w:rPr>
          <w:rFonts w:ascii="Arial" w:hAnsi="Arial" w:cs="Arial"/>
        </w:rPr>
      </w:pPr>
      <w:r w:rsidRPr="00D102B8">
        <w:rPr>
          <w:rFonts w:ascii="Arial" w:hAnsi="Arial" w:cs="Arial"/>
        </w:rPr>
        <w:t>Проверка информации и материалов осуществляется в двухнедельный срок со дня принятия решения о ее проведении. Срок проверки может быть продлен до одного месяца по решению председателя комиссии.</w:t>
      </w:r>
    </w:p>
    <w:p w14:paraId="5EEEFEC3" w14:textId="77777777" w:rsidR="00D102B8" w:rsidRPr="00D102B8" w:rsidRDefault="00D102B8" w:rsidP="00D102B8">
      <w:pPr>
        <w:ind w:firstLine="708"/>
        <w:jc w:val="both"/>
        <w:rPr>
          <w:rFonts w:ascii="Arial" w:hAnsi="Arial" w:cs="Arial"/>
        </w:rPr>
      </w:pPr>
      <w:r w:rsidRPr="00D102B8">
        <w:rPr>
          <w:rFonts w:ascii="Arial" w:hAnsi="Arial" w:cs="Arial"/>
        </w:rPr>
        <w:t>В случае если в комиссию поступила информация о наличии у муниципального служащего личной заинтересованности, которая приводит или может привести к конфликту интересов, председатель комиссии немедленно информирует об этом представителя нанимателя (работодателя).</w:t>
      </w:r>
    </w:p>
    <w:p w14:paraId="11B06917" w14:textId="77777777" w:rsidR="00D102B8" w:rsidRPr="00D102B8" w:rsidRDefault="00D102B8" w:rsidP="00D102B8">
      <w:pPr>
        <w:ind w:firstLine="708"/>
        <w:jc w:val="both"/>
        <w:rPr>
          <w:rFonts w:ascii="Arial" w:hAnsi="Arial" w:cs="Arial"/>
        </w:rPr>
      </w:pPr>
      <w:r w:rsidRPr="00D102B8">
        <w:rPr>
          <w:rFonts w:ascii="Arial" w:hAnsi="Arial" w:cs="Arial"/>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в том числе в случае установления подобного факта комиссией, обязан принять меры по предотвращению или урегулированию конфликта интересов.</w:t>
      </w:r>
    </w:p>
    <w:p w14:paraId="37BC6090" w14:textId="77777777" w:rsidR="00D102B8" w:rsidRPr="00D102B8" w:rsidRDefault="00D102B8" w:rsidP="00D102B8">
      <w:pPr>
        <w:ind w:firstLine="708"/>
        <w:jc w:val="both"/>
        <w:rPr>
          <w:rFonts w:ascii="Arial" w:hAnsi="Arial" w:cs="Arial"/>
        </w:rPr>
      </w:pPr>
      <w:r w:rsidRPr="00D102B8">
        <w:rPr>
          <w:rFonts w:ascii="Arial" w:hAnsi="Arial" w:cs="Arial"/>
        </w:rPr>
        <w:t xml:space="preserve">В целях предотвращения или урегулирования конфликта интересов представитель нанимателя (работодатель) должен исключить возможность участия муниципального служащего в принятии решений по вопросам, с которыми связан </w:t>
      </w:r>
      <w:r w:rsidRPr="00D102B8">
        <w:rPr>
          <w:rFonts w:ascii="Arial" w:hAnsi="Arial" w:cs="Arial"/>
        </w:rPr>
        <w:lastRenderedPageBreak/>
        <w:t>конфликт интересов, вплоть до отстранения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 и иные меры.</w:t>
      </w:r>
    </w:p>
    <w:p w14:paraId="50D1398C" w14:textId="77777777" w:rsidR="00D102B8" w:rsidRPr="00D102B8" w:rsidRDefault="00D102B8" w:rsidP="00D102B8">
      <w:pPr>
        <w:ind w:firstLine="708"/>
        <w:jc w:val="both"/>
        <w:rPr>
          <w:rFonts w:ascii="Arial" w:hAnsi="Arial" w:cs="Arial"/>
        </w:rPr>
      </w:pPr>
      <w:r w:rsidRPr="00D102B8">
        <w:rPr>
          <w:rFonts w:ascii="Arial" w:hAnsi="Arial" w:cs="Arial"/>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и (или) в отказе его от выгоды, явившейся причиной возникновения конфликта интересов.</w:t>
      </w:r>
    </w:p>
    <w:p w14:paraId="05998369" w14:textId="77777777" w:rsidR="00D102B8" w:rsidRPr="00D102B8" w:rsidRDefault="00D102B8" w:rsidP="00D102B8">
      <w:pPr>
        <w:ind w:firstLine="708"/>
        <w:jc w:val="both"/>
        <w:rPr>
          <w:rFonts w:ascii="Arial" w:hAnsi="Arial" w:cs="Arial"/>
        </w:rPr>
      </w:pPr>
      <w:r w:rsidRPr="00D102B8">
        <w:rPr>
          <w:rFonts w:ascii="Arial" w:hAnsi="Arial" w:cs="Arial"/>
        </w:rPr>
        <w:t>14. По письменному запросу председателя комиссии представитель нанимателя (работодатель) представляет дополнительные сведения, необходимые для работы комиссии, а также запрашивает в установленном порядке для представления комиссии сведения от других государственных органов, учреждений и организаций.</w:t>
      </w:r>
    </w:p>
    <w:p w14:paraId="6D52F48F" w14:textId="77777777" w:rsidR="00D102B8" w:rsidRPr="00D102B8" w:rsidRDefault="00D102B8" w:rsidP="00D102B8">
      <w:pPr>
        <w:ind w:firstLine="708"/>
        <w:jc w:val="both"/>
        <w:rPr>
          <w:rFonts w:ascii="Arial" w:hAnsi="Arial" w:cs="Arial"/>
        </w:rPr>
      </w:pPr>
      <w:r w:rsidRPr="00D102B8">
        <w:rPr>
          <w:rFonts w:ascii="Arial" w:hAnsi="Arial" w:cs="Arial"/>
        </w:rPr>
        <w:t>15. Дата, время и место заседания комиссии устанавливаются ее председателем после сбора материалов, подтверждающих либо опровергающих информацию, указанную в пункте 9 настоящего Положения.</w:t>
      </w:r>
    </w:p>
    <w:p w14:paraId="227D129A" w14:textId="77777777" w:rsidR="00D102B8" w:rsidRPr="00D102B8" w:rsidRDefault="00D102B8" w:rsidP="00D102B8">
      <w:pPr>
        <w:ind w:firstLine="708"/>
        <w:jc w:val="both"/>
        <w:rPr>
          <w:rFonts w:ascii="Arial" w:hAnsi="Arial" w:cs="Arial"/>
        </w:rPr>
      </w:pPr>
      <w:r w:rsidRPr="00D102B8">
        <w:rPr>
          <w:rFonts w:ascii="Arial" w:hAnsi="Arial" w:cs="Arial"/>
        </w:rPr>
        <w:t>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не позднее, чем за семь рабочих дней до дня заседания.</w:t>
      </w:r>
    </w:p>
    <w:p w14:paraId="333F7324" w14:textId="77777777" w:rsidR="00D102B8" w:rsidRPr="00D102B8" w:rsidRDefault="00D102B8" w:rsidP="00D102B8">
      <w:pPr>
        <w:ind w:firstLine="708"/>
        <w:jc w:val="both"/>
        <w:rPr>
          <w:rFonts w:ascii="Arial" w:hAnsi="Arial" w:cs="Arial"/>
        </w:rPr>
      </w:pPr>
      <w:r w:rsidRPr="00D102B8">
        <w:rPr>
          <w:rFonts w:ascii="Arial" w:hAnsi="Arial" w:cs="Arial"/>
        </w:rPr>
        <w:t>16. Заседание комиссии считается правомочным, если на нем присутствует не менее двух третей от общего числа членов комиссии.</w:t>
      </w:r>
    </w:p>
    <w:p w14:paraId="2430F3B6" w14:textId="77777777" w:rsidR="00D102B8" w:rsidRPr="00D102B8" w:rsidRDefault="00D102B8" w:rsidP="00D102B8">
      <w:pPr>
        <w:ind w:firstLine="708"/>
        <w:jc w:val="both"/>
        <w:rPr>
          <w:rFonts w:ascii="Arial" w:hAnsi="Arial" w:cs="Arial"/>
        </w:rPr>
      </w:pPr>
      <w:r w:rsidRPr="00D102B8">
        <w:rPr>
          <w:rFonts w:ascii="Arial" w:hAnsi="Arial" w:cs="Arial"/>
        </w:rPr>
        <w:t>17. При возможном возникновении конфликта интересов у членов комиссии в связи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14:paraId="05025979" w14:textId="77777777" w:rsidR="00D102B8" w:rsidRPr="00D102B8" w:rsidRDefault="00D102B8" w:rsidP="00D102B8">
      <w:pPr>
        <w:ind w:firstLine="708"/>
        <w:jc w:val="both"/>
        <w:rPr>
          <w:rFonts w:ascii="Arial" w:hAnsi="Arial" w:cs="Arial"/>
        </w:rPr>
      </w:pPr>
      <w:r w:rsidRPr="00D102B8">
        <w:rPr>
          <w:rFonts w:ascii="Arial" w:hAnsi="Arial" w:cs="Arial"/>
        </w:rPr>
        <w:t>18. Заседание комиссии проводится в присутствии муниципального служащего. На заседании комиссии может присутствовать уполномоченный муниципальным служащим представитель. Заседание комиссии переносится, если муниципальный служащий не может участвовать в заседании по уважительной причине.</w:t>
      </w:r>
    </w:p>
    <w:p w14:paraId="462F2DF4" w14:textId="77777777" w:rsidR="00D102B8" w:rsidRPr="00D102B8" w:rsidRDefault="00D102B8" w:rsidP="00D102B8">
      <w:pPr>
        <w:ind w:firstLine="708"/>
        <w:jc w:val="both"/>
        <w:rPr>
          <w:rFonts w:ascii="Arial" w:hAnsi="Arial" w:cs="Arial"/>
        </w:rPr>
      </w:pPr>
      <w:r w:rsidRPr="00D102B8">
        <w:rPr>
          <w:rFonts w:ascii="Arial" w:hAnsi="Arial" w:cs="Arial"/>
        </w:rPr>
        <w:t>19. На заседании комиссии заслушиваются пояснения муниципального служащего,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 касающиеся рассматриваемого вопроса.</w:t>
      </w:r>
    </w:p>
    <w:p w14:paraId="1B02CFEC" w14:textId="77777777" w:rsidR="00D102B8" w:rsidRPr="00D102B8" w:rsidRDefault="00D102B8" w:rsidP="00D102B8">
      <w:pPr>
        <w:ind w:firstLine="708"/>
        <w:jc w:val="both"/>
        <w:rPr>
          <w:rFonts w:ascii="Arial" w:hAnsi="Arial" w:cs="Arial"/>
        </w:rPr>
      </w:pPr>
      <w:r w:rsidRPr="00D102B8">
        <w:rPr>
          <w:rFonts w:ascii="Arial" w:hAnsi="Arial" w:cs="Arial"/>
        </w:rPr>
        <w:t>20. Члены комиссии и лица, участвовавшие в ее заседании, не вправе разглашать сведения, ставшие им известными в ходе работы комиссии.</w:t>
      </w:r>
    </w:p>
    <w:p w14:paraId="55EF41E3" w14:textId="77777777" w:rsidR="00D102B8" w:rsidRPr="00D102B8" w:rsidRDefault="00D102B8" w:rsidP="00D102B8">
      <w:pPr>
        <w:ind w:firstLine="708"/>
        <w:jc w:val="both"/>
        <w:rPr>
          <w:rFonts w:ascii="Arial" w:hAnsi="Arial" w:cs="Arial"/>
        </w:rPr>
      </w:pPr>
      <w:r w:rsidRPr="00D102B8">
        <w:rPr>
          <w:rFonts w:ascii="Arial" w:hAnsi="Arial" w:cs="Arial"/>
        </w:rPr>
        <w:t>21. По итогам рассмотрения информации, указанной в пункте 9 настоящего Положения, комиссия может принять одно из следующих решений:</w:t>
      </w:r>
    </w:p>
    <w:p w14:paraId="56BF814C" w14:textId="77777777" w:rsidR="00D102B8" w:rsidRPr="00D102B8" w:rsidRDefault="00D102B8" w:rsidP="00D102B8">
      <w:pPr>
        <w:ind w:firstLine="708"/>
        <w:jc w:val="both"/>
        <w:rPr>
          <w:rFonts w:ascii="Arial" w:hAnsi="Arial" w:cs="Arial"/>
        </w:rPr>
      </w:pPr>
      <w:r w:rsidRPr="00D102B8">
        <w:rPr>
          <w:rFonts w:ascii="Arial" w:hAnsi="Arial" w:cs="Arial"/>
        </w:rPr>
        <w:t>а) установить, что в рассматриваемом случае не содержится признаков личной заинтересованности муниципального служащего, которая приводит или может привести к конфликту интересов;</w:t>
      </w:r>
    </w:p>
    <w:p w14:paraId="0BD026AA" w14:textId="77777777" w:rsidR="00D102B8" w:rsidRPr="00D102B8" w:rsidRDefault="00D102B8" w:rsidP="00D102B8">
      <w:pPr>
        <w:ind w:firstLine="708"/>
        <w:jc w:val="both"/>
        <w:rPr>
          <w:rFonts w:ascii="Arial" w:hAnsi="Arial" w:cs="Arial"/>
        </w:rPr>
      </w:pPr>
      <w:r w:rsidRPr="00D102B8">
        <w:rPr>
          <w:rFonts w:ascii="Arial" w:hAnsi="Arial" w:cs="Arial"/>
        </w:rPr>
        <w:t>б) установить факт наличия личной заинтересованности муниципального служащего, которая приводит или может привести к конфликту интересов.</w:t>
      </w:r>
    </w:p>
    <w:p w14:paraId="4B680A5E" w14:textId="77777777" w:rsidR="00D102B8" w:rsidRPr="00D102B8" w:rsidRDefault="00D102B8" w:rsidP="00D102B8">
      <w:pPr>
        <w:ind w:firstLine="708"/>
        <w:jc w:val="both"/>
        <w:rPr>
          <w:rFonts w:ascii="Arial" w:hAnsi="Arial" w:cs="Arial"/>
        </w:rPr>
      </w:pPr>
      <w:r w:rsidRPr="00D102B8">
        <w:rPr>
          <w:rFonts w:ascii="Arial" w:hAnsi="Arial" w:cs="Arial"/>
        </w:rPr>
        <w:t>В этом случае представителю нанимателя (работодателю) предлагаются рекомендации, направленные на предотвращение или урегулирование этого конфликта интересов.</w:t>
      </w:r>
    </w:p>
    <w:p w14:paraId="7162A458" w14:textId="77777777" w:rsidR="00D102B8" w:rsidRPr="00D102B8" w:rsidRDefault="00D102B8" w:rsidP="00D102B8">
      <w:pPr>
        <w:ind w:firstLine="708"/>
        <w:jc w:val="both"/>
        <w:rPr>
          <w:rFonts w:ascii="Arial" w:hAnsi="Arial" w:cs="Arial"/>
        </w:rPr>
      </w:pPr>
      <w:r w:rsidRPr="00D102B8">
        <w:rPr>
          <w:rFonts w:ascii="Arial" w:hAnsi="Arial" w:cs="Arial"/>
        </w:rPr>
        <w:t>22.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14:paraId="7047A8E5" w14:textId="77777777" w:rsidR="00D102B8" w:rsidRPr="00D102B8" w:rsidRDefault="00D102B8" w:rsidP="00D102B8">
      <w:pPr>
        <w:ind w:firstLine="708"/>
        <w:jc w:val="both"/>
        <w:rPr>
          <w:rFonts w:ascii="Arial" w:hAnsi="Arial" w:cs="Arial"/>
        </w:rPr>
      </w:pPr>
      <w:r w:rsidRPr="00D102B8">
        <w:rPr>
          <w:rFonts w:ascii="Arial" w:hAnsi="Arial" w:cs="Arial"/>
        </w:rPr>
        <w:lastRenderedPageBreak/>
        <w:t>23. Решения комиссии оформляются протоколами, которые подписывают члены комиссии, принявшие участие в ее заседании.</w:t>
      </w:r>
    </w:p>
    <w:p w14:paraId="08274CCF" w14:textId="77777777" w:rsidR="00D102B8" w:rsidRPr="00D102B8" w:rsidRDefault="00D102B8" w:rsidP="00D102B8">
      <w:pPr>
        <w:jc w:val="both"/>
        <w:rPr>
          <w:rFonts w:ascii="Arial" w:hAnsi="Arial" w:cs="Arial"/>
        </w:rPr>
      </w:pPr>
      <w:r w:rsidRPr="00D102B8">
        <w:rPr>
          <w:rFonts w:ascii="Arial" w:hAnsi="Arial" w:cs="Arial"/>
        </w:rPr>
        <w:t>Решения комиссии носят рекомендательный характер.</w:t>
      </w:r>
    </w:p>
    <w:p w14:paraId="66BA5F2A" w14:textId="77777777" w:rsidR="00D102B8" w:rsidRPr="00D102B8" w:rsidRDefault="00D102B8" w:rsidP="00D102B8">
      <w:pPr>
        <w:ind w:firstLine="708"/>
        <w:jc w:val="both"/>
        <w:rPr>
          <w:rFonts w:ascii="Arial" w:hAnsi="Arial" w:cs="Arial"/>
        </w:rPr>
      </w:pPr>
      <w:r w:rsidRPr="00D102B8">
        <w:rPr>
          <w:rFonts w:ascii="Arial" w:hAnsi="Arial" w:cs="Arial"/>
        </w:rPr>
        <w:t>24. В решении комиссии указываются:</w:t>
      </w:r>
    </w:p>
    <w:p w14:paraId="16E1B06B" w14:textId="77777777" w:rsidR="00D102B8" w:rsidRPr="00D102B8" w:rsidRDefault="00D102B8" w:rsidP="00D102B8">
      <w:pPr>
        <w:ind w:firstLine="708"/>
        <w:jc w:val="both"/>
        <w:rPr>
          <w:rFonts w:ascii="Arial" w:hAnsi="Arial" w:cs="Arial"/>
        </w:rPr>
      </w:pPr>
      <w:r w:rsidRPr="00D102B8">
        <w:rPr>
          <w:rFonts w:ascii="Arial" w:hAnsi="Arial" w:cs="Arial"/>
        </w:rPr>
        <w:t>а) фамилия, имя, отчество, должность муниципального служащего, в отношении которого рассматривался вопрос о наличия личной заинтересованности, которая приводят или может привести к конфликту интересов;</w:t>
      </w:r>
    </w:p>
    <w:p w14:paraId="6B39AA65" w14:textId="77777777" w:rsidR="00D102B8" w:rsidRPr="00D102B8" w:rsidRDefault="00D102B8" w:rsidP="00D102B8">
      <w:pPr>
        <w:ind w:firstLine="708"/>
        <w:jc w:val="both"/>
        <w:rPr>
          <w:rFonts w:ascii="Arial" w:hAnsi="Arial" w:cs="Arial"/>
        </w:rPr>
      </w:pPr>
      <w:r w:rsidRPr="00D102B8">
        <w:rPr>
          <w:rFonts w:ascii="Arial" w:hAnsi="Arial" w:cs="Arial"/>
        </w:rPr>
        <w:t>б) источник информации, ставшей основанием для проведения заседания комиссии;</w:t>
      </w:r>
    </w:p>
    <w:p w14:paraId="1E4AE75E" w14:textId="77777777" w:rsidR="00D102B8" w:rsidRPr="00D102B8" w:rsidRDefault="00D102B8" w:rsidP="00D102B8">
      <w:pPr>
        <w:ind w:firstLine="708"/>
        <w:jc w:val="both"/>
        <w:rPr>
          <w:rFonts w:ascii="Arial" w:hAnsi="Arial" w:cs="Arial"/>
        </w:rPr>
      </w:pPr>
      <w:r w:rsidRPr="00D102B8">
        <w:rPr>
          <w:rFonts w:ascii="Arial" w:hAnsi="Arial" w:cs="Arial"/>
        </w:rPr>
        <w:t>в) дата поступления информации в комиссию и дата ее рассмотрения на заседании комиссии, существо информации;</w:t>
      </w:r>
    </w:p>
    <w:p w14:paraId="3A9AD299" w14:textId="77777777" w:rsidR="00D102B8" w:rsidRPr="00D102B8" w:rsidRDefault="00D102B8" w:rsidP="00D102B8">
      <w:pPr>
        <w:ind w:firstLine="708"/>
        <w:jc w:val="both"/>
        <w:rPr>
          <w:rFonts w:ascii="Arial" w:hAnsi="Arial" w:cs="Arial"/>
        </w:rPr>
      </w:pPr>
      <w:r w:rsidRPr="00D102B8">
        <w:rPr>
          <w:rFonts w:ascii="Arial" w:hAnsi="Arial" w:cs="Arial"/>
        </w:rPr>
        <w:t>г) фамилии, имена, отчества членов комиссии и других лиц, присутствующих на заседании;</w:t>
      </w:r>
    </w:p>
    <w:p w14:paraId="608DFC11" w14:textId="77777777" w:rsidR="00D102B8" w:rsidRPr="00D102B8" w:rsidRDefault="00D102B8" w:rsidP="00D102B8">
      <w:pPr>
        <w:ind w:firstLine="708"/>
        <w:jc w:val="both"/>
        <w:rPr>
          <w:rFonts w:ascii="Arial" w:hAnsi="Arial" w:cs="Arial"/>
        </w:rPr>
      </w:pPr>
      <w:r w:rsidRPr="00D102B8">
        <w:rPr>
          <w:rFonts w:ascii="Arial" w:hAnsi="Arial" w:cs="Arial"/>
        </w:rPr>
        <w:t>д) существо решения и его обоснование;</w:t>
      </w:r>
    </w:p>
    <w:p w14:paraId="420BF2C4" w14:textId="77777777" w:rsidR="00D102B8" w:rsidRPr="00D102B8" w:rsidRDefault="00D102B8" w:rsidP="00D102B8">
      <w:pPr>
        <w:ind w:firstLine="708"/>
        <w:jc w:val="both"/>
        <w:rPr>
          <w:rFonts w:ascii="Arial" w:hAnsi="Arial" w:cs="Arial"/>
        </w:rPr>
      </w:pPr>
      <w:r w:rsidRPr="00D102B8">
        <w:rPr>
          <w:rFonts w:ascii="Arial" w:hAnsi="Arial" w:cs="Arial"/>
        </w:rPr>
        <w:t>е) результаты голосования.</w:t>
      </w:r>
    </w:p>
    <w:p w14:paraId="5F6D13D5" w14:textId="77777777" w:rsidR="00D102B8" w:rsidRPr="00D102B8" w:rsidRDefault="00D102B8" w:rsidP="00D102B8">
      <w:pPr>
        <w:ind w:firstLine="708"/>
        <w:jc w:val="both"/>
        <w:rPr>
          <w:rFonts w:ascii="Arial" w:hAnsi="Arial" w:cs="Arial"/>
        </w:rPr>
      </w:pPr>
      <w:r w:rsidRPr="00D102B8">
        <w:rPr>
          <w:rFonts w:ascii="Arial" w:hAnsi="Arial" w:cs="Arial"/>
        </w:rPr>
        <w:t>25. Член комиссии, не согласный с решением комиссии, вправе в письменном виде изложить свое мнение, которое подлежит обязательному приобщению к протоколу заседания комиссии.</w:t>
      </w:r>
    </w:p>
    <w:p w14:paraId="769EA8EB" w14:textId="77777777" w:rsidR="00D102B8" w:rsidRPr="00D102B8" w:rsidRDefault="00D102B8" w:rsidP="00D102B8">
      <w:pPr>
        <w:ind w:firstLine="708"/>
        <w:jc w:val="both"/>
        <w:rPr>
          <w:rFonts w:ascii="Arial" w:hAnsi="Arial" w:cs="Arial"/>
        </w:rPr>
      </w:pPr>
      <w:r w:rsidRPr="00D102B8">
        <w:rPr>
          <w:rFonts w:ascii="Arial" w:hAnsi="Arial" w:cs="Arial"/>
        </w:rPr>
        <w:t>26. Копии решения комиссии в течение трех дней со дня его принятия направляются представителю нанимателю (работодателю), муниципальному служащему, а также по решению комиссии - иным заинтересованным лицам.</w:t>
      </w:r>
    </w:p>
    <w:p w14:paraId="3FC337B5" w14:textId="77777777" w:rsidR="00D102B8" w:rsidRPr="00D102B8" w:rsidRDefault="00D102B8" w:rsidP="00D102B8">
      <w:pPr>
        <w:ind w:firstLine="708"/>
        <w:jc w:val="both"/>
        <w:rPr>
          <w:rFonts w:ascii="Arial" w:hAnsi="Arial" w:cs="Arial"/>
        </w:rPr>
      </w:pPr>
      <w:r w:rsidRPr="00D102B8">
        <w:rPr>
          <w:rFonts w:ascii="Arial" w:hAnsi="Arial" w:cs="Arial"/>
        </w:rPr>
        <w:t>27. Решение комиссии может быть обжаловано муниципальным служащим в 10-дненвый срок со дня вручения ему копии решения комиссии в порядке, предусмотренном законодательством Российской Федерации.</w:t>
      </w:r>
    </w:p>
    <w:p w14:paraId="3F3CE9CE" w14:textId="77777777" w:rsidR="00D102B8" w:rsidRPr="00D102B8" w:rsidRDefault="00D102B8" w:rsidP="00D102B8">
      <w:pPr>
        <w:ind w:firstLine="708"/>
        <w:jc w:val="both"/>
        <w:rPr>
          <w:rFonts w:ascii="Arial" w:hAnsi="Arial" w:cs="Arial"/>
        </w:rPr>
      </w:pPr>
      <w:r w:rsidRPr="00D102B8">
        <w:rPr>
          <w:rFonts w:ascii="Arial" w:hAnsi="Arial" w:cs="Arial"/>
        </w:rPr>
        <w:t>28. В случае установления комиссией обстоятельств, свидетельствующих о наличии признаков дисциплинарного проступка в действиях (бездействии) муниципального служащего, в том числе в случае неисполнения им обязанности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а также в случае непринятия муниципальным служащим мер по предотвращению такого конфликта, представитель нанимателя (работодатель) после получения от комиссии соответствующей информации, может привлечь муниципального служащего к дисциплинарной ответственности.</w:t>
      </w:r>
    </w:p>
    <w:p w14:paraId="1EE24F84" w14:textId="77777777" w:rsidR="00D102B8" w:rsidRPr="00D102B8" w:rsidRDefault="00D102B8" w:rsidP="00D102B8">
      <w:pPr>
        <w:ind w:firstLine="708"/>
        <w:jc w:val="both"/>
        <w:rPr>
          <w:rFonts w:ascii="Arial" w:hAnsi="Arial" w:cs="Arial"/>
        </w:rPr>
      </w:pPr>
      <w:r w:rsidRPr="00D102B8">
        <w:rPr>
          <w:rFonts w:ascii="Arial" w:hAnsi="Arial" w:cs="Arial"/>
        </w:rPr>
        <w:t>29.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w:t>
      </w:r>
    </w:p>
    <w:p w14:paraId="6B113FF6" w14:textId="77777777" w:rsidR="00D102B8" w:rsidRPr="00D102B8" w:rsidRDefault="00D102B8" w:rsidP="00D102B8">
      <w:pPr>
        <w:ind w:firstLine="708"/>
        <w:jc w:val="both"/>
        <w:rPr>
          <w:rFonts w:ascii="Arial" w:hAnsi="Arial" w:cs="Arial"/>
        </w:rPr>
      </w:pPr>
      <w:r w:rsidRPr="00D102B8">
        <w:rPr>
          <w:rFonts w:ascii="Arial" w:hAnsi="Arial" w:cs="Arial"/>
        </w:rPr>
        <w:t>30. Решение комиссии, принятое в отношении муниципального служащего, хранится в его личном деле.</w:t>
      </w:r>
    </w:p>
    <w:p w14:paraId="27F87BED" w14:textId="6FF4B119" w:rsidR="00D102B8" w:rsidRDefault="00D102B8" w:rsidP="008B66F9">
      <w:pPr>
        <w:jc w:val="both"/>
      </w:pPr>
    </w:p>
    <w:p w14:paraId="193B00AD" w14:textId="51BB5FD8" w:rsidR="00D102B8" w:rsidRDefault="00D102B8" w:rsidP="00D102B8">
      <w:pPr>
        <w:jc w:val="center"/>
      </w:pPr>
      <w:r>
        <w:t>***</w:t>
      </w:r>
    </w:p>
    <w:p w14:paraId="2E6F4A38" w14:textId="0CDFC0B4" w:rsidR="00D102B8" w:rsidRDefault="00D102B8" w:rsidP="008B66F9">
      <w:pPr>
        <w:jc w:val="both"/>
      </w:pPr>
    </w:p>
    <w:p w14:paraId="159AFC53" w14:textId="77777777" w:rsidR="00D102B8" w:rsidRPr="00D102B8" w:rsidRDefault="00D102B8" w:rsidP="00D102B8">
      <w:pPr>
        <w:jc w:val="center"/>
        <w:rPr>
          <w:rFonts w:ascii="Arial" w:hAnsi="Arial" w:cs="Arial"/>
          <w:b/>
          <w:sz w:val="32"/>
        </w:rPr>
      </w:pPr>
      <w:r w:rsidRPr="00D102B8">
        <w:rPr>
          <w:rFonts w:ascii="Arial" w:hAnsi="Arial" w:cs="Arial"/>
          <w:b/>
          <w:sz w:val="32"/>
        </w:rPr>
        <w:t>АДМИНИСТРАЦИЯ</w:t>
      </w:r>
    </w:p>
    <w:p w14:paraId="75CEBA91" w14:textId="77777777" w:rsidR="00D102B8" w:rsidRPr="00D102B8" w:rsidRDefault="00D102B8" w:rsidP="00D102B8">
      <w:pPr>
        <w:jc w:val="center"/>
        <w:rPr>
          <w:rFonts w:ascii="Arial" w:hAnsi="Arial" w:cs="Arial"/>
          <w:b/>
          <w:sz w:val="32"/>
        </w:rPr>
      </w:pPr>
      <w:r w:rsidRPr="00D102B8">
        <w:rPr>
          <w:rFonts w:ascii="Arial" w:hAnsi="Arial" w:cs="Arial"/>
          <w:b/>
          <w:sz w:val="32"/>
        </w:rPr>
        <w:t>САНДОГОРСКОГО СЕЛЬСКОГО ПОСЕЛЕНИЯ</w:t>
      </w:r>
    </w:p>
    <w:p w14:paraId="16D83248" w14:textId="77777777" w:rsidR="00D102B8" w:rsidRPr="00D102B8" w:rsidRDefault="00D102B8" w:rsidP="00D102B8">
      <w:pPr>
        <w:jc w:val="center"/>
        <w:rPr>
          <w:rFonts w:ascii="Arial" w:hAnsi="Arial" w:cs="Arial"/>
          <w:b/>
          <w:sz w:val="32"/>
        </w:rPr>
      </w:pPr>
      <w:r w:rsidRPr="00D102B8">
        <w:rPr>
          <w:rFonts w:ascii="Arial" w:hAnsi="Arial" w:cs="Arial"/>
          <w:b/>
          <w:sz w:val="32"/>
        </w:rPr>
        <w:t>КОСТРОМСКОГО МУНИЦИПАЛЬНОГО РАЙОНА</w:t>
      </w:r>
    </w:p>
    <w:p w14:paraId="7F0DB351" w14:textId="77777777" w:rsidR="00D102B8" w:rsidRPr="00D102B8" w:rsidRDefault="00D102B8" w:rsidP="00D102B8">
      <w:pPr>
        <w:jc w:val="center"/>
        <w:rPr>
          <w:rFonts w:ascii="Arial" w:hAnsi="Arial" w:cs="Arial"/>
          <w:b/>
          <w:sz w:val="32"/>
        </w:rPr>
      </w:pPr>
      <w:r w:rsidRPr="00D102B8">
        <w:rPr>
          <w:rFonts w:ascii="Arial" w:hAnsi="Arial" w:cs="Arial"/>
          <w:b/>
          <w:sz w:val="32"/>
        </w:rPr>
        <w:t>КОСТРОМСКОЙ ОБЛАСТИ</w:t>
      </w:r>
    </w:p>
    <w:p w14:paraId="4BA52F59" w14:textId="77777777" w:rsidR="00D102B8" w:rsidRPr="00D102B8" w:rsidRDefault="00D102B8" w:rsidP="00D102B8">
      <w:pPr>
        <w:jc w:val="center"/>
        <w:rPr>
          <w:rFonts w:ascii="Arial" w:hAnsi="Arial" w:cs="Arial"/>
          <w:b/>
          <w:sz w:val="32"/>
        </w:rPr>
      </w:pPr>
    </w:p>
    <w:p w14:paraId="1B164C2A" w14:textId="77777777" w:rsidR="00D102B8" w:rsidRPr="00D102B8" w:rsidRDefault="00D102B8" w:rsidP="00D102B8">
      <w:pPr>
        <w:jc w:val="center"/>
        <w:rPr>
          <w:rFonts w:ascii="Arial" w:hAnsi="Arial" w:cs="Arial"/>
          <w:b/>
          <w:sz w:val="32"/>
        </w:rPr>
      </w:pPr>
      <w:r w:rsidRPr="00D102B8">
        <w:rPr>
          <w:rFonts w:ascii="Arial" w:hAnsi="Arial" w:cs="Arial"/>
          <w:b/>
          <w:sz w:val="32"/>
        </w:rPr>
        <w:t>ПОСТАНОВЛЕНИЕ</w:t>
      </w:r>
    </w:p>
    <w:p w14:paraId="4174B123" w14:textId="77777777" w:rsidR="00D102B8" w:rsidRPr="00D102B8" w:rsidRDefault="00D102B8" w:rsidP="00D102B8">
      <w:pPr>
        <w:jc w:val="center"/>
        <w:rPr>
          <w:rFonts w:ascii="Arial" w:hAnsi="Arial" w:cs="Arial"/>
          <w:b/>
          <w:sz w:val="32"/>
        </w:rPr>
      </w:pPr>
    </w:p>
    <w:p w14:paraId="34BC694D" w14:textId="77777777" w:rsidR="00D102B8" w:rsidRPr="00D102B8" w:rsidRDefault="00D102B8" w:rsidP="00D102B8">
      <w:pPr>
        <w:jc w:val="center"/>
        <w:rPr>
          <w:rFonts w:ascii="Arial" w:hAnsi="Arial" w:cs="Arial"/>
          <w:b/>
          <w:sz w:val="32"/>
        </w:rPr>
      </w:pPr>
      <w:r w:rsidRPr="00D102B8">
        <w:rPr>
          <w:rFonts w:ascii="Arial" w:hAnsi="Arial" w:cs="Arial"/>
          <w:b/>
          <w:sz w:val="32"/>
        </w:rPr>
        <w:lastRenderedPageBreak/>
        <w:t>ОТ 30 АВГУСТА 2024 ГОДА №63/2</w:t>
      </w:r>
    </w:p>
    <w:p w14:paraId="3B2083CB" w14:textId="77777777" w:rsidR="00D102B8" w:rsidRPr="00D102B8" w:rsidRDefault="00D102B8" w:rsidP="00D102B8">
      <w:pPr>
        <w:jc w:val="center"/>
        <w:rPr>
          <w:rFonts w:ascii="Arial" w:hAnsi="Arial" w:cs="Arial"/>
          <w:b/>
          <w:sz w:val="32"/>
        </w:rPr>
      </w:pPr>
    </w:p>
    <w:p w14:paraId="696CCDE6" w14:textId="77777777" w:rsidR="00D102B8" w:rsidRPr="00D102B8" w:rsidRDefault="00D102B8" w:rsidP="00D102B8">
      <w:pPr>
        <w:jc w:val="center"/>
        <w:rPr>
          <w:rFonts w:ascii="Arial" w:hAnsi="Arial" w:cs="Arial"/>
          <w:b/>
          <w:sz w:val="32"/>
        </w:rPr>
      </w:pPr>
      <w:r w:rsidRPr="00D102B8">
        <w:rPr>
          <w:rFonts w:ascii="Arial" w:hAnsi="Arial" w:cs="Arial"/>
          <w:b/>
          <w:sz w:val="32"/>
        </w:rPr>
        <w:t>ОБ ОТЧЕТЕ ОБ ИСПОЛНЕНИИ БЮДЖЕТА САНДОГОРСКОГО СЕЛЬСКОГО ПОСЕЛЕНИЯ ЗА 2 КВАРТАЛ 2024 ГОДА</w:t>
      </w:r>
    </w:p>
    <w:p w14:paraId="0E23D184" w14:textId="77777777" w:rsidR="00D102B8" w:rsidRPr="00D102B8" w:rsidRDefault="00D102B8" w:rsidP="00D102B8">
      <w:pPr>
        <w:rPr>
          <w:rFonts w:ascii="Arial" w:hAnsi="Arial" w:cs="Arial"/>
        </w:rPr>
      </w:pPr>
    </w:p>
    <w:p w14:paraId="0F296A15" w14:textId="77777777" w:rsidR="00D102B8" w:rsidRPr="00D102B8" w:rsidRDefault="00D102B8" w:rsidP="00D102B8">
      <w:pPr>
        <w:ind w:firstLine="709"/>
        <w:jc w:val="both"/>
        <w:rPr>
          <w:rFonts w:ascii="Arial" w:hAnsi="Arial" w:cs="Arial"/>
        </w:rPr>
      </w:pPr>
      <w:r w:rsidRPr="00D102B8">
        <w:rPr>
          <w:rFonts w:ascii="Arial" w:hAnsi="Arial" w:cs="Arial"/>
          <w:lang w:eastAsia="ar-SA"/>
        </w:rPr>
        <w:t>Рассмотрев отчет об исполнении бюджета Сандогорского сельского поселения за 2 квартал 2024 года</w:t>
      </w:r>
      <w:r w:rsidRPr="00D102B8">
        <w:rPr>
          <w:rFonts w:ascii="Arial" w:hAnsi="Arial" w:cs="Arial"/>
        </w:rPr>
        <w:t xml:space="preserve">, руководствуясь Уставом Сандогорского сельского поселения Костромского муниципального района, администрация </w:t>
      </w:r>
    </w:p>
    <w:p w14:paraId="42D752CA" w14:textId="77777777" w:rsidR="00D102B8" w:rsidRPr="00D102B8" w:rsidRDefault="00D102B8" w:rsidP="00D102B8">
      <w:pPr>
        <w:ind w:firstLine="709"/>
        <w:jc w:val="both"/>
        <w:rPr>
          <w:rFonts w:ascii="Arial" w:hAnsi="Arial" w:cs="Arial"/>
          <w:b/>
        </w:rPr>
      </w:pPr>
      <w:r w:rsidRPr="00D102B8">
        <w:rPr>
          <w:rFonts w:ascii="Arial" w:hAnsi="Arial" w:cs="Arial"/>
          <w:b/>
        </w:rPr>
        <w:t xml:space="preserve">ПОСТАНОВЛЯЕТ: </w:t>
      </w:r>
    </w:p>
    <w:p w14:paraId="598FDAD6" w14:textId="77777777" w:rsidR="00D102B8" w:rsidRPr="00D102B8" w:rsidRDefault="00D102B8" w:rsidP="00D102B8">
      <w:pPr>
        <w:ind w:firstLine="709"/>
        <w:jc w:val="both"/>
        <w:rPr>
          <w:rFonts w:ascii="Arial" w:hAnsi="Arial" w:cs="Arial"/>
          <w:lang w:eastAsia="ar-SA"/>
        </w:rPr>
      </w:pPr>
      <w:r w:rsidRPr="00D102B8">
        <w:rPr>
          <w:rFonts w:ascii="Arial" w:hAnsi="Arial" w:cs="Arial"/>
          <w:lang w:eastAsia="ar-SA"/>
        </w:rPr>
        <w:t>1.</w:t>
      </w:r>
      <w:r w:rsidRPr="00D102B8">
        <w:rPr>
          <w:rFonts w:ascii="Arial" w:hAnsi="Arial" w:cs="Arial"/>
        </w:rPr>
        <w:t xml:space="preserve"> </w:t>
      </w:r>
      <w:r w:rsidRPr="00D102B8">
        <w:rPr>
          <w:rFonts w:ascii="Arial" w:hAnsi="Arial" w:cs="Arial"/>
          <w:lang w:eastAsia="ar-SA"/>
        </w:rPr>
        <w:t>Утвердить ответ «Об исполнении бюджета Сандогорского сельского поселения за 2 квартал 2024 года» по доходам в сумме 27 008 468,59 рубля (приложение 1) и расходам в сумме 22 519 310,89 рубля (приложение 2). Профицит бюджета в сумме 4 489 157,70 рубля (приложение 3).</w:t>
      </w:r>
    </w:p>
    <w:p w14:paraId="7ECB1A35" w14:textId="77777777" w:rsidR="00D102B8" w:rsidRPr="00D102B8" w:rsidRDefault="00D102B8" w:rsidP="00D102B8">
      <w:pPr>
        <w:ind w:firstLine="709"/>
        <w:jc w:val="both"/>
        <w:rPr>
          <w:rFonts w:ascii="Arial" w:hAnsi="Arial" w:cs="Arial"/>
          <w:lang w:eastAsia="ar-SA"/>
        </w:rPr>
      </w:pPr>
      <w:r w:rsidRPr="00D102B8">
        <w:rPr>
          <w:rFonts w:ascii="Arial" w:hAnsi="Arial" w:cs="Arial"/>
          <w:lang w:eastAsia="ar-SA"/>
        </w:rPr>
        <w:t>2. Данное решение вступает в силу с даты подписания и подлежит опубликованию в общественно-политической газете «Депутатский вестник».</w:t>
      </w:r>
    </w:p>
    <w:p w14:paraId="50B9549F" w14:textId="77777777" w:rsidR="00D102B8" w:rsidRPr="00D102B8" w:rsidRDefault="00D102B8" w:rsidP="00D102B8">
      <w:pPr>
        <w:rPr>
          <w:rFonts w:ascii="Arial" w:hAnsi="Arial" w:cs="Arial"/>
        </w:rPr>
      </w:pPr>
    </w:p>
    <w:p w14:paraId="70F02ADB" w14:textId="77777777" w:rsidR="00D102B8" w:rsidRPr="00D102B8" w:rsidRDefault="00D102B8" w:rsidP="00D102B8">
      <w:pPr>
        <w:rPr>
          <w:rFonts w:ascii="Arial" w:hAnsi="Arial" w:cs="Arial"/>
        </w:rPr>
      </w:pPr>
    </w:p>
    <w:p w14:paraId="48A8FE42" w14:textId="77777777" w:rsidR="00D102B8" w:rsidRPr="00D102B8" w:rsidRDefault="00D102B8" w:rsidP="00D102B8">
      <w:pPr>
        <w:rPr>
          <w:rFonts w:ascii="Arial" w:hAnsi="Arial" w:cs="Arial"/>
        </w:rPr>
      </w:pPr>
    </w:p>
    <w:p w14:paraId="162EF6A2" w14:textId="77777777" w:rsidR="00D102B8" w:rsidRPr="00D102B8" w:rsidRDefault="00D102B8" w:rsidP="00D102B8">
      <w:pPr>
        <w:jc w:val="right"/>
        <w:rPr>
          <w:rFonts w:ascii="Arial" w:hAnsi="Arial" w:cs="Arial"/>
        </w:rPr>
      </w:pPr>
      <w:r w:rsidRPr="00D102B8">
        <w:rPr>
          <w:rFonts w:ascii="Arial" w:hAnsi="Arial" w:cs="Arial"/>
        </w:rPr>
        <w:t>Глава Сандогорского сельского поселения</w:t>
      </w:r>
    </w:p>
    <w:p w14:paraId="22B8515C" w14:textId="77777777" w:rsidR="00D102B8" w:rsidRPr="00D102B8" w:rsidRDefault="00D102B8" w:rsidP="00D102B8">
      <w:pPr>
        <w:jc w:val="right"/>
        <w:rPr>
          <w:rFonts w:ascii="Arial" w:hAnsi="Arial" w:cs="Arial"/>
        </w:rPr>
      </w:pPr>
      <w:r w:rsidRPr="00D102B8">
        <w:rPr>
          <w:rFonts w:ascii="Arial" w:hAnsi="Arial" w:cs="Arial"/>
        </w:rPr>
        <w:t>А.А. Нургазизов</w:t>
      </w:r>
    </w:p>
    <w:p w14:paraId="14160C38" w14:textId="77777777" w:rsidR="00D102B8" w:rsidRPr="00D102B8" w:rsidRDefault="00D102B8" w:rsidP="00D102B8">
      <w:pPr>
        <w:rPr>
          <w:rFonts w:ascii="Arial" w:hAnsi="Arial" w:cs="Arial"/>
        </w:rPr>
      </w:pPr>
    </w:p>
    <w:p w14:paraId="2CDF72FF" w14:textId="77777777" w:rsidR="00D102B8" w:rsidRPr="00D102B8" w:rsidRDefault="00D102B8" w:rsidP="00D102B8">
      <w:pPr>
        <w:rPr>
          <w:rFonts w:ascii="Arial" w:hAnsi="Arial" w:cs="Arial"/>
        </w:rPr>
      </w:pPr>
    </w:p>
    <w:p w14:paraId="134B7263" w14:textId="77777777" w:rsidR="00D102B8" w:rsidRPr="00D102B8" w:rsidRDefault="00D102B8" w:rsidP="00D102B8">
      <w:pPr>
        <w:rPr>
          <w:rFonts w:ascii="Arial" w:hAnsi="Arial" w:cs="Arial"/>
        </w:rPr>
      </w:pPr>
    </w:p>
    <w:p w14:paraId="506FF9F5" w14:textId="77777777" w:rsidR="00D102B8" w:rsidRPr="00D102B8" w:rsidRDefault="00D102B8" w:rsidP="00D102B8">
      <w:pPr>
        <w:jc w:val="right"/>
        <w:rPr>
          <w:rFonts w:ascii="Arial" w:hAnsi="Arial" w:cs="Arial"/>
        </w:rPr>
      </w:pPr>
      <w:r w:rsidRPr="00D102B8">
        <w:rPr>
          <w:rFonts w:ascii="Arial" w:hAnsi="Arial" w:cs="Arial"/>
        </w:rPr>
        <w:t>Приложение №1</w:t>
      </w:r>
    </w:p>
    <w:p w14:paraId="72D51C78" w14:textId="77777777" w:rsidR="00D102B8" w:rsidRPr="00D102B8" w:rsidRDefault="00D102B8" w:rsidP="00D102B8">
      <w:pPr>
        <w:jc w:val="right"/>
        <w:rPr>
          <w:rFonts w:ascii="Arial" w:hAnsi="Arial" w:cs="Arial"/>
        </w:rPr>
      </w:pPr>
      <w:r w:rsidRPr="00D102B8">
        <w:rPr>
          <w:rFonts w:ascii="Arial" w:hAnsi="Arial" w:cs="Arial"/>
        </w:rPr>
        <w:t>к постановлению администрации</w:t>
      </w:r>
    </w:p>
    <w:p w14:paraId="74B21A15" w14:textId="77777777" w:rsidR="00D102B8" w:rsidRPr="00D102B8" w:rsidRDefault="00D102B8" w:rsidP="00D102B8">
      <w:pPr>
        <w:jc w:val="right"/>
        <w:rPr>
          <w:rFonts w:ascii="Arial" w:hAnsi="Arial" w:cs="Arial"/>
        </w:rPr>
      </w:pPr>
      <w:r w:rsidRPr="00D102B8">
        <w:rPr>
          <w:rFonts w:ascii="Arial" w:hAnsi="Arial" w:cs="Arial"/>
        </w:rPr>
        <w:t xml:space="preserve"> от 30.08.2024 № 63/2</w:t>
      </w:r>
    </w:p>
    <w:p w14:paraId="6F9F8672" w14:textId="77777777" w:rsidR="00D102B8" w:rsidRPr="00D102B8" w:rsidRDefault="00D102B8" w:rsidP="00D102B8">
      <w:pPr>
        <w:rPr>
          <w:rFonts w:ascii="Arial" w:hAnsi="Arial" w:cs="Arial"/>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3"/>
        <w:gridCol w:w="707"/>
        <w:gridCol w:w="1561"/>
        <w:gridCol w:w="1324"/>
        <w:gridCol w:w="1238"/>
        <w:gridCol w:w="840"/>
      </w:tblGrid>
      <w:tr w:rsidR="00D102B8" w:rsidRPr="00D102B8" w14:paraId="4E58ED6C" w14:textId="77777777" w:rsidTr="00D102B8">
        <w:trPr>
          <w:trHeight w:val="308"/>
        </w:trPr>
        <w:tc>
          <w:tcPr>
            <w:tcW w:w="10363" w:type="dxa"/>
            <w:gridSpan w:val="6"/>
            <w:shd w:val="clear" w:color="auto" w:fill="auto"/>
            <w:vAlign w:val="center"/>
            <w:hideMark/>
          </w:tcPr>
          <w:p w14:paraId="55F5B621" w14:textId="77777777" w:rsidR="00D102B8" w:rsidRPr="00D102B8" w:rsidRDefault="00D102B8" w:rsidP="00D102B8">
            <w:pPr>
              <w:jc w:val="center"/>
              <w:rPr>
                <w:rFonts w:ascii="Arial" w:hAnsi="Arial" w:cs="Arial"/>
                <w:b/>
                <w:bCs/>
                <w:color w:val="000000"/>
              </w:rPr>
            </w:pPr>
            <w:bookmarkStart w:id="0" w:name="RANGE!A1:F1"/>
            <w:bookmarkEnd w:id="0"/>
            <w:r w:rsidRPr="00D102B8">
              <w:rPr>
                <w:rFonts w:ascii="Arial" w:hAnsi="Arial" w:cs="Arial"/>
                <w:b/>
                <w:bCs/>
                <w:color w:val="000000"/>
              </w:rPr>
              <w:t>1. Доходы бюджета</w:t>
            </w:r>
          </w:p>
        </w:tc>
      </w:tr>
      <w:tr w:rsidR="00D102B8" w:rsidRPr="00D102B8" w14:paraId="2854341B" w14:textId="77777777" w:rsidTr="00D102B8">
        <w:trPr>
          <w:trHeight w:val="255"/>
        </w:trPr>
        <w:tc>
          <w:tcPr>
            <w:tcW w:w="4693" w:type="dxa"/>
            <w:shd w:val="clear" w:color="auto" w:fill="auto"/>
            <w:vAlign w:val="center"/>
            <w:hideMark/>
          </w:tcPr>
          <w:p w14:paraId="4499357B"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707" w:type="dxa"/>
            <w:shd w:val="clear" w:color="auto" w:fill="auto"/>
            <w:vAlign w:val="center"/>
            <w:hideMark/>
          </w:tcPr>
          <w:p w14:paraId="44A58314"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561" w:type="dxa"/>
            <w:shd w:val="clear" w:color="auto" w:fill="auto"/>
            <w:vAlign w:val="center"/>
            <w:hideMark/>
          </w:tcPr>
          <w:p w14:paraId="1CA2767A"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324" w:type="dxa"/>
            <w:shd w:val="clear" w:color="auto" w:fill="auto"/>
            <w:vAlign w:val="center"/>
            <w:hideMark/>
          </w:tcPr>
          <w:p w14:paraId="1FA7E27D"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238" w:type="dxa"/>
            <w:shd w:val="clear" w:color="auto" w:fill="auto"/>
            <w:vAlign w:val="center"/>
            <w:hideMark/>
          </w:tcPr>
          <w:p w14:paraId="06A8A9C9"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840" w:type="dxa"/>
            <w:shd w:val="clear" w:color="auto" w:fill="auto"/>
            <w:vAlign w:val="center"/>
            <w:hideMark/>
          </w:tcPr>
          <w:p w14:paraId="0F86255E"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r>
      <w:tr w:rsidR="00D102B8" w:rsidRPr="00D102B8" w14:paraId="149C9860" w14:textId="77777777" w:rsidTr="00D102B8">
        <w:trPr>
          <w:trHeight w:val="792"/>
        </w:trPr>
        <w:tc>
          <w:tcPr>
            <w:tcW w:w="4693" w:type="dxa"/>
            <w:shd w:val="clear" w:color="auto" w:fill="auto"/>
            <w:vAlign w:val="center"/>
            <w:hideMark/>
          </w:tcPr>
          <w:p w14:paraId="415FC90C" w14:textId="77777777" w:rsidR="00D102B8" w:rsidRPr="00D102B8" w:rsidRDefault="00D102B8" w:rsidP="00D102B8">
            <w:pPr>
              <w:jc w:val="center"/>
              <w:rPr>
                <w:rFonts w:ascii="Arial" w:hAnsi="Arial" w:cs="Arial"/>
                <w:color w:val="000000"/>
              </w:rPr>
            </w:pPr>
            <w:r w:rsidRPr="00D102B8">
              <w:rPr>
                <w:rFonts w:ascii="Arial" w:hAnsi="Arial" w:cs="Arial"/>
                <w:color w:val="000000"/>
              </w:rPr>
              <w:t>Наименование показателя</w:t>
            </w:r>
          </w:p>
        </w:tc>
        <w:tc>
          <w:tcPr>
            <w:tcW w:w="707" w:type="dxa"/>
            <w:shd w:val="clear" w:color="auto" w:fill="auto"/>
            <w:vAlign w:val="center"/>
            <w:hideMark/>
          </w:tcPr>
          <w:p w14:paraId="12B0B804" w14:textId="77777777" w:rsidR="00D102B8" w:rsidRPr="00D102B8" w:rsidRDefault="00D102B8" w:rsidP="00D102B8">
            <w:pPr>
              <w:jc w:val="center"/>
              <w:rPr>
                <w:rFonts w:ascii="Arial" w:hAnsi="Arial" w:cs="Arial"/>
                <w:color w:val="000000"/>
              </w:rPr>
            </w:pPr>
            <w:r w:rsidRPr="00D102B8">
              <w:rPr>
                <w:rFonts w:ascii="Arial" w:hAnsi="Arial" w:cs="Arial"/>
                <w:color w:val="000000"/>
              </w:rPr>
              <w:t>Код строки</w:t>
            </w:r>
          </w:p>
        </w:tc>
        <w:tc>
          <w:tcPr>
            <w:tcW w:w="1561" w:type="dxa"/>
            <w:shd w:val="clear" w:color="auto" w:fill="auto"/>
            <w:vAlign w:val="center"/>
            <w:hideMark/>
          </w:tcPr>
          <w:p w14:paraId="20901F16" w14:textId="77777777" w:rsidR="00D102B8" w:rsidRPr="00D102B8" w:rsidRDefault="00D102B8" w:rsidP="00D102B8">
            <w:pPr>
              <w:jc w:val="center"/>
              <w:rPr>
                <w:rFonts w:ascii="Arial" w:hAnsi="Arial" w:cs="Arial"/>
                <w:color w:val="000000"/>
              </w:rPr>
            </w:pPr>
            <w:r w:rsidRPr="00D102B8">
              <w:rPr>
                <w:rFonts w:ascii="Arial" w:hAnsi="Arial" w:cs="Arial"/>
                <w:color w:val="000000"/>
              </w:rPr>
              <w:t>Код дохода по бюджетной классификации</w:t>
            </w:r>
          </w:p>
        </w:tc>
        <w:tc>
          <w:tcPr>
            <w:tcW w:w="1324" w:type="dxa"/>
            <w:shd w:val="clear" w:color="auto" w:fill="auto"/>
            <w:vAlign w:val="center"/>
            <w:hideMark/>
          </w:tcPr>
          <w:p w14:paraId="54055A38" w14:textId="77777777" w:rsidR="00D102B8" w:rsidRPr="00D102B8" w:rsidRDefault="00D102B8" w:rsidP="00D102B8">
            <w:pPr>
              <w:jc w:val="center"/>
              <w:rPr>
                <w:rFonts w:ascii="Arial" w:hAnsi="Arial" w:cs="Arial"/>
                <w:color w:val="000000"/>
              </w:rPr>
            </w:pPr>
            <w:r w:rsidRPr="00D102B8">
              <w:rPr>
                <w:rFonts w:ascii="Arial" w:hAnsi="Arial" w:cs="Arial"/>
                <w:color w:val="000000"/>
              </w:rPr>
              <w:t>Утвержденные бюджетные назначения</w:t>
            </w:r>
          </w:p>
        </w:tc>
        <w:tc>
          <w:tcPr>
            <w:tcW w:w="1238" w:type="dxa"/>
            <w:shd w:val="clear" w:color="auto" w:fill="auto"/>
            <w:vAlign w:val="center"/>
            <w:hideMark/>
          </w:tcPr>
          <w:p w14:paraId="6C62FE44" w14:textId="77777777" w:rsidR="00D102B8" w:rsidRPr="00D102B8" w:rsidRDefault="00D102B8" w:rsidP="00D102B8">
            <w:pPr>
              <w:jc w:val="center"/>
              <w:rPr>
                <w:rFonts w:ascii="Arial" w:hAnsi="Arial" w:cs="Arial"/>
                <w:color w:val="000000"/>
              </w:rPr>
            </w:pPr>
            <w:r w:rsidRPr="00D102B8">
              <w:rPr>
                <w:rFonts w:ascii="Arial" w:hAnsi="Arial" w:cs="Arial"/>
                <w:color w:val="000000"/>
              </w:rPr>
              <w:t>Исполнено</w:t>
            </w:r>
          </w:p>
        </w:tc>
        <w:tc>
          <w:tcPr>
            <w:tcW w:w="840" w:type="dxa"/>
            <w:shd w:val="clear" w:color="auto" w:fill="auto"/>
            <w:vAlign w:val="center"/>
            <w:hideMark/>
          </w:tcPr>
          <w:p w14:paraId="2CC1746F" w14:textId="77777777" w:rsidR="00D102B8" w:rsidRPr="00D102B8" w:rsidRDefault="00D102B8" w:rsidP="00D102B8">
            <w:pPr>
              <w:jc w:val="center"/>
              <w:rPr>
                <w:rFonts w:ascii="Arial" w:hAnsi="Arial" w:cs="Arial"/>
                <w:color w:val="000000"/>
              </w:rPr>
            </w:pPr>
            <w:r w:rsidRPr="00D102B8">
              <w:rPr>
                <w:rFonts w:ascii="Arial" w:hAnsi="Arial" w:cs="Arial"/>
                <w:color w:val="000000"/>
              </w:rPr>
              <w:t>% исполнения</w:t>
            </w:r>
          </w:p>
        </w:tc>
      </w:tr>
      <w:tr w:rsidR="00D102B8" w:rsidRPr="00D102B8" w14:paraId="30D806DA" w14:textId="77777777" w:rsidTr="00D102B8">
        <w:trPr>
          <w:trHeight w:val="255"/>
        </w:trPr>
        <w:tc>
          <w:tcPr>
            <w:tcW w:w="4693" w:type="dxa"/>
            <w:shd w:val="clear" w:color="auto" w:fill="auto"/>
            <w:vAlign w:val="center"/>
            <w:hideMark/>
          </w:tcPr>
          <w:p w14:paraId="568E4A61" w14:textId="77777777" w:rsidR="00D102B8" w:rsidRPr="00D102B8" w:rsidRDefault="00D102B8" w:rsidP="00D102B8">
            <w:pPr>
              <w:jc w:val="center"/>
              <w:rPr>
                <w:rFonts w:ascii="Arial" w:hAnsi="Arial" w:cs="Arial"/>
                <w:color w:val="000000"/>
              </w:rPr>
            </w:pPr>
            <w:r w:rsidRPr="00D102B8">
              <w:rPr>
                <w:rFonts w:ascii="Arial" w:hAnsi="Arial" w:cs="Arial"/>
                <w:color w:val="000000"/>
              </w:rPr>
              <w:t>1</w:t>
            </w:r>
          </w:p>
        </w:tc>
        <w:tc>
          <w:tcPr>
            <w:tcW w:w="707" w:type="dxa"/>
            <w:shd w:val="clear" w:color="auto" w:fill="auto"/>
            <w:vAlign w:val="center"/>
            <w:hideMark/>
          </w:tcPr>
          <w:p w14:paraId="2BC84B39" w14:textId="77777777" w:rsidR="00D102B8" w:rsidRPr="00D102B8" w:rsidRDefault="00D102B8" w:rsidP="00D102B8">
            <w:pPr>
              <w:jc w:val="center"/>
              <w:rPr>
                <w:rFonts w:ascii="Arial" w:hAnsi="Arial" w:cs="Arial"/>
                <w:color w:val="000000"/>
              </w:rPr>
            </w:pPr>
            <w:r w:rsidRPr="00D102B8">
              <w:rPr>
                <w:rFonts w:ascii="Arial" w:hAnsi="Arial" w:cs="Arial"/>
                <w:color w:val="000000"/>
              </w:rPr>
              <w:t>2</w:t>
            </w:r>
          </w:p>
        </w:tc>
        <w:tc>
          <w:tcPr>
            <w:tcW w:w="1561" w:type="dxa"/>
            <w:shd w:val="clear" w:color="auto" w:fill="auto"/>
            <w:vAlign w:val="center"/>
            <w:hideMark/>
          </w:tcPr>
          <w:p w14:paraId="3DFA9755" w14:textId="77777777" w:rsidR="00D102B8" w:rsidRPr="00D102B8" w:rsidRDefault="00D102B8" w:rsidP="00D102B8">
            <w:pPr>
              <w:jc w:val="center"/>
              <w:rPr>
                <w:rFonts w:ascii="Arial" w:hAnsi="Arial" w:cs="Arial"/>
                <w:color w:val="000000"/>
              </w:rPr>
            </w:pPr>
            <w:r w:rsidRPr="00D102B8">
              <w:rPr>
                <w:rFonts w:ascii="Arial" w:hAnsi="Arial" w:cs="Arial"/>
                <w:color w:val="000000"/>
              </w:rPr>
              <w:t>3</w:t>
            </w:r>
          </w:p>
        </w:tc>
        <w:tc>
          <w:tcPr>
            <w:tcW w:w="1324" w:type="dxa"/>
            <w:shd w:val="clear" w:color="auto" w:fill="auto"/>
            <w:vAlign w:val="center"/>
            <w:hideMark/>
          </w:tcPr>
          <w:p w14:paraId="518C789C" w14:textId="77777777" w:rsidR="00D102B8" w:rsidRPr="00D102B8" w:rsidRDefault="00D102B8" w:rsidP="00D102B8">
            <w:pPr>
              <w:jc w:val="center"/>
              <w:rPr>
                <w:rFonts w:ascii="Arial" w:hAnsi="Arial" w:cs="Arial"/>
                <w:color w:val="000000"/>
              </w:rPr>
            </w:pPr>
            <w:r w:rsidRPr="00D102B8">
              <w:rPr>
                <w:rFonts w:ascii="Arial" w:hAnsi="Arial" w:cs="Arial"/>
                <w:color w:val="000000"/>
              </w:rPr>
              <w:t>4</w:t>
            </w:r>
          </w:p>
        </w:tc>
        <w:tc>
          <w:tcPr>
            <w:tcW w:w="1238" w:type="dxa"/>
            <w:shd w:val="clear" w:color="auto" w:fill="auto"/>
            <w:vAlign w:val="center"/>
            <w:hideMark/>
          </w:tcPr>
          <w:p w14:paraId="14FBE59F" w14:textId="77777777" w:rsidR="00D102B8" w:rsidRPr="00D102B8" w:rsidRDefault="00D102B8" w:rsidP="00D102B8">
            <w:pPr>
              <w:jc w:val="center"/>
              <w:rPr>
                <w:rFonts w:ascii="Arial" w:hAnsi="Arial" w:cs="Arial"/>
                <w:color w:val="000000"/>
              </w:rPr>
            </w:pPr>
            <w:r w:rsidRPr="00D102B8">
              <w:rPr>
                <w:rFonts w:ascii="Arial" w:hAnsi="Arial" w:cs="Arial"/>
                <w:color w:val="000000"/>
              </w:rPr>
              <w:t>5</w:t>
            </w:r>
          </w:p>
        </w:tc>
        <w:tc>
          <w:tcPr>
            <w:tcW w:w="840" w:type="dxa"/>
            <w:shd w:val="clear" w:color="auto" w:fill="auto"/>
            <w:vAlign w:val="center"/>
            <w:hideMark/>
          </w:tcPr>
          <w:p w14:paraId="1EA4BC49" w14:textId="77777777" w:rsidR="00D102B8" w:rsidRPr="00D102B8" w:rsidRDefault="00D102B8" w:rsidP="00D102B8">
            <w:pPr>
              <w:jc w:val="center"/>
              <w:rPr>
                <w:rFonts w:ascii="Arial" w:hAnsi="Arial" w:cs="Arial"/>
                <w:color w:val="000000"/>
              </w:rPr>
            </w:pPr>
            <w:r w:rsidRPr="00D102B8">
              <w:rPr>
                <w:rFonts w:ascii="Arial" w:hAnsi="Arial" w:cs="Arial"/>
                <w:color w:val="000000"/>
              </w:rPr>
              <w:t>6</w:t>
            </w:r>
          </w:p>
        </w:tc>
      </w:tr>
      <w:tr w:rsidR="00D102B8" w:rsidRPr="00D102B8" w14:paraId="42E393DF" w14:textId="77777777" w:rsidTr="00D102B8">
        <w:trPr>
          <w:trHeight w:val="255"/>
        </w:trPr>
        <w:tc>
          <w:tcPr>
            <w:tcW w:w="4693" w:type="dxa"/>
            <w:shd w:val="clear" w:color="auto" w:fill="auto"/>
            <w:hideMark/>
          </w:tcPr>
          <w:p w14:paraId="6A8B93DD" w14:textId="77777777" w:rsidR="00D102B8" w:rsidRPr="00D102B8" w:rsidRDefault="00D102B8" w:rsidP="00D102B8">
            <w:pPr>
              <w:rPr>
                <w:rFonts w:ascii="Arial" w:hAnsi="Arial" w:cs="Arial"/>
                <w:color w:val="000000"/>
              </w:rPr>
            </w:pPr>
            <w:r w:rsidRPr="00D102B8">
              <w:rPr>
                <w:rFonts w:ascii="Arial" w:hAnsi="Arial" w:cs="Arial"/>
                <w:color w:val="000000"/>
              </w:rPr>
              <w:t>Доходы бюджета - всего</w:t>
            </w:r>
          </w:p>
        </w:tc>
        <w:tc>
          <w:tcPr>
            <w:tcW w:w="707" w:type="dxa"/>
            <w:shd w:val="clear" w:color="auto" w:fill="auto"/>
            <w:vAlign w:val="bottom"/>
            <w:hideMark/>
          </w:tcPr>
          <w:p w14:paraId="07B467B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EFCB16D"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c>
          <w:tcPr>
            <w:tcW w:w="1324" w:type="dxa"/>
            <w:shd w:val="clear" w:color="auto" w:fill="auto"/>
            <w:vAlign w:val="bottom"/>
            <w:hideMark/>
          </w:tcPr>
          <w:p w14:paraId="2F2F6E6D" w14:textId="77777777" w:rsidR="00D102B8" w:rsidRPr="00D102B8" w:rsidRDefault="00D102B8" w:rsidP="00D102B8">
            <w:pPr>
              <w:jc w:val="right"/>
              <w:rPr>
                <w:rFonts w:ascii="Arial" w:hAnsi="Arial" w:cs="Arial"/>
                <w:color w:val="000000"/>
              </w:rPr>
            </w:pPr>
            <w:r w:rsidRPr="00D102B8">
              <w:rPr>
                <w:rFonts w:ascii="Arial" w:hAnsi="Arial" w:cs="Arial"/>
                <w:color w:val="000000"/>
              </w:rPr>
              <w:t>152 139 530,00</w:t>
            </w:r>
          </w:p>
        </w:tc>
        <w:tc>
          <w:tcPr>
            <w:tcW w:w="1238" w:type="dxa"/>
            <w:shd w:val="clear" w:color="auto" w:fill="auto"/>
            <w:vAlign w:val="bottom"/>
            <w:hideMark/>
          </w:tcPr>
          <w:p w14:paraId="49AC1E8B" w14:textId="77777777" w:rsidR="00D102B8" w:rsidRPr="00D102B8" w:rsidRDefault="00D102B8" w:rsidP="00D102B8">
            <w:pPr>
              <w:jc w:val="right"/>
              <w:rPr>
                <w:rFonts w:ascii="Arial" w:hAnsi="Arial" w:cs="Arial"/>
                <w:color w:val="000000"/>
              </w:rPr>
            </w:pPr>
            <w:r w:rsidRPr="00D102B8">
              <w:rPr>
                <w:rFonts w:ascii="Arial" w:hAnsi="Arial" w:cs="Arial"/>
                <w:color w:val="000000"/>
              </w:rPr>
              <w:t>27 008 468,59</w:t>
            </w:r>
          </w:p>
        </w:tc>
        <w:tc>
          <w:tcPr>
            <w:tcW w:w="840" w:type="dxa"/>
            <w:shd w:val="clear" w:color="auto" w:fill="auto"/>
            <w:vAlign w:val="bottom"/>
            <w:hideMark/>
          </w:tcPr>
          <w:p w14:paraId="6B1C9741" w14:textId="77777777" w:rsidR="00D102B8" w:rsidRPr="00D102B8" w:rsidRDefault="00D102B8" w:rsidP="00D102B8">
            <w:pPr>
              <w:jc w:val="right"/>
              <w:rPr>
                <w:rFonts w:ascii="Arial" w:hAnsi="Arial" w:cs="Arial"/>
                <w:color w:val="000000"/>
              </w:rPr>
            </w:pPr>
            <w:r w:rsidRPr="00D102B8">
              <w:rPr>
                <w:rFonts w:ascii="Arial" w:hAnsi="Arial" w:cs="Arial"/>
                <w:color w:val="000000"/>
              </w:rPr>
              <w:t>17,75</w:t>
            </w:r>
          </w:p>
        </w:tc>
      </w:tr>
      <w:tr w:rsidR="00D102B8" w:rsidRPr="00D102B8" w14:paraId="154E60C8" w14:textId="77777777" w:rsidTr="00D102B8">
        <w:trPr>
          <w:trHeight w:val="255"/>
        </w:trPr>
        <w:tc>
          <w:tcPr>
            <w:tcW w:w="4693" w:type="dxa"/>
            <w:shd w:val="clear" w:color="auto" w:fill="auto"/>
            <w:hideMark/>
          </w:tcPr>
          <w:p w14:paraId="2FACA436" w14:textId="77777777" w:rsidR="00D102B8" w:rsidRPr="00D102B8" w:rsidRDefault="00D102B8" w:rsidP="00D102B8">
            <w:pPr>
              <w:rPr>
                <w:rFonts w:ascii="Arial" w:hAnsi="Arial" w:cs="Arial"/>
                <w:color w:val="000000"/>
              </w:rPr>
            </w:pPr>
            <w:r w:rsidRPr="00D102B8">
              <w:rPr>
                <w:rFonts w:ascii="Arial" w:hAnsi="Arial" w:cs="Arial"/>
                <w:color w:val="000000"/>
              </w:rPr>
              <w:t>в том числе:</w:t>
            </w:r>
          </w:p>
        </w:tc>
        <w:tc>
          <w:tcPr>
            <w:tcW w:w="707" w:type="dxa"/>
            <w:shd w:val="clear" w:color="auto" w:fill="auto"/>
            <w:vAlign w:val="bottom"/>
            <w:hideMark/>
          </w:tcPr>
          <w:p w14:paraId="0D246910"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561" w:type="dxa"/>
            <w:shd w:val="clear" w:color="auto" w:fill="auto"/>
            <w:vAlign w:val="bottom"/>
            <w:hideMark/>
          </w:tcPr>
          <w:p w14:paraId="48DF3C31"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324" w:type="dxa"/>
            <w:shd w:val="clear" w:color="auto" w:fill="auto"/>
            <w:vAlign w:val="bottom"/>
            <w:hideMark/>
          </w:tcPr>
          <w:p w14:paraId="3714F22D"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1238" w:type="dxa"/>
            <w:shd w:val="clear" w:color="auto" w:fill="auto"/>
            <w:vAlign w:val="bottom"/>
            <w:hideMark/>
          </w:tcPr>
          <w:p w14:paraId="399B820A"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840" w:type="dxa"/>
            <w:shd w:val="clear" w:color="auto" w:fill="auto"/>
            <w:vAlign w:val="bottom"/>
            <w:hideMark/>
          </w:tcPr>
          <w:p w14:paraId="1DD87D5F" w14:textId="77777777" w:rsidR="00D102B8" w:rsidRPr="00D102B8" w:rsidRDefault="00D102B8" w:rsidP="00D102B8">
            <w:pPr>
              <w:jc w:val="right"/>
              <w:rPr>
                <w:rFonts w:ascii="Arial" w:hAnsi="Arial" w:cs="Arial"/>
                <w:color w:val="000000"/>
              </w:rPr>
            </w:pPr>
            <w:r w:rsidRPr="00D102B8">
              <w:rPr>
                <w:rFonts w:ascii="Arial" w:hAnsi="Arial" w:cs="Arial"/>
                <w:color w:val="000000"/>
              </w:rPr>
              <w:t>#ДЕЛ/0!</w:t>
            </w:r>
          </w:p>
        </w:tc>
      </w:tr>
      <w:tr w:rsidR="00D102B8" w:rsidRPr="00D102B8" w14:paraId="52C51CD4" w14:textId="77777777" w:rsidTr="00D102B8">
        <w:trPr>
          <w:trHeight w:val="255"/>
        </w:trPr>
        <w:tc>
          <w:tcPr>
            <w:tcW w:w="4693" w:type="dxa"/>
            <w:shd w:val="clear" w:color="auto" w:fill="auto"/>
            <w:hideMark/>
          </w:tcPr>
          <w:p w14:paraId="7AE3A621" w14:textId="77777777" w:rsidR="00D102B8" w:rsidRPr="00D102B8" w:rsidRDefault="00D102B8" w:rsidP="00D102B8">
            <w:pPr>
              <w:rPr>
                <w:rFonts w:ascii="Arial" w:hAnsi="Arial" w:cs="Arial"/>
                <w:color w:val="000000"/>
              </w:rPr>
            </w:pPr>
            <w:r w:rsidRPr="00D102B8">
              <w:rPr>
                <w:rFonts w:ascii="Arial" w:hAnsi="Arial" w:cs="Arial"/>
                <w:color w:val="000000"/>
              </w:rPr>
              <w:t>НАЛОГОВЫЕ И НЕНАЛОГОВЫЕ ДОХОДЫ</w:t>
            </w:r>
          </w:p>
        </w:tc>
        <w:tc>
          <w:tcPr>
            <w:tcW w:w="707" w:type="dxa"/>
            <w:shd w:val="clear" w:color="auto" w:fill="auto"/>
            <w:vAlign w:val="bottom"/>
            <w:hideMark/>
          </w:tcPr>
          <w:p w14:paraId="0A693927"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01C235B5" w14:textId="77777777" w:rsidR="00D102B8" w:rsidRPr="00D102B8" w:rsidRDefault="00D102B8" w:rsidP="00D102B8">
            <w:pPr>
              <w:jc w:val="center"/>
              <w:rPr>
                <w:rFonts w:ascii="Arial" w:hAnsi="Arial" w:cs="Arial"/>
                <w:color w:val="000000"/>
              </w:rPr>
            </w:pPr>
            <w:r w:rsidRPr="00D102B8">
              <w:rPr>
                <w:rFonts w:ascii="Arial" w:hAnsi="Arial" w:cs="Arial"/>
                <w:color w:val="000000"/>
              </w:rPr>
              <w:t>000 10000000000000000</w:t>
            </w:r>
          </w:p>
        </w:tc>
        <w:tc>
          <w:tcPr>
            <w:tcW w:w="1324" w:type="dxa"/>
            <w:shd w:val="clear" w:color="auto" w:fill="auto"/>
            <w:vAlign w:val="bottom"/>
            <w:hideMark/>
          </w:tcPr>
          <w:p w14:paraId="12931E7F" w14:textId="77777777" w:rsidR="00D102B8" w:rsidRPr="00D102B8" w:rsidRDefault="00D102B8" w:rsidP="00D102B8">
            <w:pPr>
              <w:jc w:val="right"/>
              <w:rPr>
                <w:rFonts w:ascii="Arial" w:hAnsi="Arial" w:cs="Arial"/>
                <w:color w:val="000000"/>
              </w:rPr>
            </w:pPr>
            <w:r w:rsidRPr="00D102B8">
              <w:rPr>
                <w:rFonts w:ascii="Arial" w:hAnsi="Arial" w:cs="Arial"/>
                <w:color w:val="000000"/>
              </w:rPr>
              <w:t>10 601 970,00</w:t>
            </w:r>
          </w:p>
        </w:tc>
        <w:tc>
          <w:tcPr>
            <w:tcW w:w="1238" w:type="dxa"/>
            <w:shd w:val="clear" w:color="auto" w:fill="auto"/>
            <w:vAlign w:val="bottom"/>
            <w:hideMark/>
          </w:tcPr>
          <w:p w14:paraId="3105BB64" w14:textId="77777777" w:rsidR="00D102B8" w:rsidRPr="00D102B8" w:rsidRDefault="00D102B8" w:rsidP="00D102B8">
            <w:pPr>
              <w:jc w:val="right"/>
              <w:rPr>
                <w:rFonts w:ascii="Arial" w:hAnsi="Arial" w:cs="Arial"/>
                <w:color w:val="000000"/>
              </w:rPr>
            </w:pPr>
            <w:r w:rsidRPr="00D102B8">
              <w:rPr>
                <w:rFonts w:ascii="Arial" w:hAnsi="Arial" w:cs="Arial"/>
                <w:color w:val="000000"/>
              </w:rPr>
              <w:t>1 808 789,50</w:t>
            </w:r>
          </w:p>
        </w:tc>
        <w:tc>
          <w:tcPr>
            <w:tcW w:w="840" w:type="dxa"/>
            <w:shd w:val="clear" w:color="auto" w:fill="auto"/>
            <w:vAlign w:val="bottom"/>
            <w:hideMark/>
          </w:tcPr>
          <w:p w14:paraId="43F2C039" w14:textId="77777777" w:rsidR="00D102B8" w:rsidRPr="00D102B8" w:rsidRDefault="00D102B8" w:rsidP="00D102B8">
            <w:pPr>
              <w:jc w:val="right"/>
              <w:rPr>
                <w:rFonts w:ascii="Arial" w:hAnsi="Arial" w:cs="Arial"/>
                <w:color w:val="000000"/>
              </w:rPr>
            </w:pPr>
            <w:r w:rsidRPr="00D102B8">
              <w:rPr>
                <w:rFonts w:ascii="Arial" w:hAnsi="Arial" w:cs="Arial"/>
                <w:color w:val="000000"/>
              </w:rPr>
              <w:t>17,06</w:t>
            </w:r>
          </w:p>
        </w:tc>
      </w:tr>
      <w:tr w:rsidR="00D102B8" w:rsidRPr="00D102B8" w14:paraId="6E6BC5D1" w14:textId="77777777" w:rsidTr="00D102B8">
        <w:trPr>
          <w:trHeight w:val="255"/>
        </w:trPr>
        <w:tc>
          <w:tcPr>
            <w:tcW w:w="4693" w:type="dxa"/>
            <w:shd w:val="clear" w:color="auto" w:fill="auto"/>
            <w:hideMark/>
          </w:tcPr>
          <w:p w14:paraId="6EEFCDD9" w14:textId="77777777" w:rsidR="00D102B8" w:rsidRPr="00D102B8" w:rsidRDefault="00D102B8" w:rsidP="00D102B8">
            <w:pPr>
              <w:rPr>
                <w:rFonts w:ascii="Arial" w:hAnsi="Arial" w:cs="Arial"/>
                <w:color w:val="000000"/>
              </w:rPr>
            </w:pPr>
            <w:r w:rsidRPr="00D102B8">
              <w:rPr>
                <w:rFonts w:ascii="Arial" w:hAnsi="Arial" w:cs="Arial"/>
                <w:color w:val="000000"/>
              </w:rPr>
              <w:t>НАЛОГИ НА ПРИБЫЛЬ, ДОХОДЫ</w:t>
            </w:r>
          </w:p>
        </w:tc>
        <w:tc>
          <w:tcPr>
            <w:tcW w:w="707" w:type="dxa"/>
            <w:shd w:val="clear" w:color="auto" w:fill="auto"/>
            <w:vAlign w:val="bottom"/>
            <w:hideMark/>
          </w:tcPr>
          <w:p w14:paraId="00B90010"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54440D99"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000 10100000000000000</w:t>
            </w:r>
          </w:p>
        </w:tc>
        <w:tc>
          <w:tcPr>
            <w:tcW w:w="1324" w:type="dxa"/>
            <w:shd w:val="clear" w:color="auto" w:fill="auto"/>
            <w:vAlign w:val="bottom"/>
            <w:hideMark/>
          </w:tcPr>
          <w:p w14:paraId="51CA91BB" w14:textId="77777777" w:rsidR="00D102B8" w:rsidRPr="00D102B8" w:rsidRDefault="00D102B8" w:rsidP="00D102B8">
            <w:pPr>
              <w:jc w:val="right"/>
              <w:rPr>
                <w:rFonts w:ascii="Arial" w:hAnsi="Arial" w:cs="Arial"/>
                <w:color w:val="000000"/>
              </w:rPr>
            </w:pPr>
            <w:r w:rsidRPr="00D102B8">
              <w:rPr>
                <w:rFonts w:ascii="Arial" w:hAnsi="Arial" w:cs="Arial"/>
                <w:color w:val="000000"/>
              </w:rPr>
              <w:t>3 905 700,00</w:t>
            </w:r>
          </w:p>
        </w:tc>
        <w:tc>
          <w:tcPr>
            <w:tcW w:w="1238" w:type="dxa"/>
            <w:shd w:val="clear" w:color="auto" w:fill="auto"/>
            <w:vAlign w:val="bottom"/>
            <w:hideMark/>
          </w:tcPr>
          <w:p w14:paraId="63458E7E" w14:textId="77777777" w:rsidR="00D102B8" w:rsidRPr="00D102B8" w:rsidRDefault="00D102B8" w:rsidP="00D102B8">
            <w:pPr>
              <w:jc w:val="right"/>
              <w:rPr>
                <w:rFonts w:ascii="Arial" w:hAnsi="Arial" w:cs="Arial"/>
                <w:color w:val="000000"/>
              </w:rPr>
            </w:pPr>
            <w:r w:rsidRPr="00D102B8">
              <w:rPr>
                <w:rFonts w:ascii="Arial" w:hAnsi="Arial" w:cs="Arial"/>
                <w:color w:val="000000"/>
              </w:rPr>
              <w:t>760 798,63</w:t>
            </w:r>
          </w:p>
        </w:tc>
        <w:tc>
          <w:tcPr>
            <w:tcW w:w="840" w:type="dxa"/>
            <w:shd w:val="clear" w:color="auto" w:fill="auto"/>
            <w:vAlign w:val="bottom"/>
            <w:hideMark/>
          </w:tcPr>
          <w:p w14:paraId="7E7876A0" w14:textId="77777777" w:rsidR="00D102B8" w:rsidRPr="00D102B8" w:rsidRDefault="00D102B8" w:rsidP="00D102B8">
            <w:pPr>
              <w:jc w:val="right"/>
              <w:rPr>
                <w:rFonts w:ascii="Arial" w:hAnsi="Arial" w:cs="Arial"/>
                <w:color w:val="000000"/>
              </w:rPr>
            </w:pPr>
            <w:r w:rsidRPr="00D102B8">
              <w:rPr>
                <w:rFonts w:ascii="Arial" w:hAnsi="Arial" w:cs="Arial"/>
                <w:color w:val="000000"/>
              </w:rPr>
              <w:t>19,48</w:t>
            </w:r>
          </w:p>
        </w:tc>
      </w:tr>
      <w:tr w:rsidR="00D102B8" w:rsidRPr="00D102B8" w14:paraId="2AD14333" w14:textId="77777777" w:rsidTr="00D102B8">
        <w:trPr>
          <w:trHeight w:val="255"/>
        </w:trPr>
        <w:tc>
          <w:tcPr>
            <w:tcW w:w="4693" w:type="dxa"/>
            <w:shd w:val="clear" w:color="auto" w:fill="auto"/>
            <w:hideMark/>
          </w:tcPr>
          <w:p w14:paraId="3790E022" w14:textId="77777777" w:rsidR="00D102B8" w:rsidRPr="00D102B8" w:rsidRDefault="00D102B8" w:rsidP="00D102B8">
            <w:pPr>
              <w:rPr>
                <w:rFonts w:ascii="Arial" w:hAnsi="Arial" w:cs="Arial"/>
                <w:color w:val="000000"/>
              </w:rPr>
            </w:pPr>
            <w:r w:rsidRPr="00D102B8">
              <w:rPr>
                <w:rFonts w:ascii="Arial" w:hAnsi="Arial" w:cs="Arial"/>
                <w:color w:val="000000"/>
              </w:rPr>
              <w:t>Налог на доходы физических лиц</w:t>
            </w:r>
          </w:p>
        </w:tc>
        <w:tc>
          <w:tcPr>
            <w:tcW w:w="707" w:type="dxa"/>
            <w:shd w:val="clear" w:color="auto" w:fill="auto"/>
            <w:vAlign w:val="bottom"/>
            <w:hideMark/>
          </w:tcPr>
          <w:p w14:paraId="4BF33FE8"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4DE79307"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000 10102000010000110</w:t>
            </w:r>
          </w:p>
        </w:tc>
        <w:tc>
          <w:tcPr>
            <w:tcW w:w="1324" w:type="dxa"/>
            <w:shd w:val="clear" w:color="auto" w:fill="auto"/>
            <w:vAlign w:val="bottom"/>
            <w:hideMark/>
          </w:tcPr>
          <w:p w14:paraId="48005506" w14:textId="77777777" w:rsidR="00D102B8" w:rsidRPr="00D102B8" w:rsidRDefault="00D102B8" w:rsidP="00D102B8">
            <w:pPr>
              <w:jc w:val="right"/>
              <w:rPr>
                <w:rFonts w:ascii="Arial" w:hAnsi="Arial" w:cs="Arial"/>
                <w:color w:val="000000"/>
              </w:rPr>
            </w:pPr>
            <w:r w:rsidRPr="00D102B8">
              <w:rPr>
                <w:rFonts w:ascii="Arial" w:hAnsi="Arial" w:cs="Arial"/>
                <w:color w:val="000000"/>
              </w:rPr>
              <w:t>3 905 700,00</w:t>
            </w:r>
          </w:p>
        </w:tc>
        <w:tc>
          <w:tcPr>
            <w:tcW w:w="1238" w:type="dxa"/>
            <w:shd w:val="clear" w:color="auto" w:fill="auto"/>
            <w:vAlign w:val="bottom"/>
            <w:hideMark/>
          </w:tcPr>
          <w:p w14:paraId="4FCAAD15" w14:textId="77777777" w:rsidR="00D102B8" w:rsidRPr="00D102B8" w:rsidRDefault="00D102B8" w:rsidP="00D102B8">
            <w:pPr>
              <w:jc w:val="right"/>
              <w:rPr>
                <w:rFonts w:ascii="Arial" w:hAnsi="Arial" w:cs="Arial"/>
                <w:color w:val="000000"/>
              </w:rPr>
            </w:pPr>
            <w:r w:rsidRPr="00D102B8">
              <w:rPr>
                <w:rFonts w:ascii="Arial" w:hAnsi="Arial" w:cs="Arial"/>
                <w:color w:val="000000"/>
              </w:rPr>
              <w:t>760 798,63</w:t>
            </w:r>
          </w:p>
        </w:tc>
        <w:tc>
          <w:tcPr>
            <w:tcW w:w="840" w:type="dxa"/>
            <w:shd w:val="clear" w:color="auto" w:fill="auto"/>
            <w:vAlign w:val="bottom"/>
            <w:hideMark/>
          </w:tcPr>
          <w:p w14:paraId="2D5ED9AB" w14:textId="77777777" w:rsidR="00D102B8" w:rsidRPr="00D102B8" w:rsidRDefault="00D102B8" w:rsidP="00D102B8">
            <w:pPr>
              <w:jc w:val="right"/>
              <w:rPr>
                <w:rFonts w:ascii="Arial" w:hAnsi="Arial" w:cs="Arial"/>
                <w:color w:val="000000"/>
              </w:rPr>
            </w:pPr>
            <w:r w:rsidRPr="00D102B8">
              <w:rPr>
                <w:rFonts w:ascii="Arial" w:hAnsi="Arial" w:cs="Arial"/>
                <w:color w:val="000000"/>
              </w:rPr>
              <w:t>19,48</w:t>
            </w:r>
          </w:p>
        </w:tc>
      </w:tr>
      <w:tr w:rsidR="00D102B8" w:rsidRPr="00D102B8" w14:paraId="4CDC84A8" w14:textId="77777777" w:rsidTr="00D102B8">
        <w:trPr>
          <w:trHeight w:val="1125"/>
        </w:trPr>
        <w:tc>
          <w:tcPr>
            <w:tcW w:w="4693" w:type="dxa"/>
            <w:shd w:val="clear" w:color="auto" w:fill="auto"/>
            <w:hideMark/>
          </w:tcPr>
          <w:p w14:paraId="390BB958"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shd w:val="clear" w:color="auto" w:fill="auto"/>
            <w:vAlign w:val="bottom"/>
            <w:hideMark/>
          </w:tcPr>
          <w:p w14:paraId="11D23931"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48E8C692"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000 10102010010000110</w:t>
            </w:r>
          </w:p>
        </w:tc>
        <w:tc>
          <w:tcPr>
            <w:tcW w:w="1324" w:type="dxa"/>
            <w:shd w:val="clear" w:color="auto" w:fill="auto"/>
            <w:vAlign w:val="bottom"/>
            <w:hideMark/>
          </w:tcPr>
          <w:p w14:paraId="2516AA9A" w14:textId="77777777" w:rsidR="00D102B8" w:rsidRPr="00D102B8" w:rsidRDefault="00D102B8" w:rsidP="00D102B8">
            <w:pPr>
              <w:jc w:val="right"/>
              <w:rPr>
                <w:rFonts w:ascii="Arial" w:hAnsi="Arial" w:cs="Arial"/>
                <w:color w:val="000000"/>
              </w:rPr>
            </w:pPr>
            <w:r w:rsidRPr="00D102B8">
              <w:rPr>
                <w:rFonts w:ascii="Arial" w:hAnsi="Arial" w:cs="Arial"/>
                <w:color w:val="000000"/>
              </w:rPr>
              <w:t>3 876 000,00</w:t>
            </w:r>
          </w:p>
        </w:tc>
        <w:tc>
          <w:tcPr>
            <w:tcW w:w="1238" w:type="dxa"/>
            <w:shd w:val="clear" w:color="auto" w:fill="auto"/>
            <w:vAlign w:val="bottom"/>
            <w:hideMark/>
          </w:tcPr>
          <w:p w14:paraId="719BAE6F" w14:textId="77777777" w:rsidR="00D102B8" w:rsidRPr="00D102B8" w:rsidRDefault="00D102B8" w:rsidP="00D102B8">
            <w:pPr>
              <w:jc w:val="right"/>
              <w:rPr>
                <w:rFonts w:ascii="Arial" w:hAnsi="Arial" w:cs="Arial"/>
                <w:color w:val="000000"/>
              </w:rPr>
            </w:pPr>
            <w:r w:rsidRPr="00D102B8">
              <w:rPr>
                <w:rFonts w:ascii="Arial" w:hAnsi="Arial" w:cs="Arial"/>
                <w:color w:val="000000"/>
              </w:rPr>
              <w:t>754 154,78</w:t>
            </w:r>
          </w:p>
        </w:tc>
        <w:tc>
          <w:tcPr>
            <w:tcW w:w="840" w:type="dxa"/>
            <w:shd w:val="clear" w:color="auto" w:fill="auto"/>
            <w:vAlign w:val="bottom"/>
            <w:hideMark/>
          </w:tcPr>
          <w:p w14:paraId="7C7FC604" w14:textId="77777777" w:rsidR="00D102B8" w:rsidRPr="00D102B8" w:rsidRDefault="00D102B8" w:rsidP="00D102B8">
            <w:pPr>
              <w:jc w:val="right"/>
              <w:rPr>
                <w:rFonts w:ascii="Arial" w:hAnsi="Arial" w:cs="Arial"/>
                <w:color w:val="000000"/>
              </w:rPr>
            </w:pPr>
            <w:r w:rsidRPr="00D102B8">
              <w:rPr>
                <w:rFonts w:ascii="Arial" w:hAnsi="Arial" w:cs="Arial"/>
                <w:color w:val="000000"/>
              </w:rPr>
              <w:t>19,46</w:t>
            </w:r>
          </w:p>
        </w:tc>
      </w:tr>
      <w:tr w:rsidR="00D102B8" w:rsidRPr="00D102B8" w14:paraId="3285E16B" w14:textId="77777777" w:rsidTr="00D102B8">
        <w:trPr>
          <w:trHeight w:val="1125"/>
        </w:trPr>
        <w:tc>
          <w:tcPr>
            <w:tcW w:w="4693" w:type="dxa"/>
            <w:shd w:val="clear" w:color="auto" w:fill="auto"/>
            <w:hideMark/>
          </w:tcPr>
          <w:p w14:paraId="42DA0EF4" w14:textId="77777777" w:rsidR="00D102B8" w:rsidRPr="00D102B8" w:rsidRDefault="00D102B8" w:rsidP="00D102B8">
            <w:pPr>
              <w:rPr>
                <w:rFonts w:ascii="Arial" w:hAnsi="Arial" w:cs="Arial"/>
                <w:color w:val="000000"/>
              </w:rPr>
            </w:pPr>
            <w:r w:rsidRPr="00D102B8">
              <w:rPr>
                <w:rFonts w:ascii="Arial" w:hAnsi="Arial" w:cs="Arial"/>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shd w:val="clear" w:color="auto" w:fill="auto"/>
            <w:vAlign w:val="bottom"/>
            <w:hideMark/>
          </w:tcPr>
          <w:p w14:paraId="427C6C06"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3A4903A9"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000 10102020010000110</w:t>
            </w:r>
          </w:p>
        </w:tc>
        <w:tc>
          <w:tcPr>
            <w:tcW w:w="1324" w:type="dxa"/>
            <w:shd w:val="clear" w:color="auto" w:fill="auto"/>
            <w:vAlign w:val="bottom"/>
            <w:hideMark/>
          </w:tcPr>
          <w:p w14:paraId="1E1E504D" w14:textId="77777777" w:rsidR="00D102B8" w:rsidRPr="00D102B8" w:rsidRDefault="00D102B8" w:rsidP="00D102B8">
            <w:pPr>
              <w:jc w:val="right"/>
              <w:rPr>
                <w:rFonts w:ascii="Arial" w:hAnsi="Arial" w:cs="Arial"/>
                <w:color w:val="000000"/>
              </w:rPr>
            </w:pPr>
            <w:r w:rsidRPr="00D102B8">
              <w:rPr>
                <w:rFonts w:ascii="Arial" w:hAnsi="Arial" w:cs="Arial"/>
                <w:color w:val="000000"/>
              </w:rPr>
              <w:t>700,00</w:t>
            </w:r>
          </w:p>
        </w:tc>
        <w:tc>
          <w:tcPr>
            <w:tcW w:w="1238" w:type="dxa"/>
            <w:shd w:val="clear" w:color="auto" w:fill="auto"/>
            <w:vAlign w:val="bottom"/>
            <w:hideMark/>
          </w:tcPr>
          <w:p w14:paraId="0BFB4EA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0" w:type="dxa"/>
            <w:shd w:val="clear" w:color="auto" w:fill="auto"/>
            <w:vAlign w:val="bottom"/>
            <w:hideMark/>
          </w:tcPr>
          <w:p w14:paraId="4305046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0BD3570" w14:textId="77777777" w:rsidTr="00D102B8">
        <w:trPr>
          <w:trHeight w:val="900"/>
        </w:trPr>
        <w:tc>
          <w:tcPr>
            <w:tcW w:w="4693" w:type="dxa"/>
            <w:shd w:val="clear" w:color="auto" w:fill="auto"/>
            <w:hideMark/>
          </w:tcPr>
          <w:p w14:paraId="55259A17" w14:textId="77777777" w:rsidR="00D102B8" w:rsidRPr="00D102B8" w:rsidRDefault="00D102B8" w:rsidP="00D102B8">
            <w:pPr>
              <w:rPr>
                <w:rFonts w:ascii="Arial" w:hAnsi="Arial" w:cs="Arial"/>
                <w:color w:val="000000"/>
              </w:rPr>
            </w:pPr>
            <w:r w:rsidRPr="00D102B8">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shd w:val="clear" w:color="auto" w:fill="auto"/>
            <w:vAlign w:val="bottom"/>
            <w:hideMark/>
          </w:tcPr>
          <w:p w14:paraId="1E95447E"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5F714AF9"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000 10102030010000110</w:t>
            </w:r>
          </w:p>
        </w:tc>
        <w:tc>
          <w:tcPr>
            <w:tcW w:w="1324" w:type="dxa"/>
            <w:shd w:val="clear" w:color="auto" w:fill="auto"/>
            <w:vAlign w:val="bottom"/>
            <w:hideMark/>
          </w:tcPr>
          <w:p w14:paraId="18560AF3" w14:textId="77777777" w:rsidR="00D102B8" w:rsidRPr="00D102B8" w:rsidRDefault="00D102B8" w:rsidP="00D102B8">
            <w:pPr>
              <w:jc w:val="right"/>
              <w:rPr>
                <w:rFonts w:ascii="Arial" w:hAnsi="Arial" w:cs="Arial"/>
                <w:color w:val="000000"/>
              </w:rPr>
            </w:pPr>
            <w:r w:rsidRPr="00D102B8">
              <w:rPr>
                <w:rFonts w:ascii="Arial" w:hAnsi="Arial" w:cs="Arial"/>
                <w:color w:val="000000"/>
              </w:rPr>
              <w:t>25 000,00</w:t>
            </w:r>
          </w:p>
        </w:tc>
        <w:tc>
          <w:tcPr>
            <w:tcW w:w="1238" w:type="dxa"/>
            <w:shd w:val="clear" w:color="auto" w:fill="auto"/>
            <w:vAlign w:val="bottom"/>
            <w:hideMark/>
          </w:tcPr>
          <w:p w14:paraId="37EED39C" w14:textId="77777777" w:rsidR="00D102B8" w:rsidRPr="00D102B8" w:rsidRDefault="00D102B8" w:rsidP="00D102B8">
            <w:pPr>
              <w:jc w:val="right"/>
              <w:rPr>
                <w:rFonts w:ascii="Arial" w:hAnsi="Arial" w:cs="Arial"/>
                <w:color w:val="000000"/>
              </w:rPr>
            </w:pPr>
            <w:r w:rsidRPr="00D102B8">
              <w:rPr>
                <w:rFonts w:ascii="Arial" w:hAnsi="Arial" w:cs="Arial"/>
                <w:color w:val="000000"/>
              </w:rPr>
              <w:t>3 115,00</w:t>
            </w:r>
          </w:p>
        </w:tc>
        <w:tc>
          <w:tcPr>
            <w:tcW w:w="840" w:type="dxa"/>
            <w:shd w:val="clear" w:color="auto" w:fill="auto"/>
            <w:vAlign w:val="bottom"/>
            <w:hideMark/>
          </w:tcPr>
          <w:p w14:paraId="6038DE83" w14:textId="77777777" w:rsidR="00D102B8" w:rsidRPr="00D102B8" w:rsidRDefault="00D102B8" w:rsidP="00D102B8">
            <w:pPr>
              <w:jc w:val="right"/>
              <w:rPr>
                <w:rFonts w:ascii="Arial" w:hAnsi="Arial" w:cs="Arial"/>
                <w:color w:val="000000"/>
              </w:rPr>
            </w:pPr>
            <w:r w:rsidRPr="00D102B8">
              <w:rPr>
                <w:rFonts w:ascii="Arial" w:hAnsi="Arial" w:cs="Arial"/>
                <w:color w:val="000000"/>
              </w:rPr>
              <w:t>12,46</w:t>
            </w:r>
          </w:p>
        </w:tc>
      </w:tr>
      <w:tr w:rsidR="00D102B8" w:rsidRPr="00D102B8" w14:paraId="61E2A6AB" w14:textId="77777777" w:rsidTr="00D102B8">
        <w:trPr>
          <w:trHeight w:val="900"/>
        </w:trPr>
        <w:tc>
          <w:tcPr>
            <w:tcW w:w="4693" w:type="dxa"/>
            <w:shd w:val="clear" w:color="auto" w:fill="auto"/>
            <w:hideMark/>
          </w:tcPr>
          <w:p w14:paraId="75B7C81A" w14:textId="77777777" w:rsidR="00D102B8" w:rsidRPr="00D102B8" w:rsidRDefault="00D102B8" w:rsidP="00D102B8">
            <w:pPr>
              <w:rPr>
                <w:rFonts w:ascii="Arial" w:hAnsi="Arial" w:cs="Arial"/>
                <w:color w:val="000000"/>
              </w:rPr>
            </w:pPr>
            <w:r w:rsidRPr="00D102B8">
              <w:rPr>
                <w:rFonts w:ascii="Arial" w:hAnsi="Arial" w:cs="Arial"/>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shd w:val="clear" w:color="auto" w:fill="auto"/>
            <w:vAlign w:val="bottom"/>
            <w:hideMark/>
          </w:tcPr>
          <w:p w14:paraId="2684730D"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423E846D"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000 10102040010000110</w:t>
            </w:r>
          </w:p>
        </w:tc>
        <w:tc>
          <w:tcPr>
            <w:tcW w:w="1324" w:type="dxa"/>
            <w:shd w:val="clear" w:color="auto" w:fill="auto"/>
            <w:vAlign w:val="bottom"/>
            <w:hideMark/>
          </w:tcPr>
          <w:p w14:paraId="736B271B" w14:textId="77777777" w:rsidR="00D102B8" w:rsidRPr="00D102B8" w:rsidRDefault="00D102B8" w:rsidP="00D102B8">
            <w:pPr>
              <w:jc w:val="right"/>
              <w:rPr>
                <w:rFonts w:ascii="Arial" w:hAnsi="Arial" w:cs="Arial"/>
                <w:color w:val="000000"/>
              </w:rPr>
            </w:pPr>
            <w:r w:rsidRPr="00D102B8">
              <w:rPr>
                <w:rFonts w:ascii="Arial" w:hAnsi="Arial" w:cs="Arial"/>
                <w:color w:val="000000"/>
              </w:rPr>
              <w:t>4 000,00</w:t>
            </w:r>
          </w:p>
        </w:tc>
        <w:tc>
          <w:tcPr>
            <w:tcW w:w="1238" w:type="dxa"/>
            <w:shd w:val="clear" w:color="auto" w:fill="auto"/>
            <w:vAlign w:val="bottom"/>
            <w:hideMark/>
          </w:tcPr>
          <w:p w14:paraId="70C82B05" w14:textId="77777777" w:rsidR="00D102B8" w:rsidRPr="00D102B8" w:rsidRDefault="00D102B8" w:rsidP="00D102B8">
            <w:pPr>
              <w:jc w:val="right"/>
              <w:rPr>
                <w:rFonts w:ascii="Arial" w:hAnsi="Arial" w:cs="Arial"/>
                <w:color w:val="000000"/>
              </w:rPr>
            </w:pPr>
            <w:r w:rsidRPr="00D102B8">
              <w:rPr>
                <w:rFonts w:ascii="Arial" w:hAnsi="Arial" w:cs="Arial"/>
                <w:color w:val="000000"/>
              </w:rPr>
              <w:t>3 528,85</w:t>
            </w:r>
          </w:p>
        </w:tc>
        <w:tc>
          <w:tcPr>
            <w:tcW w:w="840" w:type="dxa"/>
            <w:shd w:val="clear" w:color="auto" w:fill="auto"/>
            <w:vAlign w:val="bottom"/>
            <w:hideMark/>
          </w:tcPr>
          <w:p w14:paraId="4A275487" w14:textId="77777777" w:rsidR="00D102B8" w:rsidRPr="00D102B8" w:rsidRDefault="00D102B8" w:rsidP="00D102B8">
            <w:pPr>
              <w:jc w:val="right"/>
              <w:rPr>
                <w:rFonts w:ascii="Arial" w:hAnsi="Arial" w:cs="Arial"/>
                <w:color w:val="000000"/>
              </w:rPr>
            </w:pPr>
            <w:r w:rsidRPr="00D102B8">
              <w:rPr>
                <w:rFonts w:ascii="Arial" w:hAnsi="Arial" w:cs="Arial"/>
                <w:color w:val="000000"/>
              </w:rPr>
              <w:t>88,22</w:t>
            </w:r>
          </w:p>
        </w:tc>
      </w:tr>
      <w:tr w:rsidR="00D102B8" w:rsidRPr="00D102B8" w14:paraId="64F8BFCB" w14:textId="77777777" w:rsidTr="00D102B8">
        <w:trPr>
          <w:trHeight w:val="450"/>
        </w:trPr>
        <w:tc>
          <w:tcPr>
            <w:tcW w:w="4693" w:type="dxa"/>
            <w:shd w:val="clear" w:color="auto" w:fill="auto"/>
            <w:hideMark/>
          </w:tcPr>
          <w:p w14:paraId="4F20CFFA" w14:textId="77777777" w:rsidR="00D102B8" w:rsidRPr="00D102B8" w:rsidRDefault="00D102B8" w:rsidP="00D102B8">
            <w:pPr>
              <w:rPr>
                <w:rFonts w:ascii="Arial" w:hAnsi="Arial" w:cs="Arial"/>
                <w:color w:val="000000"/>
              </w:rPr>
            </w:pPr>
            <w:r w:rsidRPr="00D102B8">
              <w:rPr>
                <w:rFonts w:ascii="Arial" w:hAnsi="Arial" w:cs="Arial"/>
                <w:color w:val="000000"/>
              </w:rPr>
              <w:t>НАЛОГИ НА ТОВАРЫ (РАБОТЫ, УСЛУГИ), РЕАЛИЗУЕМЫЕ НА ТЕРРИТОРИИ РОССИЙСКОЙ ФЕДЕРАЦИИ</w:t>
            </w:r>
          </w:p>
        </w:tc>
        <w:tc>
          <w:tcPr>
            <w:tcW w:w="707" w:type="dxa"/>
            <w:shd w:val="clear" w:color="auto" w:fill="auto"/>
            <w:vAlign w:val="bottom"/>
            <w:hideMark/>
          </w:tcPr>
          <w:p w14:paraId="38D78C3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402A6D53"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000 10300000000000000</w:t>
            </w:r>
          </w:p>
        </w:tc>
        <w:tc>
          <w:tcPr>
            <w:tcW w:w="1324" w:type="dxa"/>
            <w:shd w:val="clear" w:color="auto" w:fill="auto"/>
            <w:vAlign w:val="bottom"/>
            <w:hideMark/>
          </w:tcPr>
          <w:p w14:paraId="36B0D91A"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238" w:type="dxa"/>
            <w:shd w:val="clear" w:color="auto" w:fill="auto"/>
            <w:vAlign w:val="bottom"/>
            <w:hideMark/>
          </w:tcPr>
          <w:p w14:paraId="39858D04" w14:textId="77777777" w:rsidR="00D102B8" w:rsidRPr="00D102B8" w:rsidRDefault="00D102B8" w:rsidP="00D102B8">
            <w:pPr>
              <w:jc w:val="right"/>
              <w:rPr>
                <w:rFonts w:ascii="Arial" w:hAnsi="Arial" w:cs="Arial"/>
                <w:color w:val="000000"/>
              </w:rPr>
            </w:pPr>
            <w:r w:rsidRPr="00D102B8">
              <w:rPr>
                <w:rFonts w:ascii="Arial" w:hAnsi="Arial" w:cs="Arial"/>
                <w:color w:val="000000"/>
              </w:rPr>
              <w:t>329 525,63</w:t>
            </w:r>
          </w:p>
        </w:tc>
        <w:tc>
          <w:tcPr>
            <w:tcW w:w="840" w:type="dxa"/>
            <w:shd w:val="clear" w:color="auto" w:fill="auto"/>
            <w:vAlign w:val="bottom"/>
            <w:hideMark/>
          </w:tcPr>
          <w:p w14:paraId="537FB2BC" w14:textId="77777777" w:rsidR="00D102B8" w:rsidRPr="00D102B8" w:rsidRDefault="00D102B8" w:rsidP="00D102B8">
            <w:pPr>
              <w:jc w:val="right"/>
              <w:rPr>
                <w:rFonts w:ascii="Arial" w:hAnsi="Arial" w:cs="Arial"/>
                <w:color w:val="000000"/>
              </w:rPr>
            </w:pPr>
            <w:r w:rsidRPr="00D102B8">
              <w:rPr>
                <w:rFonts w:ascii="Arial" w:hAnsi="Arial" w:cs="Arial"/>
                <w:color w:val="000000"/>
              </w:rPr>
              <w:t>48,11</w:t>
            </w:r>
          </w:p>
        </w:tc>
      </w:tr>
      <w:tr w:rsidR="00D102B8" w:rsidRPr="00D102B8" w14:paraId="54FD9A34" w14:textId="77777777" w:rsidTr="00D102B8">
        <w:trPr>
          <w:trHeight w:val="450"/>
        </w:trPr>
        <w:tc>
          <w:tcPr>
            <w:tcW w:w="4693" w:type="dxa"/>
            <w:shd w:val="clear" w:color="auto" w:fill="auto"/>
            <w:hideMark/>
          </w:tcPr>
          <w:p w14:paraId="35E2C55C" w14:textId="77777777" w:rsidR="00D102B8" w:rsidRPr="00D102B8" w:rsidRDefault="00D102B8" w:rsidP="00D102B8">
            <w:pPr>
              <w:rPr>
                <w:rFonts w:ascii="Arial" w:hAnsi="Arial" w:cs="Arial"/>
                <w:color w:val="000000"/>
              </w:rPr>
            </w:pPr>
            <w:r w:rsidRPr="00D102B8">
              <w:rPr>
                <w:rFonts w:ascii="Arial" w:hAnsi="Arial" w:cs="Arial"/>
                <w:color w:val="000000"/>
              </w:rPr>
              <w:t>Акцизы по подакцизным товарам (продукции), производимым на территории Российской Федерации</w:t>
            </w:r>
          </w:p>
        </w:tc>
        <w:tc>
          <w:tcPr>
            <w:tcW w:w="707" w:type="dxa"/>
            <w:shd w:val="clear" w:color="auto" w:fill="auto"/>
            <w:vAlign w:val="bottom"/>
            <w:hideMark/>
          </w:tcPr>
          <w:p w14:paraId="57BA2280"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1ACA7EAA"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000 10302000010000110</w:t>
            </w:r>
          </w:p>
        </w:tc>
        <w:tc>
          <w:tcPr>
            <w:tcW w:w="1324" w:type="dxa"/>
            <w:shd w:val="clear" w:color="auto" w:fill="auto"/>
            <w:vAlign w:val="bottom"/>
            <w:hideMark/>
          </w:tcPr>
          <w:p w14:paraId="656A0464"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238" w:type="dxa"/>
            <w:shd w:val="clear" w:color="auto" w:fill="auto"/>
            <w:vAlign w:val="bottom"/>
            <w:hideMark/>
          </w:tcPr>
          <w:p w14:paraId="2F3758DB" w14:textId="77777777" w:rsidR="00D102B8" w:rsidRPr="00D102B8" w:rsidRDefault="00D102B8" w:rsidP="00D102B8">
            <w:pPr>
              <w:jc w:val="right"/>
              <w:rPr>
                <w:rFonts w:ascii="Arial" w:hAnsi="Arial" w:cs="Arial"/>
                <w:color w:val="000000"/>
              </w:rPr>
            </w:pPr>
            <w:r w:rsidRPr="00D102B8">
              <w:rPr>
                <w:rFonts w:ascii="Arial" w:hAnsi="Arial" w:cs="Arial"/>
                <w:color w:val="000000"/>
              </w:rPr>
              <w:t>329 525,63</w:t>
            </w:r>
          </w:p>
        </w:tc>
        <w:tc>
          <w:tcPr>
            <w:tcW w:w="840" w:type="dxa"/>
            <w:shd w:val="clear" w:color="auto" w:fill="auto"/>
            <w:vAlign w:val="bottom"/>
            <w:hideMark/>
          </w:tcPr>
          <w:p w14:paraId="79588BF1" w14:textId="77777777" w:rsidR="00D102B8" w:rsidRPr="00D102B8" w:rsidRDefault="00D102B8" w:rsidP="00D102B8">
            <w:pPr>
              <w:jc w:val="right"/>
              <w:rPr>
                <w:rFonts w:ascii="Arial" w:hAnsi="Arial" w:cs="Arial"/>
                <w:color w:val="000000"/>
              </w:rPr>
            </w:pPr>
            <w:r w:rsidRPr="00D102B8">
              <w:rPr>
                <w:rFonts w:ascii="Arial" w:hAnsi="Arial" w:cs="Arial"/>
                <w:color w:val="000000"/>
              </w:rPr>
              <w:t>48,11</w:t>
            </w:r>
          </w:p>
        </w:tc>
      </w:tr>
      <w:tr w:rsidR="00D102B8" w:rsidRPr="00D102B8" w14:paraId="629D6101" w14:textId="77777777" w:rsidTr="00D102B8">
        <w:trPr>
          <w:trHeight w:val="675"/>
        </w:trPr>
        <w:tc>
          <w:tcPr>
            <w:tcW w:w="4693" w:type="dxa"/>
            <w:shd w:val="clear" w:color="auto" w:fill="auto"/>
            <w:hideMark/>
          </w:tcPr>
          <w:p w14:paraId="2011AE42"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shd w:val="clear" w:color="auto" w:fill="auto"/>
            <w:vAlign w:val="bottom"/>
            <w:hideMark/>
          </w:tcPr>
          <w:p w14:paraId="6156ECF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5ECED65D"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000 10302230010000110</w:t>
            </w:r>
          </w:p>
        </w:tc>
        <w:tc>
          <w:tcPr>
            <w:tcW w:w="1324" w:type="dxa"/>
            <w:shd w:val="clear" w:color="auto" w:fill="auto"/>
            <w:vAlign w:val="bottom"/>
            <w:hideMark/>
          </w:tcPr>
          <w:p w14:paraId="4002A4EC" w14:textId="77777777" w:rsidR="00D102B8" w:rsidRPr="00D102B8" w:rsidRDefault="00D102B8" w:rsidP="00D102B8">
            <w:pPr>
              <w:jc w:val="right"/>
              <w:rPr>
                <w:rFonts w:ascii="Arial" w:hAnsi="Arial" w:cs="Arial"/>
                <w:color w:val="000000"/>
              </w:rPr>
            </w:pPr>
            <w:r w:rsidRPr="00D102B8">
              <w:rPr>
                <w:rFonts w:ascii="Arial" w:hAnsi="Arial" w:cs="Arial"/>
                <w:color w:val="000000"/>
              </w:rPr>
              <w:t>357 203,00</w:t>
            </w:r>
          </w:p>
        </w:tc>
        <w:tc>
          <w:tcPr>
            <w:tcW w:w="1238" w:type="dxa"/>
            <w:shd w:val="clear" w:color="auto" w:fill="auto"/>
            <w:vAlign w:val="bottom"/>
            <w:hideMark/>
          </w:tcPr>
          <w:p w14:paraId="407DC43B" w14:textId="77777777" w:rsidR="00D102B8" w:rsidRPr="00D102B8" w:rsidRDefault="00D102B8" w:rsidP="00D102B8">
            <w:pPr>
              <w:jc w:val="right"/>
              <w:rPr>
                <w:rFonts w:ascii="Arial" w:hAnsi="Arial" w:cs="Arial"/>
                <w:color w:val="000000"/>
              </w:rPr>
            </w:pPr>
            <w:r w:rsidRPr="00D102B8">
              <w:rPr>
                <w:rFonts w:ascii="Arial" w:hAnsi="Arial" w:cs="Arial"/>
                <w:color w:val="000000"/>
              </w:rPr>
              <w:t>168 329,08</w:t>
            </w:r>
          </w:p>
        </w:tc>
        <w:tc>
          <w:tcPr>
            <w:tcW w:w="840" w:type="dxa"/>
            <w:shd w:val="clear" w:color="auto" w:fill="auto"/>
            <w:vAlign w:val="bottom"/>
            <w:hideMark/>
          </w:tcPr>
          <w:p w14:paraId="33DDE4C0" w14:textId="77777777" w:rsidR="00D102B8" w:rsidRPr="00D102B8" w:rsidRDefault="00D102B8" w:rsidP="00D102B8">
            <w:pPr>
              <w:jc w:val="right"/>
              <w:rPr>
                <w:rFonts w:ascii="Arial" w:hAnsi="Arial" w:cs="Arial"/>
                <w:color w:val="000000"/>
              </w:rPr>
            </w:pPr>
            <w:r w:rsidRPr="00D102B8">
              <w:rPr>
                <w:rFonts w:ascii="Arial" w:hAnsi="Arial" w:cs="Arial"/>
                <w:color w:val="000000"/>
              </w:rPr>
              <w:t>47,12</w:t>
            </w:r>
          </w:p>
        </w:tc>
      </w:tr>
      <w:tr w:rsidR="00D102B8" w:rsidRPr="00D102B8" w14:paraId="392006A0" w14:textId="77777777" w:rsidTr="00D102B8">
        <w:trPr>
          <w:trHeight w:val="1125"/>
        </w:trPr>
        <w:tc>
          <w:tcPr>
            <w:tcW w:w="4693" w:type="dxa"/>
            <w:shd w:val="clear" w:color="auto" w:fill="auto"/>
            <w:hideMark/>
          </w:tcPr>
          <w:p w14:paraId="4A9F599A" w14:textId="77777777" w:rsidR="00D102B8" w:rsidRPr="00D102B8" w:rsidRDefault="00D102B8" w:rsidP="00D102B8">
            <w:pPr>
              <w:rPr>
                <w:rFonts w:ascii="Arial" w:hAnsi="Arial" w:cs="Arial"/>
                <w:color w:val="000000"/>
              </w:rPr>
            </w:pPr>
            <w:r w:rsidRPr="00D102B8">
              <w:rPr>
                <w:rFonts w:ascii="Arial" w:hAnsi="Arial" w:cs="Arial"/>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shd w:val="clear" w:color="auto" w:fill="auto"/>
            <w:vAlign w:val="bottom"/>
            <w:hideMark/>
          </w:tcPr>
          <w:p w14:paraId="5E3D348C"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D15C343"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000 10302231010000110</w:t>
            </w:r>
          </w:p>
        </w:tc>
        <w:tc>
          <w:tcPr>
            <w:tcW w:w="1324" w:type="dxa"/>
            <w:shd w:val="clear" w:color="auto" w:fill="auto"/>
            <w:vAlign w:val="bottom"/>
            <w:hideMark/>
          </w:tcPr>
          <w:p w14:paraId="76F0CA76" w14:textId="77777777" w:rsidR="00D102B8" w:rsidRPr="00D102B8" w:rsidRDefault="00D102B8" w:rsidP="00D102B8">
            <w:pPr>
              <w:jc w:val="right"/>
              <w:rPr>
                <w:rFonts w:ascii="Arial" w:hAnsi="Arial" w:cs="Arial"/>
                <w:color w:val="000000"/>
              </w:rPr>
            </w:pPr>
            <w:r w:rsidRPr="00D102B8">
              <w:rPr>
                <w:rFonts w:ascii="Arial" w:hAnsi="Arial" w:cs="Arial"/>
                <w:color w:val="000000"/>
              </w:rPr>
              <w:t>357 203,00</w:t>
            </w:r>
          </w:p>
        </w:tc>
        <w:tc>
          <w:tcPr>
            <w:tcW w:w="1238" w:type="dxa"/>
            <w:shd w:val="clear" w:color="auto" w:fill="auto"/>
            <w:vAlign w:val="bottom"/>
            <w:hideMark/>
          </w:tcPr>
          <w:p w14:paraId="0E940B14" w14:textId="77777777" w:rsidR="00D102B8" w:rsidRPr="00D102B8" w:rsidRDefault="00D102B8" w:rsidP="00D102B8">
            <w:pPr>
              <w:jc w:val="right"/>
              <w:rPr>
                <w:rFonts w:ascii="Arial" w:hAnsi="Arial" w:cs="Arial"/>
                <w:color w:val="000000"/>
              </w:rPr>
            </w:pPr>
            <w:r w:rsidRPr="00D102B8">
              <w:rPr>
                <w:rFonts w:ascii="Arial" w:hAnsi="Arial" w:cs="Arial"/>
                <w:color w:val="000000"/>
              </w:rPr>
              <w:t>168 329,08</w:t>
            </w:r>
          </w:p>
        </w:tc>
        <w:tc>
          <w:tcPr>
            <w:tcW w:w="840" w:type="dxa"/>
            <w:shd w:val="clear" w:color="auto" w:fill="auto"/>
            <w:vAlign w:val="bottom"/>
            <w:hideMark/>
          </w:tcPr>
          <w:p w14:paraId="6079BBA1" w14:textId="77777777" w:rsidR="00D102B8" w:rsidRPr="00D102B8" w:rsidRDefault="00D102B8" w:rsidP="00D102B8">
            <w:pPr>
              <w:jc w:val="right"/>
              <w:rPr>
                <w:rFonts w:ascii="Arial" w:hAnsi="Arial" w:cs="Arial"/>
                <w:color w:val="000000"/>
              </w:rPr>
            </w:pPr>
            <w:r w:rsidRPr="00D102B8">
              <w:rPr>
                <w:rFonts w:ascii="Arial" w:hAnsi="Arial" w:cs="Arial"/>
                <w:color w:val="000000"/>
              </w:rPr>
              <w:t>47,12</w:t>
            </w:r>
          </w:p>
        </w:tc>
      </w:tr>
      <w:tr w:rsidR="00D102B8" w:rsidRPr="00D102B8" w14:paraId="25833A1A" w14:textId="77777777" w:rsidTr="00D102B8">
        <w:trPr>
          <w:trHeight w:val="900"/>
        </w:trPr>
        <w:tc>
          <w:tcPr>
            <w:tcW w:w="4693" w:type="dxa"/>
            <w:shd w:val="clear" w:color="auto" w:fill="auto"/>
            <w:hideMark/>
          </w:tcPr>
          <w:p w14:paraId="1CAAFAA0" w14:textId="77777777" w:rsidR="00D102B8" w:rsidRPr="00D102B8" w:rsidRDefault="00D102B8" w:rsidP="00D102B8">
            <w:pPr>
              <w:rPr>
                <w:rFonts w:ascii="Arial" w:hAnsi="Arial" w:cs="Arial"/>
                <w:color w:val="000000"/>
              </w:rPr>
            </w:pPr>
            <w:r w:rsidRPr="00D102B8">
              <w:rPr>
                <w:rFonts w:ascii="Arial" w:hAnsi="Arial" w:cs="Arial"/>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shd w:val="clear" w:color="auto" w:fill="auto"/>
            <w:vAlign w:val="bottom"/>
            <w:hideMark/>
          </w:tcPr>
          <w:p w14:paraId="665D7F1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BE0E986"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000 10302240010000110</w:t>
            </w:r>
          </w:p>
        </w:tc>
        <w:tc>
          <w:tcPr>
            <w:tcW w:w="1324" w:type="dxa"/>
            <w:shd w:val="clear" w:color="auto" w:fill="auto"/>
            <w:vAlign w:val="bottom"/>
            <w:hideMark/>
          </w:tcPr>
          <w:p w14:paraId="6E6B898D" w14:textId="77777777" w:rsidR="00D102B8" w:rsidRPr="00D102B8" w:rsidRDefault="00D102B8" w:rsidP="00D102B8">
            <w:pPr>
              <w:jc w:val="right"/>
              <w:rPr>
                <w:rFonts w:ascii="Arial" w:hAnsi="Arial" w:cs="Arial"/>
                <w:color w:val="000000"/>
              </w:rPr>
            </w:pPr>
            <w:r w:rsidRPr="00D102B8">
              <w:rPr>
                <w:rFonts w:ascii="Arial" w:hAnsi="Arial" w:cs="Arial"/>
                <w:color w:val="000000"/>
              </w:rPr>
              <w:t>1 702,00</w:t>
            </w:r>
          </w:p>
        </w:tc>
        <w:tc>
          <w:tcPr>
            <w:tcW w:w="1238" w:type="dxa"/>
            <w:shd w:val="clear" w:color="auto" w:fill="auto"/>
            <w:vAlign w:val="bottom"/>
            <w:hideMark/>
          </w:tcPr>
          <w:p w14:paraId="2E88D831" w14:textId="77777777" w:rsidR="00D102B8" w:rsidRPr="00D102B8" w:rsidRDefault="00D102B8" w:rsidP="00D102B8">
            <w:pPr>
              <w:jc w:val="right"/>
              <w:rPr>
                <w:rFonts w:ascii="Arial" w:hAnsi="Arial" w:cs="Arial"/>
                <w:color w:val="000000"/>
              </w:rPr>
            </w:pPr>
            <w:r w:rsidRPr="00D102B8">
              <w:rPr>
                <w:rFonts w:ascii="Arial" w:hAnsi="Arial" w:cs="Arial"/>
                <w:color w:val="000000"/>
              </w:rPr>
              <w:t>974,10</w:t>
            </w:r>
          </w:p>
        </w:tc>
        <w:tc>
          <w:tcPr>
            <w:tcW w:w="840" w:type="dxa"/>
            <w:shd w:val="clear" w:color="auto" w:fill="auto"/>
            <w:vAlign w:val="bottom"/>
            <w:hideMark/>
          </w:tcPr>
          <w:p w14:paraId="52DA8DEA" w14:textId="77777777" w:rsidR="00D102B8" w:rsidRPr="00D102B8" w:rsidRDefault="00D102B8" w:rsidP="00D102B8">
            <w:pPr>
              <w:jc w:val="right"/>
              <w:rPr>
                <w:rFonts w:ascii="Arial" w:hAnsi="Arial" w:cs="Arial"/>
                <w:color w:val="000000"/>
              </w:rPr>
            </w:pPr>
            <w:r w:rsidRPr="00D102B8">
              <w:rPr>
                <w:rFonts w:ascii="Arial" w:hAnsi="Arial" w:cs="Arial"/>
                <w:color w:val="000000"/>
              </w:rPr>
              <w:t>57,23</w:t>
            </w:r>
          </w:p>
        </w:tc>
      </w:tr>
      <w:tr w:rsidR="00D102B8" w:rsidRPr="00D102B8" w14:paraId="2874933E" w14:textId="77777777" w:rsidTr="00D102B8">
        <w:trPr>
          <w:trHeight w:val="1350"/>
        </w:trPr>
        <w:tc>
          <w:tcPr>
            <w:tcW w:w="4693" w:type="dxa"/>
            <w:shd w:val="clear" w:color="auto" w:fill="auto"/>
            <w:hideMark/>
          </w:tcPr>
          <w:p w14:paraId="3658C718" w14:textId="77777777" w:rsidR="00D102B8" w:rsidRPr="00D102B8" w:rsidRDefault="00D102B8" w:rsidP="00D102B8">
            <w:pPr>
              <w:rPr>
                <w:rFonts w:ascii="Arial" w:hAnsi="Arial" w:cs="Arial"/>
                <w:color w:val="000000"/>
              </w:rPr>
            </w:pPr>
            <w:r w:rsidRPr="00D102B8">
              <w:rPr>
                <w:rFonts w:ascii="Arial" w:hAnsi="Arial" w:cs="Arial"/>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shd w:val="clear" w:color="auto" w:fill="auto"/>
            <w:vAlign w:val="bottom"/>
            <w:hideMark/>
          </w:tcPr>
          <w:p w14:paraId="06DAC0C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11228310"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000 10302241010000110</w:t>
            </w:r>
          </w:p>
        </w:tc>
        <w:tc>
          <w:tcPr>
            <w:tcW w:w="1324" w:type="dxa"/>
            <w:shd w:val="clear" w:color="auto" w:fill="auto"/>
            <w:vAlign w:val="bottom"/>
            <w:hideMark/>
          </w:tcPr>
          <w:p w14:paraId="740ABE72" w14:textId="77777777" w:rsidR="00D102B8" w:rsidRPr="00D102B8" w:rsidRDefault="00D102B8" w:rsidP="00D102B8">
            <w:pPr>
              <w:jc w:val="right"/>
              <w:rPr>
                <w:rFonts w:ascii="Arial" w:hAnsi="Arial" w:cs="Arial"/>
                <w:color w:val="000000"/>
              </w:rPr>
            </w:pPr>
            <w:r w:rsidRPr="00D102B8">
              <w:rPr>
                <w:rFonts w:ascii="Arial" w:hAnsi="Arial" w:cs="Arial"/>
                <w:color w:val="000000"/>
              </w:rPr>
              <w:t>1 702,00</w:t>
            </w:r>
          </w:p>
        </w:tc>
        <w:tc>
          <w:tcPr>
            <w:tcW w:w="1238" w:type="dxa"/>
            <w:shd w:val="clear" w:color="auto" w:fill="auto"/>
            <w:vAlign w:val="bottom"/>
            <w:hideMark/>
          </w:tcPr>
          <w:p w14:paraId="5B39201C" w14:textId="77777777" w:rsidR="00D102B8" w:rsidRPr="00D102B8" w:rsidRDefault="00D102B8" w:rsidP="00D102B8">
            <w:pPr>
              <w:jc w:val="right"/>
              <w:rPr>
                <w:rFonts w:ascii="Arial" w:hAnsi="Arial" w:cs="Arial"/>
                <w:color w:val="000000"/>
              </w:rPr>
            </w:pPr>
            <w:r w:rsidRPr="00D102B8">
              <w:rPr>
                <w:rFonts w:ascii="Arial" w:hAnsi="Arial" w:cs="Arial"/>
                <w:color w:val="000000"/>
              </w:rPr>
              <w:t>974,10</w:t>
            </w:r>
          </w:p>
        </w:tc>
        <w:tc>
          <w:tcPr>
            <w:tcW w:w="840" w:type="dxa"/>
            <w:shd w:val="clear" w:color="auto" w:fill="auto"/>
            <w:vAlign w:val="bottom"/>
            <w:hideMark/>
          </w:tcPr>
          <w:p w14:paraId="3991C663" w14:textId="77777777" w:rsidR="00D102B8" w:rsidRPr="00D102B8" w:rsidRDefault="00D102B8" w:rsidP="00D102B8">
            <w:pPr>
              <w:jc w:val="right"/>
              <w:rPr>
                <w:rFonts w:ascii="Arial" w:hAnsi="Arial" w:cs="Arial"/>
                <w:color w:val="000000"/>
              </w:rPr>
            </w:pPr>
            <w:r w:rsidRPr="00D102B8">
              <w:rPr>
                <w:rFonts w:ascii="Arial" w:hAnsi="Arial" w:cs="Arial"/>
                <w:color w:val="000000"/>
              </w:rPr>
              <w:t>57,23</w:t>
            </w:r>
          </w:p>
        </w:tc>
      </w:tr>
      <w:tr w:rsidR="00D102B8" w:rsidRPr="00D102B8" w14:paraId="35917326" w14:textId="77777777" w:rsidTr="00D102B8">
        <w:trPr>
          <w:trHeight w:val="675"/>
        </w:trPr>
        <w:tc>
          <w:tcPr>
            <w:tcW w:w="4693" w:type="dxa"/>
            <w:shd w:val="clear" w:color="auto" w:fill="auto"/>
            <w:hideMark/>
          </w:tcPr>
          <w:p w14:paraId="1B416BBF" w14:textId="77777777" w:rsidR="00D102B8" w:rsidRPr="00D102B8" w:rsidRDefault="00D102B8" w:rsidP="00D102B8">
            <w:pPr>
              <w:rPr>
                <w:rFonts w:ascii="Arial" w:hAnsi="Arial" w:cs="Arial"/>
                <w:color w:val="000000"/>
              </w:rPr>
            </w:pPr>
            <w:r w:rsidRPr="00D102B8">
              <w:rPr>
                <w:rFonts w:ascii="Arial" w:hAnsi="Arial" w:cs="Arial"/>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shd w:val="clear" w:color="auto" w:fill="auto"/>
            <w:vAlign w:val="bottom"/>
            <w:hideMark/>
          </w:tcPr>
          <w:p w14:paraId="37CF370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37F1409"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000 10302250010000110</w:t>
            </w:r>
          </w:p>
        </w:tc>
        <w:tc>
          <w:tcPr>
            <w:tcW w:w="1324" w:type="dxa"/>
            <w:shd w:val="clear" w:color="auto" w:fill="auto"/>
            <w:vAlign w:val="bottom"/>
            <w:hideMark/>
          </w:tcPr>
          <w:p w14:paraId="5D3066D9" w14:textId="77777777" w:rsidR="00D102B8" w:rsidRPr="00D102B8" w:rsidRDefault="00D102B8" w:rsidP="00D102B8">
            <w:pPr>
              <w:jc w:val="right"/>
              <w:rPr>
                <w:rFonts w:ascii="Arial" w:hAnsi="Arial" w:cs="Arial"/>
                <w:color w:val="000000"/>
              </w:rPr>
            </w:pPr>
            <w:r w:rsidRPr="00D102B8">
              <w:rPr>
                <w:rFonts w:ascii="Arial" w:hAnsi="Arial" w:cs="Arial"/>
                <w:color w:val="000000"/>
              </w:rPr>
              <w:t>370 379,00</w:t>
            </w:r>
          </w:p>
        </w:tc>
        <w:tc>
          <w:tcPr>
            <w:tcW w:w="1238" w:type="dxa"/>
            <w:shd w:val="clear" w:color="auto" w:fill="auto"/>
            <w:vAlign w:val="bottom"/>
            <w:hideMark/>
          </w:tcPr>
          <w:p w14:paraId="24E67AE9" w14:textId="77777777" w:rsidR="00D102B8" w:rsidRPr="00D102B8" w:rsidRDefault="00D102B8" w:rsidP="00D102B8">
            <w:pPr>
              <w:jc w:val="right"/>
              <w:rPr>
                <w:rFonts w:ascii="Arial" w:hAnsi="Arial" w:cs="Arial"/>
                <w:color w:val="000000"/>
              </w:rPr>
            </w:pPr>
            <w:r w:rsidRPr="00D102B8">
              <w:rPr>
                <w:rFonts w:ascii="Arial" w:hAnsi="Arial" w:cs="Arial"/>
                <w:color w:val="000000"/>
              </w:rPr>
              <w:t>182 078,49</w:t>
            </w:r>
          </w:p>
        </w:tc>
        <w:tc>
          <w:tcPr>
            <w:tcW w:w="840" w:type="dxa"/>
            <w:shd w:val="clear" w:color="auto" w:fill="auto"/>
            <w:vAlign w:val="bottom"/>
            <w:hideMark/>
          </w:tcPr>
          <w:p w14:paraId="3905FB96" w14:textId="77777777" w:rsidR="00D102B8" w:rsidRPr="00D102B8" w:rsidRDefault="00D102B8" w:rsidP="00D102B8">
            <w:pPr>
              <w:jc w:val="right"/>
              <w:rPr>
                <w:rFonts w:ascii="Arial" w:hAnsi="Arial" w:cs="Arial"/>
                <w:color w:val="000000"/>
              </w:rPr>
            </w:pPr>
            <w:r w:rsidRPr="00D102B8">
              <w:rPr>
                <w:rFonts w:ascii="Arial" w:hAnsi="Arial" w:cs="Arial"/>
                <w:color w:val="000000"/>
              </w:rPr>
              <w:t>49,16</w:t>
            </w:r>
          </w:p>
        </w:tc>
      </w:tr>
      <w:tr w:rsidR="00D102B8" w:rsidRPr="00D102B8" w14:paraId="1C1FBF4A" w14:textId="77777777" w:rsidTr="00D102B8">
        <w:trPr>
          <w:trHeight w:val="1125"/>
        </w:trPr>
        <w:tc>
          <w:tcPr>
            <w:tcW w:w="4693" w:type="dxa"/>
            <w:shd w:val="clear" w:color="auto" w:fill="auto"/>
            <w:hideMark/>
          </w:tcPr>
          <w:p w14:paraId="27FB417D"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shd w:val="clear" w:color="auto" w:fill="auto"/>
            <w:vAlign w:val="bottom"/>
            <w:hideMark/>
          </w:tcPr>
          <w:p w14:paraId="6D0C133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034A8877"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000 10302251010000110</w:t>
            </w:r>
          </w:p>
        </w:tc>
        <w:tc>
          <w:tcPr>
            <w:tcW w:w="1324" w:type="dxa"/>
            <w:shd w:val="clear" w:color="auto" w:fill="auto"/>
            <w:vAlign w:val="bottom"/>
            <w:hideMark/>
          </w:tcPr>
          <w:p w14:paraId="5D620263" w14:textId="77777777" w:rsidR="00D102B8" w:rsidRPr="00D102B8" w:rsidRDefault="00D102B8" w:rsidP="00D102B8">
            <w:pPr>
              <w:jc w:val="right"/>
              <w:rPr>
                <w:rFonts w:ascii="Arial" w:hAnsi="Arial" w:cs="Arial"/>
                <w:color w:val="000000"/>
              </w:rPr>
            </w:pPr>
            <w:r w:rsidRPr="00D102B8">
              <w:rPr>
                <w:rFonts w:ascii="Arial" w:hAnsi="Arial" w:cs="Arial"/>
                <w:color w:val="000000"/>
              </w:rPr>
              <w:t>370 379,00</w:t>
            </w:r>
          </w:p>
        </w:tc>
        <w:tc>
          <w:tcPr>
            <w:tcW w:w="1238" w:type="dxa"/>
            <w:shd w:val="clear" w:color="auto" w:fill="auto"/>
            <w:vAlign w:val="bottom"/>
            <w:hideMark/>
          </w:tcPr>
          <w:p w14:paraId="140282E9" w14:textId="77777777" w:rsidR="00D102B8" w:rsidRPr="00D102B8" w:rsidRDefault="00D102B8" w:rsidP="00D102B8">
            <w:pPr>
              <w:jc w:val="right"/>
              <w:rPr>
                <w:rFonts w:ascii="Arial" w:hAnsi="Arial" w:cs="Arial"/>
                <w:color w:val="000000"/>
              </w:rPr>
            </w:pPr>
            <w:r w:rsidRPr="00D102B8">
              <w:rPr>
                <w:rFonts w:ascii="Arial" w:hAnsi="Arial" w:cs="Arial"/>
                <w:color w:val="000000"/>
              </w:rPr>
              <w:t>182 078,49</w:t>
            </w:r>
          </w:p>
        </w:tc>
        <w:tc>
          <w:tcPr>
            <w:tcW w:w="840" w:type="dxa"/>
            <w:shd w:val="clear" w:color="auto" w:fill="auto"/>
            <w:vAlign w:val="bottom"/>
            <w:hideMark/>
          </w:tcPr>
          <w:p w14:paraId="3F64E130" w14:textId="77777777" w:rsidR="00D102B8" w:rsidRPr="00D102B8" w:rsidRDefault="00D102B8" w:rsidP="00D102B8">
            <w:pPr>
              <w:jc w:val="right"/>
              <w:rPr>
                <w:rFonts w:ascii="Arial" w:hAnsi="Arial" w:cs="Arial"/>
                <w:color w:val="000000"/>
              </w:rPr>
            </w:pPr>
            <w:r w:rsidRPr="00D102B8">
              <w:rPr>
                <w:rFonts w:ascii="Arial" w:hAnsi="Arial" w:cs="Arial"/>
                <w:color w:val="000000"/>
              </w:rPr>
              <w:t>49,16</w:t>
            </w:r>
          </w:p>
        </w:tc>
      </w:tr>
      <w:tr w:rsidR="00D102B8" w:rsidRPr="00D102B8" w14:paraId="69B8F3C9" w14:textId="77777777" w:rsidTr="00D102B8">
        <w:trPr>
          <w:trHeight w:val="675"/>
        </w:trPr>
        <w:tc>
          <w:tcPr>
            <w:tcW w:w="4693" w:type="dxa"/>
            <w:shd w:val="clear" w:color="auto" w:fill="auto"/>
            <w:hideMark/>
          </w:tcPr>
          <w:p w14:paraId="08FA2CFD" w14:textId="77777777" w:rsidR="00D102B8" w:rsidRPr="00D102B8" w:rsidRDefault="00D102B8" w:rsidP="00D102B8">
            <w:pPr>
              <w:rPr>
                <w:rFonts w:ascii="Arial" w:hAnsi="Arial" w:cs="Arial"/>
                <w:color w:val="000000"/>
              </w:rPr>
            </w:pPr>
            <w:r w:rsidRPr="00D102B8">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shd w:val="clear" w:color="auto" w:fill="auto"/>
            <w:vAlign w:val="bottom"/>
            <w:hideMark/>
          </w:tcPr>
          <w:p w14:paraId="009C94B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120304A8"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000 10302260010000110</w:t>
            </w:r>
          </w:p>
        </w:tc>
        <w:tc>
          <w:tcPr>
            <w:tcW w:w="1324" w:type="dxa"/>
            <w:shd w:val="clear" w:color="auto" w:fill="auto"/>
            <w:vAlign w:val="bottom"/>
            <w:hideMark/>
          </w:tcPr>
          <w:p w14:paraId="18D66D63" w14:textId="77777777" w:rsidR="00D102B8" w:rsidRPr="00D102B8" w:rsidRDefault="00D102B8" w:rsidP="00D102B8">
            <w:pPr>
              <w:jc w:val="right"/>
              <w:rPr>
                <w:rFonts w:ascii="Arial" w:hAnsi="Arial" w:cs="Arial"/>
                <w:color w:val="000000"/>
              </w:rPr>
            </w:pPr>
            <w:r w:rsidRPr="00D102B8">
              <w:rPr>
                <w:rFonts w:ascii="Arial" w:hAnsi="Arial" w:cs="Arial"/>
                <w:color w:val="000000"/>
              </w:rPr>
              <w:t>-44 386,00</w:t>
            </w:r>
          </w:p>
        </w:tc>
        <w:tc>
          <w:tcPr>
            <w:tcW w:w="1238" w:type="dxa"/>
            <w:shd w:val="clear" w:color="auto" w:fill="auto"/>
            <w:vAlign w:val="bottom"/>
            <w:hideMark/>
          </w:tcPr>
          <w:p w14:paraId="752F3176" w14:textId="77777777" w:rsidR="00D102B8" w:rsidRPr="00D102B8" w:rsidRDefault="00D102B8" w:rsidP="00D102B8">
            <w:pPr>
              <w:jc w:val="right"/>
              <w:rPr>
                <w:rFonts w:ascii="Arial" w:hAnsi="Arial" w:cs="Arial"/>
                <w:color w:val="000000"/>
              </w:rPr>
            </w:pPr>
            <w:r w:rsidRPr="00D102B8">
              <w:rPr>
                <w:rFonts w:ascii="Arial" w:hAnsi="Arial" w:cs="Arial"/>
                <w:color w:val="000000"/>
              </w:rPr>
              <w:t>-21 856,04</w:t>
            </w:r>
          </w:p>
        </w:tc>
        <w:tc>
          <w:tcPr>
            <w:tcW w:w="840" w:type="dxa"/>
            <w:shd w:val="clear" w:color="auto" w:fill="auto"/>
            <w:vAlign w:val="bottom"/>
            <w:hideMark/>
          </w:tcPr>
          <w:p w14:paraId="2E8970CB" w14:textId="77777777" w:rsidR="00D102B8" w:rsidRPr="00D102B8" w:rsidRDefault="00D102B8" w:rsidP="00D102B8">
            <w:pPr>
              <w:jc w:val="right"/>
              <w:rPr>
                <w:rFonts w:ascii="Arial" w:hAnsi="Arial" w:cs="Arial"/>
                <w:color w:val="000000"/>
              </w:rPr>
            </w:pPr>
            <w:r w:rsidRPr="00D102B8">
              <w:rPr>
                <w:rFonts w:ascii="Arial" w:hAnsi="Arial" w:cs="Arial"/>
                <w:color w:val="000000"/>
              </w:rPr>
              <w:t>49,24</w:t>
            </w:r>
          </w:p>
        </w:tc>
      </w:tr>
      <w:tr w:rsidR="00D102B8" w:rsidRPr="00D102B8" w14:paraId="680E3DEC" w14:textId="77777777" w:rsidTr="00D102B8">
        <w:trPr>
          <w:trHeight w:val="1125"/>
        </w:trPr>
        <w:tc>
          <w:tcPr>
            <w:tcW w:w="4693" w:type="dxa"/>
            <w:shd w:val="clear" w:color="auto" w:fill="auto"/>
            <w:hideMark/>
          </w:tcPr>
          <w:p w14:paraId="776D5044" w14:textId="77777777" w:rsidR="00D102B8" w:rsidRPr="00D102B8" w:rsidRDefault="00D102B8" w:rsidP="00D102B8">
            <w:pPr>
              <w:rPr>
                <w:rFonts w:ascii="Arial" w:hAnsi="Arial" w:cs="Arial"/>
                <w:color w:val="000000"/>
              </w:rPr>
            </w:pPr>
            <w:r w:rsidRPr="00D102B8">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shd w:val="clear" w:color="auto" w:fill="auto"/>
            <w:vAlign w:val="bottom"/>
            <w:hideMark/>
          </w:tcPr>
          <w:p w14:paraId="37AD3046"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0A21B2BE"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000 10302261010000110</w:t>
            </w:r>
          </w:p>
        </w:tc>
        <w:tc>
          <w:tcPr>
            <w:tcW w:w="1324" w:type="dxa"/>
            <w:shd w:val="clear" w:color="auto" w:fill="auto"/>
            <w:vAlign w:val="bottom"/>
            <w:hideMark/>
          </w:tcPr>
          <w:p w14:paraId="49D2D72C" w14:textId="77777777" w:rsidR="00D102B8" w:rsidRPr="00D102B8" w:rsidRDefault="00D102B8" w:rsidP="00D102B8">
            <w:pPr>
              <w:jc w:val="right"/>
              <w:rPr>
                <w:rFonts w:ascii="Arial" w:hAnsi="Arial" w:cs="Arial"/>
                <w:color w:val="000000"/>
              </w:rPr>
            </w:pPr>
            <w:r w:rsidRPr="00D102B8">
              <w:rPr>
                <w:rFonts w:ascii="Arial" w:hAnsi="Arial" w:cs="Arial"/>
                <w:color w:val="000000"/>
              </w:rPr>
              <w:t>-44 386,00</w:t>
            </w:r>
          </w:p>
        </w:tc>
        <w:tc>
          <w:tcPr>
            <w:tcW w:w="1238" w:type="dxa"/>
            <w:shd w:val="clear" w:color="auto" w:fill="auto"/>
            <w:vAlign w:val="bottom"/>
            <w:hideMark/>
          </w:tcPr>
          <w:p w14:paraId="38959D02" w14:textId="77777777" w:rsidR="00D102B8" w:rsidRPr="00D102B8" w:rsidRDefault="00D102B8" w:rsidP="00D102B8">
            <w:pPr>
              <w:jc w:val="right"/>
              <w:rPr>
                <w:rFonts w:ascii="Arial" w:hAnsi="Arial" w:cs="Arial"/>
                <w:color w:val="000000"/>
              </w:rPr>
            </w:pPr>
            <w:r w:rsidRPr="00D102B8">
              <w:rPr>
                <w:rFonts w:ascii="Arial" w:hAnsi="Arial" w:cs="Arial"/>
                <w:color w:val="000000"/>
              </w:rPr>
              <w:t>-21 856,04</w:t>
            </w:r>
          </w:p>
        </w:tc>
        <w:tc>
          <w:tcPr>
            <w:tcW w:w="840" w:type="dxa"/>
            <w:shd w:val="clear" w:color="auto" w:fill="auto"/>
            <w:vAlign w:val="bottom"/>
            <w:hideMark/>
          </w:tcPr>
          <w:p w14:paraId="5EB53063" w14:textId="77777777" w:rsidR="00D102B8" w:rsidRPr="00D102B8" w:rsidRDefault="00D102B8" w:rsidP="00D102B8">
            <w:pPr>
              <w:jc w:val="right"/>
              <w:rPr>
                <w:rFonts w:ascii="Arial" w:hAnsi="Arial" w:cs="Arial"/>
                <w:color w:val="000000"/>
              </w:rPr>
            </w:pPr>
            <w:r w:rsidRPr="00D102B8">
              <w:rPr>
                <w:rFonts w:ascii="Arial" w:hAnsi="Arial" w:cs="Arial"/>
                <w:color w:val="000000"/>
              </w:rPr>
              <w:t>49,24</w:t>
            </w:r>
          </w:p>
        </w:tc>
      </w:tr>
      <w:tr w:rsidR="00D102B8" w:rsidRPr="00D102B8" w14:paraId="70CD5048" w14:textId="77777777" w:rsidTr="00D102B8">
        <w:trPr>
          <w:trHeight w:val="255"/>
        </w:trPr>
        <w:tc>
          <w:tcPr>
            <w:tcW w:w="4693" w:type="dxa"/>
            <w:shd w:val="clear" w:color="auto" w:fill="auto"/>
            <w:hideMark/>
          </w:tcPr>
          <w:p w14:paraId="056A7F86" w14:textId="77777777" w:rsidR="00D102B8" w:rsidRPr="00D102B8" w:rsidRDefault="00D102B8" w:rsidP="00D102B8">
            <w:pPr>
              <w:rPr>
                <w:rFonts w:ascii="Arial" w:hAnsi="Arial" w:cs="Arial"/>
                <w:color w:val="000000"/>
              </w:rPr>
            </w:pPr>
            <w:r w:rsidRPr="00D102B8">
              <w:rPr>
                <w:rFonts w:ascii="Arial" w:hAnsi="Arial" w:cs="Arial"/>
                <w:color w:val="000000"/>
              </w:rPr>
              <w:t>НАЛОГИ НА СОВОКУПНЫЙ ДОХОД</w:t>
            </w:r>
          </w:p>
        </w:tc>
        <w:tc>
          <w:tcPr>
            <w:tcW w:w="707" w:type="dxa"/>
            <w:shd w:val="clear" w:color="auto" w:fill="auto"/>
            <w:vAlign w:val="bottom"/>
            <w:hideMark/>
          </w:tcPr>
          <w:p w14:paraId="61AAE3A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73ECBC22"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000 10500000000000000</w:t>
            </w:r>
          </w:p>
        </w:tc>
        <w:tc>
          <w:tcPr>
            <w:tcW w:w="1324" w:type="dxa"/>
            <w:shd w:val="clear" w:color="auto" w:fill="auto"/>
            <w:vAlign w:val="bottom"/>
            <w:hideMark/>
          </w:tcPr>
          <w:p w14:paraId="5BFA5A36" w14:textId="77777777" w:rsidR="00D102B8" w:rsidRPr="00D102B8" w:rsidRDefault="00D102B8" w:rsidP="00D102B8">
            <w:pPr>
              <w:jc w:val="right"/>
              <w:rPr>
                <w:rFonts w:ascii="Arial" w:hAnsi="Arial" w:cs="Arial"/>
                <w:color w:val="000000"/>
              </w:rPr>
            </w:pPr>
            <w:r w:rsidRPr="00D102B8">
              <w:rPr>
                <w:rFonts w:ascii="Arial" w:hAnsi="Arial" w:cs="Arial"/>
                <w:color w:val="000000"/>
              </w:rPr>
              <w:t>690 000,00</w:t>
            </w:r>
          </w:p>
        </w:tc>
        <w:tc>
          <w:tcPr>
            <w:tcW w:w="1238" w:type="dxa"/>
            <w:shd w:val="clear" w:color="auto" w:fill="auto"/>
            <w:vAlign w:val="bottom"/>
            <w:hideMark/>
          </w:tcPr>
          <w:p w14:paraId="2E63BF2E" w14:textId="77777777" w:rsidR="00D102B8" w:rsidRPr="00D102B8" w:rsidRDefault="00D102B8" w:rsidP="00D102B8">
            <w:pPr>
              <w:jc w:val="right"/>
              <w:rPr>
                <w:rFonts w:ascii="Arial" w:hAnsi="Arial" w:cs="Arial"/>
                <w:color w:val="000000"/>
              </w:rPr>
            </w:pPr>
            <w:r w:rsidRPr="00D102B8">
              <w:rPr>
                <w:rFonts w:ascii="Arial" w:hAnsi="Arial" w:cs="Arial"/>
                <w:color w:val="000000"/>
              </w:rPr>
              <w:t>261 908,34</w:t>
            </w:r>
          </w:p>
        </w:tc>
        <w:tc>
          <w:tcPr>
            <w:tcW w:w="840" w:type="dxa"/>
            <w:shd w:val="clear" w:color="auto" w:fill="auto"/>
            <w:vAlign w:val="bottom"/>
            <w:hideMark/>
          </w:tcPr>
          <w:p w14:paraId="43AA2153" w14:textId="77777777" w:rsidR="00D102B8" w:rsidRPr="00D102B8" w:rsidRDefault="00D102B8" w:rsidP="00D102B8">
            <w:pPr>
              <w:jc w:val="right"/>
              <w:rPr>
                <w:rFonts w:ascii="Arial" w:hAnsi="Arial" w:cs="Arial"/>
                <w:color w:val="000000"/>
              </w:rPr>
            </w:pPr>
            <w:r w:rsidRPr="00D102B8">
              <w:rPr>
                <w:rFonts w:ascii="Arial" w:hAnsi="Arial" w:cs="Arial"/>
                <w:color w:val="000000"/>
              </w:rPr>
              <w:t>37,96</w:t>
            </w:r>
          </w:p>
        </w:tc>
      </w:tr>
      <w:tr w:rsidR="00D102B8" w:rsidRPr="00D102B8" w14:paraId="7B5A1468" w14:textId="77777777" w:rsidTr="00D102B8">
        <w:trPr>
          <w:trHeight w:val="255"/>
        </w:trPr>
        <w:tc>
          <w:tcPr>
            <w:tcW w:w="4693" w:type="dxa"/>
            <w:shd w:val="clear" w:color="auto" w:fill="auto"/>
            <w:hideMark/>
          </w:tcPr>
          <w:p w14:paraId="0F8DBFEA" w14:textId="77777777" w:rsidR="00D102B8" w:rsidRPr="00D102B8" w:rsidRDefault="00D102B8" w:rsidP="00D102B8">
            <w:pPr>
              <w:rPr>
                <w:rFonts w:ascii="Arial" w:hAnsi="Arial" w:cs="Arial"/>
                <w:color w:val="000000"/>
              </w:rPr>
            </w:pPr>
            <w:r w:rsidRPr="00D102B8">
              <w:rPr>
                <w:rFonts w:ascii="Arial" w:hAnsi="Arial" w:cs="Arial"/>
                <w:color w:val="000000"/>
              </w:rPr>
              <w:t>Налог, взимаемый в связи с применением упрощенной системы налогообложения</w:t>
            </w:r>
          </w:p>
        </w:tc>
        <w:tc>
          <w:tcPr>
            <w:tcW w:w="707" w:type="dxa"/>
            <w:shd w:val="clear" w:color="auto" w:fill="auto"/>
            <w:vAlign w:val="bottom"/>
            <w:hideMark/>
          </w:tcPr>
          <w:p w14:paraId="4C081AE5"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DFCA771"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000 10501000000000110</w:t>
            </w:r>
          </w:p>
        </w:tc>
        <w:tc>
          <w:tcPr>
            <w:tcW w:w="1324" w:type="dxa"/>
            <w:shd w:val="clear" w:color="auto" w:fill="auto"/>
            <w:vAlign w:val="bottom"/>
            <w:hideMark/>
          </w:tcPr>
          <w:p w14:paraId="10B09B9B" w14:textId="77777777" w:rsidR="00D102B8" w:rsidRPr="00D102B8" w:rsidRDefault="00D102B8" w:rsidP="00D102B8">
            <w:pPr>
              <w:jc w:val="right"/>
              <w:rPr>
                <w:rFonts w:ascii="Arial" w:hAnsi="Arial" w:cs="Arial"/>
                <w:color w:val="000000"/>
              </w:rPr>
            </w:pPr>
            <w:r w:rsidRPr="00D102B8">
              <w:rPr>
                <w:rFonts w:ascii="Arial" w:hAnsi="Arial" w:cs="Arial"/>
                <w:color w:val="000000"/>
              </w:rPr>
              <w:t>690 000,00</w:t>
            </w:r>
          </w:p>
        </w:tc>
        <w:tc>
          <w:tcPr>
            <w:tcW w:w="1238" w:type="dxa"/>
            <w:shd w:val="clear" w:color="auto" w:fill="auto"/>
            <w:vAlign w:val="bottom"/>
            <w:hideMark/>
          </w:tcPr>
          <w:p w14:paraId="624E3F08" w14:textId="77777777" w:rsidR="00D102B8" w:rsidRPr="00D102B8" w:rsidRDefault="00D102B8" w:rsidP="00D102B8">
            <w:pPr>
              <w:jc w:val="right"/>
              <w:rPr>
                <w:rFonts w:ascii="Arial" w:hAnsi="Arial" w:cs="Arial"/>
                <w:color w:val="000000"/>
              </w:rPr>
            </w:pPr>
            <w:r w:rsidRPr="00D102B8">
              <w:rPr>
                <w:rFonts w:ascii="Arial" w:hAnsi="Arial" w:cs="Arial"/>
                <w:color w:val="000000"/>
              </w:rPr>
              <w:t>261 908,34</w:t>
            </w:r>
          </w:p>
        </w:tc>
        <w:tc>
          <w:tcPr>
            <w:tcW w:w="840" w:type="dxa"/>
            <w:shd w:val="clear" w:color="auto" w:fill="auto"/>
            <w:vAlign w:val="bottom"/>
            <w:hideMark/>
          </w:tcPr>
          <w:p w14:paraId="6ED4F8CF" w14:textId="77777777" w:rsidR="00D102B8" w:rsidRPr="00D102B8" w:rsidRDefault="00D102B8" w:rsidP="00D102B8">
            <w:pPr>
              <w:jc w:val="right"/>
              <w:rPr>
                <w:rFonts w:ascii="Arial" w:hAnsi="Arial" w:cs="Arial"/>
                <w:color w:val="000000"/>
              </w:rPr>
            </w:pPr>
            <w:r w:rsidRPr="00D102B8">
              <w:rPr>
                <w:rFonts w:ascii="Arial" w:hAnsi="Arial" w:cs="Arial"/>
                <w:color w:val="000000"/>
              </w:rPr>
              <w:t>37,96</w:t>
            </w:r>
          </w:p>
        </w:tc>
      </w:tr>
      <w:tr w:rsidR="00D102B8" w:rsidRPr="00D102B8" w14:paraId="14A7B45E" w14:textId="77777777" w:rsidTr="00D102B8">
        <w:trPr>
          <w:trHeight w:val="450"/>
        </w:trPr>
        <w:tc>
          <w:tcPr>
            <w:tcW w:w="4693" w:type="dxa"/>
            <w:shd w:val="clear" w:color="auto" w:fill="auto"/>
            <w:hideMark/>
          </w:tcPr>
          <w:p w14:paraId="49CDD9AF" w14:textId="77777777" w:rsidR="00D102B8" w:rsidRPr="00D102B8" w:rsidRDefault="00D102B8" w:rsidP="00D102B8">
            <w:pPr>
              <w:rPr>
                <w:rFonts w:ascii="Arial" w:hAnsi="Arial" w:cs="Arial"/>
                <w:color w:val="000000"/>
              </w:rPr>
            </w:pPr>
            <w:r w:rsidRPr="00D102B8">
              <w:rPr>
                <w:rFonts w:ascii="Arial" w:hAnsi="Arial" w:cs="Arial"/>
                <w:color w:val="000000"/>
              </w:rPr>
              <w:t>Налог, взимаемый с налогоплательщиков, выбравших в качестве объекта налогообложения доходы</w:t>
            </w:r>
          </w:p>
        </w:tc>
        <w:tc>
          <w:tcPr>
            <w:tcW w:w="707" w:type="dxa"/>
            <w:shd w:val="clear" w:color="auto" w:fill="auto"/>
            <w:vAlign w:val="bottom"/>
            <w:hideMark/>
          </w:tcPr>
          <w:p w14:paraId="7924EAC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1850F80B"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000 10501010010000110</w:t>
            </w:r>
          </w:p>
        </w:tc>
        <w:tc>
          <w:tcPr>
            <w:tcW w:w="1324" w:type="dxa"/>
            <w:shd w:val="clear" w:color="auto" w:fill="auto"/>
            <w:vAlign w:val="bottom"/>
            <w:hideMark/>
          </w:tcPr>
          <w:p w14:paraId="754886C0" w14:textId="77777777" w:rsidR="00D102B8" w:rsidRPr="00D102B8" w:rsidRDefault="00D102B8" w:rsidP="00D102B8">
            <w:pPr>
              <w:jc w:val="right"/>
              <w:rPr>
                <w:rFonts w:ascii="Arial" w:hAnsi="Arial" w:cs="Arial"/>
                <w:color w:val="000000"/>
              </w:rPr>
            </w:pPr>
            <w:r w:rsidRPr="00D102B8">
              <w:rPr>
                <w:rFonts w:ascii="Arial" w:hAnsi="Arial" w:cs="Arial"/>
                <w:color w:val="000000"/>
              </w:rPr>
              <w:t>500 000,00</w:t>
            </w:r>
          </w:p>
        </w:tc>
        <w:tc>
          <w:tcPr>
            <w:tcW w:w="1238" w:type="dxa"/>
            <w:shd w:val="clear" w:color="auto" w:fill="auto"/>
            <w:vAlign w:val="bottom"/>
            <w:hideMark/>
          </w:tcPr>
          <w:p w14:paraId="7A665BE6" w14:textId="77777777" w:rsidR="00D102B8" w:rsidRPr="00D102B8" w:rsidRDefault="00D102B8" w:rsidP="00D102B8">
            <w:pPr>
              <w:jc w:val="right"/>
              <w:rPr>
                <w:rFonts w:ascii="Arial" w:hAnsi="Arial" w:cs="Arial"/>
                <w:color w:val="000000"/>
              </w:rPr>
            </w:pPr>
            <w:r w:rsidRPr="00D102B8">
              <w:rPr>
                <w:rFonts w:ascii="Arial" w:hAnsi="Arial" w:cs="Arial"/>
                <w:color w:val="000000"/>
              </w:rPr>
              <w:t>135 811,20</w:t>
            </w:r>
          </w:p>
        </w:tc>
        <w:tc>
          <w:tcPr>
            <w:tcW w:w="840" w:type="dxa"/>
            <w:shd w:val="clear" w:color="auto" w:fill="auto"/>
            <w:vAlign w:val="bottom"/>
            <w:hideMark/>
          </w:tcPr>
          <w:p w14:paraId="43E072FA" w14:textId="77777777" w:rsidR="00D102B8" w:rsidRPr="00D102B8" w:rsidRDefault="00D102B8" w:rsidP="00D102B8">
            <w:pPr>
              <w:jc w:val="right"/>
              <w:rPr>
                <w:rFonts w:ascii="Arial" w:hAnsi="Arial" w:cs="Arial"/>
                <w:color w:val="000000"/>
              </w:rPr>
            </w:pPr>
            <w:r w:rsidRPr="00D102B8">
              <w:rPr>
                <w:rFonts w:ascii="Arial" w:hAnsi="Arial" w:cs="Arial"/>
                <w:color w:val="000000"/>
              </w:rPr>
              <w:t>27,16</w:t>
            </w:r>
          </w:p>
        </w:tc>
      </w:tr>
      <w:tr w:rsidR="00D102B8" w:rsidRPr="00D102B8" w14:paraId="0B43D5C1" w14:textId="77777777" w:rsidTr="00D102B8">
        <w:trPr>
          <w:trHeight w:val="450"/>
        </w:trPr>
        <w:tc>
          <w:tcPr>
            <w:tcW w:w="4693" w:type="dxa"/>
            <w:shd w:val="clear" w:color="auto" w:fill="auto"/>
            <w:hideMark/>
          </w:tcPr>
          <w:p w14:paraId="00BF41EF" w14:textId="77777777" w:rsidR="00D102B8" w:rsidRPr="00D102B8" w:rsidRDefault="00D102B8" w:rsidP="00D102B8">
            <w:pPr>
              <w:rPr>
                <w:rFonts w:ascii="Arial" w:hAnsi="Arial" w:cs="Arial"/>
                <w:color w:val="000000"/>
              </w:rPr>
            </w:pPr>
            <w:r w:rsidRPr="00D102B8">
              <w:rPr>
                <w:rFonts w:ascii="Arial" w:hAnsi="Arial" w:cs="Arial"/>
                <w:color w:val="000000"/>
              </w:rPr>
              <w:t>Налог, взимаемый с налогоплательщиков, выбравших в качестве объекта налогообложения доходы</w:t>
            </w:r>
          </w:p>
        </w:tc>
        <w:tc>
          <w:tcPr>
            <w:tcW w:w="707" w:type="dxa"/>
            <w:shd w:val="clear" w:color="auto" w:fill="auto"/>
            <w:vAlign w:val="bottom"/>
            <w:hideMark/>
          </w:tcPr>
          <w:p w14:paraId="445121C0"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778897DE"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000 10501011010000110</w:t>
            </w:r>
          </w:p>
        </w:tc>
        <w:tc>
          <w:tcPr>
            <w:tcW w:w="1324" w:type="dxa"/>
            <w:shd w:val="clear" w:color="auto" w:fill="auto"/>
            <w:vAlign w:val="bottom"/>
            <w:hideMark/>
          </w:tcPr>
          <w:p w14:paraId="4E371223" w14:textId="77777777" w:rsidR="00D102B8" w:rsidRPr="00D102B8" w:rsidRDefault="00D102B8" w:rsidP="00D102B8">
            <w:pPr>
              <w:jc w:val="right"/>
              <w:rPr>
                <w:rFonts w:ascii="Arial" w:hAnsi="Arial" w:cs="Arial"/>
                <w:color w:val="000000"/>
              </w:rPr>
            </w:pPr>
            <w:r w:rsidRPr="00D102B8">
              <w:rPr>
                <w:rFonts w:ascii="Arial" w:hAnsi="Arial" w:cs="Arial"/>
                <w:color w:val="000000"/>
              </w:rPr>
              <w:t>500 000,00</w:t>
            </w:r>
          </w:p>
        </w:tc>
        <w:tc>
          <w:tcPr>
            <w:tcW w:w="1238" w:type="dxa"/>
            <w:shd w:val="clear" w:color="auto" w:fill="auto"/>
            <w:vAlign w:val="bottom"/>
            <w:hideMark/>
          </w:tcPr>
          <w:p w14:paraId="31BFB789" w14:textId="77777777" w:rsidR="00D102B8" w:rsidRPr="00D102B8" w:rsidRDefault="00D102B8" w:rsidP="00D102B8">
            <w:pPr>
              <w:jc w:val="right"/>
              <w:rPr>
                <w:rFonts w:ascii="Arial" w:hAnsi="Arial" w:cs="Arial"/>
                <w:color w:val="000000"/>
              </w:rPr>
            </w:pPr>
            <w:r w:rsidRPr="00D102B8">
              <w:rPr>
                <w:rFonts w:ascii="Arial" w:hAnsi="Arial" w:cs="Arial"/>
                <w:color w:val="000000"/>
              </w:rPr>
              <w:t>135 811,20</w:t>
            </w:r>
          </w:p>
        </w:tc>
        <w:tc>
          <w:tcPr>
            <w:tcW w:w="840" w:type="dxa"/>
            <w:shd w:val="clear" w:color="auto" w:fill="auto"/>
            <w:vAlign w:val="bottom"/>
            <w:hideMark/>
          </w:tcPr>
          <w:p w14:paraId="22F0CF0C" w14:textId="77777777" w:rsidR="00D102B8" w:rsidRPr="00D102B8" w:rsidRDefault="00D102B8" w:rsidP="00D102B8">
            <w:pPr>
              <w:jc w:val="right"/>
              <w:rPr>
                <w:rFonts w:ascii="Arial" w:hAnsi="Arial" w:cs="Arial"/>
                <w:color w:val="000000"/>
              </w:rPr>
            </w:pPr>
            <w:r w:rsidRPr="00D102B8">
              <w:rPr>
                <w:rFonts w:ascii="Arial" w:hAnsi="Arial" w:cs="Arial"/>
                <w:color w:val="000000"/>
              </w:rPr>
              <w:t>27,16</w:t>
            </w:r>
          </w:p>
        </w:tc>
      </w:tr>
      <w:tr w:rsidR="00D102B8" w:rsidRPr="00D102B8" w14:paraId="664ED244" w14:textId="77777777" w:rsidTr="00D102B8">
        <w:trPr>
          <w:trHeight w:val="450"/>
        </w:trPr>
        <w:tc>
          <w:tcPr>
            <w:tcW w:w="4693" w:type="dxa"/>
            <w:shd w:val="clear" w:color="auto" w:fill="auto"/>
            <w:hideMark/>
          </w:tcPr>
          <w:p w14:paraId="446C1126" w14:textId="77777777" w:rsidR="00D102B8" w:rsidRPr="00D102B8" w:rsidRDefault="00D102B8" w:rsidP="00D102B8">
            <w:pPr>
              <w:rPr>
                <w:rFonts w:ascii="Arial" w:hAnsi="Arial" w:cs="Arial"/>
                <w:color w:val="000000"/>
              </w:rPr>
            </w:pPr>
            <w:r w:rsidRPr="00D102B8">
              <w:rPr>
                <w:rFonts w:ascii="Arial" w:hAnsi="Arial" w:cs="Arial"/>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shd w:val="clear" w:color="auto" w:fill="auto"/>
            <w:vAlign w:val="bottom"/>
            <w:hideMark/>
          </w:tcPr>
          <w:p w14:paraId="00DAB5F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182E844"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000 10501020010000110</w:t>
            </w:r>
          </w:p>
        </w:tc>
        <w:tc>
          <w:tcPr>
            <w:tcW w:w="1324" w:type="dxa"/>
            <w:shd w:val="clear" w:color="auto" w:fill="auto"/>
            <w:vAlign w:val="bottom"/>
            <w:hideMark/>
          </w:tcPr>
          <w:p w14:paraId="7615735C" w14:textId="77777777" w:rsidR="00D102B8" w:rsidRPr="00D102B8" w:rsidRDefault="00D102B8" w:rsidP="00D102B8">
            <w:pPr>
              <w:jc w:val="right"/>
              <w:rPr>
                <w:rFonts w:ascii="Arial" w:hAnsi="Arial" w:cs="Arial"/>
                <w:color w:val="000000"/>
              </w:rPr>
            </w:pPr>
            <w:r w:rsidRPr="00D102B8">
              <w:rPr>
                <w:rFonts w:ascii="Arial" w:hAnsi="Arial" w:cs="Arial"/>
                <w:color w:val="000000"/>
              </w:rPr>
              <w:t>190 000,00</w:t>
            </w:r>
          </w:p>
        </w:tc>
        <w:tc>
          <w:tcPr>
            <w:tcW w:w="1238" w:type="dxa"/>
            <w:shd w:val="clear" w:color="auto" w:fill="auto"/>
            <w:vAlign w:val="bottom"/>
            <w:hideMark/>
          </w:tcPr>
          <w:p w14:paraId="2FF782FD" w14:textId="77777777" w:rsidR="00D102B8" w:rsidRPr="00D102B8" w:rsidRDefault="00D102B8" w:rsidP="00D102B8">
            <w:pPr>
              <w:jc w:val="right"/>
              <w:rPr>
                <w:rFonts w:ascii="Arial" w:hAnsi="Arial" w:cs="Arial"/>
                <w:color w:val="000000"/>
              </w:rPr>
            </w:pPr>
            <w:r w:rsidRPr="00D102B8">
              <w:rPr>
                <w:rFonts w:ascii="Arial" w:hAnsi="Arial" w:cs="Arial"/>
                <w:color w:val="000000"/>
              </w:rPr>
              <w:t>126 097,14</w:t>
            </w:r>
          </w:p>
        </w:tc>
        <w:tc>
          <w:tcPr>
            <w:tcW w:w="840" w:type="dxa"/>
            <w:shd w:val="clear" w:color="auto" w:fill="auto"/>
            <w:vAlign w:val="bottom"/>
            <w:hideMark/>
          </w:tcPr>
          <w:p w14:paraId="4568F369" w14:textId="77777777" w:rsidR="00D102B8" w:rsidRPr="00D102B8" w:rsidRDefault="00D102B8" w:rsidP="00D102B8">
            <w:pPr>
              <w:jc w:val="right"/>
              <w:rPr>
                <w:rFonts w:ascii="Arial" w:hAnsi="Arial" w:cs="Arial"/>
                <w:color w:val="000000"/>
              </w:rPr>
            </w:pPr>
            <w:r w:rsidRPr="00D102B8">
              <w:rPr>
                <w:rFonts w:ascii="Arial" w:hAnsi="Arial" w:cs="Arial"/>
                <w:color w:val="000000"/>
              </w:rPr>
              <w:t>66,37</w:t>
            </w:r>
          </w:p>
        </w:tc>
      </w:tr>
      <w:tr w:rsidR="00D102B8" w:rsidRPr="00D102B8" w14:paraId="0E1D08B0" w14:textId="77777777" w:rsidTr="00D102B8">
        <w:trPr>
          <w:trHeight w:val="675"/>
        </w:trPr>
        <w:tc>
          <w:tcPr>
            <w:tcW w:w="4693" w:type="dxa"/>
            <w:shd w:val="clear" w:color="auto" w:fill="auto"/>
            <w:hideMark/>
          </w:tcPr>
          <w:p w14:paraId="78E573B6"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shd w:val="clear" w:color="auto" w:fill="auto"/>
            <w:vAlign w:val="bottom"/>
            <w:hideMark/>
          </w:tcPr>
          <w:p w14:paraId="1594F45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0E6F9FAE"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000 10501021010000110</w:t>
            </w:r>
          </w:p>
        </w:tc>
        <w:tc>
          <w:tcPr>
            <w:tcW w:w="1324" w:type="dxa"/>
            <w:shd w:val="clear" w:color="auto" w:fill="auto"/>
            <w:vAlign w:val="bottom"/>
            <w:hideMark/>
          </w:tcPr>
          <w:p w14:paraId="6B4D8E68" w14:textId="77777777" w:rsidR="00D102B8" w:rsidRPr="00D102B8" w:rsidRDefault="00D102B8" w:rsidP="00D102B8">
            <w:pPr>
              <w:jc w:val="right"/>
              <w:rPr>
                <w:rFonts w:ascii="Arial" w:hAnsi="Arial" w:cs="Arial"/>
                <w:color w:val="000000"/>
              </w:rPr>
            </w:pPr>
            <w:r w:rsidRPr="00D102B8">
              <w:rPr>
                <w:rFonts w:ascii="Arial" w:hAnsi="Arial" w:cs="Arial"/>
                <w:color w:val="000000"/>
              </w:rPr>
              <w:t>190 000,00</w:t>
            </w:r>
          </w:p>
        </w:tc>
        <w:tc>
          <w:tcPr>
            <w:tcW w:w="1238" w:type="dxa"/>
            <w:shd w:val="clear" w:color="auto" w:fill="auto"/>
            <w:vAlign w:val="bottom"/>
            <w:hideMark/>
          </w:tcPr>
          <w:p w14:paraId="195D0E77" w14:textId="77777777" w:rsidR="00D102B8" w:rsidRPr="00D102B8" w:rsidRDefault="00D102B8" w:rsidP="00D102B8">
            <w:pPr>
              <w:jc w:val="right"/>
              <w:rPr>
                <w:rFonts w:ascii="Arial" w:hAnsi="Arial" w:cs="Arial"/>
                <w:color w:val="000000"/>
              </w:rPr>
            </w:pPr>
            <w:r w:rsidRPr="00D102B8">
              <w:rPr>
                <w:rFonts w:ascii="Arial" w:hAnsi="Arial" w:cs="Arial"/>
                <w:color w:val="000000"/>
              </w:rPr>
              <w:t>126 097,14</w:t>
            </w:r>
          </w:p>
        </w:tc>
        <w:tc>
          <w:tcPr>
            <w:tcW w:w="840" w:type="dxa"/>
            <w:shd w:val="clear" w:color="auto" w:fill="auto"/>
            <w:vAlign w:val="bottom"/>
            <w:hideMark/>
          </w:tcPr>
          <w:p w14:paraId="2200A740" w14:textId="77777777" w:rsidR="00D102B8" w:rsidRPr="00D102B8" w:rsidRDefault="00D102B8" w:rsidP="00D102B8">
            <w:pPr>
              <w:jc w:val="right"/>
              <w:rPr>
                <w:rFonts w:ascii="Arial" w:hAnsi="Arial" w:cs="Arial"/>
                <w:color w:val="000000"/>
              </w:rPr>
            </w:pPr>
            <w:r w:rsidRPr="00D102B8">
              <w:rPr>
                <w:rFonts w:ascii="Arial" w:hAnsi="Arial" w:cs="Arial"/>
                <w:color w:val="000000"/>
              </w:rPr>
              <w:t>66,37</w:t>
            </w:r>
          </w:p>
        </w:tc>
      </w:tr>
      <w:tr w:rsidR="00D102B8" w:rsidRPr="00D102B8" w14:paraId="47A2A15C" w14:textId="77777777" w:rsidTr="00D102B8">
        <w:trPr>
          <w:trHeight w:val="255"/>
        </w:trPr>
        <w:tc>
          <w:tcPr>
            <w:tcW w:w="4693" w:type="dxa"/>
            <w:shd w:val="clear" w:color="auto" w:fill="auto"/>
            <w:hideMark/>
          </w:tcPr>
          <w:p w14:paraId="0AE2F187" w14:textId="77777777" w:rsidR="00D102B8" w:rsidRPr="00D102B8" w:rsidRDefault="00D102B8" w:rsidP="00D102B8">
            <w:pPr>
              <w:rPr>
                <w:rFonts w:ascii="Arial" w:hAnsi="Arial" w:cs="Arial"/>
                <w:color w:val="000000"/>
              </w:rPr>
            </w:pPr>
            <w:r w:rsidRPr="00D102B8">
              <w:rPr>
                <w:rFonts w:ascii="Arial" w:hAnsi="Arial" w:cs="Arial"/>
                <w:color w:val="000000"/>
              </w:rPr>
              <w:t>НАЛОГИ НА ИМУЩЕСТВО</w:t>
            </w:r>
          </w:p>
        </w:tc>
        <w:tc>
          <w:tcPr>
            <w:tcW w:w="707" w:type="dxa"/>
            <w:shd w:val="clear" w:color="auto" w:fill="auto"/>
            <w:vAlign w:val="bottom"/>
            <w:hideMark/>
          </w:tcPr>
          <w:p w14:paraId="3F587440"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3F709B89"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000 10600000000000000</w:t>
            </w:r>
          </w:p>
        </w:tc>
        <w:tc>
          <w:tcPr>
            <w:tcW w:w="1324" w:type="dxa"/>
            <w:shd w:val="clear" w:color="auto" w:fill="auto"/>
            <w:vAlign w:val="bottom"/>
            <w:hideMark/>
          </w:tcPr>
          <w:p w14:paraId="5E0B99E7" w14:textId="77777777" w:rsidR="00D102B8" w:rsidRPr="00D102B8" w:rsidRDefault="00D102B8" w:rsidP="00D102B8">
            <w:pPr>
              <w:jc w:val="right"/>
              <w:rPr>
                <w:rFonts w:ascii="Arial" w:hAnsi="Arial" w:cs="Arial"/>
                <w:color w:val="000000"/>
              </w:rPr>
            </w:pPr>
            <w:r w:rsidRPr="00D102B8">
              <w:rPr>
                <w:rFonts w:ascii="Arial" w:hAnsi="Arial" w:cs="Arial"/>
                <w:color w:val="000000"/>
              </w:rPr>
              <w:t>700 000,00</w:t>
            </w:r>
          </w:p>
        </w:tc>
        <w:tc>
          <w:tcPr>
            <w:tcW w:w="1238" w:type="dxa"/>
            <w:shd w:val="clear" w:color="auto" w:fill="auto"/>
            <w:vAlign w:val="bottom"/>
            <w:hideMark/>
          </w:tcPr>
          <w:p w14:paraId="7E1C2987" w14:textId="77777777" w:rsidR="00D102B8" w:rsidRPr="00D102B8" w:rsidRDefault="00D102B8" w:rsidP="00D102B8">
            <w:pPr>
              <w:jc w:val="right"/>
              <w:rPr>
                <w:rFonts w:ascii="Arial" w:hAnsi="Arial" w:cs="Arial"/>
                <w:color w:val="000000"/>
              </w:rPr>
            </w:pPr>
            <w:r w:rsidRPr="00D102B8">
              <w:rPr>
                <w:rFonts w:ascii="Arial" w:hAnsi="Arial" w:cs="Arial"/>
                <w:color w:val="000000"/>
              </w:rPr>
              <w:t>95 286,00</w:t>
            </w:r>
          </w:p>
        </w:tc>
        <w:tc>
          <w:tcPr>
            <w:tcW w:w="840" w:type="dxa"/>
            <w:shd w:val="clear" w:color="auto" w:fill="auto"/>
            <w:vAlign w:val="bottom"/>
            <w:hideMark/>
          </w:tcPr>
          <w:p w14:paraId="19720E7D" w14:textId="77777777" w:rsidR="00D102B8" w:rsidRPr="00D102B8" w:rsidRDefault="00D102B8" w:rsidP="00D102B8">
            <w:pPr>
              <w:jc w:val="right"/>
              <w:rPr>
                <w:rFonts w:ascii="Arial" w:hAnsi="Arial" w:cs="Arial"/>
                <w:color w:val="000000"/>
              </w:rPr>
            </w:pPr>
            <w:r w:rsidRPr="00D102B8">
              <w:rPr>
                <w:rFonts w:ascii="Arial" w:hAnsi="Arial" w:cs="Arial"/>
                <w:color w:val="000000"/>
              </w:rPr>
              <w:t>13,61</w:t>
            </w:r>
          </w:p>
        </w:tc>
      </w:tr>
      <w:tr w:rsidR="00D102B8" w:rsidRPr="00D102B8" w14:paraId="190BCFE2" w14:textId="77777777" w:rsidTr="00D102B8">
        <w:trPr>
          <w:trHeight w:val="255"/>
        </w:trPr>
        <w:tc>
          <w:tcPr>
            <w:tcW w:w="4693" w:type="dxa"/>
            <w:shd w:val="clear" w:color="auto" w:fill="auto"/>
            <w:hideMark/>
          </w:tcPr>
          <w:p w14:paraId="451518FE" w14:textId="77777777" w:rsidR="00D102B8" w:rsidRPr="00D102B8" w:rsidRDefault="00D102B8" w:rsidP="00D102B8">
            <w:pPr>
              <w:rPr>
                <w:rFonts w:ascii="Arial" w:hAnsi="Arial" w:cs="Arial"/>
                <w:color w:val="000000"/>
              </w:rPr>
            </w:pPr>
            <w:r w:rsidRPr="00D102B8">
              <w:rPr>
                <w:rFonts w:ascii="Arial" w:hAnsi="Arial" w:cs="Arial"/>
                <w:color w:val="000000"/>
              </w:rPr>
              <w:t>Налог на имущество физических лиц</w:t>
            </w:r>
          </w:p>
        </w:tc>
        <w:tc>
          <w:tcPr>
            <w:tcW w:w="707" w:type="dxa"/>
            <w:shd w:val="clear" w:color="auto" w:fill="auto"/>
            <w:vAlign w:val="bottom"/>
            <w:hideMark/>
          </w:tcPr>
          <w:p w14:paraId="556CA88E"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448B3916"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000 10601000000000110</w:t>
            </w:r>
          </w:p>
        </w:tc>
        <w:tc>
          <w:tcPr>
            <w:tcW w:w="1324" w:type="dxa"/>
            <w:shd w:val="clear" w:color="auto" w:fill="auto"/>
            <w:vAlign w:val="bottom"/>
            <w:hideMark/>
          </w:tcPr>
          <w:p w14:paraId="2C19D13E" w14:textId="77777777" w:rsidR="00D102B8" w:rsidRPr="00D102B8" w:rsidRDefault="00D102B8" w:rsidP="00D102B8">
            <w:pPr>
              <w:jc w:val="right"/>
              <w:rPr>
                <w:rFonts w:ascii="Arial" w:hAnsi="Arial" w:cs="Arial"/>
                <w:color w:val="000000"/>
              </w:rPr>
            </w:pPr>
            <w:r w:rsidRPr="00D102B8">
              <w:rPr>
                <w:rFonts w:ascii="Arial" w:hAnsi="Arial" w:cs="Arial"/>
                <w:color w:val="000000"/>
              </w:rPr>
              <w:t>150 000,00</w:t>
            </w:r>
          </w:p>
        </w:tc>
        <w:tc>
          <w:tcPr>
            <w:tcW w:w="1238" w:type="dxa"/>
            <w:shd w:val="clear" w:color="auto" w:fill="auto"/>
            <w:vAlign w:val="bottom"/>
            <w:hideMark/>
          </w:tcPr>
          <w:p w14:paraId="757CFF9A" w14:textId="77777777" w:rsidR="00D102B8" w:rsidRPr="00D102B8" w:rsidRDefault="00D102B8" w:rsidP="00D102B8">
            <w:pPr>
              <w:jc w:val="right"/>
              <w:rPr>
                <w:rFonts w:ascii="Arial" w:hAnsi="Arial" w:cs="Arial"/>
                <w:color w:val="000000"/>
              </w:rPr>
            </w:pPr>
            <w:r w:rsidRPr="00D102B8">
              <w:rPr>
                <w:rFonts w:ascii="Arial" w:hAnsi="Arial" w:cs="Arial"/>
                <w:color w:val="000000"/>
              </w:rPr>
              <w:t>17 731,98</w:t>
            </w:r>
          </w:p>
        </w:tc>
        <w:tc>
          <w:tcPr>
            <w:tcW w:w="840" w:type="dxa"/>
            <w:shd w:val="clear" w:color="auto" w:fill="auto"/>
            <w:vAlign w:val="bottom"/>
            <w:hideMark/>
          </w:tcPr>
          <w:p w14:paraId="5766AD1B" w14:textId="77777777" w:rsidR="00D102B8" w:rsidRPr="00D102B8" w:rsidRDefault="00D102B8" w:rsidP="00D102B8">
            <w:pPr>
              <w:jc w:val="right"/>
              <w:rPr>
                <w:rFonts w:ascii="Arial" w:hAnsi="Arial" w:cs="Arial"/>
                <w:color w:val="000000"/>
              </w:rPr>
            </w:pPr>
            <w:r w:rsidRPr="00D102B8">
              <w:rPr>
                <w:rFonts w:ascii="Arial" w:hAnsi="Arial" w:cs="Arial"/>
                <w:color w:val="000000"/>
              </w:rPr>
              <w:t>11,82</w:t>
            </w:r>
          </w:p>
        </w:tc>
      </w:tr>
      <w:tr w:rsidR="00D102B8" w:rsidRPr="00D102B8" w14:paraId="67751E93" w14:textId="77777777" w:rsidTr="00D102B8">
        <w:trPr>
          <w:trHeight w:val="450"/>
        </w:trPr>
        <w:tc>
          <w:tcPr>
            <w:tcW w:w="4693" w:type="dxa"/>
            <w:shd w:val="clear" w:color="auto" w:fill="auto"/>
            <w:hideMark/>
          </w:tcPr>
          <w:p w14:paraId="7532DA3B" w14:textId="77777777" w:rsidR="00D102B8" w:rsidRPr="00D102B8" w:rsidRDefault="00D102B8" w:rsidP="00D102B8">
            <w:pPr>
              <w:rPr>
                <w:rFonts w:ascii="Arial" w:hAnsi="Arial" w:cs="Arial"/>
                <w:color w:val="000000"/>
              </w:rPr>
            </w:pPr>
            <w:r w:rsidRPr="00D102B8">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shd w:val="clear" w:color="auto" w:fill="auto"/>
            <w:vAlign w:val="bottom"/>
            <w:hideMark/>
          </w:tcPr>
          <w:p w14:paraId="3AEAEE10"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1BBB38D"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000 10601030100000110</w:t>
            </w:r>
          </w:p>
        </w:tc>
        <w:tc>
          <w:tcPr>
            <w:tcW w:w="1324" w:type="dxa"/>
            <w:shd w:val="clear" w:color="auto" w:fill="auto"/>
            <w:vAlign w:val="bottom"/>
            <w:hideMark/>
          </w:tcPr>
          <w:p w14:paraId="78E41CF5" w14:textId="77777777" w:rsidR="00D102B8" w:rsidRPr="00D102B8" w:rsidRDefault="00D102B8" w:rsidP="00D102B8">
            <w:pPr>
              <w:jc w:val="right"/>
              <w:rPr>
                <w:rFonts w:ascii="Arial" w:hAnsi="Arial" w:cs="Arial"/>
                <w:color w:val="000000"/>
              </w:rPr>
            </w:pPr>
            <w:r w:rsidRPr="00D102B8">
              <w:rPr>
                <w:rFonts w:ascii="Arial" w:hAnsi="Arial" w:cs="Arial"/>
                <w:color w:val="000000"/>
              </w:rPr>
              <w:t>150 000,00</w:t>
            </w:r>
          </w:p>
        </w:tc>
        <w:tc>
          <w:tcPr>
            <w:tcW w:w="1238" w:type="dxa"/>
            <w:shd w:val="clear" w:color="auto" w:fill="auto"/>
            <w:vAlign w:val="bottom"/>
            <w:hideMark/>
          </w:tcPr>
          <w:p w14:paraId="6237E30E" w14:textId="77777777" w:rsidR="00D102B8" w:rsidRPr="00D102B8" w:rsidRDefault="00D102B8" w:rsidP="00D102B8">
            <w:pPr>
              <w:jc w:val="right"/>
              <w:rPr>
                <w:rFonts w:ascii="Arial" w:hAnsi="Arial" w:cs="Arial"/>
                <w:color w:val="000000"/>
              </w:rPr>
            </w:pPr>
            <w:r w:rsidRPr="00D102B8">
              <w:rPr>
                <w:rFonts w:ascii="Arial" w:hAnsi="Arial" w:cs="Arial"/>
                <w:color w:val="000000"/>
              </w:rPr>
              <w:t>17 731,98</w:t>
            </w:r>
          </w:p>
        </w:tc>
        <w:tc>
          <w:tcPr>
            <w:tcW w:w="840" w:type="dxa"/>
            <w:shd w:val="clear" w:color="auto" w:fill="auto"/>
            <w:vAlign w:val="bottom"/>
            <w:hideMark/>
          </w:tcPr>
          <w:p w14:paraId="150E7A43" w14:textId="77777777" w:rsidR="00D102B8" w:rsidRPr="00D102B8" w:rsidRDefault="00D102B8" w:rsidP="00D102B8">
            <w:pPr>
              <w:jc w:val="right"/>
              <w:rPr>
                <w:rFonts w:ascii="Arial" w:hAnsi="Arial" w:cs="Arial"/>
                <w:color w:val="000000"/>
              </w:rPr>
            </w:pPr>
            <w:r w:rsidRPr="00D102B8">
              <w:rPr>
                <w:rFonts w:ascii="Arial" w:hAnsi="Arial" w:cs="Arial"/>
                <w:color w:val="000000"/>
              </w:rPr>
              <w:t>11,82</w:t>
            </w:r>
          </w:p>
        </w:tc>
      </w:tr>
      <w:tr w:rsidR="00D102B8" w:rsidRPr="00D102B8" w14:paraId="1AFC0A68" w14:textId="77777777" w:rsidTr="00D102B8">
        <w:trPr>
          <w:trHeight w:val="255"/>
        </w:trPr>
        <w:tc>
          <w:tcPr>
            <w:tcW w:w="4693" w:type="dxa"/>
            <w:shd w:val="clear" w:color="auto" w:fill="auto"/>
            <w:hideMark/>
          </w:tcPr>
          <w:p w14:paraId="1322DD20" w14:textId="77777777" w:rsidR="00D102B8" w:rsidRPr="00D102B8" w:rsidRDefault="00D102B8" w:rsidP="00D102B8">
            <w:pPr>
              <w:rPr>
                <w:rFonts w:ascii="Arial" w:hAnsi="Arial" w:cs="Arial"/>
                <w:color w:val="000000"/>
              </w:rPr>
            </w:pPr>
            <w:r w:rsidRPr="00D102B8">
              <w:rPr>
                <w:rFonts w:ascii="Arial" w:hAnsi="Arial" w:cs="Arial"/>
                <w:color w:val="000000"/>
              </w:rPr>
              <w:t>Земельный налог</w:t>
            </w:r>
          </w:p>
        </w:tc>
        <w:tc>
          <w:tcPr>
            <w:tcW w:w="707" w:type="dxa"/>
            <w:shd w:val="clear" w:color="auto" w:fill="auto"/>
            <w:vAlign w:val="bottom"/>
            <w:hideMark/>
          </w:tcPr>
          <w:p w14:paraId="3B89C16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ECE8AA1"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000 10606000000000110</w:t>
            </w:r>
          </w:p>
        </w:tc>
        <w:tc>
          <w:tcPr>
            <w:tcW w:w="1324" w:type="dxa"/>
            <w:shd w:val="clear" w:color="auto" w:fill="auto"/>
            <w:vAlign w:val="bottom"/>
            <w:hideMark/>
          </w:tcPr>
          <w:p w14:paraId="44A90B05" w14:textId="77777777" w:rsidR="00D102B8" w:rsidRPr="00D102B8" w:rsidRDefault="00D102B8" w:rsidP="00D102B8">
            <w:pPr>
              <w:jc w:val="right"/>
              <w:rPr>
                <w:rFonts w:ascii="Arial" w:hAnsi="Arial" w:cs="Arial"/>
                <w:color w:val="000000"/>
              </w:rPr>
            </w:pPr>
            <w:r w:rsidRPr="00D102B8">
              <w:rPr>
                <w:rFonts w:ascii="Arial" w:hAnsi="Arial" w:cs="Arial"/>
                <w:color w:val="000000"/>
              </w:rPr>
              <w:t>550 000,00</w:t>
            </w:r>
          </w:p>
        </w:tc>
        <w:tc>
          <w:tcPr>
            <w:tcW w:w="1238" w:type="dxa"/>
            <w:shd w:val="clear" w:color="auto" w:fill="auto"/>
            <w:vAlign w:val="bottom"/>
            <w:hideMark/>
          </w:tcPr>
          <w:p w14:paraId="24189210" w14:textId="77777777" w:rsidR="00D102B8" w:rsidRPr="00D102B8" w:rsidRDefault="00D102B8" w:rsidP="00D102B8">
            <w:pPr>
              <w:jc w:val="right"/>
              <w:rPr>
                <w:rFonts w:ascii="Arial" w:hAnsi="Arial" w:cs="Arial"/>
                <w:color w:val="000000"/>
              </w:rPr>
            </w:pPr>
            <w:r w:rsidRPr="00D102B8">
              <w:rPr>
                <w:rFonts w:ascii="Arial" w:hAnsi="Arial" w:cs="Arial"/>
                <w:color w:val="000000"/>
              </w:rPr>
              <w:t>77 554,02</w:t>
            </w:r>
          </w:p>
        </w:tc>
        <w:tc>
          <w:tcPr>
            <w:tcW w:w="840" w:type="dxa"/>
            <w:shd w:val="clear" w:color="auto" w:fill="auto"/>
            <w:vAlign w:val="bottom"/>
            <w:hideMark/>
          </w:tcPr>
          <w:p w14:paraId="5DA84215" w14:textId="77777777" w:rsidR="00D102B8" w:rsidRPr="00D102B8" w:rsidRDefault="00D102B8" w:rsidP="00D102B8">
            <w:pPr>
              <w:jc w:val="right"/>
              <w:rPr>
                <w:rFonts w:ascii="Arial" w:hAnsi="Arial" w:cs="Arial"/>
                <w:color w:val="000000"/>
              </w:rPr>
            </w:pPr>
            <w:r w:rsidRPr="00D102B8">
              <w:rPr>
                <w:rFonts w:ascii="Arial" w:hAnsi="Arial" w:cs="Arial"/>
                <w:color w:val="000000"/>
              </w:rPr>
              <w:t>14,10</w:t>
            </w:r>
          </w:p>
        </w:tc>
      </w:tr>
      <w:tr w:rsidR="00D102B8" w:rsidRPr="00D102B8" w14:paraId="0A6E54E0" w14:textId="77777777" w:rsidTr="00D102B8">
        <w:trPr>
          <w:trHeight w:val="255"/>
        </w:trPr>
        <w:tc>
          <w:tcPr>
            <w:tcW w:w="4693" w:type="dxa"/>
            <w:shd w:val="clear" w:color="auto" w:fill="auto"/>
            <w:hideMark/>
          </w:tcPr>
          <w:p w14:paraId="5227E50A" w14:textId="77777777" w:rsidR="00D102B8" w:rsidRPr="00D102B8" w:rsidRDefault="00D102B8" w:rsidP="00D102B8">
            <w:pPr>
              <w:rPr>
                <w:rFonts w:ascii="Arial" w:hAnsi="Arial" w:cs="Arial"/>
                <w:color w:val="000000"/>
              </w:rPr>
            </w:pPr>
            <w:r w:rsidRPr="00D102B8">
              <w:rPr>
                <w:rFonts w:ascii="Arial" w:hAnsi="Arial" w:cs="Arial"/>
                <w:color w:val="000000"/>
              </w:rPr>
              <w:t>Земельный налог с организаций</w:t>
            </w:r>
          </w:p>
        </w:tc>
        <w:tc>
          <w:tcPr>
            <w:tcW w:w="707" w:type="dxa"/>
            <w:shd w:val="clear" w:color="auto" w:fill="auto"/>
            <w:vAlign w:val="bottom"/>
            <w:hideMark/>
          </w:tcPr>
          <w:p w14:paraId="5F8A7F61"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5F45A8C4"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000 10606030000000110</w:t>
            </w:r>
          </w:p>
        </w:tc>
        <w:tc>
          <w:tcPr>
            <w:tcW w:w="1324" w:type="dxa"/>
            <w:shd w:val="clear" w:color="auto" w:fill="auto"/>
            <w:vAlign w:val="bottom"/>
            <w:hideMark/>
          </w:tcPr>
          <w:p w14:paraId="0E686310" w14:textId="77777777" w:rsidR="00D102B8" w:rsidRPr="00D102B8" w:rsidRDefault="00D102B8" w:rsidP="00D102B8">
            <w:pPr>
              <w:jc w:val="right"/>
              <w:rPr>
                <w:rFonts w:ascii="Arial" w:hAnsi="Arial" w:cs="Arial"/>
                <w:color w:val="000000"/>
              </w:rPr>
            </w:pPr>
            <w:r w:rsidRPr="00D102B8">
              <w:rPr>
                <w:rFonts w:ascii="Arial" w:hAnsi="Arial" w:cs="Arial"/>
                <w:color w:val="000000"/>
              </w:rPr>
              <w:t>190 000,00</w:t>
            </w:r>
          </w:p>
        </w:tc>
        <w:tc>
          <w:tcPr>
            <w:tcW w:w="1238" w:type="dxa"/>
            <w:shd w:val="clear" w:color="auto" w:fill="auto"/>
            <w:vAlign w:val="bottom"/>
            <w:hideMark/>
          </w:tcPr>
          <w:p w14:paraId="55AD19F4" w14:textId="77777777" w:rsidR="00D102B8" w:rsidRPr="00D102B8" w:rsidRDefault="00D102B8" w:rsidP="00D102B8">
            <w:pPr>
              <w:jc w:val="right"/>
              <w:rPr>
                <w:rFonts w:ascii="Arial" w:hAnsi="Arial" w:cs="Arial"/>
                <w:color w:val="000000"/>
              </w:rPr>
            </w:pPr>
            <w:r w:rsidRPr="00D102B8">
              <w:rPr>
                <w:rFonts w:ascii="Arial" w:hAnsi="Arial" w:cs="Arial"/>
                <w:color w:val="000000"/>
              </w:rPr>
              <w:t>46 002,67</w:t>
            </w:r>
          </w:p>
        </w:tc>
        <w:tc>
          <w:tcPr>
            <w:tcW w:w="840" w:type="dxa"/>
            <w:shd w:val="clear" w:color="auto" w:fill="auto"/>
            <w:vAlign w:val="bottom"/>
            <w:hideMark/>
          </w:tcPr>
          <w:p w14:paraId="6CC987DF" w14:textId="77777777" w:rsidR="00D102B8" w:rsidRPr="00D102B8" w:rsidRDefault="00D102B8" w:rsidP="00D102B8">
            <w:pPr>
              <w:jc w:val="right"/>
              <w:rPr>
                <w:rFonts w:ascii="Arial" w:hAnsi="Arial" w:cs="Arial"/>
                <w:color w:val="000000"/>
              </w:rPr>
            </w:pPr>
            <w:r w:rsidRPr="00D102B8">
              <w:rPr>
                <w:rFonts w:ascii="Arial" w:hAnsi="Arial" w:cs="Arial"/>
                <w:color w:val="000000"/>
              </w:rPr>
              <w:t>24,21</w:t>
            </w:r>
          </w:p>
        </w:tc>
      </w:tr>
      <w:tr w:rsidR="00D102B8" w:rsidRPr="00D102B8" w14:paraId="31E4C272" w14:textId="77777777" w:rsidTr="00D102B8">
        <w:trPr>
          <w:trHeight w:val="450"/>
        </w:trPr>
        <w:tc>
          <w:tcPr>
            <w:tcW w:w="4693" w:type="dxa"/>
            <w:shd w:val="clear" w:color="auto" w:fill="auto"/>
            <w:hideMark/>
          </w:tcPr>
          <w:p w14:paraId="45BAC75A" w14:textId="77777777" w:rsidR="00D102B8" w:rsidRPr="00D102B8" w:rsidRDefault="00D102B8" w:rsidP="00D102B8">
            <w:pPr>
              <w:rPr>
                <w:rFonts w:ascii="Arial" w:hAnsi="Arial" w:cs="Arial"/>
                <w:color w:val="000000"/>
              </w:rPr>
            </w:pPr>
            <w:r w:rsidRPr="00D102B8">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707" w:type="dxa"/>
            <w:shd w:val="clear" w:color="auto" w:fill="auto"/>
            <w:vAlign w:val="bottom"/>
            <w:hideMark/>
          </w:tcPr>
          <w:p w14:paraId="297EA775"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7AEAEC39"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000 10606033100000110</w:t>
            </w:r>
          </w:p>
        </w:tc>
        <w:tc>
          <w:tcPr>
            <w:tcW w:w="1324" w:type="dxa"/>
            <w:shd w:val="clear" w:color="auto" w:fill="auto"/>
            <w:vAlign w:val="bottom"/>
            <w:hideMark/>
          </w:tcPr>
          <w:p w14:paraId="217533CE" w14:textId="77777777" w:rsidR="00D102B8" w:rsidRPr="00D102B8" w:rsidRDefault="00D102B8" w:rsidP="00D102B8">
            <w:pPr>
              <w:jc w:val="right"/>
              <w:rPr>
                <w:rFonts w:ascii="Arial" w:hAnsi="Arial" w:cs="Arial"/>
                <w:color w:val="000000"/>
              </w:rPr>
            </w:pPr>
            <w:r w:rsidRPr="00D102B8">
              <w:rPr>
                <w:rFonts w:ascii="Arial" w:hAnsi="Arial" w:cs="Arial"/>
                <w:color w:val="000000"/>
              </w:rPr>
              <w:t>190 000,00</w:t>
            </w:r>
          </w:p>
        </w:tc>
        <w:tc>
          <w:tcPr>
            <w:tcW w:w="1238" w:type="dxa"/>
            <w:shd w:val="clear" w:color="auto" w:fill="auto"/>
            <w:vAlign w:val="bottom"/>
            <w:hideMark/>
          </w:tcPr>
          <w:p w14:paraId="28512B4C" w14:textId="77777777" w:rsidR="00D102B8" w:rsidRPr="00D102B8" w:rsidRDefault="00D102B8" w:rsidP="00D102B8">
            <w:pPr>
              <w:jc w:val="right"/>
              <w:rPr>
                <w:rFonts w:ascii="Arial" w:hAnsi="Arial" w:cs="Arial"/>
                <w:color w:val="000000"/>
              </w:rPr>
            </w:pPr>
            <w:r w:rsidRPr="00D102B8">
              <w:rPr>
                <w:rFonts w:ascii="Arial" w:hAnsi="Arial" w:cs="Arial"/>
                <w:color w:val="000000"/>
              </w:rPr>
              <w:t>46 002,67</w:t>
            </w:r>
          </w:p>
        </w:tc>
        <w:tc>
          <w:tcPr>
            <w:tcW w:w="840" w:type="dxa"/>
            <w:shd w:val="clear" w:color="auto" w:fill="auto"/>
            <w:vAlign w:val="bottom"/>
            <w:hideMark/>
          </w:tcPr>
          <w:p w14:paraId="4CF6C4B2" w14:textId="77777777" w:rsidR="00D102B8" w:rsidRPr="00D102B8" w:rsidRDefault="00D102B8" w:rsidP="00D102B8">
            <w:pPr>
              <w:jc w:val="right"/>
              <w:rPr>
                <w:rFonts w:ascii="Arial" w:hAnsi="Arial" w:cs="Arial"/>
                <w:color w:val="000000"/>
              </w:rPr>
            </w:pPr>
            <w:r w:rsidRPr="00D102B8">
              <w:rPr>
                <w:rFonts w:ascii="Arial" w:hAnsi="Arial" w:cs="Arial"/>
                <w:color w:val="000000"/>
              </w:rPr>
              <w:t>24,21</w:t>
            </w:r>
          </w:p>
        </w:tc>
      </w:tr>
      <w:tr w:rsidR="00D102B8" w:rsidRPr="00D102B8" w14:paraId="053EE2D7" w14:textId="77777777" w:rsidTr="00D102B8">
        <w:trPr>
          <w:trHeight w:val="255"/>
        </w:trPr>
        <w:tc>
          <w:tcPr>
            <w:tcW w:w="4693" w:type="dxa"/>
            <w:shd w:val="clear" w:color="auto" w:fill="auto"/>
            <w:hideMark/>
          </w:tcPr>
          <w:p w14:paraId="30046AD4" w14:textId="77777777" w:rsidR="00D102B8" w:rsidRPr="00D102B8" w:rsidRDefault="00D102B8" w:rsidP="00D102B8">
            <w:pPr>
              <w:rPr>
                <w:rFonts w:ascii="Arial" w:hAnsi="Arial" w:cs="Arial"/>
                <w:color w:val="000000"/>
              </w:rPr>
            </w:pPr>
            <w:r w:rsidRPr="00D102B8">
              <w:rPr>
                <w:rFonts w:ascii="Arial" w:hAnsi="Arial" w:cs="Arial"/>
                <w:color w:val="000000"/>
              </w:rPr>
              <w:t>Земельный налог с физических лиц</w:t>
            </w:r>
          </w:p>
        </w:tc>
        <w:tc>
          <w:tcPr>
            <w:tcW w:w="707" w:type="dxa"/>
            <w:shd w:val="clear" w:color="auto" w:fill="auto"/>
            <w:vAlign w:val="bottom"/>
            <w:hideMark/>
          </w:tcPr>
          <w:p w14:paraId="34831192"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345DD9D"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000 10606040000000110</w:t>
            </w:r>
          </w:p>
        </w:tc>
        <w:tc>
          <w:tcPr>
            <w:tcW w:w="1324" w:type="dxa"/>
            <w:shd w:val="clear" w:color="auto" w:fill="auto"/>
            <w:vAlign w:val="bottom"/>
            <w:hideMark/>
          </w:tcPr>
          <w:p w14:paraId="4A53A621" w14:textId="77777777" w:rsidR="00D102B8" w:rsidRPr="00D102B8" w:rsidRDefault="00D102B8" w:rsidP="00D102B8">
            <w:pPr>
              <w:jc w:val="right"/>
              <w:rPr>
                <w:rFonts w:ascii="Arial" w:hAnsi="Arial" w:cs="Arial"/>
                <w:color w:val="000000"/>
              </w:rPr>
            </w:pPr>
            <w:r w:rsidRPr="00D102B8">
              <w:rPr>
                <w:rFonts w:ascii="Arial" w:hAnsi="Arial" w:cs="Arial"/>
                <w:color w:val="000000"/>
              </w:rPr>
              <w:t>360 000,00</w:t>
            </w:r>
          </w:p>
        </w:tc>
        <w:tc>
          <w:tcPr>
            <w:tcW w:w="1238" w:type="dxa"/>
            <w:shd w:val="clear" w:color="auto" w:fill="auto"/>
            <w:vAlign w:val="bottom"/>
            <w:hideMark/>
          </w:tcPr>
          <w:p w14:paraId="06190E84" w14:textId="77777777" w:rsidR="00D102B8" w:rsidRPr="00D102B8" w:rsidRDefault="00D102B8" w:rsidP="00D102B8">
            <w:pPr>
              <w:jc w:val="right"/>
              <w:rPr>
                <w:rFonts w:ascii="Arial" w:hAnsi="Arial" w:cs="Arial"/>
                <w:color w:val="000000"/>
              </w:rPr>
            </w:pPr>
            <w:r w:rsidRPr="00D102B8">
              <w:rPr>
                <w:rFonts w:ascii="Arial" w:hAnsi="Arial" w:cs="Arial"/>
                <w:color w:val="000000"/>
              </w:rPr>
              <w:t>31 551,35</w:t>
            </w:r>
          </w:p>
        </w:tc>
        <w:tc>
          <w:tcPr>
            <w:tcW w:w="840" w:type="dxa"/>
            <w:shd w:val="clear" w:color="auto" w:fill="auto"/>
            <w:vAlign w:val="bottom"/>
            <w:hideMark/>
          </w:tcPr>
          <w:p w14:paraId="0A4E9F38" w14:textId="77777777" w:rsidR="00D102B8" w:rsidRPr="00D102B8" w:rsidRDefault="00D102B8" w:rsidP="00D102B8">
            <w:pPr>
              <w:jc w:val="right"/>
              <w:rPr>
                <w:rFonts w:ascii="Arial" w:hAnsi="Arial" w:cs="Arial"/>
                <w:color w:val="000000"/>
              </w:rPr>
            </w:pPr>
            <w:r w:rsidRPr="00D102B8">
              <w:rPr>
                <w:rFonts w:ascii="Arial" w:hAnsi="Arial" w:cs="Arial"/>
                <w:color w:val="000000"/>
              </w:rPr>
              <w:t>8,76</w:t>
            </w:r>
          </w:p>
        </w:tc>
      </w:tr>
      <w:tr w:rsidR="00D102B8" w:rsidRPr="00D102B8" w14:paraId="182F1547" w14:textId="77777777" w:rsidTr="00D102B8">
        <w:trPr>
          <w:trHeight w:val="450"/>
        </w:trPr>
        <w:tc>
          <w:tcPr>
            <w:tcW w:w="4693" w:type="dxa"/>
            <w:shd w:val="clear" w:color="auto" w:fill="auto"/>
            <w:hideMark/>
          </w:tcPr>
          <w:p w14:paraId="58910E1F" w14:textId="77777777" w:rsidR="00D102B8" w:rsidRPr="00D102B8" w:rsidRDefault="00D102B8" w:rsidP="00D102B8">
            <w:pPr>
              <w:rPr>
                <w:rFonts w:ascii="Arial" w:hAnsi="Arial" w:cs="Arial"/>
                <w:color w:val="000000"/>
              </w:rPr>
            </w:pPr>
            <w:r w:rsidRPr="00D102B8">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707" w:type="dxa"/>
            <w:shd w:val="clear" w:color="auto" w:fill="auto"/>
            <w:vAlign w:val="bottom"/>
            <w:hideMark/>
          </w:tcPr>
          <w:p w14:paraId="4FD7A80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1F571766"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000 10606043100000110</w:t>
            </w:r>
          </w:p>
        </w:tc>
        <w:tc>
          <w:tcPr>
            <w:tcW w:w="1324" w:type="dxa"/>
            <w:shd w:val="clear" w:color="auto" w:fill="auto"/>
            <w:vAlign w:val="bottom"/>
            <w:hideMark/>
          </w:tcPr>
          <w:p w14:paraId="6B2976A0" w14:textId="77777777" w:rsidR="00D102B8" w:rsidRPr="00D102B8" w:rsidRDefault="00D102B8" w:rsidP="00D102B8">
            <w:pPr>
              <w:jc w:val="right"/>
              <w:rPr>
                <w:rFonts w:ascii="Arial" w:hAnsi="Arial" w:cs="Arial"/>
                <w:color w:val="000000"/>
              </w:rPr>
            </w:pPr>
            <w:r w:rsidRPr="00D102B8">
              <w:rPr>
                <w:rFonts w:ascii="Arial" w:hAnsi="Arial" w:cs="Arial"/>
                <w:color w:val="000000"/>
              </w:rPr>
              <w:t>360 000,00</w:t>
            </w:r>
          </w:p>
        </w:tc>
        <w:tc>
          <w:tcPr>
            <w:tcW w:w="1238" w:type="dxa"/>
            <w:shd w:val="clear" w:color="auto" w:fill="auto"/>
            <w:vAlign w:val="bottom"/>
            <w:hideMark/>
          </w:tcPr>
          <w:p w14:paraId="30B8B869" w14:textId="77777777" w:rsidR="00D102B8" w:rsidRPr="00D102B8" w:rsidRDefault="00D102B8" w:rsidP="00D102B8">
            <w:pPr>
              <w:jc w:val="right"/>
              <w:rPr>
                <w:rFonts w:ascii="Arial" w:hAnsi="Arial" w:cs="Arial"/>
                <w:color w:val="000000"/>
              </w:rPr>
            </w:pPr>
            <w:r w:rsidRPr="00D102B8">
              <w:rPr>
                <w:rFonts w:ascii="Arial" w:hAnsi="Arial" w:cs="Arial"/>
                <w:color w:val="000000"/>
              </w:rPr>
              <w:t>31 551,35</w:t>
            </w:r>
          </w:p>
        </w:tc>
        <w:tc>
          <w:tcPr>
            <w:tcW w:w="840" w:type="dxa"/>
            <w:shd w:val="clear" w:color="auto" w:fill="auto"/>
            <w:vAlign w:val="bottom"/>
            <w:hideMark/>
          </w:tcPr>
          <w:p w14:paraId="3987575B" w14:textId="77777777" w:rsidR="00D102B8" w:rsidRPr="00D102B8" w:rsidRDefault="00D102B8" w:rsidP="00D102B8">
            <w:pPr>
              <w:jc w:val="right"/>
              <w:rPr>
                <w:rFonts w:ascii="Arial" w:hAnsi="Arial" w:cs="Arial"/>
                <w:color w:val="000000"/>
              </w:rPr>
            </w:pPr>
            <w:r w:rsidRPr="00D102B8">
              <w:rPr>
                <w:rFonts w:ascii="Arial" w:hAnsi="Arial" w:cs="Arial"/>
                <w:color w:val="000000"/>
              </w:rPr>
              <w:t>8,76</w:t>
            </w:r>
          </w:p>
        </w:tc>
      </w:tr>
      <w:tr w:rsidR="00D102B8" w:rsidRPr="00D102B8" w14:paraId="640878F6" w14:textId="77777777" w:rsidTr="00D102B8">
        <w:trPr>
          <w:trHeight w:val="255"/>
        </w:trPr>
        <w:tc>
          <w:tcPr>
            <w:tcW w:w="4693" w:type="dxa"/>
            <w:shd w:val="clear" w:color="auto" w:fill="auto"/>
            <w:hideMark/>
          </w:tcPr>
          <w:p w14:paraId="615008C0" w14:textId="77777777" w:rsidR="00D102B8" w:rsidRPr="00D102B8" w:rsidRDefault="00D102B8" w:rsidP="00D102B8">
            <w:pPr>
              <w:rPr>
                <w:rFonts w:ascii="Arial" w:hAnsi="Arial" w:cs="Arial"/>
                <w:color w:val="000000"/>
              </w:rPr>
            </w:pPr>
            <w:r w:rsidRPr="00D102B8">
              <w:rPr>
                <w:rFonts w:ascii="Arial" w:hAnsi="Arial" w:cs="Arial"/>
                <w:color w:val="000000"/>
              </w:rPr>
              <w:t>ГОСУДАРСТВЕННАЯ ПОШЛИНА</w:t>
            </w:r>
          </w:p>
        </w:tc>
        <w:tc>
          <w:tcPr>
            <w:tcW w:w="707" w:type="dxa"/>
            <w:shd w:val="clear" w:color="auto" w:fill="auto"/>
            <w:vAlign w:val="bottom"/>
            <w:hideMark/>
          </w:tcPr>
          <w:p w14:paraId="566CA44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0E76BFF" w14:textId="77777777" w:rsidR="00D102B8" w:rsidRPr="00D102B8" w:rsidRDefault="00D102B8" w:rsidP="00D102B8">
            <w:pPr>
              <w:jc w:val="center"/>
              <w:rPr>
                <w:rFonts w:ascii="Arial" w:hAnsi="Arial" w:cs="Arial"/>
                <w:color w:val="000000"/>
              </w:rPr>
            </w:pPr>
            <w:r w:rsidRPr="00D102B8">
              <w:rPr>
                <w:rFonts w:ascii="Arial" w:hAnsi="Arial" w:cs="Arial"/>
                <w:color w:val="000000"/>
              </w:rPr>
              <w:t>000 10800000000000000</w:t>
            </w:r>
          </w:p>
        </w:tc>
        <w:tc>
          <w:tcPr>
            <w:tcW w:w="1324" w:type="dxa"/>
            <w:shd w:val="clear" w:color="auto" w:fill="auto"/>
            <w:vAlign w:val="bottom"/>
            <w:hideMark/>
          </w:tcPr>
          <w:p w14:paraId="6926E98E" w14:textId="77777777" w:rsidR="00D102B8" w:rsidRPr="00D102B8" w:rsidRDefault="00D102B8" w:rsidP="00D102B8">
            <w:pPr>
              <w:jc w:val="right"/>
              <w:rPr>
                <w:rFonts w:ascii="Arial" w:hAnsi="Arial" w:cs="Arial"/>
                <w:color w:val="000000"/>
              </w:rPr>
            </w:pPr>
            <w:r w:rsidRPr="00D102B8">
              <w:rPr>
                <w:rFonts w:ascii="Arial" w:hAnsi="Arial" w:cs="Arial"/>
                <w:color w:val="000000"/>
              </w:rPr>
              <w:t>1 000,00</w:t>
            </w:r>
          </w:p>
        </w:tc>
        <w:tc>
          <w:tcPr>
            <w:tcW w:w="1238" w:type="dxa"/>
            <w:shd w:val="clear" w:color="auto" w:fill="auto"/>
            <w:vAlign w:val="bottom"/>
            <w:hideMark/>
          </w:tcPr>
          <w:p w14:paraId="14DAD736"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c>
          <w:tcPr>
            <w:tcW w:w="840" w:type="dxa"/>
            <w:shd w:val="clear" w:color="auto" w:fill="auto"/>
            <w:vAlign w:val="bottom"/>
            <w:hideMark/>
          </w:tcPr>
          <w:p w14:paraId="2A7EF84D" w14:textId="77777777" w:rsidR="00D102B8" w:rsidRPr="00D102B8" w:rsidRDefault="00D102B8" w:rsidP="00D102B8">
            <w:pPr>
              <w:jc w:val="right"/>
              <w:rPr>
                <w:rFonts w:ascii="Arial" w:hAnsi="Arial" w:cs="Arial"/>
                <w:color w:val="000000"/>
              </w:rPr>
            </w:pPr>
            <w:r w:rsidRPr="00D102B8">
              <w:rPr>
                <w:rFonts w:ascii="Arial" w:hAnsi="Arial" w:cs="Arial"/>
                <w:color w:val="000000"/>
              </w:rPr>
              <w:t>10,00</w:t>
            </w:r>
          </w:p>
        </w:tc>
      </w:tr>
      <w:tr w:rsidR="00D102B8" w:rsidRPr="00D102B8" w14:paraId="4083DA77" w14:textId="77777777" w:rsidTr="00D102B8">
        <w:trPr>
          <w:trHeight w:val="450"/>
        </w:trPr>
        <w:tc>
          <w:tcPr>
            <w:tcW w:w="4693" w:type="dxa"/>
            <w:shd w:val="clear" w:color="auto" w:fill="auto"/>
            <w:hideMark/>
          </w:tcPr>
          <w:p w14:paraId="34157126" w14:textId="77777777" w:rsidR="00D102B8" w:rsidRPr="00D102B8" w:rsidRDefault="00D102B8" w:rsidP="00D102B8">
            <w:pPr>
              <w:rPr>
                <w:rFonts w:ascii="Arial" w:hAnsi="Arial" w:cs="Arial"/>
                <w:color w:val="000000"/>
              </w:rPr>
            </w:pPr>
            <w:r w:rsidRPr="00D102B8">
              <w:rPr>
                <w:rFonts w:ascii="Arial" w:hAnsi="Arial" w:cs="Arial"/>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shd w:val="clear" w:color="auto" w:fill="auto"/>
            <w:vAlign w:val="bottom"/>
            <w:hideMark/>
          </w:tcPr>
          <w:p w14:paraId="35A29B58"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3A2E3EF5" w14:textId="77777777" w:rsidR="00D102B8" w:rsidRPr="00D102B8" w:rsidRDefault="00D102B8" w:rsidP="00D102B8">
            <w:pPr>
              <w:jc w:val="center"/>
              <w:rPr>
                <w:rFonts w:ascii="Arial" w:hAnsi="Arial" w:cs="Arial"/>
                <w:color w:val="000000"/>
              </w:rPr>
            </w:pPr>
            <w:r w:rsidRPr="00D102B8">
              <w:rPr>
                <w:rFonts w:ascii="Arial" w:hAnsi="Arial" w:cs="Arial"/>
                <w:color w:val="000000"/>
              </w:rPr>
              <w:t>000 10804000010000110</w:t>
            </w:r>
          </w:p>
        </w:tc>
        <w:tc>
          <w:tcPr>
            <w:tcW w:w="1324" w:type="dxa"/>
            <w:shd w:val="clear" w:color="auto" w:fill="auto"/>
            <w:vAlign w:val="bottom"/>
            <w:hideMark/>
          </w:tcPr>
          <w:p w14:paraId="1B321B7E" w14:textId="77777777" w:rsidR="00D102B8" w:rsidRPr="00D102B8" w:rsidRDefault="00D102B8" w:rsidP="00D102B8">
            <w:pPr>
              <w:jc w:val="right"/>
              <w:rPr>
                <w:rFonts w:ascii="Arial" w:hAnsi="Arial" w:cs="Arial"/>
                <w:color w:val="000000"/>
              </w:rPr>
            </w:pPr>
            <w:r w:rsidRPr="00D102B8">
              <w:rPr>
                <w:rFonts w:ascii="Arial" w:hAnsi="Arial" w:cs="Arial"/>
                <w:color w:val="000000"/>
              </w:rPr>
              <w:t>1 000,00</w:t>
            </w:r>
          </w:p>
        </w:tc>
        <w:tc>
          <w:tcPr>
            <w:tcW w:w="1238" w:type="dxa"/>
            <w:shd w:val="clear" w:color="auto" w:fill="auto"/>
            <w:vAlign w:val="bottom"/>
            <w:hideMark/>
          </w:tcPr>
          <w:p w14:paraId="6C55661F"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c>
          <w:tcPr>
            <w:tcW w:w="840" w:type="dxa"/>
            <w:shd w:val="clear" w:color="auto" w:fill="auto"/>
            <w:vAlign w:val="bottom"/>
            <w:hideMark/>
          </w:tcPr>
          <w:p w14:paraId="233B99B1" w14:textId="77777777" w:rsidR="00D102B8" w:rsidRPr="00D102B8" w:rsidRDefault="00D102B8" w:rsidP="00D102B8">
            <w:pPr>
              <w:jc w:val="right"/>
              <w:rPr>
                <w:rFonts w:ascii="Arial" w:hAnsi="Arial" w:cs="Arial"/>
                <w:color w:val="000000"/>
              </w:rPr>
            </w:pPr>
            <w:r w:rsidRPr="00D102B8">
              <w:rPr>
                <w:rFonts w:ascii="Arial" w:hAnsi="Arial" w:cs="Arial"/>
                <w:color w:val="000000"/>
              </w:rPr>
              <w:t>10,00</w:t>
            </w:r>
          </w:p>
        </w:tc>
      </w:tr>
      <w:tr w:rsidR="00D102B8" w:rsidRPr="00D102B8" w14:paraId="519CECBC" w14:textId="77777777" w:rsidTr="00D102B8">
        <w:trPr>
          <w:trHeight w:val="675"/>
        </w:trPr>
        <w:tc>
          <w:tcPr>
            <w:tcW w:w="4693" w:type="dxa"/>
            <w:shd w:val="clear" w:color="auto" w:fill="auto"/>
            <w:hideMark/>
          </w:tcPr>
          <w:p w14:paraId="1D60E5CB" w14:textId="77777777" w:rsidR="00D102B8" w:rsidRPr="00D102B8" w:rsidRDefault="00D102B8" w:rsidP="00D102B8">
            <w:pPr>
              <w:rPr>
                <w:rFonts w:ascii="Arial" w:hAnsi="Arial" w:cs="Arial"/>
                <w:color w:val="000000"/>
              </w:rPr>
            </w:pPr>
            <w:r w:rsidRPr="00D102B8">
              <w:rPr>
                <w:rFonts w:ascii="Arial" w:hAnsi="Arial" w:cs="Arial"/>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shd w:val="clear" w:color="auto" w:fill="auto"/>
            <w:vAlign w:val="bottom"/>
            <w:hideMark/>
          </w:tcPr>
          <w:p w14:paraId="295C5911"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56D19D1E" w14:textId="77777777" w:rsidR="00D102B8" w:rsidRPr="00D102B8" w:rsidRDefault="00D102B8" w:rsidP="00D102B8">
            <w:pPr>
              <w:jc w:val="center"/>
              <w:rPr>
                <w:rFonts w:ascii="Arial" w:hAnsi="Arial" w:cs="Arial"/>
                <w:color w:val="000000"/>
              </w:rPr>
            </w:pPr>
            <w:r w:rsidRPr="00D102B8">
              <w:rPr>
                <w:rFonts w:ascii="Arial" w:hAnsi="Arial" w:cs="Arial"/>
                <w:color w:val="000000"/>
              </w:rPr>
              <w:t>000 10804020010000110</w:t>
            </w:r>
          </w:p>
        </w:tc>
        <w:tc>
          <w:tcPr>
            <w:tcW w:w="1324" w:type="dxa"/>
            <w:shd w:val="clear" w:color="auto" w:fill="auto"/>
            <w:vAlign w:val="bottom"/>
            <w:hideMark/>
          </w:tcPr>
          <w:p w14:paraId="42856DBA" w14:textId="77777777" w:rsidR="00D102B8" w:rsidRPr="00D102B8" w:rsidRDefault="00D102B8" w:rsidP="00D102B8">
            <w:pPr>
              <w:jc w:val="right"/>
              <w:rPr>
                <w:rFonts w:ascii="Arial" w:hAnsi="Arial" w:cs="Arial"/>
                <w:color w:val="000000"/>
              </w:rPr>
            </w:pPr>
            <w:r w:rsidRPr="00D102B8">
              <w:rPr>
                <w:rFonts w:ascii="Arial" w:hAnsi="Arial" w:cs="Arial"/>
                <w:color w:val="000000"/>
              </w:rPr>
              <w:t>1 000,00</w:t>
            </w:r>
          </w:p>
        </w:tc>
        <w:tc>
          <w:tcPr>
            <w:tcW w:w="1238" w:type="dxa"/>
            <w:shd w:val="clear" w:color="auto" w:fill="auto"/>
            <w:vAlign w:val="bottom"/>
            <w:hideMark/>
          </w:tcPr>
          <w:p w14:paraId="13CF4CA5"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c>
          <w:tcPr>
            <w:tcW w:w="840" w:type="dxa"/>
            <w:shd w:val="clear" w:color="auto" w:fill="auto"/>
            <w:vAlign w:val="bottom"/>
            <w:hideMark/>
          </w:tcPr>
          <w:p w14:paraId="12BC01C7" w14:textId="77777777" w:rsidR="00D102B8" w:rsidRPr="00D102B8" w:rsidRDefault="00D102B8" w:rsidP="00D102B8">
            <w:pPr>
              <w:jc w:val="right"/>
              <w:rPr>
                <w:rFonts w:ascii="Arial" w:hAnsi="Arial" w:cs="Arial"/>
                <w:color w:val="000000"/>
              </w:rPr>
            </w:pPr>
            <w:r w:rsidRPr="00D102B8">
              <w:rPr>
                <w:rFonts w:ascii="Arial" w:hAnsi="Arial" w:cs="Arial"/>
                <w:color w:val="000000"/>
              </w:rPr>
              <w:t>10,00</w:t>
            </w:r>
          </w:p>
        </w:tc>
      </w:tr>
      <w:tr w:rsidR="00D102B8" w:rsidRPr="00D102B8" w14:paraId="646E6956" w14:textId="77777777" w:rsidTr="00D102B8">
        <w:trPr>
          <w:trHeight w:val="450"/>
        </w:trPr>
        <w:tc>
          <w:tcPr>
            <w:tcW w:w="4693" w:type="dxa"/>
            <w:shd w:val="clear" w:color="auto" w:fill="auto"/>
            <w:hideMark/>
          </w:tcPr>
          <w:p w14:paraId="0C32C00B"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ДОХОДЫ ОТ ИСПОЛЬЗОВАНИЯ ИМУЩЕСТВА, НАХОДЯЩЕГОСЯ В ГОСУДАРСТВЕННОЙ И МУНИЦИПАЛЬНОЙ СОБСТВЕННОСТИ</w:t>
            </w:r>
          </w:p>
        </w:tc>
        <w:tc>
          <w:tcPr>
            <w:tcW w:w="707" w:type="dxa"/>
            <w:shd w:val="clear" w:color="auto" w:fill="auto"/>
            <w:vAlign w:val="bottom"/>
            <w:hideMark/>
          </w:tcPr>
          <w:p w14:paraId="11FE0E0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5A6C3C6A"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000 11100000000000000</w:t>
            </w:r>
          </w:p>
        </w:tc>
        <w:tc>
          <w:tcPr>
            <w:tcW w:w="1324" w:type="dxa"/>
            <w:shd w:val="clear" w:color="auto" w:fill="auto"/>
            <w:vAlign w:val="bottom"/>
            <w:hideMark/>
          </w:tcPr>
          <w:p w14:paraId="0556989C" w14:textId="77777777" w:rsidR="00D102B8" w:rsidRPr="00D102B8" w:rsidRDefault="00D102B8" w:rsidP="00D102B8">
            <w:pPr>
              <w:jc w:val="right"/>
              <w:rPr>
                <w:rFonts w:ascii="Arial" w:hAnsi="Arial" w:cs="Arial"/>
                <w:color w:val="000000"/>
              </w:rPr>
            </w:pPr>
            <w:r w:rsidRPr="00D102B8">
              <w:rPr>
                <w:rFonts w:ascii="Arial" w:hAnsi="Arial" w:cs="Arial"/>
                <w:color w:val="000000"/>
              </w:rPr>
              <w:t>360 000,00</w:t>
            </w:r>
          </w:p>
        </w:tc>
        <w:tc>
          <w:tcPr>
            <w:tcW w:w="1238" w:type="dxa"/>
            <w:shd w:val="clear" w:color="auto" w:fill="auto"/>
            <w:vAlign w:val="bottom"/>
            <w:hideMark/>
          </w:tcPr>
          <w:p w14:paraId="662953F0" w14:textId="77777777" w:rsidR="00D102B8" w:rsidRPr="00D102B8" w:rsidRDefault="00D102B8" w:rsidP="00D102B8">
            <w:pPr>
              <w:jc w:val="right"/>
              <w:rPr>
                <w:rFonts w:ascii="Arial" w:hAnsi="Arial" w:cs="Arial"/>
                <w:color w:val="000000"/>
              </w:rPr>
            </w:pPr>
            <w:r w:rsidRPr="00D102B8">
              <w:rPr>
                <w:rFonts w:ascii="Arial" w:hAnsi="Arial" w:cs="Arial"/>
                <w:color w:val="000000"/>
              </w:rPr>
              <w:t>182 225,20</w:t>
            </w:r>
          </w:p>
        </w:tc>
        <w:tc>
          <w:tcPr>
            <w:tcW w:w="840" w:type="dxa"/>
            <w:shd w:val="clear" w:color="auto" w:fill="auto"/>
            <w:vAlign w:val="bottom"/>
            <w:hideMark/>
          </w:tcPr>
          <w:p w14:paraId="5A861206" w14:textId="77777777" w:rsidR="00D102B8" w:rsidRPr="00D102B8" w:rsidRDefault="00D102B8" w:rsidP="00D102B8">
            <w:pPr>
              <w:jc w:val="right"/>
              <w:rPr>
                <w:rFonts w:ascii="Arial" w:hAnsi="Arial" w:cs="Arial"/>
                <w:color w:val="000000"/>
              </w:rPr>
            </w:pPr>
            <w:r w:rsidRPr="00D102B8">
              <w:rPr>
                <w:rFonts w:ascii="Arial" w:hAnsi="Arial" w:cs="Arial"/>
                <w:color w:val="000000"/>
              </w:rPr>
              <w:t>50,62</w:t>
            </w:r>
          </w:p>
        </w:tc>
      </w:tr>
      <w:tr w:rsidR="00D102B8" w:rsidRPr="00D102B8" w14:paraId="08D94C40" w14:textId="77777777" w:rsidTr="00D102B8">
        <w:trPr>
          <w:trHeight w:val="900"/>
        </w:trPr>
        <w:tc>
          <w:tcPr>
            <w:tcW w:w="4693" w:type="dxa"/>
            <w:shd w:val="clear" w:color="auto" w:fill="auto"/>
            <w:hideMark/>
          </w:tcPr>
          <w:p w14:paraId="7ACBFD6D" w14:textId="77777777" w:rsidR="00D102B8" w:rsidRPr="00D102B8" w:rsidRDefault="00D102B8" w:rsidP="00D102B8">
            <w:pPr>
              <w:rPr>
                <w:rFonts w:ascii="Arial" w:hAnsi="Arial" w:cs="Arial"/>
                <w:color w:val="000000"/>
              </w:rPr>
            </w:pPr>
            <w:r w:rsidRPr="00D102B8">
              <w:rPr>
                <w:rFonts w:ascii="Arial" w:hAnsi="Arial" w:cs="Arial"/>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shd w:val="clear" w:color="auto" w:fill="auto"/>
            <w:vAlign w:val="bottom"/>
            <w:hideMark/>
          </w:tcPr>
          <w:p w14:paraId="7EC64218"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16E28A88"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000 11105000000000120</w:t>
            </w:r>
          </w:p>
        </w:tc>
        <w:tc>
          <w:tcPr>
            <w:tcW w:w="1324" w:type="dxa"/>
            <w:shd w:val="clear" w:color="auto" w:fill="auto"/>
            <w:vAlign w:val="bottom"/>
            <w:hideMark/>
          </w:tcPr>
          <w:p w14:paraId="0BE947F8" w14:textId="77777777" w:rsidR="00D102B8" w:rsidRPr="00D102B8" w:rsidRDefault="00D102B8" w:rsidP="00D102B8">
            <w:pPr>
              <w:jc w:val="right"/>
              <w:rPr>
                <w:rFonts w:ascii="Arial" w:hAnsi="Arial" w:cs="Arial"/>
                <w:color w:val="000000"/>
              </w:rPr>
            </w:pPr>
            <w:r w:rsidRPr="00D102B8">
              <w:rPr>
                <w:rFonts w:ascii="Arial" w:hAnsi="Arial" w:cs="Arial"/>
                <w:color w:val="000000"/>
              </w:rPr>
              <w:t>90 000,00</w:t>
            </w:r>
          </w:p>
        </w:tc>
        <w:tc>
          <w:tcPr>
            <w:tcW w:w="1238" w:type="dxa"/>
            <w:shd w:val="clear" w:color="auto" w:fill="auto"/>
            <w:vAlign w:val="bottom"/>
            <w:hideMark/>
          </w:tcPr>
          <w:p w14:paraId="0F7AB04A" w14:textId="77777777" w:rsidR="00D102B8" w:rsidRPr="00D102B8" w:rsidRDefault="00D102B8" w:rsidP="00D102B8">
            <w:pPr>
              <w:jc w:val="right"/>
              <w:rPr>
                <w:rFonts w:ascii="Arial" w:hAnsi="Arial" w:cs="Arial"/>
                <w:color w:val="000000"/>
              </w:rPr>
            </w:pPr>
            <w:r w:rsidRPr="00D102B8">
              <w:rPr>
                <w:rFonts w:ascii="Arial" w:hAnsi="Arial" w:cs="Arial"/>
                <w:color w:val="000000"/>
              </w:rPr>
              <w:t>68 500,00</w:t>
            </w:r>
          </w:p>
        </w:tc>
        <w:tc>
          <w:tcPr>
            <w:tcW w:w="840" w:type="dxa"/>
            <w:shd w:val="clear" w:color="auto" w:fill="auto"/>
            <w:vAlign w:val="bottom"/>
            <w:hideMark/>
          </w:tcPr>
          <w:p w14:paraId="70C9CD63" w14:textId="77777777" w:rsidR="00D102B8" w:rsidRPr="00D102B8" w:rsidRDefault="00D102B8" w:rsidP="00D102B8">
            <w:pPr>
              <w:jc w:val="right"/>
              <w:rPr>
                <w:rFonts w:ascii="Arial" w:hAnsi="Arial" w:cs="Arial"/>
                <w:color w:val="000000"/>
              </w:rPr>
            </w:pPr>
            <w:r w:rsidRPr="00D102B8">
              <w:rPr>
                <w:rFonts w:ascii="Arial" w:hAnsi="Arial" w:cs="Arial"/>
                <w:color w:val="000000"/>
              </w:rPr>
              <w:t>76,11</w:t>
            </w:r>
          </w:p>
        </w:tc>
      </w:tr>
      <w:tr w:rsidR="00D102B8" w:rsidRPr="00D102B8" w14:paraId="2C4E98EF" w14:textId="77777777" w:rsidTr="00D102B8">
        <w:trPr>
          <w:trHeight w:val="900"/>
        </w:trPr>
        <w:tc>
          <w:tcPr>
            <w:tcW w:w="4693" w:type="dxa"/>
            <w:shd w:val="clear" w:color="auto" w:fill="auto"/>
            <w:hideMark/>
          </w:tcPr>
          <w:p w14:paraId="134EDB57" w14:textId="77777777" w:rsidR="00D102B8" w:rsidRPr="00D102B8" w:rsidRDefault="00D102B8" w:rsidP="00D102B8">
            <w:pPr>
              <w:rPr>
                <w:rFonts w:ascii="Arial" w:hAnsi="Arial" w:cs="Arial"/>
                <w:color w:val="000000"/>
              </w:rPr>
            </w:pPr>
            <w:r w:rsidRPr="00D102B8">
              <w:rPr>
                <w:rFonts w:ascii="Arial" w:hAnsi="Arial" w:cs="Arial"/>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7" w:type="dxa"/>
            <w:shd w:val="clear" w:color="auto" w:fill="auto"/>
            <w:vAlign w:val="bottom"/>
            <w:hideMark/>
          </w:tcPr>
          <w:p w14:paraId="534152E6"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0C162789"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000 11105020000000120</w:t>
            </w:r>
          </w:p>
        </w:tc>
        <w:tc>
          <w:tcPr>
            <w:tcW w:w="1324" w:type="dxa"/>
            <w:shd w:val="clear" w:color="auto" w:fill="auto"/>
            <w:vAlign w:val="bottom"/>
            <w:hideMark/>
          </w:tcPr>
          <w:p w14:paraId="48F76E6A" w14:textId="77777777" w:rsidR="00D102B8" w:rsidRPr="00D102B8" w:rsidRDefault="00D102B8" w:rsidP="00D102B8">
            <w:pPr>
              <w:jc w:val="right"/>
              <w:rPr>
                <w:rFonts w:ascii="Arial" w:hAnsi="Arial" w:cs="Arial"/>
                <w:color w:val="000000"/>
              </w:rPr>
            </w:pPr>
            <w:r w:rsidRPr="00D102B8">
              <w:rPr>
                <w:rFonts w:ascii="Arial" w:hAnsi="Arial" w:cs="Arial"/>
                <w:color w:val="000000"/>
              </w:rPr>
              <w:t>72 000,00</w:t>
            </w:r>
          </w:p>
        </w:tc>
        <w:tc>
          <w:tcPr>
            <w:tcW w:w="1238" w:type="dxa"/>
            <w:shd w:val="clear" w:color="auto" w:fill="auto"/>
            <w:vAlign w:val="bottom"/>
            <w:hideMark/>
          </w:tcPr>
          <w:p w14:paraId="5753A276" w14:textId="77777777" w:rsidR="00D102B8" w:rsidRPr="00D102B8" w:rsidRDefault="00D102B8" w:rsidP="00D102B8">
            <w:pPr>
              <w:jc w:val="right"/>
              <w:rPr>
                <w:rFonts w:ascii="Arial" w:hAnsi="Arial" w:cs="Arial"/>
                <w:color w:val="000000"/>
              </w:rPr>
            </w:pPr>
            <w:r w:rsidRPr="00D102B8">
              <w:rPr>
                <w:rFonts w:ascii="Arial" w:hAnsi="Arial" w:cs="Arial"/>
                <w:color w:val="000000"/>
              </w:rPr>
              <w:t>36 000,00</w:t>
            </w:r>
          </w:p>
        </w:tc>
        <w:tc>
          <w:tcPr>
            <w:tcW w:w="840" w:type="dxa"/>
            <w:shd w:val="clear" w:color="auto" w:fill="auto"/>
            <w:vAlign w:val="bottom"/>
            <w:hideMark/>
          </w:tcPr>
          <w:p w14:paraId="3E8C6D6C" w14:textId="77777777" w:rsidR="00D102B8" w:rsidRPr="00D102B8" w:rsidRDefault="00D102B8" w:rsidP="00D102B8">
            <w:pPr>
              <w:jc w:val="right"/>
              <w:rPr>
                <w:rFonts w:ascii="Arial" w:hAnsi="Arial" w:cs="Arial"/>
                <w:color w:val="000000"/>
              </w:rPr>
            </w:pPr>
            <w:r w:rsidRPr="00D102B8">
              <w:rPr>
                <w:rFonts w:ascii="Arial" w:hAnsi="Arial" w:cs="Arial"/>
                <w:color w:val="000000"/>
              </w:rPr>
              <w:t>50,00</w:t>
            </w:r>
          </w:p>
        </w:tc>
      </w:tr>
      <w:tr w:rsidR="00D102B8" w:rsidRPr="00D102B8" w14:paraId="16078DC1" w14:textId="77777777" w:rsidTr="00D102B8">
        <w:trPr>
          <w:trHeight w:val="900"/>
        </w:trPr>
        <w:tc>
          <w:tcPr>
            <w:tcW w:w="4693" w:type="dxa"/>
            <w:shd w:val="clear" w:color="auto" w:fill="auto"/>
            <w:hideMark/>
          </w:tcPr>
          <w:p w14:paraId="5E4DD45A" w14:textId="77777777" w:rsidR="00D102B8" w:rsidRPr="00D102B8" w:rsidRDefault="00D102B8" w:rsidP="00D102B8">
            <w:pPr>
              <w:rPr>
                <w:rFonts w:ascii="Arial" w:hAnsi="Arial" w:cs="Arial"/>
                <w:color w:val="000000"/>
              </w:rPr>
            </w:pPr>
            <w:r w:rsidRPr="00D102B8">
              <w:rPr>
                <w:rFonts w:ascii="Arial" w:hAnsi="Arial"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07" w:type="dxa"/>
            <w:shd w:val="clear" w:color="auto" w:fill="auto"/>
            <w:vAlign w:val="bottom"/>
            <w:hideMark/>
          </w:tcPr>
          <w:p w14:paraId="6AD85E21"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09A0053D"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000 11105025100000120</w:t>
            </w:r>
          </w:p>
        </w:tc>
        <w:tc>
          <w:tcPr>
            <w:tcW w:w="1324" w:type="dxa"/>
            <w:shd w:val="clear" w:color="auto" w:fill="auto"/>
            <w:vAlign w:val="bottom"/>
            <w:hideMark/>
          </w:tcPr>
          <w:p w14:paraId="5AF5A257" w14:textId="77777777" w:rsidR="00D102B8" w:rsidRPr="00D102B8" w:rsidRDefault="00D102B8" w:rsidP="00D102B8">
            <w:pPr>
              <w:jc w:val="right"/>
              <w:rPr>
                <w:rFonts w:ascii="Arial" w:hAnsi="Arial" w:cs="Arial"/>
                <w:color w:val="000000"/>
              </w:rPr>
            </w:pPr>
            <w:r w:rsidRPr="00D102B8">
              <w:rPr>
                <w:rFonts w:ascii="Arial" w:hAnsi="Arial" w:cs="Arial"/>
                <w:color w:val="000000"/>
              </w:rPr>
              <w:t>72 000,00</w:t>
            </w:r>
          </w:p>
        </w:tc>
        <w:tc>
          <w:tcPr>
            <w:tcW w:w="1238" w:type="dxa"/>
            <w:shd w:val="clear" w:color="auto" w:fill="auto"/>
            <w:vAlign w:val="bottom"/>
            <w:hideMark/>
          </w:tcPr>
          <w:p w14:paraId="1C61D1C1" w14:textId="77777777" w:rsidR="00D102B8" w:rsidRPr="00D102B8" w:rsidRDefault="00D102B8" w:rsidP="00D102B8">
            <w:pPr>
              <w:jc w:val="right"/>
              <w:rPr>
                <w:rFonts w:ascii="Arial" w:hAnsi="Arial" w:cs="Arial"/>
                <w:color w:val="000000"/>
              </w:rPr>
            </w:pPr>
            <w:r w:rsidRPr="00D102B8">
              <w:rPr>
                <w:rFonts w:ascii="Arial" w:hAnsi="Arial" w:cs="Arial"/>
                <w:color w:val="000000"/>
              </w:rPr>
              <w:t>36 000,00</w:t>
            </w:r>
          </w:p>
        </w:tc>
        <w:tc>
          <w:tcPr>
            <w:tcW w:w="840" w:type="dxa"/>
            <w:shd w:val="clear" w:color="auto" w:fill="auto"/>
            <w:vAlign w:val="bottom"/>
            <w:hideMark/>
          </w:tcPr>
          <w:p w14:paraId="6FB88D09" w14:textId="77777777" w:rsidR="00D102B8" w:rsidRPr="00D102B8" w:rsidRDefault="00D102B8" w:rsidP="00D102B8">
            <w:pPr>
              <w:jc w:val="right"/>
              <w:rPr>
                <w:rFonts w:ascii="Arial" w:hAnsi="Arial" w:cs="Arial"/>
                <w:color w:val="000000"/>
              </w:rPr>
            </w:pPr>
            <w:r w:rsidRPr="00D102B8">
              <w:rPr>
                <w:rFonts w:ascii="Arial" w:hAnsi="Arial" w:cs="Arial"/>
                <w:color w:val="000000"/>
              </w:rPr>
              <w:t>50,00</w:t>
            </w:r>
          </w:p>
        </w:tc>
      </w:tr>
      <w:tr w:rsidR="00D102B8" w:rsidRPr="00D102B8" w14:paraId="2366FA2E" w14:textId="77777777" w:rsidTr="00D102B8">
        <w:trPr>
          <w:trHeight w:val="900"/>
        </w:trPr>
        <w:tc>
          <w:tcPr>
            <w:tcW w:w="4693" w:type="dxa"/>
            <w:shd w:val="clear" w:color="auto" w:fill="auto"/>
            <w:hideMark/>
          </w:tcPr>
          <w:p w14:paraId="3AD5E5C7" w14:textId="77777777" w:rsidR="00D102B8" w:rsidRPr="00D102B8" w:rsidRDefault="00D102B8" w:rsidP="00D102B8">
            <w:pPr>
              <w:rPr>
                <w:rFonts w:ascii="Arial" w:hAnsi="Arial" w:cs="Arial"/>
                <w:color w:val="000000"/>
              </w:rPr>
            </w:pPr>
            <w:r w:rsidRPr="00D102B8">
              <w:rPr>
                <w:rFonts w:ascii="Arial" w:hAnsi="Arial" w:cs="Arial"/>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shd w:val="clear" w:color="auto" w:fill="auto"/>
            <w:vAlign w:val="bottom"/>
            <w:hideMark/>
          </w:tcPr>
          <w:p w14:paraId="3ADCD3C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44B4E330"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000 11105030000000120</w:t>
            </w:r>
          </w:p>
        </w:tc>
        <w:tc>
          <w:tcPr>
            <w:tcW w:w="1324" w:type="dxa"/>
            <w:shd w:val="clear" w:color="auto" w:fill="auto"/>
            <w:vAlign w:val="bottom"/>
            <w:hideMark/>
          </w:tcPr>
          <w:p w14:paraId="6A7C923C" w14:textId="77777777" w:rsidR="00D102B8" w:rsidRPr="00D102B8" w:rsidRDefault="00D102B8" w:rsidP="00D102B8">
            <w:pPr>
              <w:jc w:val="right"/>
              <w:rPr>
                <w:rFonts w:ascii="Arial" w:hAnsi="Arial" w:cs="Arial"/>
                <w:color w:val="000000"/>
              </w:rPr>
            </w:pPr>
            <w:r w:rsidRPr="00D102B8">
              <w:rPr>
                <w:rFonts w:ascii="Arial" w:hAnsi="Arial" w:cs="Arial"/>
                <w:color w:val="000000"/>
              </w:rPr>
              <w:t>18 000,00</w:t>
            </w:r>
          </w:p>
        </w:tc>
        <w:tc>
          <w:tcPr>
            <w:tcW w:w="1238" w:type="dxa"/>
            <w:shd w:val="clear" w:color="auto" w:fill="auto"/>
            <w:vAlign w:val="bottom"/>
            <w:hideMark/>
          </w:tcPr>
          <w:p w14:paraId="4802F3EB" w14:textId="77777777" w:rsidR="00D102B8" w:rsidRPr="00D102B8" w:rsidRDefault="00D102B8" w:rsidP="00D102B8">
            <w:pPr>
              <w:jc w:val="right"/>
              <w:rPr>
                <w:rFonts w:ascii="Arial" w:hAnsi="Arial" w:cs="Arial"/>
                <w:color w:val="000000"/>
              </w:rPr>
            </w:pPr>
            <w:r w:rsidRPr="00D102B8">
              <w:rPr>
                <w:rFonts w:ascii="Arial" w:hAnsi="Arial" w:cs="Arial"/>
                <w:color w:val="000000"/>
              </w:rPr>
              <w:t>32 500,00</w:t>
            </w:r>
          </w:p>
        </w:tc>
        <w:tc>
          <w:tcPr>
            <w:tcW w:w="840" w:type="dxa"/>
            <w:shd w:val="clear" w:color="auto" w:fill="auto"/>
            <w:vAlign w:val="bottom"/>
            <w:hideMark/>
          </w:tcPr>
          <w:p w14:paraId="34545C55" w14:textId="77777777" w:rsidR="00D102B8" w:rsidRPr="00D102B8" w:rsidRDefault="00D102B8" w:rsidP="00D102B8">
            <w:pPr>
              <w:jc w:val="right"/>
              <w:rPr>
                <w:rFonts w:ascii="Arial" w:hAnsi="Arial" w:cs="Arial"/>
                <w:color w:val="000000"/>
              </w:rPr>
            </w:pPr>
            <w:r w:rsidRPr="00D102B8">
              <w:rPr>
                <w:rFonts w:ascii="Arial" w:hAnsi="Arial" w:cs="Arial"/>
                <w:color w:val="000000"/>
              </w:rPr>
              <w:t>180,56</w:t>
            </w:r>
          </w:p>
        </w:tc>
      </w:tr>
      <w:tr w:rsidR="00D102B8" w:rsidRPr="00D102B8" w14:paraId="723F2D43" w14:textId="77777777" w:rsidTr="00D102B8">
        <w:trPr>
          <w:trHeight w:val="675"/>
        </w:trPr>
        <w:tc>
          <w:tcPr>
            <w:tcW w:w="4693" w:type="dxa"/>
            <w:shd w:val="clear" w:color="auto" w:fill="auto"/>
            <w:hideMark/>
          </w:tcPr>
          <w:p w14:paraId="40986D42" w14:textId="77777777" w:rsidR="00D102B8" w:rsidRPr="00D102B8" w:rsidRDefault="00D102B8" w:rsidP="00D102B8">
            <w:pPr>
              <w:rPr>
                <w:rFonts w:ascii="Arial" w:hAnsi="Arial" w:cs="Arial"/>
                <w:color w:val="000000"/>
              </w:rPr>
            </w:pPr>
            <w:r w:rsidRPr="00D102B8">
              <w:rPr>
                <w:rFonts w:ascii="Arial" w:hAnsi="Arial" w:cs="Arial"/>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shd w:val="clear" w:color="auto" w:fill="auto"/>
            <w:vAlign w:val="bottom"/>
            <w:hideMark/>
          </w:tcPr>
          <w:p w14:paraId="32A45FC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6FC5214"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000 11105035100000120</w:t>
            </w:r>
          </w:p>
        </w:tc>
        <w:tc>
          <w:tcPr>
            <w:tcW w:w="1324" w:type="dxa"/>
            <w:shd w:val="clear" w:color="auto" w:fill="auto"/>
            <w:vAlign w:val="bottom"/>
            <w:hideMark/>
          </w:tcPr>
          <w:p w14:paraId="78E5A6D9" w14:textId="77777777" w:rsidR="00D102B8" w:rsidRPr="00D102B8" w:rsidRDefault="00D102B8" w:rsidP="00D102B8">
            <w:pPr>
              <w:jc w:val="right"/>
              <w:rPr>
                <w:rFonts w:ascii="Arial" w:hAnsi="Arial" w:cs="Arial"/>
                <w:color w:val="000000"/>
              </w:rPr>
            </w:pPr>
            <w:r w:rsidRPr="00D102B8">
              <w:rPr>
                <w:rFonts w:ascii="Arial" w:hAnsi="Arial" w:cs="Arial"/>
                <w:color w:val="000000"/>
              </w:rPr>
              <w:t>18 000,00</w:t>
            </w:r>
          </w:p>
        </w:tc>
        <w:tc>
          <w:tcPr>
            <w:tcW w:w="1238" w:type="dxa"/>
            <w:shd w:val="clear" w:color="auto" w:fill="auto"/>
            <w:vAlign w:val="bottom"/>
            <w:hideMark/>
          </w:tcPr>
          <w:p w14:paraId="1D3ECE04" w14:textId="77777777" w:rsidR="00D102B8" w:rsidRPr="00D102B8" w:rsidRDefault="00D102B8" w:rsidP="00D102B8">
            <w:pPr>
              <w:jc w:val="right"/>
              <w:rPr>
                <w:rFonts w:ascii="Arial" w:hAnsi="Arial" w:cs="Arial"/>
                <w:color w:val="000000"/>
              </w:rPr>
            </w:pPr>
            <w:r w:rsidRPr="00D102B8">
              <w:rPr>
                <w:rFonts w:ascii="Arial" w:hAnsi="Arial" w:cs="Arial"/>
                <w:color w:val="000000"/>
              </w:rPr>
              <w:t>32 500,00</w:t>
            </w:r>
          </w:p>
        </w:tc>
        <w:tc>
          <w:tcPr>
            <w:tcW w:w="840" w:type="dxa"/>
            <w:shd w:val="clear" w:color="auto" w:fill="auto"/>
            <w:vAlign w:val="bottom"/>
            <w:hideMark/>
          </w:tcPr>
          <w:p w14:paraId="0D723A9C" w14:textId="77777777" w:rsidR="00D102B8" w:rsidRPr="00D102B8" w:rsidRDefault="00D102B8" w:rsidP="00D102B8">
            <w:pPr>
              <w:jc w:val="right"/>
              <w:rPr>
                <w:rFonts w:ascii="Arial" w:hAnsi="Arial" w:cs="Arial"/>
                <w:color w:val="000000"/>
              </w:rPr>
            </w:pPr>
            <w:r w:rsidRPr="00D102B8">
              <w:rPr>
                <w:rFonts w:ascii="Arial" w:hAnsi="Arial" w:cs="Arial"/>
                <w:color w:val="000000"/>
              </w:rPr>
              <w:t>180,56</w:t>
            </w:r>
          </w:p>
        </w:tc>
      </w:tr>
      <w:tr w:rsidR="00D102B8" w:rsidRPr="00D102B8" w14:paraId="08BC4E7F" w14:textId="77777777" w:rsidTr="00D102B8">
        <w:trPr>
          <w:trHeight w:val="900"/>
        </w:trPr>
        <w:tc>
          <w:tcPr>
            <w:tcW w:w="4693" w:type="dxa"/>
            <w:shd w:val="clear" w:color="auto" w:fill="auto"/>
            <w:hideMark/>
          </w:tcPr>
          <w:p w14:paraId="7CB86530" w14:textId="77777777" w:rsidR="00D102B8" w:rsidRPr="00D102B8" w:rsidRDefault="00D102B8" w:rsidP="00D102B8">
            <w:pPr>
              <w:rPr>
                <w:rFonts w:ascii="Arial" w:hAnsi="Arial" w:cs="Arial"/>
                <w:color w:val="000000"/>
              </w:rPr>
            </w:pPr>
            <w:r w:rsidRPr="00D102B8">
              <w:rPr>
                <w:rFonts w:ascii="Arial" w:hAnsi="Arial" w:cs="Arial"/>
                <w:color w:val="00000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w:t>
            </w:r>
            <w:r w:rsidRPr="00D102B8">
              <w:rPr>
                <w:rFonts w:ascii="Arial" w:hAnsi="Arial" w:cs="Arial"/>
                <w:color w:val="000000"/>
              </w:rPr>
              <w:lastRenderedPageBreak/>
              <w:t>учреждений, а также имущества государственных и муниципальных унитарных предприятий, в том числе казенных)</w:t>
            </w:r>
          </w:p>
        </w:tc>
        <w:tc>
          <w:tcPr>
            <w:tcW w:w="707" w:type="dxa"/>
            <w:shd w:val="clear" w:color="auto" w:fill="auto"/>
            <w:vAlign w:val="bottom"/>
            <w:hideMark/>
          </w:tcPr>
          <w:p w14:paraId="490EDA66"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1561" w:type="dxa"/>
            <w:shd w:val="clear" w:color="auto" w:fill="auto"/>
            <w:vAlign w:val="bottom"/>
            <w:hideMark/>
          </w:tcPr>
          <w:p w14:paraId="59DD4D8D"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000 11109000000000120</w:t>
            </w:r>
          </w:p>
        </w:tc>
        <w:tc>
          <w:tcPr>
            <w:tcW w:w="1324" w:type="dxa"/>
            <w:shd w:val="clear" w:color="auto" w:fill="auto"/>
            <w:vAlign w:val="bottom"/>
            <w:hideMark/>
          </w:tcPr>
          <w:p w14:paraId="19F4F38A" w14:textId="77777777" w:rsidR="00D102B8" w:rsidRPr="00D102B8" w:rsidRDefault="00D102B8" w:rsidP="00D102B8">
            <w:pPr>
              <w:jc w:val="right"/>
              <w:rPr>
                <w:rFonts w:ascii="Arial" w:hAnsi="Arial" w:cs="Arial"/>
                <w:color w:val="000000"/>
              </w:rPr>
            </w:pPr>
            <w:r w:rsidRPr="00D102B8">
              <w:rPr>
                <w:rFonts w:ascii="Arial" w:hAnsi="Arial" w:cs="Arial"/>
                <w:color w:val="000000"/>
              </w:rPr>
              <w:t>270 000,00</w:t>
            </w:r>
          </w:p>
        </w:tc>
        <w:tc>
          <w:tcPr>
            <w:tcW w:w="1238" w:type="dxa"/>
            <w:shd w:val="clear" w:color="auto" w:fill="auto"/>
            <w:vAlign w:val="bottom"/>
            <w:hideMark/>
          </w:tcPr>
          <w:p w14:paraId="652FBC63" w14:textId="77777777" w:rsidR="00D102B8" w:rsidRPr="00D102B8" w:rsidRDefault="00D102B8" w:rsidP="00D102B8">
            <w:pPr>
              <w:jc w:val="right"/>
              <w:rPr>
                <w:rFonts w:ascii="Arial" w:hAnsi="Arial" w:cs="Arial"/>
                <w:color w:val="000000"/>
              </w:rPr>
            </w:pPr>
            <w:r w:rsidRPr="00D102B8">
              <w:rPr>
                <w:rFonts w:ascii="Arial" w:hAnsi="Arial" w:cs="Arial"/>
                <w:color w:val="000000"/>
              </w:rPr>
              <w:t>113 725,20</w:t>
            </w:r>
          </w:p>
        </w:tc>
        <w:tc>
          <w:tcPr>
            <w:tcW w:w="840" w:type="dxa"/>
            <w:shd w:val="clear" w:color="auto" w:fill="auto"/>
            <w:vAlign w:val="bottom"/>
            <w:hideMark/>
          </w:tcPr>
          <w:p w14:paraId="735B1833" w14:textId="77777777" w:rsidR="00D102B8" w:rsidRPr="00D102B8" w:rsidRDefault="00D102B8" w:rsidP="00D102B8">
            <w:pPr>
              <w:jc w:val="right"/>
              <w:rPr>
                <w:rFonts w:ascii="Arial" w:hAnsi="Arial" w:cs="Arial"/>
                <w:color w:val="000000"/>
              </w:rPr>
            </w:pPr>
            <w:r w:rsidRPr="00D102B8">
              <w:rPr>
                <w:rFonts w:ascii="Arial" w:hAnsi="Arial" w:cs="Arial"/>
                <w:color w:val="000000"/>
              </w:rPr>
              <w:t>42,12</w:t>
            </w:r>
          </w:p>
        </w:tc>
      </w:tr>
      <w:tr w:rsidR="00D102B8" w:rsidRPr="00D102B8" w14:paraId="47F3E683" w14:textId="77777777" w:rsidTr="00D102B8">
        <w:trPr>
          <w:trHeight w:val="900"/>
        </w:trPr>
        <w:tc>
          <w:tcPr>
            <w:tcW w:w="4693" w:type="dxa"/>
            <w:shd w:val="clear" w:color="auto" w:fill="auto"/>
            <w:hideMark/>
          </w:tcPr>
          <w:p w14:paraId="3B1C1C41"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shd w:val="clear" w:color="auto" w:fill="auto"/>
            <w:vAlign w:val="bottom"/>
            <w:hideMark/>
          </w:tcPr>
          <w:p w14:paraId="4074B358"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5811069E"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000 11109040000000120</w:t>
            </w:r>
          </w:p>
        </w:tc>
        <w:tc>
          <w:tcPr>
            <w:tcW w:w="1324" w:type="dxa"/>
            <w:shd w:val="clear" w:color="auto" w:fill="auto"/>
            <w:vAlign w:val="bottom"/>
            <w:hideMark/>
          </w:tcPr>
          <w:p w14:paraId="2037B876" w14:textId="77777777" w:rsidR="00D102B8" w:rsidRPr="00D102B8" w:rsidRDefault="00D102B8" w:rsidP="00D102B8">
            <w:pPr>
              <w:jc w:val="right"/>
              <w:rPr>
                <w:rFonts w:ascii="Arial" w:hAnsi="Arial" w:cs="Arial"/>
                <w:color w:val="000000"/>
              </w:rPr>
            </w:pPr>
            <w:r w:rsidRPr="00D102B8">
              <w:rPr>
                <w:rFonts w:ascii="Arial" w:hAnsi="Arial" w:cs="Arial"/>
                <w:color w:val="000000"/>
              </w:rPr>
              <w:t>270 000,00</w:t>
            </w:r>
          </w:p>
        </w:tc>
        <w:tc>
          <w:tcPr>
            <w:tcW w:w="1238" w:type="dxa"/>
            <w:shd w:val="clear" w:color="auto" w:fill="auto"/>
            <w:vAlign w:val="bottom"/>
            <w:hideMark/>
          </w:tcPr>
          <w:p w14:paraId="14AC5146" w14:textId="77777777" w:rsidR="00D102B8" w:rsidRPr="00D102B8" w:rsidRDefault="00D102B8" w:rsidP="00D102B8">
            <w:pPr>
              <w:jc w:val="right"/>
              <w:rPr>
                <w:rFonts w:ascii="Arial" w:hAnsi="Arial" w:cs="Arial"/>
                <w:color w:val="000000"/>
              </w:rPr>
            </w:pPr>
            <w:r w:rsidRPr="00D102B8">
              <w:rPr>
                <w:rFonts w:ascii="Arial" w:hAnsi="Arial" w:cs="Arial"/>
                <w:color w:val="000000"/>
              </w:rPr>
              <w:t>113 725,20</w:t>
            </w:r>
          </w:p>
        </w:tc>
        <w:tc>
          <w:tcPr>
            <w:tcW w:w="840" w:type="dxa"/>
            <w:shd w:val="clear" w:color="auto" w:fill="auto"/>
            <w:vAlign w:val="bottom"/>
            <w:hideMark/>
          </w:tcPr>
          <w:p w14:paraId="31B6AC11" w14:textId="77777777" w:rsidR="00D102B8" w:rsidRPr="00D102B8" w:rsidRDefault="00D102B8" w:rsidP="00D102B8">
            <w:pPr>
              <w:jc w:val="right"/>
              <w:rPr>
                <w:rFonts w:ascii="Arial" w:hAnsi="Arial" w:cs="Arial"/>
                <w:color w:val="000000"/>
              </w:rPr>
            </w:pPr>
            <w:r w:rsidRPr="00D102B8">
              <w:rPr>
                <w:rFonts w:ascii="Arial" w:hAnsi="Arial" w:cs="Arial"/>
                <w:color w:val="000000"/>
              </w:rPr>
              <w:t>42,12</w:t>
            </w:r>
          </w:p>
        </w:tc>
      </w:tr>
      <w:tr w:rsidR="00D102B8" w:rsidRPr="00D102B8" w14:paraId="4B4AA2B1" w14:textId="77777777" w:rsidTr="00D102B8">
        <w:trPr>
          <w:trHeight w:val="900"/>
        </w:trPr>
        <w:tc>
          <w:tcPr>
            <w:tcW w:w="4693" w:type="dxa"/>
            <w:shd w:val="clear" w:color="auto" w:fill="auto"/>
            <w:hideMark/>
          </w:tcPr>
          <w:p w14:paraId="72DEFD5D" w14:textId="77777777" w:rsidR="00D102B8" w:rsidRPr="00D102B8" w:rsidRDefault="00D102B8" w:rsidP="00D102B8">
            <w:pPr>
              <w:rPr>
                <w:rFonts w:ascii="Arial" w:hAnsi="Arial" w:cs="Arial"/>
                <w:color w:val="000000"/>
              </w:rPr>
            </w:pPr>
            <w:r w:rsidRPr="00D102B8">
              <w:rPr>
                <w:rFonts w:ascii="Arial" w:hAnsi="Arial" w:cs="Arial"/>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shd w:val="clear" w:color="auto" w:fill="auto"/>
            <w:vAlign w:val="bottom"/>
            <w:hideMark/>
          </w:tcPr>
          <w:p w14:paraId="6FAAC77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05B291EC"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000 11109045100000120</w:t>
            </w:r>
          </w:p>
        </w:tc>
        <w:tc>
          <w:tcPr>
            <w:tcW w:w="1324" w:type="dxa"/>
            <w:shd w:val="clear" w:color="auto" w:fill="auto"/>
            <w:vAlign w:val="bottom"/>
            <w:hideMark/>
          </w:tcPr>
          <w:p w14:paraId="2E94CA0D" w14:textId="77777777" w:rsidR="00D102B8" w:rsidRPr="00D102B8" w:rsidRDefault="00D102B8" w:rsidP="00D102B8">
            <w:pPr>
              <w:jc w:val="right"/>
              <w:rPr>
                <w:rFonts w:ascii="Arial" w:hAnsi="Arial" w:cs="Arial"/>
                <w:color w:val="000000"/>
              </w:rPr>
            </w:pPr>
            <w:r w:rsidRPr="00D102B8">
              <w:rPr>
                <w:rFonts w:ascii="Arial" w:hAnsi="Arial" w:cs="Arial"/>
                <w:color w:val="000000"/>
              </w:rPr>
              <w:t>270 000,00</w:t>
            </w:r>
          </w:p>
        </w:tc>
        <w:tc>
          <w:tcPr>
            <w:tcW w:w="1238" w:type="dxa"/>
            <w:shd w:val="clear" w:color="auto" w:fill="auto"/>
            <w:vAlign w:val="bottom"/>
            <w:hideMark/>
          </w:tcPr>
          <w:p w14:paraId="1D181ADC" w14:textId="77777777" w:rsidR="00D102B8" w:rsidRPr="00D102B8" w:rsidRDefault="00D102B8" w:rsidP="00D102B8">
            <w:pPr>
              <w:jc w:val="right"/>
              <w:rPr>
                <w:rFonts w:ascii="Arial" w:hAnsi="Arial" w:cs="Arial"/>
                <w:color w:val="000000"/>
              </w:rPr>
            </w:pPr>
            <w:r w:rsidRPr="00D102B8">
              <w:rPr>
                <w:rFonts w:ascii="Arial" w:hAnsi="Arial" w:cs="Arial"/>
                <w:color w:val="000000"/>
              </w:rPr>
              <w:t>113 725,20</w:t>
            </w:r>
          </w:p>
        </w:tc>
        <w:tc>
          <w:tcPr>
            <w:tcW w:w="840" w:type="dxa"/>
            <w:shd w:val="clear" w:color="auto" w:fill="auto"/>
            <w:vAlign w:val="bottom"/>
            <w:hideMark/>
          </w:tcPr>
          <w:p w14:paraId="40CB1DFF" w14:textId="77777777" w:rsidR="00D102B8" w:rsidRPr="00D102B8" w:rsidRDefault="00D102B8" w:rsidP="00D102B8">
            <w:pPr>
              <w:jc w:val="right"/>
              <w:rPr>
                <w:rFonts w:ascii="Arial" w:hAnsi="Arial" w:cs="Arial"/>
                <w:color w:val="000000"/>
              </w:rPr>
            </w:pPr>
            <w:r w:rsidRPr="00D102B8">
              <w:rPr>
                <w:rFonts w:ascii="Arial" w:hAnsi="Arial" w:cs="Arial"/>
                <w:color w:val="000000"/>
              </w:rPr>
              <w:t>42,12</w:t>
            </w:r>
          </w:p>
        </w:tc>
      </w:tr>
      <w:tr w:rsidR="00D102B8" w:rsidRPr="00D102B8" w14:paraId="63F37FF4" w14:textId="77777777" w:rsidTr="00D102B8">
        <w:trPr>
          <w:trHeight w:val="255"/>
        </w:trPr>
        <w:tc>
          <w:tcPr>
            <w:tcW w:w="4693" w:type="dxa"/>
            <w:shd w:val="clear" w:color="auto" w:fill="auto"/>
            <w:hideMark/>
          </w:tcPr>
          <w:p w14:paraId="09503F17" w14:textId="77777777" w:rsidR="00D102B8" w:rsidRPr="00D102B8" w:rsidRDefault="00D102B8" w:rsidP="00D102B8">
            <w:pPr>
              <w:rPr>
                <w:rFonts w:ascii="Arial" w:hAnsi="Arial" w:cs="Arial"/>
                <w:color w:val="000000"/>
              </w:rPr>
            </w:pPr>
            <w:r w:rsidRPr="00D102B8">
              <w:rPr>
                <w:rFonts w:ascii="Arial" w:hAnsi="Arial" w:cs="Arial"/>
                <w:color w:val="000000"/>
              </w:rPr>
              <w:t>ДОХОДЫ ОТ ОКАЗАНИЯ ПЛАТНЫХ УСЛУГ И КОМПЕНСАЦИИ ЗАТРАТ ГОСУДАРСТВА</w:t>
            </w:r>
          </w:p>
        </w:tc>
        <w:tc>
          <w:tcPr>
            <w:tcW w:w="707" w:type="dxa"/>
            <w:shd w:val="clear" w:color="auto" w:fill="auto"/>
            <w:vAlign w:val="bottom"/>
            <w:hideMark/>
          </w:tcPr>
          <w:p w14:paraId="66910036"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3C213EC"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000 11300000000000000</w:t>
            </w:r>
          </w:p>
        </w:tc>
        <w:tc>
          <w:tcPr>
            <w:tcW w:w="1324" w:type="dxa"/>
            <w:shd w:val="clear" w:color="auto" w:fill="auto"/>
            <w:vAlign w:val="bottom"/>
            <w:hideMark/>
          </w:tcPr>
          <w:p w14:paraId="27832BB0" w14:textId="77777777" w:rsidR="00D102B8" w:rsidRPr="00D102B8" w:rsidRDefault="00D102B8" w:rsidP="00D102B8">
            <w:pPr>
              <w:jc w:val="right"/>
              <w:rPr>
                <w:rFonts w:ascii="Arial" w:hAnsi="Arial" w:cs="Arial"/>
                <w:color w:val="000000"/>
              </w:rPr>
            </w:pPr>
            <w:r w:rsidRPr="00D102B8">
              <w:rPr>
                <w:rFonts w:ascii="Arial" w:hAnsi="Arial" w:cs="Arial"/>
                <w:color w:val="000000"/>
              </w:rPr>
              <w:t>36 000,00</w:t>
            </w:r>
          </w:p>
        </w:tc>
        <w:tc>
          <w:tcPr>
            <w:tcW w:w="1238" w:type="dxa"/>
            <w:shd w:val="clear" w:color="auto" w:fill="auto"/>
            <w:vAlign w:val="bottom"/>
            <w:hideMark/>
          </w:tcPr>
          <w:p w14:paraId="6E2FC871" w14:textId="77777777" w:rsidR="00D102B8" w:rsidRPr="00D102B8" w:rsidRDefault="00D102B8" w:rsidP="00D102B8">
            <w:pPr>
              <w:jc w:val="right"/>
              <w:rPr>
                <w:rFonts w:ascii="Arial" w:hAnsi="Arial" w:cs="Arial"/>
                <w:color w:val="000000"/>
              </w:rPr>
            </w:pPr>
            <w:r w:rsidRPr="00D102B8">
              <w:rPr>
                <w:rFonts w:ascii="Arial" w:hAnsi="Arial" w:cs="Arial"/>
                <w:color w:val="000000"/>
              </w:rPr>
              <w:t>52 200,00</w:t>
            </w:r>
          </w:p>
        </w:tc>
        <w:tc>
          <w:tcPr>
            <w:tcW w:w="840" w:type="dxa"/>
            <w:shd w:val="clear" w:color="auto" w:fill="auto"/>
            <w:vAlign w:val="bottom"/>
            <w:hideMark/>
          </w:tcPr>
          <w:p w14:paraId="3A297829" w14:textId="77777777" w:rsidR="00D102B8" w:rsidRPr="00D102B8" w:rsidRDefault="00D102B8" w:rsidP="00D102B8">
            <w:pPr>
              <w:jc w:val="right"/>
              <w:rPr>
                <w:rFonts w:ascii="Arial" w:hAnsi="Arial" w:cs="Arial"/>
                <w:color w:val="000000"/>
              </w:rPr>
            </w:pPr>
            <w:r w:rsidRPr="00D102B8">
              <w:rPr>
                <w:rFonts w:ascii="Arial" w:hAnsi="Arial" w:cs="Arial"/>
                <w:color w:val="000000"/>
              </w:rPr>
              <w:t>145,00</w:t>
            </w:r>
          </w:p>
        </w:tc>
      </w:tr>
      <w:tr w:rsidR="00D102B8" w:rsidRPr="00D102B8" w14:paraId="0FD23648" w14:textId="77777777" w:rsidTr="00D102B8">
        <w:trPr>
          <w:trHeight w:val="255"/>
        </w:trPr>
        <w:tc>
          <w:tcPr>
            <w:tcW w:w="4693" w:type="dxa"/>
            <w:shd w:val="clear" w:color="auto" w:fill="auto"/>
            <w:hideMark/>
          </w:tcPr>
          <w:p w14:paraId="0F80A349" w14:textId="77777777" w:rsidR="00D102B8" w:rsidRPr="00D102B8" w:rsidRDefault="00D102B8" w:rsidP="00D102B8">
            <w:pPr>
              <w:rPr>
                <w:rFonts w:ascii="Arial" w:hAnsi="Arial" w:cs="Arial"/>
                <w:color w:val="000000"/>
              </w:rPr>
            </w:pPr>
            <w:r w:rsidRPr="00D102B8">
              <w:rPr>
                <w:rFonts w:ascii="Arial" w:hAnsi="Arial" w:cs="Arial"/>
                <w:color w:val="000000"/>
              </w:rPr>
              <w:t>Доходы от оказания платных услуг (работ)</w:t>
            </w:r>
          </w:p>
        </w:tc>
        <w:tc>
          <w:tcPr>
            <w:tcW w:w="707" w:type="dxa"/>
            <w:shd w:val="clear" w:color="auto" w:fill="auto"/>
            <w:vAlign w:val="bottom"/>
            <w:hideMark/>
          </w:tcPr>
          <w:p w14:paraId="5504F3B8"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3A06CFA2"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000 11301000000000130</w:t>
            </w:r>
          </w:p>
        </w:tc>
        <w:tc>
          <w:tcPr>
            <w:tcW w:w="1324" w:type="dxa"/>
            <w:shd w:val="clear" w:color="auto" w:fill="auto"/>
            <w:vAlign w:val="bottom"/>
            <w:hideMark/>
          </w:tcPr>
          <w:p w14:paraId="32584202" w14:textId="77777777" w:rsidR="00D102B8" w:rsidRPr="00D102B8" w:rsidRDefault="00D102B8" w:rsidP="00D102B8">
            <w:pPr>
              <w:jc w:val="right"/>
              <w:rPr>
                <w:rFonts w:ascii="Arial" w:hAnsi="Arial" w:cs="Arial"/>
                <w:color w:val="000000"/>
              </w:rPr>
            </w:pPr>
            <w:r w:rsidRPr="00D102B8">
              <w:rPr>
                <w:rFonts w:ascii="Arial" w:hAnsi="Arial" w:cs="Arial"/>
                <w:color w:val="000000"/>
              </w:rPr>
              <w:t>36 000,00</w:t>
            </w:r>
          </w:p>
        </w:tc>
        <w:tc>
          <w:tcPr>
            <w:tcW w:w="1238" w:type="dxa"/>
            <w:shd w:val="clear" w:color="auto" w:fill="auto"/>
            <w:vAlign w:val="bottom"/>
            <w:hideMark/>
          </w:tcPr>
          <w:p w14:paraId="7EE91D7D" w14:textId="77777777" w:rsidR="00D102B8" w:rsidRPr="00D102B8" w:rsidRDefault="00D102B8" w:rsidP="00D102B8">
            <w:pPr>
              <w:jc w:val="right"/>
              <w:rPr>
                <w:rFonts w:ascii="Arial" w:hAnsi="Arial" w:cs="Arial"/>
                <w:color w:val="000000"/>
              </w:rPr>
            </w:pPr>
            <w:r w:rsidRPr="00D102B8">
              <w:rPr>
                <w:rFonts w:ascii="Arial" w:hAnsi="Arial" w:cs="Arial"/>
                <w:color w:val="000000"/>
              </w:rPr>
              <w:t>17 000,00</w:t>
            </w:r>
          </w:p>
        </w:tc>
        <w:tc>
          <w:tcPr>
            <w:tcW w:w="840" w:type="dxa"/>
            <w:shd w:val="clear" w:color="auto" w:fill="auto"/>
            <w:vAlign w:val="bottom"/>
            <w:hideMark/>
          </w:tcPr>
          <w:p w14:paraId="501D51A6" w14:textId="77777777" w:rsidR="00D102B8" w:rsidRPr="00D102B8" w:rsidRDefault="00D102B8" w:rsidP="00D102B8">
            <w:pPr>
              <w:jc w:val="right"/>
              <w:rPr>
                <w:rFonts w:ascii="Arial" w:hAnsi="Arial" w:cs="Arial"/>
                <w:color w:val="000000"/>
              </w:rPr>
            </w:pPr>
            <w:r w:rsidRPr="00D102B8">
              <w:rPr>
                <w:rFonts w:ascii="Arial" w:hAnsi="Arial" w:cs="Arial"/>
                <w:color w:val="000000"/>
              </w:rPr>
              <w:t>47,22</w:t>
            </w:r>
          </w:p>
        </w:tc>
      </w:tr>
      <w:tr w:rsidR="00D102B8" w:rsidRPr="00D102B8" w14:paraId="2866AACD" w14:textId="77777777" w:rsidTr="00D102B8">
        <w:trPr>
          <w:trHeight w:val="255"/>
        </w:trPr>
        <w:tc>
          <w:tcPr>
            <w:tcW w:w="4693" w:type="dxa"/>
            <w:shd w:val="clear" w:color="auto" w:fill="auto"/>
            <w:hideMark/>
          </w:tcPr>
          <w:p w14:paraId="0E792DFE" w14:textId="77777777" w:rsidR="00D102B8" w:rsidRPr="00D102B8" w:rsidRDefault="00D102B8" w:rsidP="00D102B8">
            <w:pPr>
              <w:rPr>
                <w:rFonts w:ascii="Arial" w:hAnsi="Arial" w:cs="Arial"/>
                <w:color w:val="000000"/>
              </w:rPr>
            </w:pPr>
            <w:r w:rsidRPr="00D102B8">
              <w:rPr>
                <w:rFonts w:ascii="Arial" w:hAnsi="Arial" w:cs="Arial"/>
                <w:color w:val="000000"/>
              </w:rPr>
              <w:t>Прочие доходы от оказания платных услуг (работ)</w:t>
            </w:r>
          </w:p>
        </w:tc>
        <w:tc>
          <w:tcPr>
            <w:tcW w:w="707" w:type="dxa"/>
            <w:shd w:val="clear" w:color="auto" w:fill="auto"/>
            <w:vAlign w:val="bottom"/>
            <w:hideMark/>
          </w:tcPr>
          <w:p w14:paraId="59E627D6"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D933047"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000 11301990000000130</w:t>
            </w:r>
          </w:p>
        </w:tc>
        <w:tc>
          <w:tcPr>
            <w:tcW w:w="1324" w:type="dxa"/>
            <w:shd w:val="clear" w:color="auto" w:fill="auto"/>
            <w:vAlign w:val="bottom"/>
            <w:hideMark/>
          </w:tcPr>
          <w:p w14:paraId="42B01771" w14:textId="77777777" w:rsidR="00D102B8" w:rsidRPr="00D102B8" w:rsidRDefault="00D102B8" w:rsidP="00D102B8">
            <w:pPr>
              <w:jc w:val="right"/>
              <w:rPr>
                <w:rFonts w:ascii="Arial" w:hAnsi="Arial" w:cs="Arial"/>
                <w:color w:val="000000"/>
              </w:rPr>
            </w:pPr>
            <w:r w:rsidRPr="00D102B8">
              <w:rPr>
                <w:rFonts w:ascii="Arial" w:hAnsi="Arial" w:cs="Arial"/>
                <w:color w:val="000000"/>
              </w:rPr>
              <w:t>36 000,00</w:t>
            </w:r>
          </w:p>
        </w:tc>
        <w:tc>
          <w:tcPr>
            <w:tcW w:w="1238" w:type="dxa"/>
            <w:shd w:val="clear" w:color="auto" w:fill="auto"/>
            <w:vAlign w:val="bottom"/>
            <w:hideMark/>
          </w:tcPr>
          <w:p w14:paraId="7880296E" w14:textId="77777777" w:rsidR="00D102B8" w:rsidRPr="00D102B8" w:rsidRDefault="00D102B8" w:rsidP="00D102B8">
            <w:pPr>
              <w:jc w:val="right"/>
              <w:rPr>
                <w:rFonts w:ascii="Arial" w:hAnsi="Arial" w:cs="Arial"/>
                <w:color w:val="000000"/>
              </w:rPr>
            </w:pPr>
            <w:r w:rsidRPr="00D102B8">
              <w:rPr>
                <w:rFonts w:ascii="Arial" w:hAnsi="Arial" w:cs="Arial"/>
                <w:color w:val="000000"/>
              </w:rPr>
              <w:t>17 000,00</w:t>
            </w:r>
          </w:p>
        </w:tc>
        <w:tc>
          <w:tcPr>
            <w:tcW w:w="840" w:type="dxa"/>
            <w:shd w:val="clear" w:color="auto" w:fill="auto"/>
            <w:vAlign w:val="bottom"/>
            <w:hideMark/>
          </w:tcPr>
          <w:p w14:paraId="67C269EE" w14:textId="77777777" w:rsidR="00D102B8" w:rsidRPr="00D102B8" w:rsidRDefault="00D102B8" w:rsidP="00D102B8">
            <w:pPr>
              <w:jc w:val="right"/>
              <w:rPr>
                <w:rFonts w:ascii="Arial" w:hAnsi="Arial" w:cs="Arial"/>
                <w:color w:val="000000"/>
              </w:rPr>
            </w:pPr>
            <w:r w:rsidRPr="00D102B8">
              <w:rPr>
                <w:rFonts w:ascii="Arial" w:hAnsi="Arial" w:cs="Arial"/>
                <w:color w:val="000000"/>
              </w:rPr>
              <w:t>47,22</w:t>
            </w:r>
          </w:p>
        </w:tc>
      </w:tr>
      <w:tr w:rsidR="00D102B8" w:rsidRPr="00D102B8" w14:paraId="315A1600" w14:textId="77777777" w:rsidTr="00D102B8">
        <w:trPr>
          <w:trHeight w:val="450"/>
        </w:trPr>
        <w:tc>
          <w:tcPr>
            <w:tcW w:w="4693" w:type="dxa"/>
            <w:shd w:val="clear" w:color="auto" w:fill="auto"/>
            <w:hideMark/>
          </w:tcPr>
          <w:p w14:paraId="05B33E10" w14:textId="77777777" w:rsidR="00D102B8" w:rsidRPr="00D102B8" w:rsidRDefault="00D102B8" w:rsidP="00D102B8">
            <w:pPr>
              <w:rPr>
                <w:rFonts w:ascii="Arial" w:hAnsi="Arial" w:cs="Arial"/>
                <w:color w:val="000000"/>
              </w:rPr>
            </w:pPr>
            <w:r w:rsidRPr="00D102B8">
              <w:rPr>
                <w:rFonts w:ascii="Arial" w:hAnsi="Arial" w:cs="Arial"/>
                <w:color w:val="000000"/>
              </w:rPr>
              <w:t>Прочие доходы от оказания платных услуг (работ) получателями средств бюджетов сельских поселений</w:t>
            </w:r>
          </w:p>
        </w:tc>
        <w:tc>
          <w:tcPr>
            <w:tcW w:w="707" w:type="dxa"/>
            <w:shd w:val="clear" w:color="auto" w:fill="auto"/>
            <w:vAlign w:val="bottom"/>
            <w:hideMark/>
          </w:tcPr>
          <w:p w14:paraId="48609925"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3CDFF629"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000 11301995100000130</w:t>
            </w:r>
          </w:p>
        </w:tc>
        <w:tc>
          <w:tcPr>
            <w:tcW w:w="1324" w:type="dxa"/>
            <w:shd w:val="clear" w:color="auto" w:fill="auto"/>
            <w:vAlign w:val="bottom"/>
            <w:hideMark/>
          </w:tcPr>
          <w:p w14:paraId="76F354F0" w14:textId="77777777" w:rsidR="00D102B8" w:rsidRPr="00D102B8" w:rsidRDefault="00D102B8" w:rsidP="00D102B8">
            <w:pPr>
              <w:jc w:val="right"/>
              <w:rPr>
                <w:rFonts w:ascii="Arial" w:hAnsi="Arial" w:cs="Arial"/>
                <w:color w:val="000000"/>
              </w:rPr>
            </w:pPr>
            <w:r w:rsidRPr="00D102B8">
              <w:rPr>
                <w:rFonts w:ascii="Arial" w:hAnsi="Arial" w:cs="Arial"/>
                <w:color w:val="000000"/>
              </w:rPr>
              <w:t>36 000,00</w:t>
            </w:r>
          </w:p>
        </w:tc>
        <w:tc>
          <w:tcPr>
            <w:tcW w:w="1238" w:type="dxa"/>
            <w:shd w:val="clear" w:color="auto" w:fill="auto"/>
            <w:vAlign w:val="bottom"/>
            <w:hideMark/>
          </w:tcPr>
          <w:p w14:paraId="700E776A" w14:textId="77777777" w:rsidR="00D102B8" w:rsidRPr="00D102B8" w:rsidRDefault="00D102B8" w:rsidP="00D102B8">
            <w:pPr>
              <w:jc w:val="right"/>
              <w:rPr>
                <w:rFonts w:ascii="Arial" w:hAnsi="Arial" w:cs="Arial"/>
                <w:color w:val="000000"/>
              </w:rPr>
            </w:pPr>
            <w:r w:rsidRPr="00D102B8">
              <w:rPr>
                <w:rFonts w:ascii="Arial" w:hAnsi="Arial" w:cs="Arial"/>
                <w:color w:val="000000"/>
              </w:rPr>
              <w:t>17 000,00</w:t>
            </w:r>
          </w:p>
        </w:tc>
        <w:tc>
          <w:tcPr>
            <w:tcW w:w="840" w:type="dxa"/>
            <w:shd w:val="clear" w:color="auto" w:fill="auto"/>
            <w:vAlign w:val="bottom"/>
            <w:hideMark/>
          </w:tcPr>
          <w:p w14:paraId="76082400" w14:textId="77777777" w:rsidR="00D102B8" w:rsidRPr="00D102B8" w:rsidRDefault="00D102B8" w:rsidP="00D102B8">
            <w:pPr>
              <w:jc w:val="right"/>
              <w:rPr>
                <w:rFonts w:ascii="Arial" w:hAnsi="Arial" w:cs="Arial"/>
                <w:color w:val="000000"/>
              </w:rPr>
            </w:pPr>
            <w:r w:rsidRPr="00D102B8">
              <w:rPr>
                <w:rFonts w:ascii="Arial" w:hAnsi="Arial" w:cs="Arial"/>
                <w:color w:val="000000"/>
              </w:rPr>
              <w:t>47,22</w:t>
            </w:r>
          </w:p>
        </w:tc>
      </w:tr>
      <w:tr w:rsidR="00D102B8" w:rsidRPr="00D102B8" w14:paraId="26D4A445" w14:textId="77777777" w:rsidTr="00D102B8">
        <w:trPr>
          <w:trHeight w:val="255"/>
        </w:trPr>
        <w:tc>
          <w:tcPr>
            <w:tcW w:w="4693" w:type="dxa"/>
            <w:shd w:val="clear" w:color="auto" w:fill="auto"/>
            <w:hideMark/>
          </w:tcPr>
          <w:p w14:paraId="680ADD88" w14:textId="77777777" w:rsidR="00D102B8" w:rsidRPr="00D102B8" w:rsidRDefault="00D102B8" w:rsidP="00D102B8">
            <w:pPr>
              <w:rPr>
                <w:rFonts w:ascii="Arial" w:hAnsi="Arial" w:cs="Arial"/>
                <w:color w:val="000000"/>
              </w:rPr>
            </w:pPr>
            <w:r w:rsidRPr="00D102B8">
              <w:rPr>
                <w:rFonts w:ascii="Arial" w:hAnsi="Arial" w:cs="Arial"/>
                <w:color w:val="000000"/>
              </w:rPr>
              <w:t>Доходы от компенсации затрат государства</w:t>
            </w:r>
          </w:p>
        </w:tc>
        <w:tc>
          <w:tcPr>
            <w:tcW w:w="707" w:type="dxa"/>
            <w:shd w:val="clear" w:color="auto" w:fill="auto"/>
            <w:vAlign w:val="bottom"/>
            <w:hideMark/>
          </w:tcPr>
          <w:p w14:paraId="03E19AF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01022F61"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000 11302000000000130</w:t>
            </w:r>
          </w:p>
        </w:tc>
        <w:tc>
          <w:tcPr>
            <w:tcW w:w="1324" w:type="dxa"/>
            <w:shd w:val="clear" w:color="auto" w:fill="auto"/>
            <w:vAlign w:val="bottom"/>
            <w:hideMark/>
          </w:tcPr>
          <w:p w14:paraId="4BE03A3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38" w:type="dxa"/>
            <w:shd w:val="clear" w:color="auto" w:fill="auto"/>
            <w:vAlign w:val="bottom"/>
            <w:hideMark/>
          </w:tcPr>
          <w:p w14:paraId="7425F644" w14:textId="77777777" w:rsidR="00D102B8" w:rsidRPr="00D102B8" w:rsidRDefault="00D102B8" w:rsidP="00D102B8">
            <w:pPr>
              <w:jc w:val="right"/>
              <w:rPr>
                <w:rFonts w:ascii="Arial" w:hAnsi="Arial" w:cs="Arial"/>
                <w:color w:val="000000"/>
              </w:rPr>
            </w:pPr>
            <w:r w:rsidRPr="00D102B8">
              <w:rPr>
                <w:rFonts w:ascii="Arial" w:hAnsi="Arial" w:cs="Arial"/>
                <w:color w:val="000000"/>
              </w:rPr>
              <w:t>35 200,00</w:t>
            </w:r>
          </w:p>
        </w:tc>
        <w:tc>
          <w:tcPr>
            <w:tcW w:w="840" w:type="dxa"/>
            <w:shd w:val="clear" w:color="auto" w:fill="auto"/>
            <w:vAlign w:val="bottom"/>
            <w:hideMark/>
          </w:tcPr>
          <w:p w14:paraId="6F659366" w14:textId="77777777" w:rsidR="00D102B8" w:rsidRPr="00D102B8" w:rsidRDefault="00D102B8" w:rsidP="00D102B8">
            <w:pPr>
              <w:jc w:val="right"/>
              <w:rPr>
                <w:rFonts w:ascii="Arial" w:hAnsi="Arial" w:cs="Arial"/>
                <w:color w:val="000000"/>
              </w:rPr>
            </w:pPr>
            <w:r w:rsidRPr="00D102B8">
              <w:rPr>
                <w:rFonts w:ascii="Arial" w:hAnsi="Arial" w:cs="Arial"/>
                <w:color w:val="000000"/>
              </w:rPr>
              <w:t>#ДЕЛ/0!</w:t>
            </w:r>
          </w:p>
        </w:tc>
      </w:tr>
      <w:tr w:rsidR="00D102B8" w:rsidRPr="00D102B8" w14:paraId="700FAD46" w14:textId="77777777" w:rsidTr="00D102B8">
        <w:trPr>
          <w:trHeight w:val="255"/>
        </w:trPr>
        <w:tc>
          <w:tcPr>
            <w:tcW w:w="4693" w:type="dxa"/>
            <w:shd w:val="clear" w:color="auto" w:fill="auto"/>
            <w:hideMark/>
          </w:tcPr>
          <w:p w14:paraId="46AEBA6A" w14:textId="77777777" w:rsidR="00D102B8" w:rsidRPr="00D102B8" w:rsidRDefault="00D102B8" w:rsidP="00D102B8">
            <w:pPr>
              <w:rPr>
                <w:rFonts w:ascii="Arial" w:hAnsi="Arial" w:cs="Arial"/>
                <w:color w:val="000000"/>
              </w:rPr>
            </w:pPr>
            <w:r w:rsidRPr="00D102B8">
              <w:rPr>
                <w:rFonts w:ascii="Arial" w:hAnsi="Arial" w:cs="Arial"/>
                <w:color w:val="000000"/>
              </w:rPr>
              <w:t>Прочие доходы от компенсации затрат государства</w:t>
            </w:r>
          </w:p>
        </w:tc>
        <w:tc>
          <w:tcPr>
            <w:tcW w:w="707" w:type="dxa"/>
            <w:shd w:val="clear" w:color="auto" w:fill="auto"/>
            <w:vAlign w:val="bottom"/>
            <w:hideMark/>
          </w:tcPr>
          <w:p w14:paraId="38325C0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7F028655"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000 11302990000000130</w:t>
            </w:r>
          </w:p>
        </w:tc>
        <w:tc>
          <w:tcPr>
            <w:tcW w:w="1324" w:type="dxa"/>
            <w:shd w:val="clear" w:color="auto" w:fill="auto"/>
            <w:vAlign w:val="bottom"/>
            <w:hideMark/>
          </w:tcPr>
          <w:p w14:paraId="1EE877BF"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38" w:type="dxa"/>
            <w:shd w:val="clear" w:color="auto" w:fill="auto"/>
            <w:vAlign w:val="bottom"/>
            <w:hideMark/>
          </w:tcPr>
          <w:p w14:paraId="5746A072" w14:textId="77777777" w:rsidR="00D102B8" w:rsidRPr="00D102B8" w:rsidRDefault="00D102B8" w:rsidP="00D102B8">
            <w:pPr>
              <w:jc w:val="right"/>
              <w:rPr>
                <w:rFonts w:ascii="Arial" w:hAnsi="Arial" w:cs="Arial"/>
                <w:color w:val="000000"/>
              </w:rPr>
            </w:pPr>
            <w:r w:rsidRPr="00D102B8">
              <w:rPr>
                <w:rFonts w:ascii="Arial" w:hAnsi="Arial" w:cs="Arial"/>
                <w:color w:val="000000"/>
              </w:rPr>
              <w:t>35 200,00</w:t>
            </w:r>
          </w:p>
        </w:tc>
        <w:tc>
          <w:tcPr>
            <w:tcW w:w="840" w:type="dxa"/>
            <w:shd w:val="clear" w:color="auto" w:fill="auto"/>
            <w:vAlign w:val="bottom"/>
            <w:hideMark/>
          </w:tcPr>
          <w:p w14:paraId="4B8608E2" w14:textId="77777777" w:rsidR="00D102B8" w:rsidRPr="00D102B8" w:rsidRDefault="00D102B8" w:rsidP="00D102B8">
            <w:pPr>
              <w:jc w:val="right"/>
              <w:rPr>
                <w:rFonts w:ascii="Arial" w:hAnsi="Arial" w:cs="Arial"/>
                <w:color w:val="000000"/>
              </w:rPr>
            </w:pPr>
            <w:r w:rsidRPr="00D102B8">
              <w:rPr>
                <w:rFonts w:ascii="Arial" w:hAnsi="Arial" w:cs="Arial"/>
                <w:color w:val="000000"/>
              </w:rPr>
              <w:t>#ДЕЛ/0!</w:t>
            </w:r>
          </w:p>
        </w:tc>
      </w:tr>
      <w:tr w:rsidR="00D102B8" w:rsidRPr="00D102B8" w14:paraId="1FF9E77D" w14:textId="77777777" w:rsidTr="00D102B8">
        <w:trPr>
          <w:trHeight w:val="255"/>
        </w:trPr>
        <w:tc>
          <w:tcPr>
            <w:tcW w:w="4693" w:type="dxa"/>
            <w:shd w:val="clear" w:color="auto" w:fill="auto"/>
            <w:hideMark/>
          </w:tcPr>
          <w:p w14:paraId="24775B34" w14:textId="77777777" w:rsidR="00D102B8" w:rsidRPr="00D102B8" w:rsidRDefault="00D102B8" w:rsidP="00D102B8">
            <w:pPr>
              <w:rPr>
                <w:rFonts w:ascii="Arial" w:hAnsi="Arial" w:cs="Arial"/>
                <w:color w:val="000000"/>
              </w:rPr>
            </w:pPr>
            <w:r w:rsidRPr="00D102B8">
              <w:rPr>
                <w:rFonts w:ascii="Arial" w:hAnsi="Arial" w:cs="Arial"/>
                <w:color w:val="000000"/>
              </w:rPr>
              <w:t>Прочие доходы от компенсации затрат бюджетов сельских поселений</w:t>
            </w:r>
          </w:p>
        </w:tc>
        <w:tc>
          <w:tcPr>
            <w:tcW w:w="707" w:type="dxa"/>
            <w:shd w:val="clear" w:color="auto" w:fill="auto"/>
            <w:vAlign w:val="bottom"/>
            <w:hideMark/>
          </w:tcPr>
          <w:p w14:paraId="11F2AEA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6226767"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000 11302995100000130</w:t>
            </w:r>
          </w:p>
        </w:tc>
        <w:tc>
          <w:tcPr>
            <w:tcW w:w="1324" w:type="dxa"/>
            <w:shd w:val="clear" w:color="auto" w:fill="auto"/>
            <w:vAlign w:val="bottom"/>
            <w:hideMark/>
          </w:tcPr>
          <w:p w14:paraId="10E5992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38" w:type="dxa"/>
            <w:shd w:val="clear" w:color="auto" w:fill="auto"/>
            <w:vAlign w:val="bottom"/>
            <w:hideMark/>
          </w:tcPr>
          <w:p w14:paraId="53308877" w14:textId="77777777" w:rsidR="00D102B8" w:rsidRPr="00D102B8" w:rsidRDefault="00D102B8" w:rsidP="00D102B8">
            <w:pPr>
              <w:jc w:val="right"/>
              <w:rPr>
                <w:rFonts w:ascii="Arial" w:hAnsi="Arial" w:cs="Arial"/>
                <w:color w:val="000000"/>
              </w:rPr>
            </w:pPr>
            <w:r w:rsidRPr="00D102B8">
              <w:rPr>
                <w:rFonts w:ascii="Arial" w:hAnsi="Arial" w:cs="Arial"/>
                <w:color w:val="000000"/>
              </w:rPr>
              <w:t>35 200,00</w:t>
            </w:r>
          </w:p>
        </w:tc>
        <w:tc>
          <w:tcPr>
            <w:tcW w:w="840" w:type="dxa"/>
            <w:shd w:val="clear" w:color="auto" w:fill="auto"/>
            <w:vAlign w:val="bottom"/>
            <w:hideMark/>
          </w:tcPr>
          <w:p w14:paraId="07F01247" w14:textId="77777777" w:rsidR="00D102B8" w:rsidRPr="00D102B8" w:rsidRDefault="00D102B8" w:rsidP="00D102B8">
            <w:pPr>
              <w:jc w:val="right"/>
              <w:rPr>
                <w:rFonts w:ascii="Arial" w:hAnsi="Arial" w:cs="Arial"/>
                <w:color w:val="000000"/>
              </w:rPr>
            </w:pPr>
            <w:r w:rsidRPr="00D102B8">
              <w:rPr>
                <w:rFonts w:ascii="Arial" w:hAnsi="Arial" w:cs="Arial"/>
                <w:color w:val="000000"/>
              </w:rPr>
              <w:t>#ДЕЛ/0!</w:t>
            </w:r>
          </w:p>
        </w:tc>
      </w:tr>
      <w:tr w:rsidR="00D102B8" w:rsidRPr="00D102B8" w14:paraId="1B8903B0" w14:textId="77777777" w:rsidTr="00D102B8">
        <w:trPr>
          <w:trHeight w:val="255"/>
        </w:trPr>
        <w:tc>
          <w:tcPr>
            <w:tcW w:w="4693" w:type="dxa"/>
            <w:shd w:val="clear" w:color="auto" w:fill="auto"/>
            <w:hideMark/>
          </w:tcPr>
          <w:p w14:paraId="51327B01" w14:textId="77777777" w:rsidR="00D102B8" w:rsidRPr="00D102B8" w:rsidRDefault="00D102B8" w:rsidP="00D102B8">
            <w:pPr>
              <w:rPr>
                <w:rFonts w:ascii="Arial" w:hAnsi="Arial" w:cs="Arial"/>
                <w:color w:val="000000"/>
              </w:rPr>
            </w:pPr>
            <w:r w:rsidRPr="00D102B8">
              <w:rPr>
                <w:rFonts w:ascii="Arial" w:hAnsi="Arial" w:cs="Arial"/>
                <w:color w:val="000000"/>
              </w:rPr>
              <w:t>ДОХОДЫ ОТ ПРОДАЖИ МАТЕРИАЛЬНЫХ И НЕМАТЕРИАЛЬНЫХ АКТИВОВ</w:t>
            </w:r>
          </w:p>
        </w:tc>
        <w:tc>
          <w:tcPr>
            <w:tcW w:w="707" w:type="dxa"/>
            <w:shd w:val="clear" w:color="auto" w:fill="auto"/>
            <w:vAlign w:val="bottom"/>
            <w:hideMark/>
          </w:tcPr>
          <w:p w14:paraId="18A5B1F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7A98AC7" w14:textId="77777777" w:rsidR="00D102B8" w:rsidRPr="00D102B8" w:rsidRDefault="00D102B8" w:rsidP="00D102B8">
            <w:pPr>
              <w:jc w:val="center"/>
              <w:rPr>
                <w:rFonts w:ascii="Arial" w:hAnsi="Arial" w:cs="Arial"/>
                <w:color w:val="000000"/>
              </w:rPr>
            </w:pPr>
            <w:r w:rsidRPr="00D102B8">
              <w:rPr>
                <w:rFonts w:ascii="Arial" w:hAnsi="Arial" w:cs="Arial"/>
                <w:color w:val="000000"/>
              </w:rPr>
              <w:t>000 11400000000000000</w:t>
            </w:r>
          </w:p>
        </w:tc>
        <w:tc>
          <w:tcPr>
            <w:tcW w:w="1324" w:type="dxa"/>
            <w:shd w:val="clear" w:color="auto" w:fill="auto"/>
            <w:vAlign w:val="bottom"/>
            <w:hideMark/>
          </w:tcPr>
          <w:p w14:paraId="2E3DCEA8" w14:textId="77777777" w:rsidR="00D102B8" w:rsidRPr="00D102B8" w:rsidRDefault="00D102B8" w:rsidP="00D102B8">
            <w:pPr>
              <w:jc w:val="right"/>
              <w:rPr>
                <w:rFonts w:ascii="Arial" w:hAnsi="Arial" w:cs="Arial"/>
                <w:color w:val="000000"/>
              </w:rPr>
            </w:pPr>
            <w:r w:rsidRPr="00D102B8">
              <w:rPr>
                <w:rFonts w:ascii="Arial" w:hAnsi="Arial" w:cs="Arial"/>
                <w:color w:val="000000"/>
              </w:rPr>
              <w:t>4 139 572,00</w:t>
            </w:r>
          </w:p>
        </w:tc>
        <w:tc>
          <w:tcPr>
            <w:tcW w:w="1238" w:type="dxa"/>
            <w:shd w:val="clear" w:color="auto" w:fill="auto"/>
            <w:vAlign w:val="bottom"/>
            <w:hideMark/>
          </w:tcPr>
          <w:p w14:paraId="142DDF1F" w14:textId="77777777" w:rsidR="00D102B8" w:rsidRPr="00D102B8" w:rsidRDefault="00D102B8" w:rsidP="00D102B8">
            <w:pPr>
              <w:jc w:val="right"/>
              <w:rPr>
                <w:rFonts w:ascii="Arial" w:hAnsi="Arial" w:cs="Arial"/>
                <w:color w:val="000000"/>
              </w:rPr>
            </w:pPr>
            <w:r w:rsidRPr="00D102B8">
              <w:rPr>
                <w:rFonts w:ascii="Arial" w:hAnsi="Arial" w:cs="Arial"/>
                <w:color w:val="000000"/>
              </w:rPr>
              <w:t>43 395,70</w:t>
            </w:r>
          </w:p>
        </w:tc>
        <w:tc>
          <w:tcPr>
            <w:tcW w:w="840" w:type="dxa"/>
            <w:shd w:val="clear" w:color="auto" w:fill="auto"/>
            <w:vAlign w:val="bottom"/>
            <w:hideMark/>
          </w:tcPr>
          <w:p w14:paraId="3ED564CE" w14:textId="77777777" w:rsidR="00D102B8" w:rsidRPr="00D102B8" w:rsidRDefault="00D102B8" w:rsidP="00D102B8">
            <w:pPr>
              <w:jc w:val="right"/>
              <w:rPr>
                <w:rFonts w:ascii="Arial" w:hAnsi="Arial" w:cs="Arial"/>
                <w:color w:val="000000"/>
              </w:rPr>
            </w:pPr>
            <w:r w:rsidRPr="00D102B8">
              <w:rPr>
                <w:rFonts w:ascii="Arial" w:hAnsi="Arial" w:cs="Arial"/>
                <w:color w:val="000000"/>
              </w:rPr>
              <w:t>1,05</w:t>
            </w:r>
          </w:p>
        </w:tc>
      </w:tr>
      <w:tr w:rsidR="00D102B8" w:rsidRPr="00D102B8" w14:paraId="49DF6332" w14:textId="77777777" w:rsidTr="00D102B8">
        <w:trPr>
          <w:trHeight w:val="450"/>
        </w:trPr>
        <w:tc>
          <w:tcPr>
            <w:tcW w:w="4693" w:type="dxa"/>
            <w:shd w:val="clear" w:color="auto" w:fill="auto"/>
            <w:hideMark/>
          </w:tcPr>
          <w:p w14:paraId="725F2A09" w14:textId="77777777" w:rsidR="00D102B8" w:rsidRPr="00D102B8" w:rsidRDefault="00D102B8" w:rsidP="00D102B8">
            <w:pPr>
              <w:rPr>
                <w:rFonts w:ascii="Arial" w:hAnsi="Arial" w:cs="Arial"/>
                <w:color w:val="000000"/>
              </w:rPr>
            </w:pPr>
            <w:r w:rsidRPr="00D102B8">
              <w:rPr>
                <w:rFonts w:ascii="Arial" w:hAnsi="Arial" w:cs="Arial"/>
                <w:color w:val="000000"/>
              </w:rPr>
              <w:t>Доходы от продажи земельных участков, находящихся в государственной и муниципальной собственности</w:t>
            </w:r>
          </w:p>
        </w:tc>
        <w:tc>
          <w:tcPr>
            <w:tcW w:w="707" w:type="dxa"/>
            <w:shd w:val="clear" w:color="auto" w:fill="auto"/>
            <w:vAlign w:val="bottom"/>
            <w:hideMark/>
          </w:tcPr>
          <w:p w14:paraId="47DC96D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74930AB8" w14:textId="77777777" w:rsidR="00D102B8" w:rsidRPr="00D102B8" w:rsidRDefault="00D102B8" w:rsidP="00D102B8">
            <w:pPr>
              <w:jc w:val="center"/>
              <w:rPr>
                <w:rFonts w:ascii="Arial" w:hAnsi="Arial" w:cs="Arial"/>
                <w:color w:val="000000"/>
              </w:rPr>
            </w:pPr>
            <w:r w:rsidRPr="00D102B8">
              <w:rPr>
                <w:rFonts w:ascii="Arial" w:hAnsi="Arial" w:cs="Arial"/>
                <w:color w:val="000000"/>
              </w:rPr>
              <w:t>000 11406000000000430</w:t>
            </w:r>
          </w:p>
        </w:tc>
        <w:tc>
          <w:tcPr>
            <w:tcW w:w="1324" w:type="dxa"/>
            <w:shd w:val="clear" w:color="auto" w:fill="auto"/>
            <w:vAlign w:val="bottom"/>
            <w:hideMark/>
          </w:tcPr>
          <w:p w14:paraId="480F2E87" w14:textId="77777777" w:rsidR="00D102B8" w:rsidRPr="00D102B8" w:rsidRDefault="00D102B8" w:rsidP="00D102B8">
            <w:pPr>
              <w:jc w:val="right"/>
              <w:rPr>
                <w:rFonts w:ascii="Arial" w:hAnsi="Arial" w:cs="Arial"/>
                <w:color w:val="000000"/>
              </w:rPr>
            </w:pPr>
            <w:r w:rsidRPr="00D102B8">
              <w:rPr>
                <w:rFonts w:ascii="Arial" w:hAnsi="Arial" w:cs="Arial"/>
                <w:color w:val="000000"/>
              </w:rPr>
              <w:t>4 139 572,00</w:t>
            </w:r>
          </w:p>
        </w:tc>
        <w:tc>
          <w:tcPr>
            <w:tcW w:w="1238" w:type="dxa"/>
            <w:shd w:val="clear" w:color="auto" w:fill="auto"/>
            <w:vAlign w:val="bottom"/>
            <w:hideMark/>
          </w:tcPr>
          <w:p w14:paraId="0978CA49" w14:textId="77777777" w:rsidR="00D102B8" w:rsidRPr="00D102B8" w:rsidRDefault="00D102B8" w:rsidP="00D102B8">
            <w:pPr>
              <w:jc w:val="right"/>
              <w:rPr>
                <w:rFonts w:ascii="Arial" w:hAnsi="Arial" w:cs="Arial"/>
                <w:color w:val="000000"/>
              </w:rPr>
            </w:pPr>
            <w:r w:rsidRPr="00D102B8">
              <w:rPr>
                <w:rFonts w:ascii="Arial" w:hAnsi="Arial" w:cs="Arial"/>
                <w:color w:val="000000"/>
              </w:rPr>
              <w:t>43 395,70</w:t>
            </w:r>
          </w:p>
        </w:tc>
        <w:tc>
          <w:tcPr>
            <w:tcW w:w="840" w:type="dxa"/>
            <w:shd w:val="clear" w:color="auto" w:fill="auto"/>
            <w:vAlign w:val="bottom"/>
            <w:hideMark/>
          </w:tcPr>
          <w:p w14:paraId="79F512CE" w14:textId="77777777" w:rsidR="00D102B8" w:rsidRPr="00D102B8" w:rsidRDefault="00D102B8" w:rsidP="00D102B8">
            <w:pPr>
              <w:jc w:val="right"/>
              <w:rPr>
                <w:rFonts w:ascii="Arial" w:hAnsi="Arial" w:cs="Arial"/>
                <w:color w:val="000000"/>
              </w:rPr>
            </w:pPr>
            <w:r w:rsidRPr="00D102B8">
              <w:rPr>
                <w:rFonts w:ascii="Arial" w:hAnsi="Arial" w:cs="Arial"/>
                <w:color w:val="000000"/>
              </w:rPr>
              <w:t>1,05</w:t>
            </w:r>
          </w:p>
        </w:tc>
      </w:tr>
      <w:tr w:rsidR="00D102B8" w:rsidRPr="00D102B8" w14:paraId="15FBF162" w14:textId="77777777" w:rsidTr="00D102B8">
        <w:trPr>
          <w:trHeight w:val="675"/>
        </w:trPr>
        <w:tc>
          <w:tcPr>
            <w:tcW w:w="4693" w:type="dxa"/>
            <w:shd w:val="clear" w:color="auto" w:fill="auto"/>
            <w:hideMark/>
          </w:tcPr>
          <w:p w14:paraId="19ED4078" w14:textId="77777777" w:rsidR="00D102B8" w:rsidRPr="00D102B8" w:rsidRDefault="00D102B8" w:rsidP="00D102B8">
            <w:pPr>
              <w:rPr>
                <w:rFonts w:ascii="Arial" w:hAnsi="Arial" w:cs="Arial"/>
                <w:color w:val="000000"/>
              </w:rPr>
            </w:pPr>
            <w:r w:rsidRPr="00D102B8">
              <w:rPr>
                <w:rFonts w:ascii="Arial" w:hAnsi="Arial" w:cs="Arial"/>
                <w:color w:val="000000"/>
              </w:rPr>
              <w:t xml:space="preserve">Доходы от продажи земельных участков, государственная собственность на которые </w:t>
            </w:r>
            <w:r w:rsidRPr="00D102B8">
              <w:rPr>
                <w:rFonts w:ascii="Arial" w:hAnsi="Arial" w:cs="Arial"/>
                <w:color w:val="000000"/>
              </w:rPr>
              <w:lastRenderedPageBreak/>
              <w:t>разграничена (за исключением земельных участков бюджетных и автономных учреждений)</w:t>
            </w:r>
          </w:p>
        </w:tc>
        <w:tc>
          <w:tcPr>
            <w:tcW w:w="707" w:type="dxa"/>
            <w:shd w:val="clear" w:color="auto" w:fill="auto"/>
            <w:vAlign w:val="bottom"/>
            <w:hideMark/>
          </w:tcPr>
          <w:p w14:paraId="3DCF0420"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1561" w:type="dxa"/>
            <w:shd w:val="clear" w:color="auto" w:fill="auto"/>
            <w:vAlign w:val="bottom"/>
            <w:hideMark/>
          </w:tcPr>
          <w:p w14:paraId="49DE12DF" w14:textId="77777777" w:rsidR="00D102B8" w:rsidRPr="00D102B8" w:rsidRDefault="00D102B8" w:rsidP="00D102B8">
            <w:pPr>
              <w:jc w:val="center"/>
              <w:rPr>
                <w:rFonts w:ascii="Arial" w:hAnsi="Arial" w:cs="Arial"/>
                <w:color w:val="000000"/>
              </w:rPr>
            </w:pPr>
            <w:r w:rsidRPr="00D102B8">
              <w:rPr>
                <w:rFonts w:ascii="Arial" w:hAnsi="Arial" w:cs="Arial"/>
                <w:color w:val="000000"/>
              </w:rPr>
              <w:t>000 11406020000000430</w:t>
            </w:r>
          </w:p>
        </w:tc>
        <w:tc>
          <w:tcPr>
            <w:tcW w:w="1324" w:type="dxa"/>
            <w:shd w:val="clear" w:color="auto" w:fill="auto"/>
            <w:vAlign w:val="bottom"/>
            <w:hideMark/>
          </w:tcPr>
          <w:p w14:paraId="6786C748" w14:textId="77777777" w:rsidR="00D102B8" w:rsidRPr="00D102B8" w:rsidRDefault="00D102B8" w:rsidP="00D102B8">
            <w:pPr>
              <w:jc w:val="right"/>
              <w:rPr>
                <w:rFonts w:ascii="Arial" w:hAnsi="Arial" w:cs="Arial"/>
                <w:color w:val="000000"/>
              </w:rPr>
            </w:pPr>
            <w:r w:rsidRPr="00D102B8">
              <w:rPr>
                <w:rFonts w:ascii="Arial" w:hAnsi="Arial" w:cs="Arial"/>
                <w:color w:val="000000"/>
              </w:rPr>
              <w:t>4 139 572,00</w:t>
            </w:r>
          </w:p>
        </w:tc>
        <w:tc>
          <w:tcPr>
            <w:tcW w:w="1238" w:type="dxa"/>
            <w:shd w:val="clear" w:color="auto" w:fill="auto"/>
            <w:vAlign w:val="bottom"/>
            <w:hideMark/>
          </w:tcPr>
          <w:p w14:paraId="3897FFEE" w14:textId="77777777" w:rsidR="00D102B8" w:rsidRPr="00D102B8" w:rsidRDefault="00D102B8" w:rsidP="00D102B8">
            <w:pPr>
              <w:jc w:val="right"/>
              <w:rPr>
                <w:rFonts w:ascii="Arial" w:hAnsi="Arial" w:cs="Arial"/>
                <w:color w:val="000000"/>
              </w:rPr>
            </w:pPr>
            <w:r w:rsidRPr="00D102B8">
              <w:rPr>
                <w:rFonts w:ascii="Arial" w:hAnsi="Arial" w:cs="Arial"/>
                <w:color w:val="000000"/>
              </w:rPr>
              <w:t>43 395,70</w:t>
            </w:r>
          </w:p>
        </w:tc>
        <w:tc>
          <w:tcPr>
            <w:tcW w:w="840" w:type="dxa"/>
            <w:shd w:val="clear" w:color="auto" w:fill="auto"/>
            <w:vAlign w:val="bottom"/>
            <w:hideMark/>
          </w:tcPr>
          <w:p w14:paraId="3A422115" w14:textId="77777777" w:rsidR="00D102B8" w:rsidRPr="00D102B8" w:rsidRDefault="00D102B8" w:rsidP="00D102B8">
            <w:pPr>
              <w:jc w:val="right"/>
              <w:rPr>
                <w:rFonts w:ascii="Arial" w:hAnsi="Arial" w:cs="Arial"/>
                <w:color w:val="000000"/>
              </w:rPr>
            </w:pPr>
            <w:r w:rsidRPr="00D102B8">
              <w:rPr>
                <w:rFonts w:ascii="Arial" w:hAnsi="Arial" w:cs="Arial"/>
                <w:color w:val="000000"/>
              </w:rPr>
              <w:t>1,05</w:t>
            </w:r>
          </w:p>
        </w:tc>
      </w:tr>
      <w:tr w:rsidR="00D102B8" w:rsidRPr="00D102B8" w14:paraId="0015CA01" w14:textId="77777777" w:rsidTr="00D102B8">
        <w:trPr>
          <w:trHeight w:val="675"/>
        </w:trPr>
        <w:tc>
          <w:tcPr>
            <w:tcW w:w="4693" w:type="dxa"/>
            <w:shd w:val="clear" w:color="auto" w:fill="auto"/>
            <w:hideMark/>
          </w:tcPr>
          <w:p w14:paraId="7D67EC67"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7" w:type="dxa"/>
            <w:shd w:val="clear" w:color="auto" w:fill="auto"/>
            <w:vAlign w:val="bottom"/>
            <w:hideMark/>
          </w:tcPr>
          <w:p w14:paraId="16E52747"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70208C02" w14:textId="77777777" w:rsidR="00D102B8" w:rsidRPr="00D102B8" w:rsidRDefault="00D102B8" w:rsidP="00D102B8">
            <w:pPr>
              <w:jc w:val="center"/>
              <w:rPr>
                <w:rFonts w:ascii="Arial" w:hAnsi="Arial" w:cs="Arial"/>
                <w:color w:val="000000"/>
              </w:rPr>
            </w:pPr>
            <w:r w:rsidRPr="00D102B8">
              <w:rPr>
                <w:rFonts w:ascii="Arial" w:hAnsi="Arial" w:cs="Arial"/>
                <w:color w:val="000000"/>
              </w:rPr>
              <w:t>000 11406025100000430</w:t>
            </w:r>
          </w:p>
        </w:tc>
        <w:tc>
          <w:tcPr>
            <w:tcW w:w="1324" w:type="dxa"/>
            <w:shd w:val="clear" w:color="auto" w:fill="auto"/>
            <w:vAlign w:val="bottom"/>
            <w:hideMark/>
          </w:tcPr>
          <w:p w14:paraId="2BA811ED" w14:textId="77777777" w:rsidR="00D102B8" w:rsidRPr="00D102B8" w:rsidRDefault="00D102B8" w:rsidP="00D102B8">
            <w:pPr>
              <w:jc w:val="right"/>
              <w:rPr>
                <w:rFonts w:ascii="Arial" w:hAnsi="Arial" w:cs="Arial"/>
                <w:color w:val="000000"/>
              </w:rPr>
            </w:pPr>
            <w:r w:rsidRPr="00D102B8">
              <w:rPr>
                <w:rFonts w:ascii="Arial" w:hAnsi="Arial" w:cs="Arial"/>
                <w:color w:val="000000"/>
              </w:rPr>
              <w:t>4 139 572,00</w:t>
            </w:r>
          </w:p>
        </w:tc>
        <w:tc>
          <w:tcPr>
            <w:tcW w:w="1238" w:type="dxa"/>
            <w:shd w:val="clear" w:color="auto" w:fill="auto"/>
            <w:vAlign w:val="bottom"/>
            <w:hideMark/>
          </w:tcPr>
          <w:p w14:paraId="69C48BD5" w14:textId="77777777" w:rsidR="00D102B8" w:rsidRPr="00D102B8" w:rsidRDefault="00D102B8" w:rsidP="00D102B8">
            <w:pPr>
              <w:jc w:val="right"/>
              <w:rPr>
                <w:rFonts w:ascii="Arial" w:hAnsi="Arial" w:cs="Arial"/>
                <w:color w:val="000000"/>
              </w:rPr>
            </w:pPr>
            <w:r w:rsidRPr="00D102B8">
              <w:rPr>
                <w:rFonts w:ascii="Arial" w:hAnsi="Arial" w:cs="Arial"/>
                <w:color w:val="000000"/>
              </w:rPr>
              <w:t>43 395,70</w:t>
            </w:r>
          </w:p>
        </w:tc>
        <w:tc>
          <w:tcPr>
            <w:tcW w:w="840" w:type="dxa"/>
            <w:shd w:val="clear" w:color="auto" w:fill="auto"/>
            <w:vAlign w:val="bottom"/>
            <w:hideMark/>
          </w:tcPr>
          <w:p w14:paraId="3435694F" w14:textId="77777777" w:rsidR="00D102B8" w:rsidRPr="00D102B8" w:rsidRDefault="00D102B8" w:rsidP="00D102B8">
            <w:pPr>
              <w:jc w:val="right"/>
              <w:rPr>
                <w:rFonts w:ascii="Arial" w:hAnsi="Arial" w:cs="Arial"/>
                <w:color w:val="000000"/>
              </w:rPr>
            </w:pPr>
            <w:r w:rsidRPr="00D102B8">
              <w:rPr>
                <w:rFonts w:ascii="Arial" w:hAnsi="Arial" w:cs="Arial"/>
                <w:color w:val="000000"/>
              </w:rPr>
              <w:t>1,05</w:t>
            </w:r>
          </w:p>
        </w:tc>
      </w:tr>
      <w:tr w:rsidR="00D102B8" w:rsidRPr="00D102B8" w14:paraId="068B5EBB" w14:textId="77777777" w:rsidTr="00D102B8">
        <w:trPr>
          <w:trHeight w:val="255"/>
        </w:trPr>
        <w:tc>
          <w:tcPr>
            <w:tcW w:w="4693" w:type="dxa"/>
            <w:shd w:val="clear" w:color="auto" w:fill="auto"/>
            <w:hideMark/>
          </w:tcPr>
          <w:p w14:paraId="5EF334B8" w14:textId="77777777" w:rsidR="00D102B8" w:rsidRPr="00D102B8" w:rsidRDefault="00D102B8" w:rsidP="00D102B8">
            <w:pPr>
              <w:rPr>
                <w:rFonts w:ascii="Arial" w:hAnsi="Arial" w:cs="Arial"/>
                <w:color w:val="000000"/>
              </w:rPr>
            </w:pPr>
            <w:r w:rsidRPr="00D102B8">
              <w:rPr>
                <w:rFonts w:ascii="Arial" w:hAnsi="Arial" w:cs="Arial"/>
                <w:color w:val="000000"/>
              </w:rPr>
              <w:t>ПРОЧИЕ НЕНАЛОГОВЫЕ ДОХОДЫ</w:t>
            </w:r>
          </w:p>
        </w:tc>
        <w:tc>
          <w:tcPr>
            <w:tcW w:w="707" w:type="dxa"/>
            <w:shd w:val="clear" w:color="auto" w:fill="auto"/>
            <w:vAlign w:val="bottom"/>
            <w:hideMark/>
          </w:tcPr>
          <w:p w14:paraId="333A6511"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24405B4" w14:textId="77777777" w:rsidR="00D102B8" w:rsidRPr="00D102B8" w:rsidRDefault="00D102B8" w:rsidP="00D102B8">
            <w:pPr>
              <w:jc w:val="center"/>
              <w:rPr>
                <w:rFonts w:ascii="Arial" w:hAnsi="Arial" w:cs="Arial"/>
                <w:color w:val="000000"/>
              </w:rPr>
            </w:pPr>
            <w:r w:rsidRPr="00D102B8">
              <w:rPr>
                <w:rFonts w:ascii="Arial" w:hAnsi="Arial" w:cs="Arial"/>
                <w:color w:val="000000"/>
              </w:rPr>
              <w:t>000 11700000000000000</w:t>
            </w:r>
          </w:p>
        </w:tc>
        <w:tc>
          <w:tcPr>
            <w:tcW w:w="1324" w:type="dxa"/>
            <w:shd w:val="clear" w:color="auto" w:fill="auto"/>
            <w:vAlign w:val="bottom"/>
            <w:hideMark/>
          </w:tcPr>
          <w:p w14:paraId="669BC3FF" w14:textId="77777777" w:rsidR="00D102B8" w:rsidRPr="00D102B8" w:rsidRDefault="00D102B8" w:rsidP="00D102B8">
            <w:pPr>
              <w:jc w:val="right"/>
              <w:rPr>
                <w:rFonts w:ascii="Arial" w:hAnsi="Arial" w:cs="Arial"/>
                <w:color w:val="000000"/>
              </w:rPr>
            </w:pPr>
            <w:r w:rsidRPr="00D102B8">
              <w:rPr>
                <w:rFonts w:ascii="Arial" w:hAnsi="Arial" w:cs="Arial"/>
                <w:color w:val="000000"/>
              </w:rPr>
              <w:t>84 800,00</w:t>
            </w:r>
          </w:p>
        </w:tc>
        <w:tc>
          <w:tcPr>
            <w:tcW w:w="1238" w:type="dxa"/>
            <w:shd w:val="clear" w:color="auto" w:fill="auto"/>
            <w:vAlign w:val="bottom"/>
            <w:hideMark/>
          </w:tcPr>
          <w:p w14:paraId="00BB0647" w14:textId="77777777" w:rsidR="00D102B8" w:rsidRPr="00D102B8" w:rsidRDefault="00D102B8" w:rsidP="00D102B8">
            <w:pPr>
              <w:jc w:val="right"/>
              <w:rPr>
                <w:rFonts w:ascii="Arial" w:hAnsi="Arial" w:cs="Arial"/>
                <w:color w:val="000000"/>
              </w:rPr>
            </w:pPr>
            <w:r w:rsidRPr="00D102B8">
              <w:rPr>
                <w:rFonts w:ascii="Arial" w:hAnsi="Arial" w:cs="Arial"/>
                <w:color w:val="000000"/>
              </w:rPr>
              <w:t>83 350,00</w:t>
            </w:r>
          </w:p>
        </w:tc>
        <w:tc>
          <w:tcPr>
            <w:tcW w:w="840" w:type="dxa"/>
            <w:shd w:val="clear" w:color="auto" w:fill="auto"/>
            <w:vAlign w:val="bottom"/>
            <w:hideMark/>
          </w:tcPr>
          <w:p w14:paraId="21EC6FD7" w14:textId="77777777" w:rsidR="00D102B8" w:rsidRPr="00D102B8" w:rsidRDefault="00D102B8" w:rsidP="00D102B8">
            <w:pPr>
              <w:jc w:val="right"/>
              <w:rPr>
                <w:rFonts w:ascii="Arial" w:hAnsi="Arial" w:cs="Arial"/>
                <w:color w:val="000000"/>
              </w:rPr>
            </w:pPr>
            <w:r w:rsidRPr="00D102B8">
              <w:rPr>
                <w:rFonts w:ascii="Arial" w:hAnsi="Arial" w:cs="Arial"/>
                <w:color w:val="000000"/>
              </w:rPr>
              <w:t>98,29</w:t>
            </w:r>
          </w:p>
        </w:tc>
      </w:tr>
      <w:tr w:rsidR="00D102B8" w:rsidRPr="00D102B8" w14:paraId="50857F4B" w14:textId="77777777" w:rsidTr="00D102B8">
        <w:trPr>
          <w:trHeight w:val="255"/>
        </w:trPr>
        <w:tc>
          <w:tcPr>
            <w:tcW w:w="4693" w:type="dxa"/>
            <w:shd w:val="clear" w:color="auto" w:fill="auto"/>
            <w:hideMark/>
          </w:tcPr>
          <w:p w14:paraId="2BBDDFD3" w14:textId="77777777" w:rsidR="00D102B8" w:rsidRPr="00D102B8" w:rsidRDefault="00D102B8" w:rsidP="00D102B8">
            <w:pPr>
              <w:rPr>
                <w:rFonts w:ascii="Arial" w:hAnsi="Arial" w:cs="Arial"/>
                <w:color w:val="000000"/>
              </w:rPr>
            </w:pPr>
            <w:r w:rsidRPr="00D102B8">
              <w:rPr>
                <w:rFonts w:ascii="Arial" w:hAnsi="Arial" w:cs="Arial"/>
                <w:color w:val="000000"/>
              </w:rPr>
              <w:t>Инициативные платежи</w:t>
            </w:r>
          </w:p>
        </w:tc>
        <w:tc>
          <w:tcPr>
            <w:tcW w:w="707" w:type="dxa"/>
            <w:shd w:val="clear" w:color="auto" w:fill="auto"/>
            <w:vAlign w:val="bottom"/>
            <w:hideMark/>
          </w:tcPr>
          <w:p w14:paraId="2E40601B"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76B3C1B6" w14:textId="77777777" w:rsidR="00D102B8" w:rsidRPr="00D102B8" w:rsidRDefault="00D102B8" w:rsidP="00D102B8">
            <w:pPr>
              <w:jc w:val="center"/>
              <w:rPr>
                <w:rFonts w:ascii="Arial" w:hAnsi="Arial" w:cs="Arial"/>
                <w:color w:val="000000"/>
              </w:rPr>
            </w:pPr>
            <w:r w:rsidRPr="00D102B8">
              <w:rPr>
                <w:rFonts w:ascii="Arial" w:hAnsi="Arial" w:cs="Arial"/>
                <w:color w:val="000000"/>
              </w:rPr>
              <w:t>000 11715000000000150</w:t>
            </w:r>
          </w:p>
        </w:tc>
        <w:tc>
          <w:tcPr>
            <w:tcW w:w="1324" w:type="dxa"/>
            <w:shd w:val="clear" w:color="auto" w:fill="auto"/>
            <w:vAlign w:val="bottom"/>
            <w:hideMark/>
          </w:tcPr>
          <w:p w14:paraId="691B59C4" w14:textId="77777777" w:rsidR="00D102B8" w:rsidRPr="00D102B8" w:rsidRDefault="00D102B8" w:rsidP="00D102B8">
            <w:pPr>
              <w:jc w:val="right"/>
              <w:rPr>
                <w:rFonts w:ascii="Arial" w:hAnsi="Arial" w:cs="Arial"/>
                <w:color w:val="000000"/>
              </w:rPr>
            </w:pPr>
            <w:r w:rsidRPr="00D102B8">
              <w:rPr>
                <w:rFonts w:ascii="Arial" w:hAnsi="Arial" w:cs="Arial"/>
                <w:color w:val="000000"/>
              </w:rPr>
              <w:t>84 800,00</w:t>
            </w:r>
          </w:p>
        </w:tc>
        <w:tc>
          <w:tcPr>
            <w:tcW w:w="1238" w:type="dxa"/>
            <w:shd w:val="clear" w:color="auto" w:fill="auto"/>
            <w:vAlign w:val="bottom"/>
            <w:hideMark/>
          </w:tcPr>
          <w:p w14:paraId="594F92FC" w14:textId="77777777" w:rsidR="00D102B8" w:rsidRPr="00D102B8" w:rsidRDefault="00D102B8" w:rsidP="00D102B8">
            <w:pPr>
              <w:jc w:val="right"/>
              <w:rPr>
                <w:rFonts w:ascii="Arial" w:hAnsi="Arial" w:cs="Arial"/>
                <w:color w:val="000000"/>
              </w:rPr>
            </w:pPr>
            <w:r w:rsidRPr="00D102B8">
              <w:rPr>
                <w:rFonts w:ascii="Arial" w:hAnsi="Arial" w:cs="Arial"/>
                <w:color w:val="000000"/>
              </w:rPr>
              <w:t>83 350,00</w:t>
            </w:r>
          </w:p>
        </w:tc>
        <w:tc>
          <w:tcPr>
            <w:tcW w:w="840" w:type="dxa"/>
            <w:shd w:val="clear" w:color="auto" w:fill="auto"/>
            <w:vAlign w:val="bottom"/>
            <w:hideMark/>
          </w:tcPr>
          <w:p w14:paraId="5CC6C522" w14:textId="77777777" w:rsidR="00D102B8" w:rsidRPr="00D102B8" w:rsidRDefault="00D102B8" w:rsidP="00D102B8">
            <w:pPr>
              <w:jc w:val="right"/>
              <w:rPr>
                <w:rFonts w:ascii="Arial" w:hAnsi="Arial" w:cs="Arial"/>
                <w:color w:val="000000"/>
              </w:rPr>
            </w:pPr>
            <w:r w:rsidRPr="00D102B8">
              <w:rPr>
                <w:rFonts w:ascii="Arial" w:hAnsi="Arial" w:cs="Arial"/>
                <w:color w:val="000000"/>
              </w:rPr>
              <w:t>98,29</w:t>
            </w:r>
          </w:p>
        </w:tc>
      </w:tr>
      <w:tr w:rsidR="00D102B8" w:rsidRPr="00D102B8" w14:paraId="48F75950" w14:textId="77777777" w:rsidTr="00D102B8">
        <w:trPr>
          <w:trHeight w:val="255"/>
        </w:trPr>
        <w:tc>
          <w:tcPr>
            <w:tcW w:w="4693" w:type="dxa"/>
            <w:shd w:val="clear" w:color="auto" w:fill="auto"/>
            <w:hideMark/>
          </w:tcPr>
          <w:p w14:paraId="2C714733" w14:textId="77777777" w:rsidR="00D102B8" w:rsidRPr="00D102B8" w:rsidRDefault="00D102B8" w:rsidP="00D102B8">
            <w:pPr>
              <w:rPr>
                <w:rFonts w:ascii="Arial" w:hAnsi="Arial" w:cs="Arial"/>
                <w:color w:val="000000"/>
              </w:rPr>
            </w:pPr>
            <w:r w:rsidRPr="00D102B8">
              <w:rPr>
                <w:rFonts w:ascii="Arial" w:hAnsi="Arial" w:cs="Arial"/>
                <w:color w:val="000000"/>
              </w:rPr>
              <w:t>Инициативные платежи, зачисляемые в бюджеты сельских поселений</w:t>
            </w:r>
          </w:p>
        </w:tc>
        <w:tc>
          <w:tcPr>
            <w:tcW w:w="707" w:type="dxa"/>
            <w:shd w:val="clear" w:color="auto" w:fill="auto"/>
            <w:vAlign w:val="bottom"/>
            <w:hideMark/>
          </w:tcPr>
          <w:p w14:paraId="10C5390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7929C903" w14:textId="77777777" w:rsidR="00D102B8" w:rsidRPr="00D102B8" w:rsidRDefault="00D102B8" w:rsidP="00D102B8">
            <w:pPr>
              <w:jc w:val="center"/>
              <w:rPr>
                <w:rFonts w:ascii="Arial" w:hAnsi="Arial" w:cs="Arial"/>
                <w:color w:val="000000"/>
              </w:rPr>
            </w:pPr>
            <w:r w:rsidRPr="00D102B8">
              <w:rPr>
                <w:rFonts w:ascii="Arial" w:hAnsi="Arial" w:cs="Arial"/>
                <w:color w:val="000000"/>
              </w:rPr>
              <w:t>000 11715030100000150</w:t>
            </w:r>
          </w:p>
        </w:tc>
        <w:tc>
          <w:tcPr>
            <w:tcW w:w="1324" w:type="dxa"/>
            <w:shd w:val="clear" w:color="auto" w:fill="auto"/>
            <w:vAlign w:val="bottom"/>
            <w:hideMark/>
          </w:tcPr>
          <w:p w14:paraId="53116183" w14:textId="77777777" w:rsidR="00D102B8" w:rsidRPr="00D102B8" w:rsidRDefault="00D102B8" w:rsidP="00D102B8">
            <w:pPr>
              <w:jc w:val="right"/>
              <w:rPr>
                <w:rFonts w:ascii="Arial" w:hAnsi="Arial" w:cs="Arial"/>
                <w:color w:val="000000"/>
              </w:rPr>
            </w:pPr>
            <w:r w:rsidRPr="00D102B8">
              <w:rPr>
                <w:rFonts w:ascii="Arial" w:hAnsi="Arial" w:cs="Arial"/>
                <w:color w:val="000000"/>
              </w:rPr>
              <w:t>84 800,00</w:t>
            </w:r>
          </w:p>
        </w:tc>
        <w:tc>
          <w:tcPr>
            <w:tcW w:w="1238" w:type="dxa"/>
            <w:shd w:val="clear" w:color="auto" w:fill="auto"/>
            <w:vAlign w:val="bottom"/>
            <w:hideMark/>
          </w:tcPr>
          <w:p w14:paraId="5CD6CE4E" w14:textId="77777777" w:rsidR="00D102B8" w:rsidRPr="00D102B8" w:rsidRDefault="00D102B8" w:rsidP="00D102B8">
            <w:pPr>
              <w:jc w:val="right"/>
              <w:rPr>
                <w:rFonts w:ascii="Arial" w:hAnsi="Arial" w:cs="Arial"/>
                <w:color w:val="000000"/>
              </w:rPr>
            </w:pPr>
            <w:r w:rsidRPr="00D102B8">
              <w:rPr>
                <w:rFonts w:ascii="Arial" w:hAnsi="Arial" w:cs="Arial"/>
                <w:color w:val="000000"/>
              </w:rPr>
              <w:t>83 350,00</w:t>
            </w:r>
          </w:p>
        </w:tc>
        <w:tc>
          <w:tcPr>
            <w:tcW w:w="840" w:type="dxa"/>
            <w:shd w:val="clear" w:color="auto" w:fill="auto"/>
            <w:vAlign w:val="bottom"/>
            <w:hideMark/>
          </w:tcPr>
          <w:p w14:paraId="37B57FDF" w14:textId="77777777" w:rsidR="00D102B8" w:rsidRPr="00D102B8" w:rsidRDefault="00D102B8" w:rsidP="00D102B8">
            <w:pPr>
              <w:jc w:val="right"/>
              <w:rPr>
                <w:rFonts w:ascii="Arial" w:hAnsi="Arial" w:cs="Arial"/>
                <w:color w:val="000000"/>
              </w:rPr>
            </w:pPr>
            <w:r w:rsidRPr="00D102B8">
              <w:rPr>
                <w:rFonts w:ascii="Arial" w:hAnsi="Arial" w:cs="Arial"/>
                <w:color w:val="000000"/>
              </w:rPr>
              <w:t>98,29</w:t>
            </w:r>
          </w:p>
        </w:tc>
      </w:tr>
      <w:tr w:rsidR="00D102B8" w:rsidRPr="00D102B8" w14:paraId="2AFF8D9D" w14:textId="77777777" w:rsidTr="00D102B8">
        <w:trPr>
          <w:trHeight w:val="900"/>
        </w:trPr>
        <w:tc>
          <w:tcPr>
            <w:tcW w:w="4693" w:type="dxa"/>
            <w:shd w:val="clear" w:color="auto" w:fill="auto"/>
            <w:hideMark/>
          </w:tcPr>
          <w:p w14:paraId="542A40F5" w14:textId="77777777" w:rsidR="00D102B8" w:rsidRPr="00D102B8" w:rsidRDefault="00D102B8" w:rsidP="00D102B8">
            <w:pPr>
              <w:rPr>
                <w:rFonts w:ascii="Arial" w:hAnsi="Arial" w:cs="Arial"/>
                <w:color w:val="000000"/>
              </w:rPr>
            </w:pPr>
            <w:r w:rsidRPr="00D102B8">
              <w:rPr>
                <w:rFonts w:ascii="Arial" w:hAnsi="Arial" w:cs="Arial"/>
                <w:color w:val="000000"/>
              </w:rPr>
              <w:t>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707" w:type="dxa"/>
            <w:shd w:val="clear" w:color="auto" w:fill="auto"/>
            <w:vAlign w:val="bottom"/>
            <w:hideMark/>
          </w:tcPr>
          <w:p w14:paraId="740ACA3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5CFDCB85" w14:textId="77777777" w:rsidR="00D102B8" w:rsidRPr="00D102B8" w:rsidRDefault="00D102B8" w:rsidP="00D102B8">
            <w:pPr>
              <w:jc w:val="center"/>
              <w:rPr>
                <w:rFonts w:ascii="Arial" w:hAnsi="Arial" w:cs="Arial"/>
                <w:color w:val="000000"/>
              </w:rPr>
            </w:pPr>
            <w:r w:rsidRPr="00D102B8">
              <w:rPr>
                <w:rFonts w:ascii="Arial" w:hAnsi="Arial" w:cs="Arial"/>
                <w:color w:val="000000"/>
              </w:rPr>
              <w:t>000 11715030103711150</w:t>
            </w:r>
          </w:p>
        </w:tc>
        <w:tc>
          <w:tcPr>
            <w:tcW w:w="1324" w:type="dxa"/>
            <w:shd w:val="clear" w:color="auto" w:fill="auto"/>
            <w:vAlign w:val="bottom"/>
            <w:hideMark/>
          </w:tcPr>
          <w:p w14:paraId="0F75983E" w14:textId="77777777" w:rsidR="00D102B8" w:rsidRPr="00D102B8" w:rsidRDefault="00D102B8" w:rsidP="00D102B8">
            <w:pPr>
              <w:jc w:val="right"/>
              <w:rPr>
                <w:rFonts w:ascii="Arial" w:hAnsi="Arial" w:cs="Arial"/>
                <w:color w:val="000000"/>
              </w:rPr>
            </w:pPr>
            <w:r w:rsidRPr="00D102B8">
              <w:rPr>
                <w:rFonts w:ascii="Arial" w:hAnsi="Arial" w:cs="Arial"/>
                <w:color w:val="000000"/>
              </w:rPr>
              <w:t>50 000,00</w:t>
            </w:r>
          </w:p>
        </w:tc>
        <w:tc>
          <w:tcPr>
            <w:tcW w:w="1238" w:type="dxa"/>
            <w:shd w:val="clear" w:color="auto" w:fill="auto"/>
            <w:vAlign w:val="bottom"/>
            <w:hideMark/>
          </w:tcPr>
          <w:p w14:paraId="2D5E3DB8" w14:textId="77777777" w:rsidR="00D102B8" w:rsidRPr="00D102B8" w:rsidRDefault="00D102B8" w:rsidP="00D102B8">
            <w:pPr>
              <w:jc w:val="right"/>
              <w:rPr>
                <w:rFonts w:ascii="Arial" w:hAnsi="Arial" w:cs="Arial"/>
                <w:color w:val="000000"/>
              </w:rPr>
            </w:pPr>
            <w:r w:rsidRPr="00D102B8">
              <w:rPr>
                <w:rFonts w:ascii="Arial" w:hAnsi="Arial" w:cs="Arial"/>
                <w:color w:val="000000"/>
              </w:rPr>
              <w:t>48 550,00</w:t>
            </w:r>
          </w:p>
        </w:tc>
        <w:tc>
          <w:tcPr>
            <w:tcW w:w="840" w:type="dxa"/>
            <w:shd w:val="clear" w:color="auto" w:fill="auto"/>
            <w:vAlign w:val="bottom"/>
            <w:hideMark/>
          </w:tcPr>
          <w:p w14:paraId="1372825B" w14:textId="77777777" w:rsidR="00D102B8" w:rsidRPr="00D102B8" w:rsidRDefault="00D102B8" w:rsidP="00D102B8">
            <w:pPr>
              <w:jc w:val="right"/>
              <w:rPr>
                <w:rFonts w:ascii="Arial" w:hAnsi="Arial" w:cs="Arial"/>
                <w:color w:val="000000"/>
              </w:rPr>
            </w:pPr>
            <w:r w:rsidRPr="00D102B8">
              <w:rPr>
                <w:rFonts w:ascii="Arial" w:hAnsi="Arial" w:cs="Arial"/>
                <w:color w:val="000000"/>
              </w:rPr>
              <w:t>97,10</w:t>
            </w:r>
          </w:p>
        </w:tc>
      </w:tr>
      <w:tr w:rsidR="00D102B8" w:rsidRPr="00D102B8" w14:paraId="07EA47DA" w14:textId="77777777" w:rsidTr="00D102B8">
        <w:trPr>
          <w:trHeight w:val="900"/>
        </w:trPr>
        <w:tc>
          <w:tcPr>
            <w:tcW w:w="4693" w:type="dxa"/>
            <w:shd w:val="clear" w:color="auto" w:fill="auto"/>
            <w:hideMark/>
          </w:tcPr>
          <w:p w14:paraId="28E88E7D" w14:textId="77777777" w:rsidR="00D102B8" w:rsidRPr="00D102B8" w:rsidRDefault="00D102B8" w:rsidP="00D102B8">
            <w:pPr>
              <w:rPr>
                <w:rFonts w:ascii="Arial" w:hAnsi="Arial" w:cs="Arial"/>
                <w:color w:val="000000"/>
              </w:rPr>
            </w:pPr>
            <w:r w:rsidRPr="00D102B8">
              <w:rPr>
                <w:rFonts w:ascii="Arial" w:hAnsi="Arial" w:cs="Arial"/>
                <w:color w:val="000000"/>
              </w:rPr>
              <w:t>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707" w:type="dxa"/>
            <w:shd w:val="clear" w:color="auto" w:fill="auto"/>
            <w:vAlign w:val="bottom"/>
            <w:hideMark/>
          </w:tcPr>
          <w:p w14:paraId="7CAF0BB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260DE5E" w14:textId="77777777" w:rsidR="00D102B8" w:rsidRPr="00D102B8" w:rsidRDefault="00D102B8" w:rsidP="00D102B8">
            <w:pPr>
              <w:jc w:val="center"/>
              <w:rPr>
                <w:rFonts w:ascii="Arial" w:hAnsi="Arial" w:cs="Arial"/>
                <w:color w:val="000000"/>
              </w:rPr>
            </w:pPr>
            <w:r w:rsidRPr="00D102B8">
              <w:rPr>
                <w:rFonts w:ascii="Arial" w:hAnsi="Arial" w:cs="Arial"/>
                <w:color w:val="000000"/>
              </w:rPr>
              <w:t>000 11715030104712150</w:t>
            </w:r>
          </w:p>
        </w:tc>
        <w:tc>
          <w:tcPr>
            <w:tcW w:w="1324" w:type="dxa"/>
            <w:shd w:val="clear" w:color="auto" w:fill="auto"/>
            <w:vAlign w:val="bottom"/>
            <w:hideMark/>
          </w:tcPr>
          <w:p w14:paraId="393F9E3B"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238" w:type="dxa"/>
            <w:shd w:val="clear" w:color="auto" w:fill="auto"/>
            <w:vAlign w:val="bottom"/>
            <w:hideMark/>
          </w:tcPr>
          <w:p w14:paraId="58A60E5B"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840" w:type="dxa"/>
            <w:shd w:val="clear" w:color="auto" w:fill="auto"/>
            <w:vAlign w:val="bottom"/>
            <w:hideMark/>
          </w:tcPr>
          <w:p w14:paraId="7581997D"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6A8B9575" w14:textId="77777777" w:rsidTr="00D102B8">
        <w:trPr>
          <w:trHeight w:val="255"/>
        </w:trPr>
        <w:tc>
          <w:tcPr>
            <w:tcW w:w="4693" w:type="dxa"/>
            <w:shd w:val="clear" w:color="auto" w:fill="auto"/>
            <w:hideMark/>
          </w:tcPr>
          <w:p w14:paraId="41D317FD" w14:textId="77777777" w:rsidR="00D102B8" w:rsidRPr="00D102B8" w:rsidRDefault="00D102B8" w:rsidP="00D102B8">
            <w:pPr>
              <w:rPr>
                <w:rFonts w:ascii="Arial" w:hAnsi="Arial" w:cs="Arial"/>
                <w:color w:val="000000"/>
              </w:rPr>
            </w:pPr>
            <w:r w:rsidRPr="00D102B8">
              <w:rPr>
                <w:rFonts w:ascii="Arial" w:hAnsi="Arial" w:cs="Arial"/>
                <w:color w:val="000000"/>
              </w:rPr>
              <w:t>БЕЗВОЗМЕЗДНЫЕ ПОСТУПЛЕНИЯ</w:t>
            </w:r>
          </w:p>
        </w:tc>
        <w:tc>
          <w:tcPr>
            <w:tcW w:w="707" w:type="dxa"/>
            <w:shd w:val="clear" w:color="auto" w:fill="auto"/>
            <w:vAlign w:val="bottom"/>
            <w:hideMark/>
          </w:tcPr>
          <w:p w14:paraId="5A4C1BAD"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34CEA2BA" w14:textId="77777777" w:rsidR="00D102B8" w:rsidRPr="00D102B8" w:rsidRDefault="00D102B8" w:rsidP="00D102B8">
            <w:pPr>
              <w:jc w:val="center"/>
              <w:rPr>
                <w:rFonts w:ascii="Arial" w:hAnsi="Arial" w:cs="Arial"/>
                <w:color w:val="000000"/>
              </w:rPr>
            </w:pPr>
            <w:r w:rsidRPr="00D102B8">
              <w:rPr>
                <w:rFonts w:ascii="Arial" w:hAnsi="Arial" w:cs="Arial"/>
                <w:color w:val="000000"/>
              </w:rPr>
              <w:t>000 20000000000000000</w:t>
            </w:r>
          </w:p>
        </w:tc>
        <w:tc>
          <w:tcPr>
            <w:tcW w:w="1324" w:type="dxa"/>
            <w:shd w:val="clear" w:color="auto" w:fill="auto"/>
            <w:vAlign w:val="bottom"/>
            <w:hideMark/>
          </w:tcPr>
          <w:p w14:paraId="76457C1B" w14:textId="77777777" w:rsidR="00D102B8" w:rsidRPr="00D102B8" w:rsidRDefault="00D102B8" w:rsidP="00D102B8">
            <w:pPr>
              <w:jc w:val="right"/>
              <w:rPr>
                <w:rFonts w:ascii="Arial" w:hAnsi="Arial" w:cs="Arial"/>
                <w:color w:val="000000"/>
              </w:rPr>
            </w:pPr>
            <w:r w:rsidRPr="00D102B8">
              <w:rPr>
                <w:rFonts w:ascii="Arial" w:hAnsi="Arial" w:cs="Arial"/>
                <w:color w:val="000000"/>
              </w:rPr>
              <w:t>141 537 560,00</w:t>
            </w:r>
          </w:p>
        </w:tc>
        <w:tc>
          <w:tcPr>
            <w:tcW w:w="1238" w:type="dxa"/>
            <w:shd w:val="clear" w:color="auto" w:fill="auto"/>
            <w:vAlign w:val="bottom"/>
            <w:hideMark/>
          </w:tcPr>
          <w:p w14:paraId="62B6FD09" w14:textId="77777777" w:rsidR="00D102B8" w:rsidRPr="00D102B8" w:rsidRDefault="00D102B8" w:rsidP="00D102B8">
            <w:pPr>
              <w:jc w:val="right"/>
              <w:rPr>
                <w:rFonts w:ascii="Arial" w:hAnsi="Arial" w:cs="Arial"/>
                <w:color w:val="000000"/>
              </w:rPr>
            </w:pPr>
            <w:r w:rsidRPr="00D102B8">
              <w:rPr>
                <w:rFonts w:ascii="Arial" w:hAnsi="Arial" w:cs="Arial"/>
                <w:color w:val="000000"/>
              </w:rPr>
              <w:t>25 199 679,09</w:t>
            </w:r>
          </w:p>
        </w:tc>
        <w:tc>
          <w:tcPr>
            <w:tcW w:w="840" w:type="dxa"/>
            <w:shd w:val="clear" w:color="auto" w:fill="auto"/>
            <w:vAlign w:val="bottom"/>
            <w:hideMark/>
          </w:tcPr>
          <w:p w14:paraId="21162B65" w14:textId="77777777" w:rsidR="00D102B8" w:rsidRPr="00D102B8" w:rsidRDefault="00D102B8" w:rsidP="00D102B8">
            <w:pPr>
              <w:jc w:val="right"/>
              <w:rPr>
                <w:rFonts w:ascii="Arial" w:hAnsi="Arial" w:cs="Arial"/>
                <w:color w:val="000000"/>
              </w:rPr>
            </w:pPr>
            <w:r w:rsidRPr="00D102B8">
              <w:rPr>
                <w:rFonts w:ascii="Arial" w:hAnsi="Arial" w:cs="Arial"/>
                <w:color w:val="000000"/>
              </w:rPr>
              <w:t>17,80</w:t>
            </w:r>
          </w:p>
        </w:tc>
      </w:tr>
      <w:tr w:rsidR="00D102B8" w:rsidRPr="00D102B8" w14:paraId="7BDFA916" w14:textId="77777777" w:rsidTr="00D102B8">
        <w:trPr>
          <w:trHeight w:val="450"/>
        </w:trPr>
        <w:tc>
          <w:tcPr>
            <w:tcW w:w="4693" w:type="dxa"/>
            <w:shd w:val="clear" w:color="auto" w:fill="auto"/>
            <w:hideMark/>
          </w:tcPr>
          <w:p w14:paraId="07F1AC8F" w14:textId="77777777" w:rsidR="00D102B8" w:rsidRPr="00D102B8" w:rsidRDefault="00D102B8" w:rsidP="00D102B8">
            <w:pPr>
              <w:rPr>
                <w:rFonts w:ascii="Arial" w:hAnsi="Arial" w:cs="Arial"/>
                <w:color w:val="000000"/>
              </w:rPr>
            </w:pPr>
            <w:r w:rsidRPr="00D102B8">
              <w:rPr>
                <w:rFonts w:ascii="Arial" w:hAnsi="Arial" w:cs="Arial"/>
                <w:color w:val="000000"/>
              </w:rPr>
              <w:t>БЕЗВОЗМЕЗДНЫЕ ПОСТУПЛЕНИЯ ОТ ДРУГИХ БЮДЖЕТОВ БЮДЖЕТНОЙ СИСТЕМЫ РОССИЙСКОЙ ФЕДЕРАЦИИ</w:t>
            </w:r>
          </w:p>
        </w:tc>
        <w:tc>
          <w:tcPr>
            <w:tcW w:w="707" w:type="dxa"/>
            <w:shd w:val="clear" w:color="auto" w:fill="auto"/>
            <w:vAlign w:val="bottom"/>
            <w:hideMark/>
          </w:tcPr>
          <w:p w14:paraId="5D75918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025C24D6"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000 20200000000000000</w:t>
            </w:r>
          </w:p>
        </w:tc>
        <w:tc>
          <w:tcPr>
            <w:tcW w:w="1324" w:type="dxa"/>
            <w:shd w:val="clear" w:color="auto" w:fill="auto"/>
            <w:vAlign w:val="bottom"/>
            <w:hideMark/>
          </w:tcPr>
          <w:p w14:paraId="23FDDBD8" w14:textId="77777777" w:rsidR="00D102B8" w:rsidRPr="00D102B8" w:rsidRDefault="00D102B8" w:rsidP="00D102B8">
            <w:pPr>
              <w:jc w:val="right"/>
              <w:rPr>
                <w:rFonts w:ascii="Arial" w:hAnsi="Arial" w:cs="Arial"/>
                <w:color w:val="000000"/>
              </w:rPr>
            </w:pPr>
            <w:r w:rsidRPr="00D102B8">
              <w:rPr>
                <w:rFonts w:ascii="Arial" w:hAnsi="Arial" w:cs="Arial"/>
                <w:color w:val="000000"/>
              </w:rPr>
              <w:t>141 401 560,00</w:t>
            </w:r>
          </w:p>
        </w:tc>
        <w:tc>
          <w:tcPr>
            <w:tcW w:w="1238" w:type="dxa"/>
            <w:shd w:val="clear" w:color="auto" w:fill="auto"/>
            <w:vAlign w:val="bottom"/>
            <w:hideMark/>
          </w:tcPr>
          <w:p w14:paraId="5CE7A67D" w14:textId="77777777" w:rsidR="00D102B8" w:rsidRPr="00D102B8" w:rsidRDefault="00D102B8" w:rsidP="00D102B8">
            <w:pPr>
              <w:jc w:val="right"/>
              <w:rPr>
                <w:rFonts w:ascii="Arial" w:hAnsi="Arial" w:cs="Arial"/>
                <w:color w:val="000000"/>
              </w:rPr>
            </w:pPr>
            <w:r w:rsidRPr="00D102B8">
              <w:rPr>
                <w:rFonts w:ascii="Arial" w:hAnsi="Arial" w:cs="Arial"/>
                <w:color w:val="000000"/>
              </w:rPr>
              <w:t>25 199 679,09</w:t>
            </w:r>
          </w:p>
        </w:tc>
        <w:tc>
          <w:tcPr>
            <w:tcW w:w="840" w:type="dxa"/>
            <w:shd w:val="clear" w:color="auto" w:fill="auto"/>
            <w:vAlign w:val="bottom"/>
            <w:hideMark/>
          </w:tcPr>
          <w:p w14:paraId="3DEB0305" w14:textId="77777777" w:rsidR="00D102B8" w:rsidRPr="00D102B8" w:rsidRDefault="00D102B8" w:rsidP="00D102B8">
            <w:pPr>
              <w:jc w:val="right"/>
              <w:rPr>
                <w:rFonts w:ascii="Arial" w:hAnsi="Arial" w:cs="Arial"/>
                <w:color w:val="000000"/>
              </w:rPr>
            </w:pPr>
            <w:r w:rsidRPr="00D102B8">
              <w:rPr>
                <w:rFonts w:ascii="Arial" w:hAnsi="Arial" w:cs="Arial"/>
                <w:color w:val="000000"/>
              </w:rPr>
              <w:t>17,82</w:t>
            </w:r>
          </w:p>
        </w:tc>
      </w:tr>
      <w:tr w:rsidR="00D102B8" w:rsidRPr="00D102B8" w14:paraId="72048CEF" w14:textId="77777777" w:rsidTr="00D102B8">
        <w:trPr>
          <w:trHeight w:val="255"/>
        </w:trPr>
        <w:tc>
          <w:tcPr>
            <w:tcW w:w="4693" w:type="dxa"/>
            <w:shd w:val="clear" w:color="auto" w:fill="auto"/>
            <w:hideMark/>
          </w:tcPr>
          <w:p w14:paraId="4E669BC4" w14:textId="77777777" w:rsidR="00D102B8" w:rsidRPr="00D102B8" w:rsidRDefault="00D102B8" w:rsidP="00D102B8">
            <w:pPr>
              <w:rPr>
                <w:rFonts w:ascii="Arial" w:hAnsi="Arial" w:cs="Arial"/>
                <w:color w:val="000000"/>
              </w:rPr>
            </w:pPr>
            <w:r w:rsidRPr="00D102B8">
              <w:rPr>
                <w:rFonts w:ascii="Arial" w:hAnsi="Arial" w:cs="Arial"/>
                <w:color w:val="000000"/>
              </w:rPr>
              <w:t>Дотации бюджетам бюджетной системы Российской Федерации</w:t>
            </w:r>
          </w:p>
        </w:tc>
        <w:tc>
          <w:tcPr>
            <w:tcW w:w="707" w:type="dxa"/>
            <w:shd w:val="clear" w:color="auto" w:fill="auto"/>
            <w:vAlign w:val="bottom"/>
            <w:hideMark/>
          </w:tcPr>
          <w:p w14:paraId="517281E6"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30EE2A46"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000 20210000000000150</w:t>
            </w:r>
          </w:p>
        </w:tc>
        <w:tc>
          <w:tcPr>
            <w:tcW w:w="1324" w:type="dxa"/>
            <w:shd w:val="clear" w:color="auto" w:fill="auto"/>
            <w:vAlign w:val="bottom"/>
            <w:hideMark/>
          </w:tcPr>
          <w:p w14:paraId="3BD8917A" w14:textId="77777777" w:rsidR="00D102B8" w:rsidRPr="00D102B8" w:rsidRDefault="00D102B8" w:rsidP="00D102B8">
            <w:pPr>
              <w:jc w:val="right"/>
              <w:rPr>
                <w:rFonts w:ascii="Arial" w:hAnsi="Arial" w:cs="Arial"/>
                <w:color w:val="000000"/>
              </w:rPr>
            </w:pPr>
            <w:r w:rsidRPr="00D102B8">
              <w:rPr>
                <w:rFonts w:ascii="Arial" w:hAnsi="Arial" w:cs="Arial"/>
                <w:color w:val="000000"/>
              </w:rPr>
              <w:t>7 471 200,00</w:t>
            </w:r>
          </w:p>
        </w:tc>
        <w:tc>
          <w:tcPr>
            <w:tcW w:w="1238" w:type="dxa"/>
            <w:shd w:val="clear" w:color="auto" w:fill="auto"/>
            <w:vAlign w:val="bottom"/>
            <w:hideMark/>
          </w:tcPr>
          <w:p w14:paraId="7E51CB2F" w14:textId="77777777" w:rsidR="00D102B8" w:rsidRPr="00D102B8" w:rsidRDefault="00D102B8" w:rsidP="00D102B8">
            <w:pPr>
              <w:jc w:val="right"/>
              <w:rPr>
                <w:rFonts w:ascii="Arial" w:hAnsi="Arial" w:cs="Arial"/>
                <w:color w:val="000000"/>
              </w:rPr>
            </w:pPr>
            <w:r w:rsidRPr="00D102B8">
              <w:rPr>
                <w:rFonts w:ascii="Arial" w:hAnsi="Arial" w:cs="Arial"/>
                <w:color w:val="000000"/>
              </w:rPr>
              <w:t>2 556 349,00</w:t>
            </w:r>
          </w:p>
        </w:tc>
        <w:tc>
          <w:tcPr>
            <w:tcW w:w="840" w:type="dxa"/>
            <w:shd w:val="clear" w:color="auto" w:fill="auto"/>
            <w:vAlign w:val="bottom"/>
            <w:hideMark/>
          </w:tcPr>
          <w:p w14:paraId="22ECD06C" w14:textId="77777777" w:rsidR="00D102B8" w:rsidRPr="00D102B8" w:rsidRDefault="00D102B8" w:rsidP="00D102B8">
            <w:pPr>
              <w:jc w:val="right"/>
              <w:rPr>
                <w:rFonts w:ascii="Arial" w:hAnsi="Arial" w:cs="Arial"/>
                <w:color w:val="000000"/>
              </w:rPr>
            </w:pPr>
            <w:r w:rsidRPr="00D102B8">
              <w:rPr>
                <w:rFonts w:ascii="Arial" w:hAnsi="Arial" w:cs="Arial"/>
                <w:color w:val="000000"/>
              </w:rPr>
              <w:t>34,22</w:t>
            </w:r>
          </w:p>
        </w:tc>
      </w:tr>
      <w:tr w:rsidR="00D102B8" w:rsidRPr="00D102B8" w14:paraId="34222B6C" w14:textId="77777777" w:rsidTr="00D102B8">
        <w:trPr>
          <w:trHeight w:val="255"/>
        </w:trPr>
        <w:tc>
          <w:tcPr>
            <w:tcW w:w="4693" w:type="dxa"/>
            <w:shd w:val="clear" w:color="auto" w:fill="auto"/>
            <w:hideMark/>
          </w:tcPr>
          <w:p w14:paraId="339F9487" w14:textId="77777777" w:rsidR="00D102B8" w:rsidRPr="00D102B8" w:rsidRDefault="00D102B8" w:rsidP="00D102B8">
            <w:pPr>
              <w:rPr>
                <w:rFonts w:ascii="Arial" w:hAnsi="Arial" w:cs="Arial"/>
                <w:color w:val="000000"/>
              </w:rPr>
            </w:pPr>
            <w:r w:rsidRPr="00D102B8">
              <w:rPr>
                <w:rFonts w:ascii="Arial" w:hAnsi="Arial" w:cs="Arial"/>
                <w:color w:val="000000"/>
              </w:rPr>
              <w:t>Дотации на выравнивание бюджетной обеспеченности</w:t>
            </w:r>
          </w:p>
        </w:tc>
        <w:tc>
          <w:tcPr>
            <w:tcW w:w="707" w:type="dxa"/>
            <w:shd w:val="clear" w:color="auto" w:fill="auto"/>
            <w:vAlign w:val="bottom"/>
            <w:hideMark/>
          </w:tcPr>
          <w:p w14:paraId="0C11C182"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0395020"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000 20215001000000150</w:t>
            </w:r>
          </w:p>
        </w:tc>
        <w:tc>
          <w:tcPr>
            <w:tcW w:w="1324" w:type="dxa"/>
            <w:shd w:val="clear" w:color="auto" w:fill="auto"/>
            <w:vAlign w:val="bottom"/>
            <w:hideMark/>
          </w:tcPr>
          <w:p w14:paraId="51C3A26E" w14:textId="77777777" w:rsidR="00D102B8" w:rsidRPr="00D102B8" w:rsidRDefault="00D102B8" w:rsidP="00D102B8">
            <w:pPr>
              <w:jc w:val="right"/>
              <w:rPr>
                <w:rFonts w:ascii="Arial" w:hAnsi="Arial" w:cs="Arial"/>
                <w:color w:val="000000"/>
              </w:rPr>
            </w:pPr>
            <w:r w:rsidRPr="00D102B8">
              <w:rPr>
                <w:rFonts w:ascii="Arial" w:hAnsi="Arial" w:cs="Arial"/>
                <w:color w:val="000000"/>
              </w:rPr>
              <w:t>1 185 000,00</w:t>
            </w:r>
          </w:p>
        </w:tc>
        <w:tc>
          <w:tcPr>
            <w:tcW w:w="1238" w:type="dxa"/>
            <w:shd w:val="clear" w:color="auto" w:fill="auto"/>
            <w:vAlign w:val="bottom"/>
            <w:hideMark/>
          </w:tcPr>
          <w:p w14:paraId="593B48C0" w14:textId="77777777" w:rsidR="00D102B8" w:rsidRPr="00D102B8" w:rsidRDefault="00D102B8" w:rsidP="00D102B8">
            <w:pPr>
              <w:jc w:val="right"/>
              <w:rPr>
                <w:rFonts w:ascii="Arial" w:hAnsi="Arial" w:cs="Arial"/>
                <w:color w:val="000000"/>
              </w:rPr>
            </w:pPr>
            <w:r w:rsidRPr="00D102B8">
              <w:rPr>
                <w:rFonts w:ascii="Arial" w:hAnsi="Arial" w:cs="Arial"/>
                <w:color w:val="000000"/>
              </w:rPr>
              <w:t>692 499,00</w:t>
            </w:r>
          </w:p>
        </w:tc>
        <w:tc>
          <w:tcPr>
            <w:tcW w:w="840" w:type="dxa"/>
            <w:shd w:val="clear" w:color="auto" w:fill="auto"/>
            <w:vAlign w:val="bottom"/>
            <w:hideMark/>
          </w:tcPr>
          <w:p w14:paraId="5262D214" w14:textId="77777777" w:rsidR="00D102B8" w:rsidRPr="00D102B8" w:rsidRDefault="00D102B8" w:rsidP="00D102B8">
            <w:pPr>
              <w:jc w:val="right"/>
              <w:rPr>
                <w:rFonts w:ascii="Arial" w:hAnsi="Arial" w:cs="Arial"/>
                <w:color w:val="000000"/>
              </w:rPr>
            </w:pPr>
            <w:r w:rsidRPr="00D102B8">
              <w:rPr>
                <w:rFonts w:ascii="Arial" w:hAnsi="Arial" w:cs="Arial"/>
                <w:color w:val="000000"/>
              </w:rPr>
              <w:t>58,44</w:t>
            </w:r>
          </w:p>
        </w:tc>
      </w:tr>
      <w:tr w:rsidR="00D102B8" w:rsidRPr="00D102B8" w14:paraId="35184C3D" w14:textId="77777777" w:rsidTr="00D102B8">
        <w:trPr>
          <w:trHeight w:val="450"/>
        </w:trPr>
        <w:tc>
          <w:tcPr>
            <w:tcW w:w="4693" w:type="dxa"/>
            <w:shd w:val="clear" w:color="auto" w:fill="auto"/>
            <w:hideMark/>
          </w:tcPr>
          <w:p w14:paraId="1DE8A621" w14:textId="77777777" w:rsidR="00D102B8" w:rsidRPr="00D102B8" w:rsidRDefault="00D102B8" w:rsidP="00D102B8">
            <w:pPr>
              <w:rPr>
                <w:rFonts w:ascii="Arial" w:hAnsi="Arial" w:cs="Arial"/>
                <w:color w:val="000000"/>
              </w:rPr>
            </w:pPr>
            <w:r w:rsidRPr="00D102B8">
              <w:rPr>
                <w:rFonts w:ascii="Arial" w:hAnsi="Arial" w:cs="Arial"/>
                <w:color w:val="000000"/>
              </w:rPr>
              <w:t xml:space="preserve">Дотации бюджетам сельских поселений на выравнивание </w:t>
            </w:r>
            <w:r w:rsidRPr="00D102B8">
              <w:rPr>
                <w:rFonts w:ascii="Arial" w:hAnsi="Arial" w:cs="Arial"/>
                <w:color w:val="000000"/>
              </w:rPr>
              <w:lastRenderedPageBreak/>
              <w:t>бюджетной обеспеченности из бюджета субъекта Российской Федерации</w:t>
            </w:r>
          </w:p>
        </w:tc>
        <w:tc>
          <w:tcPr>
            <w:tcW w:w="707" w:type="dxa"/>
            <w:shd w:val="clear" w:color="auto" w:fill="auto"/>
            <w:vAlign w:val="bottom"/>
            <w:hideMark/>
          </w:tcPr>
          <w:p w14:paraId="0139F5F1"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1561" w:type="dxa"/>
            <w:shd w:val="clear" w:color="auto" w:fill="auto"/>
            <w:vAlign w:val="bottom"/>
            <w:hideMark/>
          </w:tcPr>
          <w:p w14:paraId="279CC9A3"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000 2021500110</w:t>
            </w:r>
            <w:r w:rsidRPr="00D102B8">
              <w:rPr>
                <w:rFonts w:ascii="Arial" w:hAnsi="Arial" w:cs="Arial"/>
                <w:color w:val="000000"/>
              </w:rPr>
              <w:lastRenderedPageBreak/>
              <w:t>0000150</w:t>
            </w:r>
          </w:p>
        </w:tc>
        <w:tc>
          <w:tcPr>
            <w:tcW w:w="1324" w:type="dxa"/>
            <w:shd w:val="clear" w:color="auto" w:fill="auto"/>
            <w:vAlign w:val="bottom"/>
            <w:hideMark/>
          </w:tcPr>
          <w:p w14:paraId="44F036B3"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1 185 000,00</w:t>
            </w:r>
          </w:p>
        </w:tc>
        <w:tc>
          <w:tcPr>
            <w:tcW w:w="1238" w:type="dxa"/>
            <w:shd w:val="clear" w:color="auto" w:fill="auto"/>
            <w:vAlign w:val="bottom"/>
            <w:hideMark/>
          </w:tcPr>
          <w:p w14:paraId="4E6F571E" w14:textId="77777777" w:rsidR="00D102B8" w:rsidRPr="00D102B8" w:rsidRDefault="00D102B8" w:rsidP="00D102B8">
            <w:pPr>
              <w:jc w:val="right"/>
              <w:rPr>
                <w:rFonts w:ascii="Arial" w:hAnsi="Arial" w:cs="Arial"/>
                <w:color w:val="000000"/>
              </w:rPr>
            </w:pPr>
            <w:r w:rsidRPr="00D102B8">
              <w:rPr>
                <w:rFonts w:ascii="Arial" w:hAnsi="Arial" w:cs="Arial"/>
                <w:color w:val="000000"/>
              </w:rPr>
              <w:t>692 499,00</w:t>
            </w:r>
          </w:p>
        </w:tc>
        <w:tc>
          <w:tcPr>
            <w:tcW w:w="840" w:type="dxa"/>
            <w:shd w:val="clear" w:color="auto" w:fill="auto"/>
            <w:vAlign w:val="bottom"/>
            <w:hideMark/>
          </w:tcPr>
          <w:p w14:paraId="206DF337" w14:textId="77777777" w:rsidR="00D102B8" w:rsidRPr="00D102B8" w:rsidRDefault="00D102B8" w:rsidP="00D102B8">
            <w:pPr>
              <w:jc w:val="right"/>
              <w:rPr>
                <w:rFonts w:ascii="Arial" w:hAnsi="Arial" w:cs="Arial"/>
                <w:color w:val="000000"/>
              </w:rPr>
            </w:pPr>
            <w:r w:rsidRPr="00D102B8">
              <w:rPr>
                <w:rFonts w:ascii="Arial" w:hAnsi="Arial" w:cs="Arial"/>
                <w:color w:val="000000"/>
              </w:rPr>
              <w:t>58,44</w:t>
            </w:r>
          </w:p>
        </w:tc>
      </w:tr>
      <w:tr w:rsidR="00D102B8" w:rsidRPr="00D102B8" w14:paraId="0D7B72E7" w14:textId="77777777" w:rsidTr="00D102B8">
        <w:trPr>
          <w:trHeight w:val="450"/>
        </w:trPr>
        <w:tc>
          <w:tcPr>
            <w:tcW w:w="4693" w:type="dxa"/>
            <w:shd w:val="clear" w:color="auto" w:fill="auto"/>
            <w:hideMark/>
          </w:tcPr>
          <w:p w14:paraId="0031900A"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707" w:type="dxa"/>
            <w:shd w:val="clear" w:color="auto" w:fill="auto"/>
            <w:vAlign w:val="bottom"/>
            <w:hideMark/>
          </w:tcPr>
          <w:p w14:paraId="086F74E0"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36E3736B"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000 20216001000000150</w:t>
            </w:r>
          </w:p>
        </w:tc>
        <w:tc>
          <w:tcPr>
            <w:tcW w:w="1324" w:type="dxa"/>
            <w:shd w:val="clear" w:color="auto" w:fill="auto"/>
            <w:vAlign w:val="bottom"/>
            <w:hideMark/>
          </w:tcPr>
          <w:p w14:paraId="4ECFA102" w14:textId="77777777" w:rsidR="00D102B8" w:rsidRPr="00D102B8" w:rsidRDefault="00D102B8" w:rsidP="00D102B8">
            <w:pPr>
              <w:jc w:val="right"/>
              <w:rPr>
                <w:rFonts w:ascii="Arial" w:hAnsi="Arial" w:cs="Arial"/>
                <w:color w:val="000000"/>
              </w:rPr>
            </w:pPr>
            <w:r w:rsidRPr="00D102B8">
              <w:rPr>
                <w:rFonts w:ascii="Arial" w:hAnsi="Arial" w:cs="Arial"/>
                <w:color w:val="000000"/>
              </w:rPr>
              <w:t>6 286 200,00</w:t>
            </w:r>
          </w:p>
        </w:tc>
        <w:tc>
          <w:tcPr>
            <w:tcW w:w="1238" w:type="dxa"/>
            <w:shd w:val="clear" w:color="auto" w:fill="auto"/>
            <w:vAlign w:val="bottom"/>
            <w:hideMark/>
          </w:tcPr>
          <w:p w14:paraId="0E60AFC8" w14:textId="77777777" w:rsidR="00D102B8" w:rsidRPr="00D102B8" w:rsidRDefault="00D102B8" w:rsidP="00D102B8">
            <w:pPr>
              <w:jc w:val="right"/>
              <w:rPr>
                <w:rFonts w:ascii="Arial" w:hAnsi="Arial" w:cs="Arial"/>
                <w:color w:val="000000"/>
              </w:rPr>
            </w:pPr>
            <w:r w:rsidRPr="00D102B8">
              <w:rPr>
                <w:rFonts w:ascii="Arial" w:hAnsi="Arial" w:cs="Arial"/>
                <w:color w:val="000000"/>
              </w:rPr>
              <w:t>1 863 850,00</w:t>
            </w:r>
          </w:p>
        </w:tc>
        <w:tc>
          <w:tcPr>
            <w:tcW w:w="840" w:type="dxa"/>
            <w:shd w:val="clear" w:color="auto" w:fill="auto"/>
            <w:vAlign w:val="bottom"/>
            <w:hideMark/>
          </w:tcPr>
          <w:p w14:paraId="2E444E45" w14:textId="77777777" w:rsidR="00D102B8" w:rsidRPr="00D102B8" w:rsidRDefault="00D102B8" w:rsidP="00D102B8">
            <w:pPr>
              <w:jc w:val="right"/>
              <w:rPr>
                <w:rFonts w:ascii="Arial" w:hAnsi="Arial" w:cs="Arial"/>
                <w:color w:val="000000"/>
              </w:rPr>
            </w:pPr>
            <w:r w:rsidRPr="00D102B8">
              <w:rPr>
                <w:rFonts w:ascii="Arial" w:hAnsi="Arial" w:cs="Arial"/>
                <w:color w:val="000000"/>
              </w:rPr>
              <w:t>29,65</w:t>
            </w:r>
          </w:p>
        </w:tc>
      </w:tr>
      <w:tr w:rsidR="00D102B8" w:rsidRPr="00D102B8" w14:paraId="665D5BD6" w14:textId="77777777" w:rsidTr="00D102B8">
        <w:trPr>
          <w:trHeight w:val="450"/>
        </w:trPr>
        <w:tc>
          <w:tcPr>
            <w:tcW w:w="4693" w:type="dxa"/>
            <w:shd w:val="clear" w:color="auto" w:fill="auto"/>
            <w:hideMark/>
          </w:tcPr>
          <w:p w14:paraId="53F3C67B" w14:textId="77777777" w:rsidR="00D102B8" w:rsidRPr="00D102B8" w:rsidRDefault="00D102B8" w:rsidP="00D102B8">
            <w:pPr>
              <w:rPr>
                <w:rFonts w:ascii="Arial" w:hAnsi="Arial" w:cs="Arial"/>
                <w:color w:val="000000"/>
              </w:rPr>
            </w:pPr>
            <w:r w:rsidRPr="00D102B8">
              <w:rPr>
                <w:rFonts w:ascii="Arial" w:hAnsi="Arial" w:cs="Arial"/>
                <w:color w:val="000000"/>
              </w:rPr>
              <w:t>Дотации бюджетам сельских поселений на выравнивание бюджетной обеспеченности из бюджетов муниципальных районов</w:t>
            </w:r>
          </w:p>
        </w:tc>
        <w:tc>
          <w:tcPr>
            <w:tcW w:w="707" w:type="dxa"/>
            <w:shd w:val="clear" w:color="auto" w:fill="auto"/>
            <w:vAlign w:val="bottom"/>
            <w:hideMark/>
          </w:tcPr>
          <w:p w14:paraId="4A12503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3B9C77FE"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000 20216001100000150</w:t>
            </w:r>
          </w:p>
        </w:tc>
        <w:tc>
          <w:tcPr>
            <w:tcW w:w="1324" w:type="dxa"/>
            <w:shd w:val="clear" w:color="auto" w:fill="auto"/>
            <w:vAlign w:val="bottom"/>
            <w:hideMark/>
          </w:tcPr>
          <w:p w14:paraId="7CB42A94" w14:textId="77777777" w:rsidR="00D102B8" w:rsidRPr="00D102B8" w:rsidRDefault="00D102B8" w:rsidP="00D102B8">
            <w:pPr>
              <w:jc w:val="right"/>
              <w:rPr>
                <w:rFonts w:ascii="Arial" w:hAnsi="Arial" w:cs="Arial"/>
                <w:color w:val="000000"/>
              </w:rPr>
            </w:pPr>
            <w:r w:rsidRPr="00D102B8">
              <w:rPr>
                <w:rFonts w:ascii="Arial" w:hAnsi="Arial" w:cs="Arial"/>
                <w:color w:val="000000"/>
              </w:rPr>
              <w:t>6 286 200,00</w:t>
            </w:r>
          </w:p>
        </w:tc>
        <w:tc>
          <w:tcPr>
            <w:tcW w:w="1238" w:type="dxa"/>
            <w:shd w:val="clear" w:color="auto" w:fill="auto"/>
            <w:vAlign w:val="bottom"/>
            <w:hideMark/>
          </w:tcPr>
          <w:p w14:paraId="26D271C5" w14:textId="77777777" w:rsidR="00D102B8" w:rsidRPr="00D102B8" w:rsidRDefault="00D102B8" w:rsidP="00D102B8">
            <w:pPr>
              <w:jc w:val="right"/>
              <w:rPr>
                <w:rFonts w:ascii="Arial" w:hAnsi="Arial" w:cs="Arial"/>
                <w:color w:val="000000"/>
              </w:rPr>
            </w:pPr>
            <w:r w:rsidRPr="00D102B8">
              <w:rPr>
                <w:rFonts w:ascii="Arial" w:hAnsi="Arial" w:cs="Arial"/>
                <w:color w:val="000000"/>
              </w:rPr>
              <w:t>1 863 850,00</w:t>
            </w:r>
          </w:p>
        </w:tc>
        <w:tc>
          <w:tcPr>
            <w:tcW w:w="840" w:type="dxa"/>
            <w:shd w:val="clear" w:color="auto" w:fill="auto"/>
            <w:vAlign w:val="bottom"/>
            <w:hideMark/>
          </w:tcPr>
          <w:p w14:paraId="72634BBC" w14:textId="77777777" w:rsidR="00D102B8" w:rsidRPr="00D102B8" w:rsidRDefault="00D102B8" w:rsidP="00D102B8">
            <w:pPr>
              <w:jc w:val="right"/>
              <w:rPr>
                <w:rFonts w:ascii="Arial" w:hAnsi="Arial" w:cs="Arial"/>
                <w:color w:val="000000"/>
              </w:rPr>
            </w:pPr>
            <w:r w:rsidRPr="00D102B8">
              <w:rPr>
                <w:rFonts w:ascii="Arial" w:hAnsi="Arial" w:cs="Arial"/>
                <w:color w:val="000000"/>
              </w:rPr>
              <w:t>29,65</w:t>
            </w:r>
          </w:p>
        </w:tc>
      </w:tr>
      <w:tr w:rsidR="00D102B8" w:rsidRPr="00D102B8" w14:paraId="0223D24A" w14:textId="77777777" w:rsidTr="00D102B8">
        <w:trPr>
          <w:trHeight w:val="450"/>
        </w:trPr>
        <w:tc>
          <w:tcPr>
            <w:tcW w:w="4693" w:type="dxa"/>
            <w:shd w:val="clear" w:color="auto" w:fill="auto"/>
            <w:hideMark/>
          </w:tcPr>
          <w:p w14:paraId="26991A5A" w14:textId="77777777" w:rsidR="00D102B8" w:rsidRPr="00D102B8" w:rsidRDefault="00D102B8" w:rsidP="00D102B8">
            <w:pPr>
              <w:rPr>
                <w:rFonts w:ascii="Arial" w:hAnsi="Arial" w:cs="Arial"/>
                <w:color w:val="000000"/>
              </w:rPr>
            </w:pPr>
            <w:r w:rsidRPr="00D102B8">
              <w:rPr>
                <w:rFonts w:ascii="Arial" w:hAnsi="Arial" w:cs="Arial"/>
                <w:color w:val="000000"/>
              </w:rPr>
              <w:t>Субсидии бюджетам бюджетной системы Российской Федерации (межбюджетные субсидии)</w:t>
            </w:r>
          </w:p>
        </w:tc>
        <w:tc>
          <w:tcPr>
            <w:tcW w:w="707" w:type="dxa"/>
            <w:shd w:val="clear" w:color="auto" w:fill="auto"/>
            <w:vAlign w:val="bottom"/>
            <w:hideMark/>
          </w:tcPr>
          <w:p w14:paraId="5A94C0F7"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17BBAE82"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000 20220000000000150</w:t>
            </w:r>
          </w:p>
        </w:tc>
        <w:tc>
          <w:tcPr>
            <w:tcW w:w="1324" w:type="dxa"/>
            <w:shd w:val="clear" w:color="auto" w:fill="auto"/>
            <w:vAlign w:val="bottom"/>
            <w:hideMark/>
          </w:tcPr>
          <w:p w14:paraId="16225E7C" w14:textId="77777777" w:rsidR="00D102B8" w:rsidRPr="00D102B8" w:rsidRDefault="00D102B8" w:rsidP="00D102B8">
            <w:pPr>
              <w:jc w:val="right"/>
              <w:rPr>
                <w:rFonts w:ascii="Arial" w:hAnsi="Arial" w:cs="Arial"/>
                <w:color w:val="000000"/>
              </w:rPr>
            </w:pPr>
            <w:r w:rsidRPr="00D102B8">
              <w:rPr>
                <w:rFonts w:ascii="Arial" w:hAnsi="Arial" w:cs="Arial"/>
                <w:color w:val="000000"/>
              </w:rPr>
              <w:t>2 006 900,00</w:t>
            </w:r>
          </w:p>
        </w:tc>
        <w:tc>
          <w:tcPr>
            <w:tcW w:w="1238" w:type="dxa"/>
            <w:shd w:val="clear" w:color="auto" w:fill="auto"/>
            <w:vAlign w:val="bottom"/>
            <w:hideMark/>
          </w:tcPr>
          <w:p w14:paraId="3F8F89CC" w14:textId="77777777" w:rsidR="00D102B8" w:rsidRPr="00D102B8" w:rsidRDefault="00D102B8" w:rsidP="00D102B8">
            <w:pPr>
              <w:jc w:val="right"/>
              <w:rPr>
                <w:rFonts w:ascii="Arial" w:hAnsi="Arial" w:cs="Arial"/>
                <w:color w:val="000000"/>
              </w:rPr>
            </w:pPr>
            <w:r w:rsidRPr="00D102B8">
              <w:rPr>
                <w:rFonts w:ascii="Arial" w:hAnsi="Arial" w:cs="Arial"/>
                <w:color w:val="000000"/>
              </w:rPr>
              <w:t>569 882,68</w:t>
            </w:r>
          </w:p>
        </w:tc>
        <w:tc>
          <w:tcPr>
            <w:tcW w:w="840" w:type="dxa"/>
            <w:shd w:val="clear" w:color="auto" w:fill="auto"/>
            <w:vAlign w:val="bottom"/>
            <w:hideMark/>
          </w:tcPr>
          <w:p w14:paraId="00A62D48" w14:textId="77777777" w:rsidR="00D102B8" w:rsidRPr="00D102B8" w:rsidRDefault="00D102B8" w:rsidP="00D102B8">
            <w:pPr>
              <w:jc w:val="right"/>
              <w:rPr>
                <w:rFonts w:ascii="Arial" w:hAnsi="Arial" w:cs="Arial"/>
                <w:color w:val="000000"/>
              </w:rPr>
            </w:pPr>
            <w:r w:rsidRPr="00D102B8">
              <w:rPr>
                <w:rFonts w:ascii="Arial" w:hAnsi="Arial" w:cs="Arial"/>
                <w:color w:val="000000"/>
              </w:rPr>
              <w:t>28,40</w:t>
            </w:r>
          </w:p>
        </w:tc>
      </w:tr>
      <w:tr w:rsidR="00D102B8" w:rsidRPr="00D102B8" w14:paraId="0FA4991E" w14:textId="77777777" w:rsidTr="00D102B8">
        <w:trPr>
          <w:trHeight w:val="255"/>
        </w:trPr>
        <w:tc>
          <w:tcPr>
            <w:tcW w:w="4693" w:type="dxa"/>
            <w:shd w:val="clear" w:color="auto" w:fill="auto"/>
            <w:hideMark/>
          </w:tcPr>
          <w:p w14:paraId="33471E07" w14:textId="77777777" w:rsidR="00D102B8" w:rsidRPr="00D102B8" w:rsidRDefault="00D102B8" w:rsidP="00D102B8">
            <w:pPr>
              <w:rPr>
                <w:rFonts w:ascii="Arial" w:hAnsi="Arial" w:cs="Arial"/>
                <w:color w:val="000000"/>
              </w:rPr>
            </w:pPr>
            <w:r w:rsidRPr="00D102B8">
              <w:rPr>
                <w:rFonts w:ascii="Arial" w:hAnsi="Arial" w:cs="Arial"/>
                <w:color w:val="000000"/>
              </w:rPr>
              <w:t>Субсидии бюджетам на обеспечение комплексного развития сельских территорий</w:t>
            </w:r>
          </w:p>
        </w:tc>
        <w:tc>
          <w:tcPr>
            <w:tcW w:w="707" w:type="dxa"/>
            <w:shd w:val="clear" w:color="auto" w:fill="auto"/>
            <w:vAlign w:val="bottom"/>
            <w:hideMark/>
          </w:tcPr>
          <w:p w14:paraId="4A57B9E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283F627"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000 20225576000000150</w:t>
            </w:r>
          </w:p>
        </w:tc>
        <w:tc>
          <w:tcPr>
            <w:tcW w:w="1324" w:type="dxa"/>
            <w:shd w:val="clear" w:color="auto" w:fill="auto"/>
            <w:vAlign w:val="bottom"/>
            <w:hideMark/>
          </w:tcPr>
          <w:p w14:paraId="3B86F183" w14:textId="77777777" w:rsidR="00D102B8" w:rsidRPr="00D102B8" w:rsidRDefault="00D102B8" w:rsidP="00D102B8">
            <w:pPr>
              <w:jc w:val="right"/>
              <w:rPr>
                <w:rFonts w:ascii="Arial" w:hAnsi="Arial" w:cs="Arial"/>
                <w:color w:val="000000"/>
              </w:rPr>
            </w:pPr>
            <w:r w:rsidRPr="00D102B8">
              <w:rPr>
                <w:rFonts w:ascii="Arial" w:hAnsi="Arial" w:cs="Arial"/>
                <w:color w:val="000000"/>
              </w:rPr>
              <w:t>651 700,00</w:t>
            </w:r>
          </w:p>
        </w:tc>
        <w:tc>
          <w:tcPr>
            <w:tcW w:w="1238" w:type="dxa"/>
            <w:shd w:val="clear" w:color="auto" w:fill="auto"/>
            <w:vAlign w:val="bottom"/>
            <w:hideMark/>
          </w:tcPr>
          <w:p w14:paraId="42EC0309"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0" w:type="dxa"/>
            <w:shd w:val="clear" w:color="auto" w:fill="auto"/>
            <w:vAlign w:val="bottom"/>
            <w:hideMark/>
          </w:tcPr>
          <w:p w14:paraId="733D3EF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16295098" w14:textId="77777777" w:rsidTr="00D102B8">
        <w:trPr>
          <w:trHeight w:val="450"/>
        </w:trPr>
        <w:tc>
          <w:tcPr>
            <w:tcW w:w="4693" w:type="dxa"/>
            <w:shd w:val="clear" w:color="auto" w:fill="auto"/>
            <w:hideMark/>
          </w:tcPr>
          <w:p w14:paraId="3892C73A" w14:textId="77777777" w:rsidR="00D102B8" w:rsidRPr="00D102B8" w:rsidRDefault="00D102B8" w:rsidP="00D102B8">
            <w:pPr>
              <w:rPr>
                <w:rFonts w:ascii="Arial" w:hAnsi="Arial" w:cs="Arial"/>
                <w:color w:val="000000"/>
              </w:rPr>
            </w:pPr>
            <w:r w:rsidRPr="00D102B8">
              <w:rPr>
                <w:rFonts w:ascii="Arial" w:hAnsi="Arial" w:cs="Arial"/>
                <w:color w:val="000000"/>
              </w:rPr>
              <w:t>Субсидии бюджетам сельских поселений на обеспечение комплексного развития сельских территорий</w:t>
            </w:r>
          </w:p>
        </w:tc>
        <w:tc>
          <w:tcPr>
            <w:tcW w:w="707" w:type="dxa"/>
            <w:shd w:val="clear" w:color="auto" w:fill="auto"/>
            <w:vAlign w:val="bottom"/>
            <w:hideMark/>
          </w:tcPr>
          <w:p w14:paraId="71F1BFCE"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2582377"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000 20225576100000150</w:t>
            </w:r>
          </w:p>
        </w:tc>
        <w:tc>
          <w:tcPr>
            <w:tcW w:w="1324" w:type="dxa"/>
            <w:shd w:val="clear" w:color="auto" w:fill="auto"/>
            <w:vAlign w:val="bottom"/>
            <w:hideMark/>
          </w:tcPr>
          <w:p w14:paraId="6A558024" w14:textId="77777777" w:rsidR="00D102B8" w:rsidRPr="00D102B8" w:rsidRDefault="00D102B8" w:rsidP="00D102B8">
            <w:pPr>
              <w:jc w:val="right"/>
              <w:rPr>
                <w:rFonts w:ascii="Arial" w:hAnsi="Arial" w:cs="Arial"/>
                <w:color w:val="000000"/>
              </w:rPr>
            </w:pPr>
            <w:r w:rsidRPr="00D102B8">
              <w:rPr>
                <w:rFonts w:ascii="Arial" w:hAnsi="Arial" w:cs="Arial"/>
                <w:color w:val="000000"/>
              </w:rPr>
              <w:t>651 700,00</w:t>
            </w:r>
          </w:p>
        </w:tc>
        <w:tc>
          <w:tcPr>
            <w:tcW w:w="1238" w:type="dxa"/>
            <w:shd w:val="clear" w:color="auto" w:fill="auto"/>
            <w:vAlign w:val="bottom"/>
            <w:hideMark/>
          </w:tcPr>
          <w:p w14:paraId="6D21E53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0" w:type="dxa"/>
            <w:shd w:val="clear" w:color="auto" w:fill="auto"/>
            <w:vAlign w:val="bottom"/>
            <w:hideMark/>
          </w:tcPr>
          <w:p w14:paraId="4862ECF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1719E95C" w14:textId="77777777" w:rsidTr="00D102B8">
        <w:trPr>
          <w:trHeight w:val="255"/>
        </w:trPr>
        <w:tc>
          <w:tcPr>
            <w:tcW w:w="4693" w:type="dxa"/>
            <w:shd w:val="clear" w:color="auto" w:fill="auto"/>
            <w:hideMark/>
          </w:tcPr>
          <w:p w14:paraId="4A0585AD" w14:textId="77777777" w:rsidR="00D102B8" w:rsidRPr="00D102B8" w:rsidRDefault="00D102B8" w:rsidP="00D102B8">
            <w:pPr>
              <w:rPr>
                <w:rFonts w:ascii="Arial" w:hAnsi="Arial" w:cs="Arial"/>
                <w:color w:val="000000"/>
              </w:rPr>
            </w:pPr>
            <w:r w:rsidRPr="00D102B8">
              <w:rPr>
                <w:rFonts w:ascii="Arial" w:hAnsi="Arial" w:cs="Arial"/>
                <w:color w:val="000000"/>
              </w:rPr>
              <w:t>Прочие субсидии</w:t>
            </w:r>
          </w:p>
        </w:tc>
        <w:tc>
          <w:tcPr>
            <w:tcW w:w="707" w:type="dxa"/>
            <w:shd w:val="clear" w:color="auto" w:fill="auto"/>
            <w:vAlign w:val="bottom"/>
            <w:hideMark/>
          </w:tcPr>
          <w:p w14:paraId="50E60900"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3F425F6"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000 20229999000000150</w:t>
            </w:r>
          </w:p>
        </w:tc>
        <w:tc>
          <w:tcPr>
            <w:tcW w:w="1324" w:type="dxa"/>
            <w:shd w:val="clear" w:color="auto" w:fill="auto"/>
            <w:vAlign w:val="bottom"/>
            <w:hideMark/>
          </w:tcPr>
          <w:p w14:paraId="6861037D" w14:textId="77777777" w:rsidR="00D102B8" w:rsidRPr="00D102B8" w:rsidRDefault="00D102B8" w:rsidP="00D102B8">
            <w:pPr>
              <w:jc w:val="right"/>
              <w:rPr>
                <w:rFonts w:ascii="Arial" w:hAnsi="Arial" w:cs="Arial"/>
                <w:color w:val="000000"/>
              </w:rPr>
            </w:pPr>
            <w:r w:rsidRPr="00D102B8">
              <w:rPr>
                <w:rFonts w:ascii="Arial" w:hAnsi="Arial" w:cs="Arial"/>
                <w:color w:val="000000"/>
              </w:rPr>
              <w:t>1 355 200,00</w:t>
            </w:r>
          </w:p>
        </w:tc>
        <w:tc>
          <w:tcPr>
            <w:tcW w:w="1238" w:type="dxa"/>
            <w:shd w:val="clear" w:color="auto" w:fill="auto"/>
            <w:vAlign w:val="bottom"/>
            <w:hideMark/>
          </w:tcPr>
          <w:p w14:paraId="6CCFCA4B" w14:textId="77777777" w:rsidR="00D102B8" w:rsidRPr="00D102B8" w:rsidRDefault="00D102B8" w:rsidP="00D102B8">
            <w:pPr>
              <w:jc w:val="right"/>
              <w:rPr>
                <w:rFonts w:ascii="Arial" w:hAnsi="Arial" w:cs="Arial"/>
                <w:color w:val="000000"/>
              </w:rPr>
            </w:pPr>
            <w:r w:rsidRPr="00D102B8">
              <w:rPr>
                <w:rFonts w:ascii="Arial" w:hAnsi="Arial" w:cs="Arial"/>
                <w:color w:val="000000"/>
              </w:rPr>
              <w:t>569 882,68</w:t>
            </w:r>
          </w:p>
        </w:tc>
        <w:tc>
          <w:tcPr>
            <w:tcW w:w="840" w:type="dxa"/>
            <w:shd w:val="clear" w:color="auto" w:fill="auto"/>
            <w:vAlign w:val="bottom"/>
            <w:hideMark/>
          </w:tcPr>
          <w:p w14:paraId="7A90910F" w14:textId="77777777" w:rsidR="00D102B8" w:rsidRPr="00D102B8" w:rsidRDefault="00D102B8" w:rsidP="00D102B8">
            <w:pPr>
              <w:jc w:val="right"/>
              <w:rPr>
                <w:rFonts w:ascii="Arial" w:hAnsi="Arial" w:cs="Arial"/>
                <w:color w:val="000000"/>
              </w:rPr>
            </w:pPr>
            <w:r w:rsidRPr="00D102B8">
              <w:rPr>
                <w:rFonts w:ascii="Arial" w:hAnsi="Arial" w:cs="Arial"/>
                <w:color w:val="000000"/>
              </w:rPr>
              <w:t>42,05</w:t>
            </w:r>
          </w:p>
        </w:tc>
      </w:tr>
      <w:tr w:rsidR="00D102B8" w:rsidRPr="00D102B8" w14:paraId="694777D8" w14:textId="77777777" w:rsidTr="00D102B8">
        <w:trPr>
          <w:trHeight w:val="255"/>
        </w:trPr>
        <w:tc>
          <w:tcPr>
            <w:tcW w:w="4693" w:type="dxa"/>
            <w:shd w:val="clear" w:color="auto" w:fill="auto"/>
            <w:hideMark/>
          </w:tcPr>
          <w:p w14:paraId="581A1A1B" w14:textId="77777777" w:rsidR="00D102B8" w:rsidRPr="00D102B8" w:rsidRDefault="00D102B8" w:rsidP="00D102B8">
            <w:pPr>
              <w:rPr>
                <w:rFonts w:ascii="Arial" w:hAnsi="Arial" w:cs="Arial"/>
                <w:color w:val="000000"/>
              </w:rPr>
            </w:pPr>
            <w:r w:rsidRPr="00D102B8">
              <w:rPr>
                <w:rFonts w:ascii="Arial" w:hAnsi="Arial" w:cs="Arial"/>
                <w:color w:val="000000"/>
              </w:rPr>
              <w:t>Прочие субсидии бюджетам сельских поселений</w:t>
            </w:r>
          </w:p>
        </w:tc>
        <w:tc>
          <w:tcPr>
            <w:tcW w:w="707" w:type="dxa"/>
            <w:shd w:val="clear" w:color="auto" w:fill="auto"/>
            <w:vAlign w:val="bottom"/>
            <w:hideMark/>
          </w:tcPr>
          <w:p w14:paraId="7C6853AC"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495EF3D5"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000 20229999100000150</w:t>
            </w:r>
          </w:p>
        </w:tc>
        <w:tc>
          <w:tcPr>
            <w:tcW w:w="1324" w:type="dxa"/>
            <w:shd w:val="clear" w:color="auto" w:fill="auto"/>
            <w:vAlign w:val="bottom"/>
            <w:hideMark/>
          </w:tcPr>
          <w:p w14:paraId="5ABD0014" w14:textId="77777777" w:rsidR="00D102B8" w:rsidRPr="00D102B8" w:rsidRDefault="00D102B8" w:rsidP="00D102B8">
            <w:pPr>
              <w:jc w:val="right"/>
              <w:rPr>
                <w:rFonts w:ascii="Arial" w:hAnsi="Arial" w:cs="Arial"/>
                <w:color w:val="000000"/>
              </w:rPr>
            </w:pPr>
            <w:r w:rsidRPr="00D102B8">
              <w:rPr>
                <w:rFonts w:ascii="Arial" w:hAnsi="Arial" w:cs="Arial"/>
                <w:color w:val="000000"/>
              </w:rPr>
              <w:t>1 355 200,00</w:t>
            </w:r>
          </w:p>
        </w:tc>
        <w:tc>
          <w:tcPr>
            <w:tcW w:w="1238" w:type="dxa"/>
            <w:shd w:val="clear" w:color="auto" w:fill="auto"/>
            <w:vAlign w:val="bottom"/>
            <w:hideMark/>
          </w:tcPr>
          <w:p w14:paraId="1FB8E6F8" w14:textId="77777777" w:rsidR="00D102B8" w:rsidRPr="00D102B8" w:rsidRDefault="00D102B8" w:rsidP="00D102B8">
            <w:pPr>
              <w:jc w:val="right"/>
              <w:rPr>
                <w:rFonts w:ascii="Arial" w:hAnsi="Arial" w:cs="Arial"/>
                <w:color w:val="000000"/>
              </w:rPr>
            </w:pPr>
            <w:r w:rsidRPr="00D102B8">
              <w:rPr>
                <w:rFonts w:ascii="Arial" w:hAnsi="Arial" w:cs="Arial"/>
                <w:color w:val="000000"/>
              </w:rPr>
              <w:t>569 882,68</w:t>
            </w:r>
          </w:p>
        </w:tc>
        <w:tc>
          <w:tcPr>
            <w:tcW w:w="840" w:type="dxa"/>
            <w:shd w:val="clear" w:color="auto" w:fill="auto"/>
            <w:vAlign w:val="bottom"/>
            <w:hideMark/>
          </w:tcPr>
          <w:p w14:paraId="13817A8F" w14:textId="77777777" w:rsidR="00D102B8" w:rsidRPr="00D102B8" w:rsidRDefault="00D102B8" w:rsidP="00D102B8">
            <w:pPr>
              <w:jc w:val="right"/>
              <w:rPr>
                <w:rFonts w:ascii="Arial" w:hAnsi="Arial" w:cs="Arial"/>
                <w:color w:val="000000"/>
              </w:rPr>
            </w:pPr>
            <w:r w:rsidRPr="00D102B8">
              <w:rPr>
                <w:rFonts w:ascii="Arial" w:hAnsi="Arial" w:cs="Arial"/>
                <w:color w:val="000000"/>
              </w:rPr>
              <w:t>42,05</w:t>
            </w:r>
          </w:p>
        </w:tc>
      </w:tr>
      <w:tr w:rsidR="00D102B8" w:rsidRPr="00D102B8" w14:paraId="018822D1" w14:textId="77777777" w:rsidTr="00D102B8">
        <w:trPr>
          <w:trHeight w:val="255"/>
        </w:trPr>
        <w:tc>
          <w:tcPr>
            <w:tcW w:w="4693" w:type="dxa"/>
            <w:shd w:val="clear" w:color="auto" w:fill="auto"/>
            <w:hideMark/>
          </w:tcPr>
          <w:p w14:paraId="75CD86A3" w14:textId="77777777" w:rsidR="00D102B8" w:rsidRPr="00D102B8" w:rsidRDefault="00D102B8" w:rsidP="00D102B8">
            <w:pPr>
              <w:rPr>
                <w:rFonts w:ascii="Arial" w:hAnsi="Arial" w:cs="Arial"/>
                <w:color w:val="000000"/>
              </w:rPr>
            </w:pPr>
            <w:r w:rsidRPr="00D102B8">
              <w:rPr>
                <w:rFonts w:ascii="Arial" w:hAnsi="Arial" w:cs="Arial"/>
                <w:color w:val="000000"/>
              </w:rPr>
              <w:t>Субвенции бюджетам бюджетной системы Российской Федерации</w:t>
            </w:r>
          </w:p>
        </w:tc>
        <w:tc>
          <w:tcPr>
            <w:tcW w:w="707" w:type="dxa"/>
            <w:shd w:val="clear" w:color="auto" w:fill="auto"/>
            <w:vAlign w:val="bottom"/>
            <w:hideMark/>
          </w:tcPr>
          <w:p w14:paraId="68B30E01"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382D20B1"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000 20230000000000150</w:t>
            </w:r>
          </w:p>
        </w:tc>
        <w:tc>
          <w:tcPr>
            <w:tcW w:w="1324" w:type="dxa"/>
            <w:shd w:val="clear" w:color="auto" w:fill="auto"/>
            <w:vAlign w:val="bottom"/>
            <w:hideMark/>
          </w:tcPr>
          <w:p w14:paraId="364C0875" w14:textId="77777777" w:rsidR="00D102B8" w:rsidRPr="00D102B8" w:rsidRDefault="00D102B8" w:rsidP="00D102B8">
            <w:pPr>
              <w:jc w:val="right"/>
              <w:rPr>
                <w:rFonts w:ascii="Arial" w:hAnsi="Arial" w:cs="Arial"/>
                <w:color w:val="000000"/>
              </w:rPr>
            </w:pPr>
            <w:r w:rsidRPr="00D102B8">
              <w:rPr>
                <w:rFonts w:ascii="Arial" w:hAnsi="Arial" w:cs="Arial"/>
                <w:color w:val="000000"/>
              </w:rPr>
              <w:t>157 900,00</w:t>
            </w:r>
          </w:p>
        </w:tc>
        <w:tc>
          <w:tcPr>
            <w:tcW w:w="1238" w:type="dxa"/>
            <w:shd w:val="clear" w:color="auto" w:fill="auto"/>
            <w:vAlign w:val="bottom"/>
            <w:hideMark/>
          </w:tcPr>
          <w:p w14:paraId="1DED4866" w14:textId="77777777" w:rsidR="00D102B8" w:rsidRPr="00D102B8" w:rsidRDefault="00D102B8" w:rsidP="00D102B8">
            <w:pPr>
              <w:jc w:val="right"/>
              <w:rPr>
                <w:rFonts w:ascii="Arial" w:hAnsi="Arial" w:cs="Arial"/>
                <w:color w:val="000000"/>
              </w:rPr>
            </w:pPr>
            <w:r w:rsidRPr="00D102B8">
              <w:rPr>
                <w:rFonts w:ascii="Arial" w:hAnsi="Arial" w:cs="Arial"/>
                <w:color w:val="000000"/>
              </w:rPr>
              <w:t>70 964,09</w:t>
            </w:r>
          </w:p>
        </w:tc>
        <w:tc>
          <w:tcPr>
            <w:tcW w:w="840" w:type="dxa"/>
            <w:shd w:val="clear" w:color="auto" w:fill="auto"/>
            <w:vAlign w:val="bottom"/>
            <w:hideMark/>
          </w:tcPr>
          <w:p w14:paraId="32FF2701" w14:textId="77777777" w:rsidR="00D102B8" w:rsidRPr="00D102B8" w:rsidRDefault="00D102B8" w:rsidP="00D102B8">
            <w:pPr>
              <w:jc w:val="right"/>
              <w:rPr>
                <w:rFonts w:ascii="Arial" w:hAnsi="Arial" w:cs="Arial"/>
                <w:color w:val="000000"/>
              </w:rPr>
            </w:pPr>
            <w:r w:rsidRPr="00D102B8">
              <w:rPr>
                <w:rFonts w:ascii="Arial" w:hAnsi="Arial" w:cs="Arial"/>
                <w:color w:val="000000"/>
              </w:rPr>
              <w:t>44,94</w:t>
            </w:r>
          </w:p>
        </w:tc>
      </w:tr>
      <w:tr w:rsidR="00D102B8" w:rsidRPr="00D102B8" w14:paraId="0CB5D4BE" w14:textId="77777777" w:rsidTr="00D102B8">
        <w:trPr>
          <w:trHeight w:val="450"/>
        </w:trPr>
        <w:tc>
          <w:tcPr>
            <w:tcW w:w="4693" w:type="dxa"/>
            <w:shd w:val="clear" w:color="auto" w:fill="auto"/>
            <w:hideMark/>
          </w:tcPr>
          <w:p w14:paraId="5EAC4A0C" w14:textId="77777777" w:rsidR="00D102B8" w:rsidRPr="00D102B8" w:rsidRDefault="00D102B8" w:rsidP="00D102B8">
            <w:pPr>
              <w:rPr>
                <w:rFonts w:ascii="Arial" w:hAnsi="Arial" w:cs="Arial"/>
                <w:color w:val="000000"/>
              </w:rPr>
            </w:pPr>
            <w:r w:rsidRPr="00D102B8">
              <w:rPr>
                <w:rFonts w:ascii="Arial" w:hAnsi="Arial" w:cs="Arial"/>
                <w:color w:val="000000"/>
              </w:rPr>
              <w:t>Субвенции местным бюджетам на выполнение передаваемых полномочий субъектов Российской Федерации</w:t>
            </w:r>
          </w:p>
        </w:tc>
        <w:tc>
          <w:tcPr>
            <w:tcW w:w="707" w:type="dxa"/>
            <w:shd w:val="clear" w:color="auto" w:fill="auto"/>
            <w:vAlign w:val="bottom"/>
            <w:hideMark/>
          </w:tcPr>
          <w:p w14:paraId="12A188F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5A0FA85E"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000 20230024000000150</w:t>
            </w:r>
          </w:p>
        </w:tc>
        <w:tc>
          <w:tcPr>
            <w:tcW w:w="1324" w:type="dxa"/>
            <w:shd w:val="clear" w:color="auto" w:fill="auto"/>
            <w:vAlign w:val="bottom"/>
            <w:hideMark/>
          </w:tcPr>
          <w:p w14:paraId="25BB130A"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238" w:type="dxa"/>
            <w:shd w:val="clear" w:color="auto" w:fill="auto"/>
            <w:vAlign w:val="bottom"/>
            <w:hideMark/>
          </w:tcPr>
          <w:p w14:paraId="14D627E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0" w:type="dxa"/>
            <w:shd w:val="clear" w:color="auto" w:fill="auto"/>
            <w:vAlign w:val="bottom"/>
            <w:hideMark/>
          </w:tcPr>
          <w:p w14:paraId="76C55E0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2EB9BC2F" w14:textId="77777777" w:rsidTr="00D102B8">
        <w:trPr>
          <w:trHeight w:val="450"/>
        </w:trPr>
        <w:tc>
          <w:tcPr>
            <w:tcW w:w="4693" w:type="dxa"/>
            <w:shd w:val="clear" w:color="auto" w:fill="auto"/>
            <w:hideMark/>
          </w:tcPr>
          <w:p w14:paraId="36AF4388" w14:textId="77777777" w:rsidR="00D102B8" w:rsidRPr="00D102B8" w:rsidRDefault="00D102B8" w:rsidP="00D102B8">
            <w:pPr>
              <w:rPr>
                <w:rFonts w:ascii="Arial" w:hAnsi="Arial" w:cs="Arial"/>
                <w:color w:val="000000"/>
              </w:rPr>
            </w:pPr>
            <w:r w:rsidRPr="00D102B8">
              <w:rPr>
                <w:rFonts w:ascii="Arial" w:hAnsi="Arial" w:cs="Arial"/>
                <w:color w:val="000000"/>
              </w:rPr>
              <w:t>Субвенции бюджетам сельских поселений на выполнение передаваемых полномочий субъектов Российской Федерации</w:t>
            </w:r>
          </w:p>
        </w:tc>
        <w:tc>
          <w:tcPr>
            <w:tcW w:w="707" w:type="dxa"/>
            <w:shd w:val="clear" w:color="auto" w:fill="auto"/>
            <w:vAlign w:val="bottom"/>
            <w:hideMark/>
          </w:tcPr>
          <w:p w14:paraId="7CBE8F52"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358D319A"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000 20230024100000150</w:t>
            </w:r>
          </w:p>
        </w:tc>
        <w:tc>
          <w:tcPr>
            <w:tcW w:w="1324" w:type="dxa"/>
            <w:shd w:val="clear" w:color="auto" w:fill="auto"/>
            <w:vAlign w:val="bottom"/>
            <w:hideMark/>
          </w:tcPr>
          <w:p w14:paraId="04B4C1AF"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238" w:type="dxa"/>
            <w:shd w:val="clear" w:color="auto" w:fill="auto"/>
            <w:vAlign w:val="bottom"/>
            <w:hideMark/>
          </w:tcPr>
          <w:p w14:paraId="2576F6C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0" w:type="dxa"/>
            <w:shd w:val="clear" w:color="auto" w:fill="auto"/>
            <w:vAlign w:val="bottom"/>
            <w:hideMark/>
          </w:tcPr>
          <w:p w14:paraId="5FE6A7A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766F68EF" w14:textId="77777777" w:rsidTr="00D102B8">
        <w:trPr>
          <w:trHeight w:val="450"/>
        </w:trPr>
        <w:tc>
          <w:tcPr>
            <w:tcW w:w="4693" w:type="dxa"/>
            <w:shd w:val="clear" w:color="auto" w:fill="auto"/>
            <w:hideMark/>
          </w:tcPr>
          <w:p w14:paraId="267511BF" w14:textId="77777777" w:rsidR="00D102B8" w:rsidRPr="00D102B8" w:rsidRDefault="00D102B8" w:rsidP="00D102B8">
            <w:pPr>
              <w:rPr>
                <w:rFonts w:ascii="Arial" w:hAnsi="Arial" w:cs="Arial"/>
                <w:color w:val="000000"/>
              </w:rPr>
            </w:pPr>
            <w:r w:rsidRPr="00D102B8">
              <w:rPr>
                <w:rFonts w:ascii="Arial" w:hAnsi="Arial" w:cs="Arial"/>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shd w:val="clear" w:color="auto" w:fill="auto"/>
            <w:vAlign w:val="bottom"/>
            <w:hideMark/>
          </w:tcPr>
          <w:p w14:paraId="7436887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B1EA415"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000 20235118000000150</w:t>
            </w:r>
          </w:p>
        </w:tc>
        <w:tc>
          <w:tcPr>
            <w:tcW w:w="1324" w:type="dxa"/>
            <w:shd w:val="clear" w:color="auto" w:fill="auto"/>
            <w:vAlign w:val="bottom"/>
            <w:hideMark/>
          </w:tcPr>
          <w:p w14:paraId="1189ABE6" w14:textId="77777777" w:rsidR="00D102B8" w:rsidRPr="00D102B8" w:rsidRDefault="00D102B8" w:rsidP="00D102B8">
            <w:pPr>
              <w:jc w:val="right"/>
              <w:rPr>
                <w:rFonts w:ascii="Arial" w:hAnsi="Arial" w:cs="Arial"/>
                <w:color w:val="000000"/>
              </w:rPr>
            </w:pPr>
            <w:r w:rsidRPr="00D102B8">
              <w:rPr>
                <w:rFonts w:ascii="Arial" w:hAnsi="Arial" w:cs="Arial"/>
                <w:color w:val="000000"/>
              </w:rPr>
              <w:t>155 300,00</w:t>
            </w:r>
          </w:p>
        </w:tc>
        <w:tc>
          <w:tcPr>
            <w:tcW w:w="1238" w:type="dxa"/>
            <w:shd w:val="clear" w:color="auto" w:fill="auto"/>
            <w:vAlign w:val="bottom"/>
            <w:hideMark/>
          </w:tcPr>
          <w:p w14:paraId="69944A2E" w14:textId="77777777" w:rsidR="00D102B8" w:rsidRPr="00D102B8" w:rsidRDefault="00D102B8" w:rsidP="00D102B8">
            <w:pPr>
              <w:jc w:val="right"/>
              <w:rPr>
                <w:rFonts w:ascii="Arial" w:hAnsi="Arial" w:cs="Arial"/>
                <w:color w:val="000000"/>
              </w:rPr>
            </w:pPr>
            <w:r w:rsidRPr="00D102B8">
              <w:rPr>
                <w:rFonts w:ascii="Arial" w:hAnsi="Arial" w:cs="Arial"/>
                <w:color w:val="000000"/>
              </w:rPr>
              <w:t>70 964,09</w:t>
            </w:r>
          </w:p>
        </w:tc>
        <w:tc>
          <w:tcPr>
            <w:tcW w:w="840" w:type="dxa"/>
            <w:shd w:val="clear" w:color="auto" w:fill="auto"/>
            <w:vAlign w:val="bottom"/>
            <w:hideMark/>
          </w:tcPr>
          <w:p w14:paraId="78EEA651" w14:textId="77777777" w:rsidR="00D102B8" w:rsidRPr="00D102B8" w:rsidRDefault="00D102B8" w:rsidP="00D102B8">
            <w:pPr>
              <w:jc w:val="right"/>
              <w:rPr>
                <w:rFonts w:ascii="Arial" w:hAnsi="Arial" w:cs="Arial"/>
                <w:color w:val="000000"/>
              </w:rPr>
            </w:pPr>
            <w:r w:rsidRPr="00D102B8">
              <w:rPr>
                <w:rFonts w:ascii="Arial" w:hAnsi="Arial" w:cs="Arial"/>
                <w:color w:val="000000"/>
              </w:rPr>
              <w:t>45,69</w:t>
            </w:r>
          </w:p>
        </w:tc>
      </w:tr>
      <w:tr w:rsidR="00D102B8" w:rsidRPr="00D102B8" w14:paraId="4F05D698" w14:textId="77777777" w:rsidTr="00D102B8">
        <w:trPr>
          <w:trHeight w:val="450"/>
        </w:trPr>
        <w:tc>
          <w:tcPr>
            <w:tcW w:w="4693" w:type="dxa"/>
            <w:shd w:val="clear" w:color="auto" w:fill="auto"/>
            <w:hideMark/>
          </w:tcPr>
          <w:p w14:paraId="2B198E3D" w14:textId="77777777" w:rsidR="00D102B8" w:rsidRPr="00D102B8" w:rsidRDefault="00D102B8" w:rsidP="00D102B8">
            <w:pPr>
              <w:rPr>
                <w:rFonts w:ascii="Arial" w:hAnsi="Arial" w:cs="Arial"/>
                <w:color w:val="000000"/>
              </w:rPr>
            </w:pPr>
            <w:r w:rsidRPr="00D102B8">
              <w:rPr>
                <w:rFonts w:ascii="Arial" w:hAnsi="Arial" w:cs="Arial"/>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shd w:val="clear" w:color="auto" w:fill="auto"/>
            <w:vAlign w:val="bottom"/>
            <w:hideMark/>
          </w:tcPr>
          <w:p w14:paraId="0E7285E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5A882DFC"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000 20235118100000150</w:t>
            </w:r>
          </w:p>
        </w:tc>
        <w:tc>
          <w:tcPr>
            <w:tcW w:w="1324" w:type="dxa"/>
            <w:shd w:val="clear" w:color="auto" w:fill="auto"/>
            <w:vAlign w:val="bottom"/>
            <w:hideMark/>
          </w:tcPr>
          <w:p w14:paraId="3558FD6E" w14:textId="77777777" w:rsidR="00D102B8" w:rsidRPr="00D102B8" w:rsidRDefault="00D102B8" w:rsidP="00D102B8">
            <w:pPr>
              <w:jc w:val="right"/>
              <w:rPr>
                <w:rFonts w:ascii="Arial" w:hAnsi="Arial" w:cs="Arial"/>
                <w:color w:val="000000"/>
              </w:rPr>
            </w:pPr>
            <w:r w:rsidRPr="00D102B8">
              <w:rPr>
                <w:rFonts w:ascii="Arial" w:hAnsi="Arial" w:cs="Arial"/>
                <w:color w:val="000000"/>
              </w:rPr>
              <w:t>155 300,00</w:t>
            </w:r>
          </w:p>
        </w:tc>
        <w:tc>
          <w:tcPr>
            <w:tcW w:w="1238" w:type="dxa"/>
            <w:shd w:val="clear" w:color="auto" w:fill="auto"/>
            <w:vAlign w:val="bottom"/>
            <w:hideMark/>
          </w:tcPr>
          <w:p w14:paraId="31FF397B" w14:textId="77777777" w:rsidR="00D102B8" w:rsidRPr="00D102B8" w:rsidRDefault="00D102B8" w:rsidP="00D102B8">
            <w:pPr>
              <w:jc w:val="right"/>
              <w:rPr>
                <w:rFonts w:ascii="Arial" w:hAnsi="Arial" w:cs="Arial"/>
                <w:color w:val="000000"/>
              </w:rPr>
            </w:pPr>
            <w:r w:rsidRPr="00D102B8">
              <w:rPr>
                <w:rFonts w:ascii="Arial" w:hAnsi="Arial" w:cs="Arial"/>
                <w:color w:val="000000"/>
              </w:rPr>
              <w:t>70 964,09</w:t>
            </w:r>
          </w:p>
        </w:tc>
        <w:tc>
          <w:tcPr>
            <w:tcW w:w="840" w:type="dxa"/>
            <w:shd w:val="clear" w:color="auto" w:fill="auto"/>
            <w:vAlign w:val="bottom"/>
            <w:hideMark/>
          </w:tcPr>
          <w:p w14:paraId="274CF954" w14:textId="77777777" w:rsidR="00D102B8" w:rsidRPr="00D102B8" w:rsidRDefault="00D102B8" w:rsidP="00D102B8">
            <w:pPr>
              <w:jc w:val="right"/>
              <w:rPr>
                <w:rFonts w:ascii="Arial" w:hAnsi="Arial" w:cs="Arial"/>
                <w:color w:val="000000"/>
              </w:rPr>
            </w:pPr>
            <w:r w:rsidRPr="00D102B8">
              <w:rPr>
                <w:rFonts w:ascii="Arial" w:hAnsi="Arial" w:cs="Arial"/>
                <w:color w:val="000000"/>
              </w:rPr>
              <w:t>45,69</w:t>
            </w:r>
          </w:p>
        </w:tc>
      </w:tr>
      <w:tr w:rsidR="00D102B8" w:rsidRPr="00D102B8" w14:paraId="24A30105" w14:textId="77777777" w:rsidTr="00D102B8">
        <w:trPr>
          <w:trHeight w:val="255"/>
        </w:trPr>
        <w:tc>
          <w:tcPr>
            <w:tcW w:w="4693" w:type="dxa"/>
            <w:shd w:val="clear" w:color="auto" w:fill="auto"/>
            <w:hideMark/>
          </w:tcPr>
          <w:p w14:paraId="2E065F36" w14:textId="77777777" w:rsidR="00D102B8" w:rsidRPr="00D102B8" w:rsidRDefault="00D102B8" w:rsidP="00D102B8">
            <w:pPr>
              <w:rPr>
                <w:rFonts w:ascii="Arial" w:hAnsi="Arial" w:cs="Arial"/>
                <w:color w:val="000000"/>
              </w:rPr>
            </w:pPr>
            <w:r w:rsidRPr="00D102B8">
              <w:rPr>
                <w:rFonts w:ascii="Arial" w:hAnsi="Arial" w:cs="Arial"/>
                <w:color w:val="000000"/>
              </w:rPr>
              <w:t>Иные межбюджетные трансферты</w:t>
            </w:r>
          </w:p>
        </w:tc>
        <w:tc>
          <w:tcPr>
            <w:tcW w:w="707" w:type="dxa"/>
            <w:shd w:val="clear" w:color="auto" w:fill="auto"/>
            <w:vAlign w:val="bottom"/>
            <w:hideMark/>
          </w:tcPr>
          <w:p w14:paraId="457F53DD"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40C1166F"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000 20240000000000150</w:t>
            </w:r>
          </w:p>
        </w:tc>
        <w:tc>
          <w:tcPr>
            <w:tcW w:w="1324" w:type="dxa"/>
            <w:shd w:val="clear" w:color="auto" w:fill="auto"/>
            <w:vAlign w:val="bottom"/>
            <w:hideMark/>
          </w:tcPr>
          <w:p w14:paraId="4A866F4C" w14:textId="77777777" w:rsidR="00D102B8" w:rsidRPr="00D102B8" w:rsidRDefault="00D102B8" w:rsidP="00D102B8">
            <w:pPr>
              <w:jc w:val="right"/>
              <w:rPr>
                <w:rFonts w:ascii="Arial" w:hAnsi="Arial" w:cs="Arial"/>
                <w:color w:val="000000"/>
              </w:rPr>
            </w:pPr>
            <w:r w:rsidRPr="00D102B8">
              <w:rPr>
                <w:rFonts w:ascii="Arial" w:hAnsi="Arial" w:cs="Arial"/>
                <w:color w:val="000000"/>
              </w:rPr>
              <w:t>131 765 560,00</w:t>
            </w:r>
          </w:p>
        </w:tc>
        <w:tc>
          <w:tcPr>
            <w:tcW w:w="1238" w:type="dxa"/>
            <w:shd w:val="clear" w:color="auto" w:fill="auto"/>
            <w:vAlign w:val="bottom"/>
            <w:hideMark/>
          </w:tcPr>
          <w:p w14:paraId="2268A1AF" w14:textId="77777777" w:rsidR="00D102B8" w:rsidRPr="00D102B8" w:rsidRDefault="00D102B8" w:rsidP="00D102B8">
            <w:pPr>
              <w:jc w:val="right"/>
              <w:rPr>
                <w:rFonts w:ascii="Arial" w:hAnsi="Arial" w:cs="Arial"/>
                <w:color w:val="000000"/>
              </w:rPr>
            </w:pPr>
            <w:r w:rsidRPr="00D102B8">
              <w:rPr>
                <w:rFonts w:ascii="Arial" w:hAnsi="Arial" w:cs="Arial"/>
                <w:color w:val="000000"/>
              </w:rPr>
              <w:t>22 002 483,32</w:t>
            </w:r>
          </w:p>
        </w:tc>
        <w:tc>
          <w:tcPr>
            <w:tcW w:w="840" w:type="dxa"/>
            <w:shd w:val="clear" w:color="auto" w:fill="auto"/>
            <w:vAlign w:val="bottom"/>
            <w:hideMark/>
          </w:tcPr>
          <w:p w14:paraId="230F7FB5" w14:textId="77777777" w:rsidR="00D102B8" w:rsidRPr="00D102B8" w:rsidRDefault="00D102B8" w:rsidP="00D102B8">
            <w:pPr>
              <w:jc w:val="right"/>
              <w:rPr>
                <w:rFonts w:ascii="Arial" w:hAnsi="Arial" w:cs="Arial"/>
                <w:color w:val="000000"/>
              </w:rPr>
            </w:pPr>
            <w:r w:rsidRPr="00D102B8">
              <w:rPr>
                <w:rFonts w:ascii="Arial" w:hAnsi="Arial" w:cs="Arial"/>
                <w:color w:val="000000"/>
              </w:rPr>
              <w:t>16,70</w:t>
            </w:r>
          </w:p>
        </w:tc>
      </w:tr>
      <w:tr w:rsidR="00D102B8" w:rsidRPr="00D102B8" w14:paraId="5CE24410" w14:textId="77777777" w:rsidTr="00D102B8">
        <w:trPr>
          <w:trHeight w:val="675"/>
        </w:trPr>
        <w:tc>
          <w:tcPr>
            <w:tcW w:w="4693" w:type="dxa"/>
            <w:shd w:val="clear" w:color="auto" w:fill="auto"/>
            <w:hideMark/>
          </w:tcPr>
          <w:p w14:paraId="1C6AF47C"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7" w:type="dxa"/>
            <w:shd w:val="clear" w:color="auto" w:fill="auto"/>
            <w:vAlign w:val="bottom"/>
            <w:hideMark/>
          </w:tcPr>
          <w:p w14:paraId="4E32007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F483FF3"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000 20240014000000150</w:t>
            </w:r>
          </w:p>
        </w:tc>
        <w:tc>
          <w:tcPr>
            <w:tcW w:w="1324" w:type="dxa"/>
            <w:shd w:val="clear" w:color="auto" w:fill="auto"/>
            <w:vAlign w:val="bottom"/>
            <w:hideMark/>
          </w:tcPr>
          <w:p w14:paraId="41CA3700" w14:textId="77777777" w:rsidR="00D102B8" w:rsidRPr="00D102B8" w:rsidRDefault="00D102B8" w:rsidP="00D102B8">
            <w:pPr>
              <w:jc w:val="right"/>
              <w:rPr>
                <w:rFonts w:ascii="Arial" w:hAnsi="Arial" w:cs="Arial"/>
                <w:color w:val="000000"/>
              </w:rPr>
            </w:pPr>
            <w:r w:rsidRPr="00D102B8">
              <w:rPr>
                <w:rFonts w:ascii="Arial" w:hAnsi="Arial" w:cs="Arial"/>
                <w:color w:val="000000"/>
              </w:rPr>
              <w:t>130 615 560,00</w:t>
            </w:r>
          </w:p>
        </w:tc>
        <w:tc>
          <w:tcPr>
            <w:tcW w:w="1238" w:type="dxa"/>
            <w:shd w:val="clear" w:color="auto" w:fill="auto"/>
            <w:vAlign w:val="bottom"/>
            <w:hideMark/>
          </w:tcPr>
          <w:p w14:paraId="05ACE03B" w14:textId="77777777" w:rsidR="00D102B8" w:rsidRPr="00D102B8" w:rsidRDefault="00D102B8" w:rsidP="00D102B8">
            <w:pPr>
              <w:jc w:val="right"/>
              <w:rPr>
                <w:rFonts w:ascii="Arial" w:hAnsi="Arial" w:cs="Arial"/>
                <w:color w:val="000000"/>
              </w:rPr>
            </w:pPr>
            <w:r w:rsidRPr="00D102B8">
              <w:rPr>
                <w:rFonts w:ascii="Arial" w:hAnsi="Arial" w:cs="Arial"/>
                <w:color w:val="000000"/>
              </w:rPr>
              <w:t>22 002 483,32</w:t>
            </w:r>
          </w:p>
        </w:tc>
        <w:tc>
          <w:tcPr>
            <w:tcW w:w="840" w:type="dxa"/>
            <w:shd w:val="clear" w:color="auto" w:fill="auto"/>
            <w:vAlign w:val="bottom"/>
            <w:hideMark/>
          </w:tcPr>
          <w:p w14:paraId="5422FA1E" w14:textId="77777777" w:rsidR="00D102B8" w:rsidRPr="00D102B8" w:rsidRDefault="00D102B8" w:rsidP="00D102B8">
            <w:pPr>
              <w:jc w:val="right"/>
              <w:rPr>
                <w:rFonts w:ascii="Arial" w:hAnsi="Arial" w:cs="Arial"/>
                <w:color w:val="000000"/>
              </w:rPr>
            </w:pPr>
            <w:r w:rsidRPr="00D102B8">
              <w:rPr>
                <w:rFonts w:ascii="Arial" w:hAnsi="Arial" w:cs="Arial"/>
                <w:color w:val="000000"/>
              </w:rPr>
              <w:t>16,85</w:t>
            </w:r>
          </w:p>
        </w:tc>
      </w:tr>
      <w:tr w:rsidR="00D102B8" w:rsidRPr="00D102B8" w14:paraId="0881294B" w14:textId="77777777" w:rsidTr="00D102B8">
        <w:trPr>
          <w:trHeight w:val="675"/>
        </w:trPr>
        <w:tc>
          <w:tcPr>
            <w:tcW w:w="4693" w:type="dxa"/>
            <w:shd w:val="clear" w:color="auto" w:fill="auto"/>
            <w:hideMark/>
          </w:tcPr>
          <w:p w14:paraId="6F59FA9E" w14:textId="77777777" w:rsidR="00D102B8" w:rsidRPr="00D102B8" w:rsidRDefault="00D102B8" w:rsidP="00D102B8">
            <w:pPr>
              <w:rPr>
                <w:rFonts w:ascii="Arial" w:hAnsi="Arial" w:cs="Arial"/>
                <w:color w:val="000000"/>
              </w:rPr>
            </w:pPr>
            <w:r w:rsidRPr="00D102B8">
              <w:rPr>
                <w:rFonts w:ascii="Arial" w:hAnsi="Arial" w:cs="Arial"/>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shd w:val="clear" w:color="auto" w:fill="auto"/>
            <w:vAlign w:val="bottom"/>
            <w:hideMark/>
          </w:tcPr>
          <w:p w14:paraId="69F0734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48849DE7"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000 20240014100000150</w:t>
            </w:r>
          </w:p>
        </w:tc>
        <w:tc>
          <w:tcPr>
            <w:tcW w:w="1324" w:type="dxa"/>
            <w:shd w:val="clear" w:color="auto" w:fill="auto"/>
            <w:vAlign w:val="bottom"/>
            <w:hideMark/>
          </w:tcPr>
          <w:p w14:paraId="22AA7898" w14:textId="77777777" w:rsidR="00D102B8" w:rsidRPr="00D102B8" w:rsidRDefault="00D102B8" w:rsidP="00D102B8">
            <w:pPr>
              <w:jc w:val="right"/>
              <w:rPr>
                <w:rFonts w:ascii="Arial" w:hAnsi="Arial" w:cs="Arial"/>
                <w:color w:val="000000"/>
              </w:rPr>
            </w:pPr>
            <w:r w:rsidRPr="00D102B8">
              <w:rPr>
                <w:rFonts w:ascii="Arial" w:hAnsi="Arial" w:cs="Arial"/>
                <w:color w:val="000000"/>
              </w:rPr>
              <w:t>130 615 560,00</w:t>
            </w:r>
          </w:p>
        </w:tc>
        <w:tc>
          <w:tcPr>
            <w:tcW w:w="1238" w:type="dxa"/>
            <w:shd w:val="clear" w:color="auto" w:fill="auto"/>
            <w:vAlign w:val="bottom"/>
            <w:hideMark/>
          </w:tcPr>
          <w:p w14:paraId="00E11240" w14:textId="77777777" w:rsidR="00D102B8" w:rsidRPr="00D102B8" w:rsidRDefault="00D102B8" w:rsidP="00D102B8">
            <w:pPr>
              <w:jc w:val="right"/>
              <w:rPr>
                <w:rFonts w:ascii="Arial" w:hAnsi="Arial" w:cs="Arial"/>
                <w:color w:val="000000"/>
              </w:rPr>
            </w:pPr>
            <w:r w:rsidRPr="00D102B8">
              <w:rPr>
                <w:rFonts w:ascii="Arial" w:hAnsi="Arial" w:cs="Arial"/>
                <w:color w:val="000000"/>
              </w:rPr>
              <w:t>22 002 483,32</w:t>
            </w:r>
          </w:p>
        </w:tc>
        <w:tc>
          <w:tcPr>
            <w:tcW w:w="840" w:type="dxa"/>
            <w:shd w:val="clear" w:color="auto" w:fill="auto"/>
            <w:vAlign w:val="bottom"/>
            <w:hideMark/>
          </w:tcPr>
          <w:p w14:paraId="5585C91C" w14:textId="77777777" w:rsidR="00D102B8" w:rsidRPr="00D102B8" w:rsidRDefault="00D102B8" w:rsidP="00D102B8">
            <w:pPr>
              <w:jc w:val="right"/>
              <w:rPr>
                <w:rFonts w:ascii="Arial" w:hAnsi="Arial" w:cs="Arial"/>
                <w:color w:val="000000"/>
              </w:rPr>
            </w:pPr>
            <w:r w:rsidRPr="00D102B8">
              <w:rPr>
                <w:rFonts w:ascii="Arial" w:hAnsi="Arial" w:cs="Arial"/>
                <w:color w:val="000000"/>
              </w:rPr>
              <w:t>16,85</w:t>
            </w:r>
          </w:p>
        </w:tc>
      </w:tr>
      <w:tr w:rsidR="00D102B8" w:rsidRPr="00D102B8" w14:paraId="6C843284" w14:textId="77777777" w:rsidTr="00D102B8">
        <w:trPr>
          <w:trHeight w:val="255"/>
        </w:trPr>
        <w:tc>
          <w:tcPr>
            <w:tcW w:w="4693" w:type="dxa"/>
            <w:shd w:val="clear" w:color="auto" w:fill="auto"/>
            <w:hideMark/>
          </w:tcPr>
          <w:p w14:paraId="5E19D353" w14:textId="77777777" w:rsidR="00D102B8" w:rsidRPr="00D102B8" w:rsidRDefault="00D102B8" w:rsidP="00D102B8">
            <w:pPr>
              <w:rPr>
                <w:rFonts w:ascii="Arial" w:hAnsi="Arial" w:cs="Arial"/>
                <w:color w:val="000000"/>
              </w:rPr>
            </w:pPr>
            <w:r w:rsidRPr="00D102B8">
              <w:rPr>
                <w:rFonts w:ascii="Arial" w:hAnsi="Arial" w:cs="Arial"/>
                <w:color w:val="000000"/>
              </w:rPr>
              <w:t>Прочие межбюджетные трансферты, передаваемые бюджетам</w:t>
            </w:r>
          </w:p>
        </w:tc>
        <w:tc>
          <w:tcPr>
            <w:tcW w:w="707" w:type="dxa"/>
            <w:shd w:val="clear" w:color="auto" w:fill="auto"/>
            <w:vAlign w:val="bottom"/>
            <w:hideMark/>
          </w:tcPr>
          <w:p w14:paraId="1FCCF005"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1420B3A1"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000 20249999000000150</w:t>
            </w:r>
          </w:p>
        </w:tc>
        <w:tc>
          <w:tcPr>
            <w:tcW w:w="1324" w:type="dxa"/>
            <w:shd w:val="clear" w:color="auto" w:fill="auto"/>
            <w:vAlign w:val="bottom"/>
            <w:hideMark/>
          </w:tcPr>
          <w:p w14:paraId="4597E9BA" w14:textId="77777777" w:rsidR="00D102B8" w:rsidRPr="00D102B8" w:rsidRDefault="00D102B8" w:rsidP="00D102B8">
            <w:pPr>
              <w:jc w:val="right"/>
              <w:rPr>
                <w:rFonts w:ascii="Arial" w:hAnsi="Arial" w:cs="Arial"/>
                <w:color w:val="000000"/>
              </w:rPr>
            </w:pPr>
            <w:r w:rsidRPr="00D102B8">
              <w:rPr>
                <w:rFonts w:ascii="Arial" w:hAnsi="Arial" w:cs="Arial"/>
                <w:color w:val="000000"/>
              </w:rPr>
              <w:t>1 150 000,00</w:t>
            </w:r>
          </w:p>
        </w:tc>
        <w:tc>
          <w:tcPr>
            <w:tcW w:w="1238" w:type="dxa"/>
            <w:shd w:val="clear" w:color="auto" w:fill="auto"/>
            <w:vAlign w:val="bottom"/>
            <w:hideMark/>
          </w:tcPr>
          <w:p w14:paraId="6FEE4DE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0" w:type="dxa"/>
            <w:shd w:val="clear" w:color="auto" w:fill="auto"/>
            <w:vAlign w:val="bottom"/>
            <w:hideMark/>
          </w:tcPr>
          <w:p w14:paraId="2430504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78748D6B" w14:textId="77777777" w:rsidTr="00D102B8">
        <w:trPr>
          <w:trHeight w:val="255"/>
        </w:trPr>
        <w:tc>
          <w:tcPr>
            <w:tcW w:w="4693" w:type="dxa"/>
            <w:shd w:val="clear" w:color="auto" w:fill="auto"/>
            <w:hideMark/>
          </w:tcPr>
          <w:p w14:paraId="2692EEC9" w14:textId="77777777" w:rsidR="00D102B8" w:rsidRPr="00D102B8" w:rsidRDefault="00D102B8" w:rsidP="00D102B8">
            <w:pPr>
              <w:rPr>
                <w:rFonts w:ascii="Arial" w:hAnsi="Arial" w:cs="Arial"/>
                <w:color w:val="000000"/>
              </w:rPr>
            </w:pPr>
            <w:r w:rsidRPr="00D102B8">
              <w:rPr>
                <w:rFonts w:ascii="Arial" w:hAnsi="Arial" w:cs="Arial"/>
                <w:color w:val="000000"/>
              </w:rPr>
              <w:t>Прочие межбюджетные трансферты, передаваемые бюджетам сельских поселений</w:t>
            </w:r>
          </w:p>
        </w:tc>
        <w:tc>
          <w:tcPr>
            <w:tcW w:w="707" w:type="dxa"/>
            <w:shd w:val="clear" w:color="auto" w:fill="auto"/>
            <w:vAlign w:val="bottom"/>
            <w:hideMark/>
          </w:tcPr>
          <w:p w14:paraId="6DDF602C"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D7958F1"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000 20249999100000150</w:t>
            </w:r>
          </w:p>
        </w:tc>
        <w:tc>
          <w:tcPr>
            <w:tcW w:w="1324" w:type="dxa"/>
            <w:shd w:val="clear" w:color="auto" w:fill="auto"/>
            <w:vAlign w:val="bottom"/>
            <w:hideMark/>
          </w:tcPr>
          <w:p w14:paraId="2355F131" w14:textId="77777777" w:rsidR="00D102B8" w:rsidRPr="00D102B8" w:rsidRDefault="00D102B8" w:rsidP="00D102B8">
            <w:pPr>
              <w:jc w:val="right"/>
              <w:rPr>
                <w:rFonts w:ascii="Arial" w:hAnsi="Arial" w:cs="Arial"/>
                <w:color w:val="000000"/>
              </w:rPr>
            </w:pPr>
            <w:r w:rsidRPr="00D102B8">
              <w:rPr>
                <w:rFonts w:ascii="Arial" w:hAnsi="Arial" w:cs="Arial"/>
                <w:color w:val="000000"/>
              </w:rPr>
              <w:t>1 150 000,00</w:t>
            </w:r>
          </w:p>
        </w:tc>
        <w:tc>
          <w:tcPr>
            <w:tcW w:w="1238" w:type="dxa"/>
            <w:shd w:val="clear" w:color="auto" w:fill="auto"/>
            <w:vAlign w:val="bottom"/>
            <w:hideMark/>
          </w:tcPr>
          <w:p w14:paraId="33129DE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0" w:type="dxa"/>
            <w:shd w:val="clear" w:color="auto" w:fill="auto"/>
            <w:vAlign w:val="bottom"/>
            <w:hideMark/>
          </w:tcPr>
          <w:p w14:paraId="6C4043C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1B501E9" w14:textId="77777777" w:rsidTr="00D102B8">
        <w:trPr>
          <w:trHeight w:val="255"/>
        </w:trPr>
        <w:tc>
          <w:tcPr>
            <w:tcW w:w="4693" w:type="dxa"/>
            <w:shd w:val="clear" w:color="auto" w:fill="auto"/>
            <w:hideMark/>
          </w:tcPr>
          <w:p w14:paraId="2A622C32" w14:textId="77777777" w:rsidR="00D102B8" w:rsidRPr="00D102B8" w:rsidRDefault="00D102B8" w:rsidP="00D102B8">
            <w:pPr>
              <w:rPr>
                <w:rFonts w:ascii="Arial" w:hAnsi="Arial" w:cs="Arial"/>
                <w:color w:val="000000"/>
              </w:rPr>
            </w:pPr>
            <w:r w:rsidRPr="00D102B8">
              <w:rPr>
                <w:rFonts w:ascii="Arial" w:hAnsi="Arial" w:cs="Arial"/>
                <w:color w:val="000000"/>
              </w:rPr>
              <w:t>ПРОЧИЕ БЕЗВОЗМЕЗДНЫЕ ПОСТУПЛЕНИЯ</w:t>
            </w:r>
          </w:p>
        </w:tc>
        <w:tc>
          <w:tcPr>
            <w:tcW w:w="707" w:type="dxa"/>
            <w:shd w:val="clear" w:color="auto" w:fill="auto"/>
            <w:vAlign w:val="bottom"/>
            <w:hideMark/>
          </w:tcPr>
          <w:p w14:paraId="13464A6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0AA18C98" w14:textId="77777777" w:rsidR="00D102B8" w:rsidRPr="00D102B8" w:rsidRDefault="00D102B8" w:rsidP="00D102B8">
            <w:pPr>
              <w:jc w:val="center"/>
              <w:rPr>
                <w:rFonts w:ascii="Arial" w:hAnsi="Arial" w:cs="Arial"/>
                <w:color w:val="000000"/>
              </w:rPr>
            </w:pPr>
            <w:r w:rsidRPr="00D102B8">
              <w:rPr>
                <w:rFonts w:ascii="Arial" w:hAnsi="Arial" w:cs="Arial"/>
                <w:color w:val="000000"/>
              </w:rPr>
              <w:t>000 20700000000000000</w:t>
            </w:r>
          </w:p>
        </w:tc>
        <w:tc>
          <w:tcPr>
            <w:tcW w:w="1324" w:type="dxa"/>
            <w:shd w:val="clear" w:color="auto" w:fill="auto"/>
            <w:vAlign w:val="bottom"/>
            <w:hideMark/>
          </w:tcPr>
          <w:p w14:paraId="729B4CA7"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238" w:type="dxa"/>
            <w:shd w:val="clear" w:color="auto" w:fill="auto"/>
            <w:vAlign w:val="bottom"/>
            <w:hideMark/>
          </w:tcPr>
          <w:p w14:paraId="4AD88DAA"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0" w:type="dxa"/>
            <w:shd w:val="clear" w:color="auto" w:fill="auto"/>
            <w:vAlign w:val="bottom"/>
            <w:hideMark/>
          </w:tcPr>
          <w:p w14:paraId="70BF9B4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D7FFF9C" w14:textId="77777777" w:rsidTr="00D102B8">
        <w:trPr>
          <w:trHeight w:val="255"/>
        </w:trPr>
        <w:tc>
          <w:tcPr>
            <w:tcW w:w="4693" w:type="dxa"/>
            <w:shd w:val="clear" w:color="auto" w:fill="auto"/>
            <w:hideMark/>
          </w:tcPr>
          <w:p w14:paraId="1816F8BA" w14:textId="77777777" w:rsidR="00D102B8" w:rsidRPr="00D102B8" w:rsidRDefault="00D102B8" w:rsidP="00D102B8">
            <w:pPr>
              <w:rPr>
                <w:rFonts w:ascii="Arial" w:hAnsi="Arial" w:cs="Arial"/>
                <w:color w:val="000000"/>
              </w:rPr>
            </w:pPr>
            <w:r w:rsidRPr="00D102B8">
              <w:rPr>
                <w:rFonts w:ascii="Arial" w:hAnsi="Arial" w:cs="Arial"/>
                <w:color w:val="000000"/>
              </w:rPr>
              <w:t>Прочие безвозмездные поступления в бюджеты сельских поселений</w:t>
            </w:r>
          </w:p>
        </w:tc>
        <w:tc>
          <w:tcPr>
            <w:tcW w:w="707" w:type="dxa"/>
            <w:shd w:val="clear" w:color="auto" w:fill="auto"/>
            <w:vAlign w:val="bottom"/>
            <w:hideMark/>
          </w:tcPr>
          <w:p w14:paraId="4450AA1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659975B7" w14:textId="77777777" w:rsidR="00D102B8" w:rsidRPr="00D102B8" w:rsidRDefault="00D102B8" w:rsidP="00D102B8">
            <w:pPr>
              <w:jc w:val="center"/>
              <w:rPr>
                <w:rFonts w:ascii="Arial" w:hAnsi="Arial" w:cs="Arial"/>
                <w:color w:val="000000"/>
              </w:rPr>
            </w:pPr>
            <w:r w:rsidRPr="00D102B8">
              <w:rPr>
                <w:rFonts w:ascii="Arial" w:hAnsi="Arial" w:cs="Arial"/>
                <w:color w:val="000000"/>
              </w:rPr>
              <w:t>000 20705000100000150</w:t>
            </w:r>
          </w:p>
        </w:tc>
        <w:tc>
          <w:tcPr>
            <w:tcW w:w="1324" w:type="dxa"/>
            <w:shd w:val="clear" w:color="auto" w:fill="auto"/>
            <w:vAlign w:val="bottom"/>
            <w:hideMark/>
          </w:tcPr>
          <w:p w14:paraId="4B45CD04"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238" w:type="dxa"/>
            <w:shd w:val="clear" w:color="auto" w:fill="auto"/>
            <w:vAlign w:val="bottom"/>
            <w:hideMark/>
          </w:tcPr>
          <w:p w14:paraId="4FD6DCA2"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0" w:type="dxa"/>
            <w:shd w:val="clear" w:color="auto" w:fill="auto"/>
            <w:vAlign w:val="bottom"/>
            <w:hideMark/>
          </w:tcPr>
          <w:p w14:paraId="00DB05F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84DD06F" w14:textId="77777777" w:rsidTr="00D102B8">
        <w:trPr>
          <w:trHeight w:val="450"/>
        </w:trPr>
        <w:tc>
          <w:tcPr>
            <w:tcW w:w="4693" w:type="dxa"/>
            <w:shd w:val="clear" w:color="auto" w:fill="auto"/>
            <w:hideMark/>
          </w:tcPr>
          <w:p w14:paraId="627DF6B0" w14:textId="77777777" w:rsidR="00D102B8" w:rsidRPr="00D102B8" w:rsidRDefault="00D102B8" w:rsidP="00D102B8">
            <w:pPr>
              <w:rPr>
                <w:rFonts w:ascii="Arial" w:hAnsi="Arial" w:cs="Arial"/>
                <w:color w:val="000000"/>
              </w:rPr>
            </w:pPr>
            <w:r w:rsidRPr="00D102B8">
              <w:rPr>
                <w:rFonts w:ascii="Arial" w:hAnsi="Arial" w:cs="Arial"/>
                <w:color w:val="000000"/>
              </w:rPr>
              <w:t>Поступления от денежных пожертвований, предоставляемых физическими лицами получателям средств бюджетов сельских поселений</w:t>
            </w:r>
          </w:p>
        </w:tc>
        <w:tc>
          <w:tcPr>
            <w:tcW w:w="707" w:type="dxa"/>
            <w:shd w:val="clear" w:color="auto" w:fill="auto"/>
            <w:vAlign w:val="bottom"/>
            <w:hideMark/>
          </w:tcPr>
          <w:p w14:paraId="156D9C6D"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1561" w:type="dxa"/>
            <w:shd w:val="clear" w:color="auto" w:fill="auto"/>
            <w:vAlign w:val="bottom"/>
            <w:hideMark/>
          </w:tcPr>
          <w:p w14:paraId="2916B6F3" w14:textId="77777777" w:rsidR="00D102B8" w:rsidRPr="00D102B8" w:rsidRDefault="00D102B8" w:rsidP="00D102B8">
            <w:pPr>
              <w:jc w:val="center"/>
              <w:rPr>
                <w:rFonts w:ascii="Arial" w:hAnsi="Arial" w:cs="Arial"/>
                <w:color w:val="000000"/>
              </w:rPr>
            </w:pPr>
            <w:r w:rsidRPr="00D102B8">
              <w:rPr>
                <w:rFonts w:ascii="Arial" w:hAnsi="Arial" w:cs="Arial"/>
                <w:color w:val="000000"/>
              </w:rPr>
              <w:t>000 20705020100000150</w:t>
            </w:r>
          </w:p>
        </w:tc>
        <w:tc>
          <w:tcPr>
            <w:tcW w:w="1324" w:type="dxa"/>
            <w:shd w:val="clear" w:color="auto" w:fill="auto"/>
            <w:vAlign w:val="bottom"/>
            <w:hideMark/>
          </w:tcPr>
          <w:p w14:paraId="67754857"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238" w:type="dxa"/>
            <w:shd w:val="clear" w:color="auto" w:fill="auto"/>
            <w:vAlign w:val="bottom"/>
            <w:hideMark/>
          </w:tcPr>
          <w:p w14:paraId="19651710"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0" w:type="dxa"/>
            <w:shd w:val="clear" w:color="auto" w:fill="auto"/>
            <w:vAlign w:val="bottom"/>
            <w:hideMark/>
          </w:tcPr>
          <w:p w14:paraId="5632720A"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bl>
    <w:p w14:paraId="0C421442" w14:textId="77777777" w:rsidR="00D102B8" w:rsidRPr="00D102B8" w:rsidRDefault="00D102B8" w:rsidP="00D102B8">
      <w:pPr>
        <w:rPr>
          <w:rFonts w:ascii="Arial" w:hAnsi="Arial" w:cs="Arial"/>
        </w:rPr>
      </w:pPr>
    </w:p>
    <w:p w14:paraId="5E0FEAF6" w14:textId="77777777" w:rsidR="00D102B8" w:rsidRPr="00D102B8" w:rsidRDefault="00D102B8" w:rsidP="00D102B8">
      <w:pPr>
        <w:rPr>
          <w:rFonts w:ascii="Arial" w:hAnsi="Arial" w:cs="Arial"/>
        </w:rPr>
      </w:pPr>
    </w:p>
    <w:p w14:paraId="23B5C80B" w14:textId="77777777" w:rsidR="00D102B8" w:rsidRPr="00D102B8" w:rsidRDefault="00D102B8" w:rsidP="00D102B8">
      <w:pPr>
        <w:rPr>
          <w:rFonts w:ascii="Arial" w:hAnsi="Arial" w:cs="Arial"/>
        </w:rPr>
      </w:pPr>
    </w:p>
    <w:p w14:paraId="0FC81E53" w14:textId="77777777" w:rsidR="00D102B8" w:rsidRPr="00D102B8" w:rsidRDefault="00D102B8" w:rsidP="00D102B8">
      <w:pPr>
        <w:jc w:val="right"/>
        <w:rPr>
          <w:rFonts w:ascii="Arial" w:hAnsi="Arial" w:cs="Arial"/>
          <w:color w:val="000000"/>
        </w:rPr>
      </w:pPr>
      <w:r w:rsidRPr="00D102B8">
        <w:rPr>
          <w:rFonts w:ascii="Arial" w:hAnsi="Arial" w:cs="Arial"/>
          <w:color w:val="000000"/>
        </w:rPr>
        <w:t xml:space="preserve">Приложение №2 </w:t>
      </w:r>
    </w:p>
    <w:p w14:paraId="0B3FFED8" w14:textId="77777777" w:rsidR="00D102B8" w:rsidRPr="00D102B8" w:rsidRDefault="00D102B8" w:rsidP="00D102B8">
      <w:pPr>
        <w:jc w:val="right"/>
        <w:rPr>
          <w:rFonts w:ascii="Arial" w:hAnsi="Arial" w:cs="Arial"/>
          <w:color w:val="000000"/>
        </w:rPr>
      </w:pPr>
      <w:r w:rsidRPr="00D102B8">
        <w:rPr>
          <w:rFonts w:ascii="Arial" w:hAnsi="Arial" w:cs="Arial"/>
          <w:color w:val="000000"/>
        </w:rPr>
        <w:t xml:space="preserve">к постановлению администрации </w:t>
      </w:r>
    </w:p>
    <w:p w14:paraId="312049C9" w14:textId="77777777" w:rsidR="00D102B8" w:rsidRPr="00D102B8" w:rsidRDefault="00D102B8" w:rsidP="00D102B8">
      <w:pPr>
        <w:jc w:val="right"/>
        <w:rPr>
          <w:rFonts w:ascii="Arial" w:hAnsi="Arial" w:cs="Arial"/>
        </w:rPr>
      </w:pPr>
      <w:r w:rsidRPr="00D102B8">
        <w:rPr>
          <w:rFonts w:ascii="Arial" w:hAnsi="Arial" w:cs="Arial"/>
          <w:color w:val="000000"/>
        </w:rPr>
        <w:t>от 30.08.2024 № 63</w:t>
      </w:r>
    </w:p>
    <w:p w14:paraId="3EBB6907" w14:textId="77777777" w:rsidR="00D102B8" w:rsidRPr="00D102B8" w:rsidRDefault="00D102B8" w:rsidP="00D102B8">
      <w:pPr>
        <w:rPr>
          <w:rFonts w:ascii="Arial" w:hAnsi="Arial" w:cs="Arial"/>
        </w:rPr>
      </w:pPr>
    </w:p>
    <w:tbl>
      <w:tblPr>
        <w:tblW w:w="-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984"/>
        <w:gridCol w:w="1985"/>
        <w:gridCol w:w="1984"/>
        <w:gridCol w:w="1559"/>
        <w:gridCol w:w="993"/>
      </w:tblGrid>
      <w:tr w:rsidR="00D102B8" w:rsidRPr="00D102B8" w14:paraId="75A2CD00" w14:textId="77777777" w:rsidTr="00D102B8">
        <w:trPr>
          <w:trHeight w:val="308"/>
          <w:jc w:val="center"/>
        </w:trPr>
        <w:tc>
          <w:tcPr>
            <w:tcW w:w="10647" w:type="dxa"/>
            <w:gridSpan w:val="6"/>
            <w:shd w:val="clear" w:color="auto" w:fill="auto"/>
            <w:vAlign w:val="center"/>
            <w:hideMark/>
          </w:tcPr>
          <w:p w14:paraId="36B9168C" w14:textId="77777777" w:rsidR="00D102B8" w:rsidRPr="00D102B8" w:rsidRDefault="00D102B8" w:rsidP="00D102B8">
            <w:pPr>
              <w:jc w:val="center"/>
              <w:rPr>
                <w:rFonts w:ascii="Arial" w:hAnsi="Arial" w:cs="Arial"/>
                <w:b/>
                <w:bCs/>
                <w:color w:val="000000"/>
              </w:rPr>
            </w:pPr>
            <w:r w:rsidRPr="00D102B8">
              <w:rPr>
                <w:rFonts w:ascii="Arial" w:hAnsi="Arial" w:cs="Arial"/>
                <w:b/>
                <w:bCs/>
                <w:color w:val="000000"/>
              </w:rPr>
              <w:t>2. Расходы бюджета</w:t>
            </w:r>
          </w:p>
        </w:tc>
      </w:tr>
      <w:tr w:rsidR="00D102B8" w:rsidRPr="00D102B8" w14:paraId="0491D1C6" w14:textId="77777777" w:rsidTr="00D102B8">
        <w:trPr>
          <w:trHeight w:val="255"/>
          <w:jc w:val="center"/>
        </w:trPr>
        <w:tc>
          <w:tcPr>
            <w:tcW w:w="2142" w:type="dxa"/>
            <w:shd w:val="clear" w:color="auto" w:fill="auto"/>
            <w:vAlign w:val="center"/>
            <w:hideMark/>
          </w:tcPr>
          <w:p w14:paraId="019F7888"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984" w:type="dxa"/>
            <w:shd w:val="clear" w:color="auto" w:fill="auto"/>
            <w:vAlign w:val="center"/>
            <w:hideMark/>
          </w:tcPr>
          <w:p w14:paraId="5DDFB2E0" w14:textId="77777777" w:rsidR="00D102B8" w:rsidRPr="00D102B8" w:rsidRDefault="00D102B8" w:rsidP="00D102B8">
            <w:pPr>
              <w:jc w:val="center"/>
              <w:rPr>
                <w:rFonts w:ascii="Arial" w:hAnsi="Arial" w:cs="Arial"/>
                <w:color w:val="000000"/>
              </w:rPr>
            </w:pPr>
          </w:p>
        </w:tc>
        <w:tc>
          <w:tcPr>
            <w:tcW w:w="1985" w:type="dxa"/>
            <w:shd w:val="clear" w:color="auto" w:fill="auto"/>
            <w:vAlign w:val="center"/>
            <w:hideMark/>
          </w:tcPr>
          <w:p w14:paraId="69DE216D" w14:textId="77777777" w:rsidR="00D102B8" w:rsidRPr="00D102B8" w:rsidRDefault="00D102B8" w:rsidP="00D102B8">
            <w:pPr>
              <w:jc w:val="center"/>
              <w:rPr>
                <w:rFonts w:ascii="Arial" w:hAnsi="Arial" w:cs="Arial"/>
                <w:color w:val="000000"/>
              </w:rPr>
            </w:pPr>
          </w:p>
        </w:tc>
        <w:tc>
          <w:tcPr>
            <w:tcW w:w="1984" w:type="dxa"/>
            <w:shd w:val="clear" w:color="auto" w:fill="auto"/>
            <w:vAlign w:val="center"/>
            <w:hideMark/>
          </w:tcPr>
          <w:p w14:paraId="09B5470A" w14:textId="77777777" w:rsidR="00D102B8" w:rsidRPr="00D102B8" w:rsidRDefault="00D102B8" w:rsidP="00D102B8">
            <w:pPr>
              <w:jc w:val="center"/>
              <w:rPr>
                <w:rFonts w:ascii="Arial" w:hAnsi="Arial" w:cs="Arial"/>
                <w:color w:val="000000"/>
              </w:rPr>
            </w:pPr>
          </w:p>
        </w:tc>
        <w:tc>
          <w:tcPr>
            <w:tcW w:w="1559" w:type="dxa"/>
            <w:shd w:val="clear" w:color="auto" w:fill="auto"/>
            <w:vAlign w:val="center"/>
            <w:hideMark/>
          </w:tcPr>
          <w:p w14:paraId="0A730874" w14:textId="77777777" w:rsidR="00D102B8" w:rsidRPr="00D102B8" w:rsidRDefault="00D102B8" w:rsidP="00D102B8">
            <w:pPr>
              <w:jc w:val="center"/>
              <w:rPr>
                <w:rFonts w:ascii="Arial" w:hAnsi="Arial" w:cs="Arial"/>
                <w:color w:val="000000"/>
              </w:rPr>
            </w:pPr>
          </w:p>
        </w:tc>
        <w:tc>
          <w:tcPr>
            <w:tcW w:w="993" w:type="dxa"/>
            <w:shd w:val="clear" w:color="auto" w:fill="auto"/>
            <w:vAlign w:val="center"/>
            <w:hideMark/>
          </w:tcPr>
          <w:p w14:paraId="7A17F7FE" w14:textId="77777777" w:rsidR="00D102B8" w:rsidRPr="00D102B8" w:rsidRDefault="00D102B8" w:rsidP="00D102B8">
            <w:pPr>
              <w:jc w:val="center"/>
              <w:rPr>
                <w:rFonts w:ascii="Arial" w:hAnsi="Arial" w:cs="Arial"/>
                <w:color w:val="000000"/>
              </w:rPr>
            </w:pPr>
          </w:p>
        </w:tc>
      </w:tr>
      <w:tr w:rsidR="00D102B8" w:rsidRPr="00D102B8" w14:paraId="1E365250" w14:textId="77777777" w:rsidTr="00D102B8">
        <w:trPr>
          <w:trHeight w:val="792"/>
          <w:jc w:val="center"/>
        </w:trPr>
        <w:tc>
          <w:tcPr>
            <w:tcW w:w="2142" w:type="dxa"/>
            <w:shd w:val="clear" w:color="auto" w:fill="auto"/>
            <w:vAlign w:val="center"/>
            <w:hideMark/>
          </w:tcPr>
          <w:p w14:paraId="69294E34" w14:textId="77777777" w:rsidR="00D102B8" w:rsidRPr="00D102B8" w:rsidRDefault="00D102B8" w:rsidP="00D102B8">
            <w:pPr>
              <w:jc w:val="center"/>
              <w:rPr>
                <w:rFonts w:ascii="Arial" w:hAnsi="Arial" w:cs="Arial"/>
                <w:color w:val="000000"/>
              </w:rPr>
            </w:pPr>
            <w:r w:rsidRPr="00D102B8">
              <w:rPr>
                <w:rFonts w:ascii="Arial" w:hAnsi="Arial" w:cs="Arial"/>
                <w:color w:val="000000"/>
              </w:rPr>
              <w:t>Наименование показателя</w:t>
            </w:r>
          </w:p>
        </w:tc>
        <w:tc>
          <w:tcPr>
            <w:tcW w:w="1984" w:type="dxa"/>
            <w:shd w:val="clear" w:color="auto" w:fill="auto"/>
            <w:vAlign w:val="center"/>
            <w:hideMark/>
          </w:tcPr>
          <w:p w14:paraId="70AA0059"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Код строки</w:t>
            </w:r>
          </w:p>
        </w:tc>
        <w:tc>
          <w:tcPr>
            <w:tcW w:w="1985" w:type="dxa"/>
            <w:shd w:val="clear" w:color="auto" w:fill="auto"/>
            <w:vAlign w:val="center"/>
            <w:hideMark/>
          </w:tcPr>
          <w:p w14:paraId="44DC3FE8"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Код расхода по бюджетной классификации</w:t>
            </w:r>
          </w:p>
        </w:tc>
        <w:tc>
          <w:tcPr>
            <w:tcW w:w="1984" w:type="dxa"/>
            <w:shd w:val="clear" w:color="auto" w:fill="auto"/>
            <w:vAlign w:val="center"/>
            <w:hideMark/>
          </w:tcPr>
          <w:p w14:paraId="508C7E92"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Утвержденные бюджетные назначения</w:t>
            </w:r>
          </w:p>
        </w:tc>
        <w:tc>
          <w:tcPr>
            <w:tcW w:w="1559" w:type="dxa"/>
            <w:shd w:val="clear" w:color="auto" w:fill="auto"/>
            <w:vAlign w:val="center"/>
            <w:hideMark/>
          </w:tcPr>
          <w:p w14:paraId="38E09855"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Исполнено</w:t>
            </w:r>
          </w:p>
        </w:tc>
        <w:tc>
          <w:tcPr>
            <w:tcW w:w="993" w:type="dxa"/>
            <w:shd w:val="clear" w:color="auto" w:fill="auto"/>
            <w:vAlign w:val="center"/>
            <w:hideMark/>
          </w:tcPr>
          <w:p w14:paraId="1B40C0EF"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 исполнения</w:t>
            </w:r>
          </w:p>
        </w:tc>
      </w:tr>
      <w:tr w:rsidR="00D102B8" w:rsidRPr="00D102B8" w14:paraId="636ADB57" w14:textId="77777777" w:rsidTr="00D102B8">
        <w:trPr>
          <w:trHeight w:val="255"/>
          <w:jc w:val="center"/>
        </w:trPr>
        <w:tc>
          <w:tcPr>
            <w:tcW w:w="2142" w:type="dxa"/>
            <w:shd w:val="clear" w:color="auto" w:fill="auto"/>
            <w:vAlign w:val="center"/>
            <w:hideMark/>
          </w:tcPr>
          <w:p w14:paraId="25009776"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1</w:t>
            </w:r>
          </w:p>
        </w:tc>
        <w:tc>
          <w:tcPr>
            <w:tcW w:w="1984" w:type="dxa"/>
            <w:shd w:val="clear" w:color="auto" w:fill="auto"/>
            <w:vAlign w:val="center"/>
            <w:hideMark/>
          </w:tcPr>
          <w:p w14:paraId="22BF5FE3"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2</w:t>
            </w:r>
          </w:p>
        </w:tc>
        <w:tc>
          <w:tcPr>
            <w:tcW w:w="1985" w:type="dxa"/>
            <w:shd w:val="clear" w:color="auto" w:fill="auto"/>
            <w:vAlign w:val="center"/>
            <w:hideMark/>
          </w:tcPr>
          <w:p w14:paraId="22CE4F06"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3</w:t>
            </w:r>
          </w:p>
        </w:tc>
        <w:tc>
          <w:tcPr>
            <w:tcW w:w="1984" w:type="dxa"/>
            <w:shd w:val="clear" w:color="auto" w:fill="auto"/>
            <w:vAlign w:val="center"/>
            <w:hideMark/>
          </w:tcPr>
          <w:p w14:paraId="5FBA5E90"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4</w:t>
            </w:r>
          </w:p>
        </w:tc>
        <w:tc>
          <w:tcPr>
            <w:tcW w:w="1559" w:type="dxa"/>
            <w:shd w:val="clear" w:color="auto" w:fill="auto"/>
            <w:vAlign w:val="center"/>
            <w:hideMark/>
          </w:tcPr>
          <w:p w14:paraId="0BCA9BCC"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5</w:t>
            </w:r>
          </w:p>
        </w:tc>
        <w:tc>
          <w:tcPr>
            <w:tcW w:w="993" w:type="dxa"/>
            <w:shd w:val="clear" w:color="auto" w:fill="auto"/>
            <w:vAlign w:val="center"/>
            <w:hideMark/>
          </w:tcPr>
          <w:p w14:paraId="76C7A0A5"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6</w:t>
            </w:r>
          </w:p>
        </w:tc>
      </w:tr>
      <w:tr w:rsidR="00D102B8" w:rsidRPr="00D102B8" w14:paraId="26950C5E" w14:textId="77777777" w:rsidTr="00D102B8">
        <w:trPr>
          <w:trHeight w:val="255"/>
          <w:jc w:val="center"/>
        </w:trPr>
        <w:tc>
          <w:tcPr>
            <w:tcW w:w="2142" w:type="dxa"/>
            <w:shd w:val="clear" w:color="auto" w:fill="auto"/>
            <w:hideMark/>
          </w:tcPr>
          <w:p w14:paraId="156D8D1F" w14:textId="77777777" w:rsidR="00D102B8" w:rsidRPr="00D102B8" w:rsidRDefault="00D102B8" w:rsidP="00D102B8">
            <w:pPr>
              <w:tabs>
                <w:tab w:val="left" w:pos="886"/>
              </w:tabs>
              <w:rPr>
                <w:rFonts w:ascii="Arial" w:hAnsi="Arial" w:cs="Arial"/>
                <w:color w:val="000000"/>
              </w:rPr>
            </w:pPr>
            <w:r w:rsidRPr="00D102B8">
              <w:rPr>
                <w:rFonts w:ascii="Arial" w:hAnsi="Arial" w:cs="Arial"/>
                <w:color w:val="000000"/>
              </w:rPr>
              <w:t>Расходы бюджета - всего</w:t>
            </w:r>
          </w:p>
        </w:tc>
        <w:tc>
          <w:tcPr>
            <w:tcW w:w="1984" w:type="dxa"/>
            <w:shd w:val="clear" w:color="auto" w:fill="auto"/>
            <w:vAlign w:val="bottom"/>
            <w:hideMark/>
          </w:tcPr>
          <w:p w14:paraId="26CBA30C"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D3AD375"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X</w:t>
            </w:r>
          </w:p>
        </w:tc>
        <w:tc>
          <w:tcPr>
            <w:tcW w:w="1984" w:type="dxa"/>
            <w:shd w:val="clear" w:color="auto" w:fill="auto"/>
            <w:vAlign w:val="bottom"/>
            <w:hideMark/>
          </w:tcPr>
          <w:p w14:paraId="04CF1004" w14:textId="77777777" w:rsidR="00D102B8" w:rsidRPr="00D102B8" w:rsidRDefault="00D102B8" w:rsidP="00D102B8">
            <w:pPr>
              <w:tabs>
                <w:tab w:val="left" w:pos="886"/>
              </w:tabs>
              <w:jc w:val="right"/>
              <w:rPr>
                <w:rFonts w:ascii="Arial" w:hAnsi="Arial" w:cs="Arial"/>
                <w:color w:val="000000"/>
              </w:rPr>
            </w:pPr>
            <w:r w:rsidRPr="00D102B8">
              <w:rPr>
                <w:rFonts w:ascii="Arial" w:hAnsi="Arial" w:cs="Arial"/>
                <w:color w:val="000000"/>
              </w:rPr>
              <w:t>152 669 183,00</w:t>
            </w:r>
          </w:p>
        </w:tc>
        <w:tc>
          <w:tcPr>
            <w:tcW w:w="1559" w:type="dxa"/>
            <w:shd w:val="clear" w:color="auto" w:fill="auto"/>
            <w:vAlign w:val="bottom"/>
            <w:hideMark/>
          </w:tcPr>
          <w:p w14:paraId="16A61B22" w14:textId="77777777" w:rsidR="00D102B8" w:rsidRPr="00D102B8" w:rsidRDefault="00D102B8" w:rsidP="00D102B8">
            <w:pPr>
              <w:tabs>
                <w:tab w:val="left" w:pos="886"/>
              </w:tabs>
              <w:jc w:val="right"/>
              <w:rPr>
                <w:rFonts w:ascii="Arial" w:hAnsi="Arial" w:cs="Arial"/>
                <w:color w:val="000000"/>
              </w:rPr>
            </w:pPr>
            <w:r w:rsidRPr="00D102B8">
              <w:rPr>
                <w:rFonts w:ascii="Arial" w:hAnsi="Arial" w:cs="Arial"/>
                <w:color w:val="000000"/>
              </w:rPr>
              <w:t>22 519 310,89</w:t>
            </w:r>
          </w:p>
        </w:tc>
        <w:tc>
          <w:tcPr>
            <w:tcW w:w="993" w:type="dxa"/>
            <w:shd w:val="clear" w:color="auto" w:fill="auto"/>
            <w:vAlign w:val="bottom"/>
            <w:hideMark/>
          </w:tcPr>
          <w:p w14:paraId="7D6BAB3C" w14:textId="77777777" w:rsidR="00D102B8" w:rsidRPr="00D102B8" w:rsidRDefault="00D102B8" w:rsidP="00D102B8">
            <w:pPr>
              <w:tabs>
                <w:tab w:val="left" w:pos="886"/>
              </w:tabs>
              <w:jc w:val="right"/>
              <w:rPr>
                <w:rFonts w:ascii="Arial" w:hAnsi="Arial" w:cs="Arial"/>
                <w:color w:val="000000"/>
              </w:rPr>
            </w:pPr>
            <w:r w:rsidRPr="00D102B8">
              <w:rPr>
                <w:rFonts w:ascii="Arial" w:hAnsi="Arial" w:cs="Arial"/>
                <w:color w:val="000000"/>
              </w:rPr>
              <w:t>14,75</w:t>
            </w:r>
          </w:p>
        </w:tc>
      </w:tr>
      <w:tr w:rsidR="00D102B8" w:rsidRPr="00D102B8" w14:paraId="6B9B709F" w14:textId="77777777" w:rsidTr="00D102B8">
        <w:trPr>
          <w:trHeight w:val="255"/>
          <w:jc w:val="center"/>
        </w:trPr>
        <w:tc>
          <w:tcPr>
            <w:tcW w:w="2142" w:type="dxa"/>
            <w:shd w:val="clear" w:color="auto" w:fill="auto"/>
            <w:hideMark/>
          </w:tcPr>
          <w:p w14:paraId="3F083775" w14:textId="77777777" w:rsidR="00D102B8" w:rsidRPr="00D102B8" w:rsidRDefault="00D102B8" w:rsidP="00D102B8">
            <w:pPr>
              <w:tabs>
                <w:tab w:val="left" w:pos="886"/>
              </w:tabs>
              <w:rPr>
                <w:rFonts w:ascii="Arial" w:hAnsi="Arial" w:cs="Arial"/>
                <w:color w:val="000000"/>
              </w:rPr>
            </w:pPr>
            <w:r w:rsidRPr="00D102B8">
              <w:rPr>
                <w:rFonts w:ascii="Arial" w:hAnsi="Arial" w:cs="Arial"/>
                <w:color w:val="000000"/>
              </w:rPr>
              <w:t>в том числе:</w:t>
            </w:r>
          </w:p>
        </w:tc>
        <w:tc>
          <w:tcPr>
            <w:tcW w:w="1984" w:type="dxa"/>
            <w:shd w:val="clear" w:color="auto" w:fill="auto"/>
            <w:vAlign w:val="bottom"/>
            <w:hideMark/>
          </w:tcPr>
          <w:p w14:paraId="39445E05"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 </w:t>
            </w:r>
          </w:p>
        </w:tc>
        <w:tc>
          <w:tcPr>
            <w:tcW w:w="1985" w:type="dxa"/>
            <w:shd w:val="clear" w:color="auto" w:fill="auto"/>
            <w:vAlign w:val="bottom"/>
            <w:hideMark/>
          </w:tcPr>
          <w:p w14:paraId="0ED7A97B"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 </w:t>
            </w:r>
          </w:p>
        </w:tc>
        <w:tc>
          <w:tcPr>
            <w:tcW w:w="1984" w:type="dxa"/>
            <w:shd w:val="clear" w:color="auto" w:fill="auto"/>
            <w:vAlign w:val="bottom"/>
            <w:hideMark/>
          </w:tcPr>
          <w:p w14:paraId="028D87FD" w14:textId="77777777" w:rsidR="00D102B8" w:rsidRPr="00D102B8" w:rsidRDefault="00D102B8" w:rsidP="00D102B8">
            <w:pPr>
              <w:tabs>
                <w:tab w:val="left" w:pos="886"/>
              </w:tabs>
              <w:jc w:val="right"/>
              <w:rPr>
                <w:rFonts w:ascii="Arial" w:hAnsi="Arial" w:cs="Arial"/>
                <w:color w:val="000000"/>
              </w:rPr>
            </w:pPr>
            <w:r w:rsidRPr="00D102B8">
              <w:rPr>
                <w:rFonts w:ascii="Arial" w:hAnsi="Arial" w:cs="Arial"/>
                <w:color w:val="000000"/>
              </w:rPr>
              <w:t> </w:t>
            </w:r>
          </w:p>
        </w:tc>
        <w:tc>
          <w:tcPr>
            <w:tcW w:w="1559" w:type="dxa"/>
            <w:shd w:val="clear" w:color="auto" w:fill="auto"/>
            <w:vAlign w:val="bottom"/>
            <w:hideMark/>
          </w:tcPr>
          <w:p w14:paraId="0AA6A026" w14:textId="77777777" w:rsidR="00D102B8" w:rsidRPr="00D102B8" w:rsidRDefault="00D102B8" w:rsidP="00D102B8">
            <w:pPr>
              <w:tabs>
                <w:tab w:val="left" w:pos="886"/>
              </w:tabs>
              <w:jc w:val="right"/>
              <w:rPr>
                <w:rFonts w:ascii="Arial" w:hAnsi="Arial" w:cs="Arial"/>
                <w:color w:val="000000"/>
              </w:rPr>
            </w:pPr>
            <w:r w:rsidRPr="00D102B8">
              <w:rPr>
                <w:rFonts w:ascii="Arial" w:hAnsi="Arial" w:cs="Arial"/>
                <w:color w:val="000000"/>
              </w:rPr>
              <w:t> </w:t>
            </w:r>
          </w:p>
        </w:tc>
        <w:tc>
          <w:tcPr>
            <w:tcW w:w="993" w:type="dxa"/>
            <w:shd w:val="clear" w:color="auto" w:fill="auto"/>
            <w:vAlign w:val="bottom"/>
            <w:hideMark/>
          </w:tcPr>
          <w:p w14:paraId="355A7DDE" w14:textId="77777777" w:rsidR="00D102B8" w:rsidRPr="00D102B8" w:rsidRDefault="00D102B8" w:rsidP="00D102B8">
            <w:pPr>
              <w:tabs>
                <w:tab w:val="left" w:pos="886"/>
              </w:tabs>
              <w:jc w:val="right"/>
              <w:rPr>
                <w:rFonts w:ascii="Arial" w:hAnsi="Arial" w:cs="Arial"/>
                <w:color w:val="000000"/>
              </w:rPr>
            </w:pPr>
            <w:r w:rsidRPr="00D102B8">
              <w:rPr>
                <w:rFonts w:ascii="Arial" w:hAnsi="Arial" w:cs="Arial"/>
                <w:color w:val="000000"/>
              </w:rPr>
              <w:t>#ДЕЛ/0!</w:t>
            </w:r>
          </w:p>
        </w:tc>
      </w:tr>
      <w:tr w:rsidR="00D102B8" w:rsidRPr="00D102B8" w14:paraId="7C889BF8" w14:textId="77777777" w:rsidTr="00D102B8">
        <w:trPr>
          <w:trHeight w:val="255"/>
          <w:jc w:val="center"/>
        </w:trPr>
        <w:tc>
          <w:tcPr>
            <w:tcW w:w="2142" w:type="dxa"/>
            <w:shd w:val="clear" w:color="auto" w:fill="auto"/>
            <w:hideMark/>
          </w:tcPr>
          <w:p w14:paraId="453C838D" w14:textId="77777777" w:rsidR="00D102B8" w:rsidRPr="00D102B8" w:rsidRDefault="00D102B8" w:rsidP="00D102B8">
            <w:pPr>
              <w:tabs>
                <w:tab w:val="left" w:pos="886"/>
              </w:tabs>
              <w:rPr>
                <w:rFonts w:ascii="Arial" w:hAnsi="Arial" w:cs="Arial"/>
                <w:color w:val="000000"/>
              </w:rPr>
            </w:pPr>
            <w:r w:rsidRPr="00D102B8">
              <w:rPr>
                <w:rFonts w:ascii="Arial" w:hAnsi="Arial" w:cs="Arial"/>
                <w:color w:val="000000"/>
              </w:rPr>
              <w:t>ОБЩЕГОСУДАРСТВЕННЫЕ ВОПРОСЫ</w:t>
            </w:r>
          </w:p>
        </w:tc>
        <w:tc>
          <w:tcPr>
            <w:tcW w:w="1984" w:type="dxa"/>
            <w:shd w:val="clear" w:color="auto" w:fill="auto"/>
            <w:vAlign w:val="bottom"/>
            <w:hideMark/>
          </w:tcPr>
          <w:p w14:paraId="3D8F9D27"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98CAE58" w14:textId="77777777" w:rsidR="00D102B8" w:rsidRPr="00D102B8" w:rsidRDefault="00D102B8" w:rsidP="00D102B8">
            <w:pPr>
              <w:tabs>
                <w:tab w:val="left" w:pos="886"/>
              </w:tabs>
              <w:jc w:val="center"/>
              <w:rPr>
                <w:rFonts w:ascii="Arial" w:hAnsi="Arial" w:cs="Arial"/>
                <w:color w:val="000000"/>
              </w:rPr>
            </w:pPr>
            <w:r w:rsidRPr="00D102B8">
              <w:rPr>
                <w:rFonts w:ascii="Arial" w:hAnsi="Arial" w:cs="Arial"/>
                <w:color w:val="000000"/>
              </w:rPr>
              <w:t>000 0100 0000000000 000</w:t>
            </w:r>
          </w:p>
        </w:tc>
        <w:tc>
          <w:tcPr>
            <w:tcW w:w="1984" w:type="dxa"/>
            <w:shd w:val="clear" w:color="auto" w:fill="auto"/>
            <w:vAlign w:val="bottom"/>
            <w:hideMark/>
          </w:tcPr>
          <w:p w14:paraId="35094341" w14:textId="77777777" w:rsidR="00D102B8" w:rsidRPr="00D102B8" w:rsidRDefault="00D102B8" w:rsidP="00D102B8">
            <w:pPr>
              <w:tabs>
                <w:tab w:val="left" w:pos="886"/>
              </w:tabs>
              <w:jc w:val="right"/>
              <w:rPr>
                <w:rFonts w:ascii="Arial" w:hAnsi="Arial" w:cs="Arial"/>
                <w:color w:val="000000"/>
              </w:rPr>
            </w:pPr>
            <w:r w:rsidRPr="00D102B8">
              <w:rPr>
                <w:rFonts w:ascii="Arial" w:hAnsi="Arial" w:cs="Arial"/>
                <w:color w:val="000000"/>
              </w:rPr>
              <w:t>7 293 098,00</w:t>
            </w:r>
          </w:p>
        </w:tc>
        <w:tc>
          <w:tcPr>
            <w:tcW w:w="1559" w:type="dxa"/>
            <w:shd w:val="clear" w:color="auto" w:fill="auto"/>
            <w:vAlign w:val="bottom"/>
            <w:hideMark/>
          </w:tcPr>
          <w:p w14:paraId="3F65F3EC" w14:textId="77777777" w:rsidR="00D102B8" w:rsidRPr="00D102B8" w:rsidRDefault="00D102B8" w:rsidP="00D102B8">
            <w:pPr>
              <w:tabs>
                <w:tab w:val="left" w:pos="886"/>
              </w:tabs>
              <w:jc w:val="right"/>
              <w:rPr>
                <w:rFonts w:ascii="Arial" w:hAnsi="Arial" w:cs="Arial"/>
                <w:color w:val="000000"/>
              </w:rPr>
            </w:pPr>
            <w:r w:rsidRPr="00D102B8">
              <w:rPr>
                <w:rFonts w:ascii="Arial" w:hAnsi="Arial" w:cs="Arial"/>
                <w:color w:val="000000"/>
              </w:rPr>
              <w:t>3 421 254,49</w:t>
            </w:r>
          </w:p>
        </w:tc>
        <w:tc>
          <w:tcPr>
            <w:tcW w:w="993" w:type="dxa"/>
            <w:shd w:val="clear" w:color="auto" w:fill="auto"/>
            <w:vAlign w:val="bottom"/>
            <w:hideMark/>
          </w:tcPr>
          <w:p w14:paraId="454B805F" w14:textId="77777777" w:rsidR="00D102B8" w:rsidRPr="00D102B8" w:rsidRDefault="00D102B8" w:rsidP="00D102B8">
            <w:pPr>
              <w:tabs>
                <w:tab w:val="left" w:pos="886"/>
              </w:tabs>
              <w:jc w:val="right"/>
              <w:rPr>
                <w:rFonts w:ascii="Arial" w:hAnsi="Arial" w:cs="Arial"/>
                <w:color w:val="000000"/>
              </w:rPr>
            </w:pPr>
            <w:r w:rsidRPr="00D102B8">
              <w:rPr>
                <w:rFonts w:ascii="Arial" w:hAnsi="Arial" w:cs="Arial"/>
                <w:color w:val="000000"/>
              </w:rPr>
              <w:t>46,91</w:t>
            </w:r>
          </w:p>
        </w:tc>
      </w:tr>
      <w:tr w:rsidR="00D102B8" w:rsidRPr="00D102B8" w14:paraId="148834EE" w14:textId="77777777" w:rsidTr="00D102B8">
        <w:trPr>
          <w:trHeight w:val="450"/>
          <w:jc w:val="center"/>
        </w:trPr>
        <w:tc>
          <w:tcPr>
            <w:tcW w:w="2142" w:type="dxa"/>
            <w:shd w:val="clear" w:color="auto" w:fill="auto"/>
            <w:hideMark/>
          </w:tcPr>
          <w:p w14:paraId="1FD462AC"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Функционирование высшего должностного лица субъекта Российской Федерации и муниципального образования</w:t>
            </w:r>
          </w:p>
        </w:tc>
        <w:tc>
          <w:tcPr>
            <w:tcW w:w="1984" w:type="dxa"/>
            <w:shd w:val="clear" w:color="auto" w:fill="auto"/>
            <w:vAlign w:val="bottom"/>
            <w:hideMark/>
          </w:tcPr>
          <w:p w14:paraId="31DA116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5DADA70"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000 0102 0000000000 000</w:t>
            </w:r>
          </w:p>
        </w:tc>
        <w:tc>
          <w:tcPr>
            <w:tcW w:w="1984" w:type="dxa"/>
            <w:shd w:val="clear" w:color="auto" w:fill="auto"/>
            <w:vAlign w:val="bottom"/>
            <w:hideMark/>
          </w:tcPr>
          <w:p w14:paraId="07FAC6BE" w14:textId="77777777" w:rsidR="00D102B8" w:rsidRPr="00D102B8" w:rsidRDefault="00D102B8" w:rsidP="00D102B8">
            <w:pPr>
              <w:jc w:val="right"/>
              <w:rPr>
                <w:rFonts w:ascii="Arial" w:hAnsi="Arial" w:cs="Arial"/>
                <w:color w:val="000000"/>
              </w:rPr>
            </w:pPr>
            <w:r w:rsidRPr="00D102B8">
              <w:rPr>
                <w:rFonts w:ascii="Arial" w:hAnsi="Arial" w:cs="Arial"/>
                <w:color w:val="000000"/>
              </w:rPr>
              <w:t>1 360 661,00</w:t>
            </w:r>
          </w:p>
        </w:tc>
        <w:tc>
          <w:tcPr>
            <w:tcW w:w="1559" w:type="dxa"/>
            <w:shd w:val="clear" w:color="auto" w:fill="auto"/>
            <w:vAlign w:val="bottom"/>
            <w:hideMark/>
          </w:tcPr>
          <w:p w14:paraId="3AA72883" w14:textId="77777777" w:rsidR="00D102B8" w:rsidRPr="00D102B8" w:rsidRDefault="00D102B8" w:rsidP="00D102B8">
            <w:pPr>
              <w:jc w:val="right"/>
              <w:rPr>
                <w:rFonts w:ascii="Arial" w:hAnsi="Arial" w:cs="Arial"/>
                <w:color w:val="000000"/>
              </w:rPr>
            </w:pPr>
            <w:r w:rsidRPr="00D102B8">
              <w:rPr>
                <w:rFonts w:ascii="Arial" w:hAnsi="Arial" w:cs="Arial"/>
                <w:color w:val="000000"/>
              </w:rPr>
              <w:t>719 046,09</w:t>
            </w:r>
          </w:p>
        </w:tc>
        <w:tc>
          <w:tcPr>
            <w:tcW w:w="993" w:type="dxa"/>
            <w:shd w:val="clear" w:color="auto" w:fill="auto"/>
            <w:vAlign w:val="bottom"/>
            <w:hideMark/>
          </w:tcPr>
          <w:p w14:paraId="39C9F9FD" w14:textId="77777777" w:rsidR="00D102B8" w:rsidRPr="00D102B8" w:rsidRDefault="00D102B8" w:rsidP="00D102B8">
            <w:pPr>
              <w:jc w:val="right"/>
              <w:rPr>
                <w:rFonts w:ascii="Arial" w:hAnsi="Arial" w:cs="Arial"/>
                <w:color w:val="000000"/>
              </w:rPr>
            </w:pPr>
            <w:r w:rsidRPr="00D102B8">
              <w:rPr>
                <w:rFonts w:ascii="Arial" w:hAnsi="Arial" w:cs="Arial"/>
                <w:color w:val="000000"/>
              </w:rPr>
              <w:t>52,85</w:t>
            </w:r>
          </w:p>
        </w:tc>
      </w:tr>
      <w:tr w:rsidR="00D102B8" w:rsidRPr="00D102B8" w14:paraId="3E80A214" w14:textId="77777777" w:rsidTr="00D102B8">
        <w:trPr>
          <w:trHeight w:val="255"/>
          <w:jc w:val="center"/>
        </w:trPr>
        <w:tc>
          <w:tcPr>
            <w:tcW w:w="2142" w:type="dxa"/>
            <w:shd w:val="clear" w:color="auto" w:fill="auto"/>
            <w:hideMark/>
          </w:tcPr>
          <w:p w14:paraId="48635604" w14:textId="77777777" w:rsidR="00D102B8" w:rsidRPr="00D102B8" w:rsidRDefault="00D102B8" w:rsidP="00D102B8">
            <w:pPr>
              <w:rPr>
                <w:rFonts w:ascii="Arial" w:hAnsi="Arial" w:cs="Arial"/>
                <w:color w:val="000000"/>
              </w:rPr>
            </w:pPr>
            <w:r w:rsidRPr="00D102B8">
              <w:rPr>
                <w:rFonts w:ascii="Arial" w:hAnsi="Arial" w:cs="Arial"/>
                <w:color w:val="000000"/>
              </w:rPr>
              <w:t>Высшее должностное лицо муниципального образования</w:t>
            </w:r>
          </w:p>
        </w:tc>
        <w:tc>
          <w:tcPr>
            <w:tcW w:w="1984" w:type="dxa"/>
            <w:shd w:val="clear" w:color="auto" w:fill="auto"/>
            <w:vAlign w:val="bottom"/>
            <w:hideMark/>
          </w:tcPr>
          <w:p w14:paraId="25E7C33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7385D0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000 0102 6100000000 000</w:t>
            </w:r>
          </w:p>
        </w:tc>
        <w:tc>
          <w:tcPr>
            <w:tcW w:w="1984" w:type="dxa"/>
            <w:shd w:val="clear" w:color="auto" w:fill="auto"/>
            <w:vAlign w:val="bottom"/>
            <w:hideMark/>
          </w:tcPr>
          <w:p w14:paraId="5854FBA1" w14:textId="77777777" w:rsidR="00D102B8" w:rsidRPr="00D102B8" w:rsidRDefault="00D102B8" w:rsidP="00D102B8">
            <w:pPr>
              <w:jc w:val="right"/>
              <w:rPr>
                <w:rFonts w:ascii="Arial" w:hAnsi="Arial" w:cs="Arial"/>
                <w:color w:val="000000"/>
              </w:rPr>
            </w:pPr>
            <w:r w:rsidRPr="00D102B8">
              <w:rPr>
                <w:rFonts w:ascii="Arial" w:hAnsi="Arial" w:cs="Arial"/>
                <w:color w:val="000000"/>
              </w:rPr>
              <w:t>1 360 661,00</w:t>
            </w:r>
          </w:p>
        </w:tc>
        <w:tc>
          <w:tcPr>
            <w:tcW w:w="1559" w:type="dxa"/>
            <w:shd w:val="clear" w:color="auto" w:fill="auto"/>
            <w:vAlign w:val="bottom"/>
            <w:hideMark/>
          </w:tcPr>
          <w:p w14:paraId="4F462A87" w14:textId="77777777" w:rsidR="00D102B8" w:rsidRPr="00D102B8" w:rsidRDefault="00D102B8" w:rsidP="00D102B8">
            <w:pPr>
              <w:jc w:val="right"/>
              <w:rPr>
                <w:rFonts w:ascii="Arial" w:hAnsi="Arial" w:cs="Arial"/>
                <w:color w:val="000000"/>
              </w:rPr>
            </w:pPr>
            <w:r w:rsidRPr="00D102B8">
              <w:rPr>
                <w:rFonts w:ascii="Arial" w:hAnsi="Arial" w:cs="Arial"/>
                <w:color w:val="000000"/>
              </w:rPr>
              <w:t>719 046,09</w:t>
            </w:r>
          </w:p>
        </w:tc>
        <w:tc>
          <w:tcPr>
            <w:tcW w:w="993" w:type="dxa"/>
            <w:shd w:val="clear" w:color="auto" w:fill="auto"/>
            <w:vAlign w:val="bottom"/>
            <w:hideMark/>
          </w:tcPr>
          <w:p w14:paraId="51DA4B1E" w14:textId="77777777" w:rsidR="00D102B8" w:rsidRPr="00D102B8" w:rsidRDefault="00D102B8" w:rsidP="00D102B8">
            <w:pPr>
              <w:jc w:val="right"/>
              <w:rPr>
                <w:rFonts w:ascii="Arial" w:hAnsi="Arial" w:cs="Arial"/>
                <w:color w:val="000000"/>
              </w:rPr>
            </w:pPr>
            <w:r w:rsidRPr="00D102B8">
              <w:rPr>
                <w:rFonts w:ascii="Arial" w:hAnsi="Arial" w:cs="Arial"/>
                <w:color w:val="000000"/>
              </w:rPr>
              <w:t>52,85</w:t>
            </w:r>
          </w:p>
        </w:tc>
      </w:tr>
      <w:tr w:rsidR="00D102B8" w:rsidRPr="00D102B8" w14:paraId="43432A4C" w14:textId="77777777" w:rsidTr="00D102B8">
        <w:trPr>
          <w:trHeight w:val="255"/>
          <w:jc w:val="center"/>
        </w:trPr>
        <w:tc>
          <w:tcPr>
            <w:tcW w:w="2142" w:type="dxa"/>
            <w:shd w:val="clear" w:color="auto" w:fill="auto"/>
            <w:hideMark/>
          </w:tcPr>
          <w:p w14:paraId="67D6AD7C"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по оплате труда работников органов местного самоуправления</w:t>
            </w:r>
          </w:p>
        </w:tc>
        <w:tc>
          <w:tcPr>
            <w:tcW w:w="1984" w:type="dxa"/>
            <w:shd w:val="clear" w:color="auto" w:fill="auto"/>
            <w:vAlign w:val="bottom"/>
            <w:hideMark/>
          </w:tcPr>
          <w:p w14:paraId="31CA4E2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9261646"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000 0102 6100000110 000</w:t>
            </w:r>
          </w:p>
        </w:tc>
        <w:tc>
          <w:tcPr>
            <w:tcW w:w="1984" w:type="dxa"/>
            <w:shd w:val="clear" w:color="auto" w:fill="auto"/>
            <w:vAlign w:val="bottom"/>
            <w:hideMark/>
          </w:tcPr>
          <w:p w14:paraId="053153ED" w14:textId="77777777" w:rsidR="00D102B8" w:rsidRPr="00D102B8" w:rsidRDefault="00D102B8" w:rsidP="00D102B8">
            <w:pPr>
              <w:jc w:val="right"/>
              <w:rPr>
                <w:rFonts w:ascii="Arial" w:hAnsi="Arial" w:cs="Arial"/>
                <w:color w:val="000000"/>
              </w:rPr>
            </w:pPr>
            <w:r w:rsidRPr="00D102B8">
              <w:rPr>
                <w:rFonts w:ascii="Arial" w:hAnsi="Arial" w:cs="Arial"/>
                <w:color w:val="000000"/>
              </w:rPr>
              <w:t>1 162 099,00</w:t>
            </w:r>
          </w:p>
        </w:tc>
        <w:tc>
          <w:tcPr>
            <w:tcW w:w="1559" w:type="dxa"/>
            <w:shd w:val="clear" w:color="auto" w:fill="auto"/>
            <w:vAlign w:val="bottom"/>
            <w:hideMark/>
          </w:tcPr>
          <w:p w14:paraId="506D4C11" w14:textId="77777777" w:rsidR="00D102B8" w:rsidRPr="00D102B8" w:rsidRDefault="00D102B8" w:rsidP="00D102B8">
            <w:pPr>
              <w:jc w:val="right"/>
              <w:rPr>
                <w:rFonts w:ascii="Arial" w:hAnsi="Arial" w:cs="Arial"/>
                <w:color w:val="000000"/>
              </w:rPr>
            </w:pPr>
            <w:r w:rsidRPr="00D102B8">
              <w:rPr>
                <w:rFonts w:ascii="Arial" w:hAnsi="Arial" w:cs="Arial"/>
                <w:color w:val="000000"/>
              </w:rPr>
              <w:t>520 484,55</w:t>
            </w:r>
          </w:p>
        </w:tc>
        <w:tc>
          <w:tcPr>
            <w:tcW w:w="993" w:type="dxa"/>
            <w:shd w:val="clear" w:color="auto" w:fill="auto"/>
            <w:vAlign w:val="bottom"/>
            <w:hideMark/>
          </w:tcPr>
          <w:p w14:paraId="0C0BFF05" w14:textId="77777777" w:rsidR="00D102B8" w:rsidRPr="00D102B8" w:rsidRDefault="00D102B8" w:rsidP="00D102B8">
            <w:pPr>
              <w:jc w:val="right"/>
              <w:rPr>
                <w:rFonts w:ascii="Arial" w:hAnsi="Arial" w:cs="Arial"/>
                <w:color w:val="000000"/>
              </w:rPr>
            </w:pPr>
            <w:r w:rsidRPr="00D102B8">
              <w:rPr>
                <w:rFonts w:ascii="Arial" w:hAnsi="Arial" w:cs="Arial"/>
                <w:color w:val="000000"/>
              </w:rPr>
              <w:t>44,79</w:t>
            </w:r>
          </w:p>
        </w:tc>
      </w:tr>
      <w:tr w:rsidR="00D102B8" w:rsidRPr="00D102B8" w14:paraId="78AFAF46" w14:textId="77777777" w:rsidTr="00D102B8">
        <w:trPr>
          <w:trHeight w:val="675"/>
          <w:jc w:val="center"/>
        </w:trPr>
        <w:tc>
          <w:tcPr>
            <w:tcW w:w="2142" w:type="dxa"/>
            <w:shd w:val="clear" w:color="auto" w:fill="auto"/>
            <w:hideMark/>
          </w:tcPr>
          <w:p w14:paraId="02BA8A64"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shd w:val="clear" w:color="auto" w:fill="auto"/>
            <w:vAlign w:val="bottom"/>
            <w:hideMark/>
          </w:tcPr>
          <w:p w14:paraId="495BDD9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44FE93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000 0102 6100000110 100</w:t>
            </w:r>
          </w:p>
        </w:tc>
        <w:tc>
          <w:tcPr>
            <w:tcW w:w="1984" w:type="dxa"/>
            <w:shd w:val="clear" w:color="auto" w:fill="auto"/>
            <w:vAlign w:val="bottom"/>
            <w:hideMark/>
          </w:tcPr>
          <w:p w14:paraId="68B26573" w14:textId="77777777" w:rsidR="00D102B8" w:rsidRPr="00D102B8" w:rsidRDefault="00D102B8" w:rsidP="00D102B8">
            <w:pPr>
              <w:jc w:val="right"/>
              <w:rPr>
                <w:rFonts w:ascii="Arial" w:hAnsi="Arial" w:cs="Arial"/>
                <w:color w:val="000000"/>
              </w:rPr>
            </w:pPr>
            <w:r w:rsidRPr="00D102B8">
              <w:rPr>
                <w:rFonts w:ascii="Arial" w:hAnsi="Arial" w:cs="Arial"/>
                <w:color w:val="000000"/>
              </w:rPr>
              <w:t>1 162 099,00</w:t>
            </w:r>
          </w:p>
        </w:tc>
        <w:tc>
          <w:tcPr>
            <w:tcW w:w="1559" w:type="dxa"/>
            <w:shd w:val="clear" w:color="auto" w:fill="auto"/>
            <w:vAlign w:val="bottom"/>
            <w:hideMark/>
          </w:tcPr>
          <w:p w14:paraId="1EEAECC2" w14:textId="77777777" w:rsidR="00D102B8" w:rsidRPr="00D102B8" w:rsidRDefault="00D102B8" w:rsidP="00D102B8">
            <w:pPr>
              <w:jc w:val="right"/>
              <w:rPr>
                <w:rFonts w:ascii="Arial" w:hAnsi="Arial" w:cs="Arial"/>
                <w:color w:val="000000"/>
              </w:rPr>
            </w:pPr>
            <w:r w:rsidRPr="00D102B8">
              <w:rPr>
                <w:rFonts w:ascii="Arial" w:hAnsi="Arial" w:cs="Arial"/>
                <w:color w:val="000000"/>
              </w:rPr>
              <w:t>520 484,55</w:t>
            </w:r>
          </w:p>
        </w:tc>
        <w:tc>
          <w:tcPr>
            <w:tcW w:w="993" w:type="dxa"/>
            <w:shd w:val="clear" w:color="auto" w:fill="auto"/>
            <w:vAlign w:val="bottom"/>
            <w:hideMark/>
          </w:tcPr>
          <w:p w14:paraId="35898B3F" w14:textId="77777777" w:rsidR="00D102B8" w:rsidRPr="00D102B8" w:rsidRDefault="00D102B8" w:rsidP="00D102B8">
            <w:pPr>
              <w:jc w:val="right"/>
              <w:rPr>
                <w:rFonts w:ascii="Arial" w:hAnsi="Arial" w:cs="Arial"/>
                <w:color w:val="000000"/>
              </w:rPr>
            </w:pPr>
            <w:r w:rsidRPr="00D102B8">
              <w:rPr>
                <w:rFonts w:ascii="Arial" w:hAnsi="Arial" w:cs="Arial"/>
                <w:color w:val="000000"/>
              </w:rPr>
              <w:t>44,79</w:t>
            </w:r>
          </w:p>
        </w:tc>
      </w:tr>
      <w:tr w:rsidR="00D102B8" w:rsidRPr="00D102B8" w14:paraId="5CAB5A9B" w14:textId="77777777" w:rsidTr="00D102B8">
        <w:trPr>
          <w:trHeight w:val="255"/>
          <w:jc w:val="center"/>
        </w:trPr>
        <w:tc>
          <w:tcPr>
            <w:tcW w:w="2142" w:type="dxa"/>
            <w:shd w:val="clear" w:color="auto" w:fill="auto"/>
            <w:hideMark/>
          </w:tcPr>
          <w:p w14:paraId="06E403E6"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государственных (муниципальных) органов</w:t>
            </w:r>
          </w:p>
        </w:tc>
        <w:tc>
          <w:tcPr>
            <w:tcW w:w="1984" w:type="dxa"/>
            <w:shd w:val="clear" w:color="auto" w:fill="auto"/>
            <w:vAlign w:val="bottom"/>
            <w:hideMark/>
          </w:tcPr>
          <w:p w14:paraId="74763E9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74BC486"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000 0102 6100000110 120</w:t>
            </w:r>
          </w:p>
        </w:tc>
        <w:tc>
          <w:tcPr>
            <w:tcW w:w="1984" w:type="dxa"/>
            <w:shd w:val="clear" w:color="auto" w:fill="auto"/>
            <w:vAlign w:val="bottom"/>
            <w:hideMark/>
          </w:tcPr>
          <w:p w14:paraId="30BF4630" w14:textId="77777777" w:rsidR="00D102B8" w:rsidRPr="00D102B8" w:rsidRDefault="00D102B8" w:rsidP="00D102B8">
            <w:pPr>
              <w:jc w:val="right"/>
              <w:rPr>
                <w:rFonts w:ascii="Arial" w:hAnsi="Arial" w:cs="Arial"/>
                <w:color w:val="000000"/>
              </w:rPr>
            </w:pPr>
            <w:r w:rsidRPr="00D102B8">
              <w:rPr>
                <w:rFonts w:ascii="Arial" w:hAnsi="Arial" w:cs="Arial"/>
                <w:color w:val="000000"/>
              </w:rPr>
              <w:t>1 162 099,00</w:t>
            </w:r>
          </w:p>
        </w:tc>
        <w:tc>
          <w:tcPr>
            <w:tcW w:w="1559" w:type="dxa"/>
            <w:shd w:val="clear" w:color="auto" w:fill="auto"/>
            <w:vAlign w:val="bottom"/>
            <w:hideMark/>
          </w:tcPr>
          <w:p w14:paraId="34F45C81" w14:textId="77777777" w:rsidR="00D102B8" w:rsidRPr="00D102B8" w:rsidRDefault="00D102B8" w:rsidP="00D102B8">
            <w:pPr>
              <w:jc w:val="right"/>
              <w:rPr>
                <w:rFonts w:ascii="Arial" w:hAnsi="Arial" w:cs="Arial"/>
                <w:color w:val="000000"/>
              </w:rPr>
            </w:pPr>
            <w:r w:rsidRPr="00D102B8">
              <w:rPr>
                <w:rFonts w:ascii="Arial" w:hAnsi="Arial" w:cs="Arial"/>
                <w:color w:val="000000"/>
              </w:rPr>
              <w:t>520 484,55</w:t>
            </w:r>
          </w:p>
        </w:tc>
        <w:tc>
          <w:tcPr>
            <w:tcW w:w="993" w:type="dxa"/>
            <w:shd w:val="clear" w:color="auto" w:fill="auto"/>
            <w:vAlign w:val="bottom"/>
            <w:hideMark/>
          </w:tcPr>
          <w:p w14:paraId="1D8D9C21" w14:textId="77777777" w:rsidR="00D102B8" w:rsidRPr="00D102B8" w:rsidRDefault="00D102B8" w:rsidP="00D102B8">
            <w:pPr>
              <w:jc w:val="right"/>
              <w:rPr>
                <w:rFonts w:ascii="Arial" w:hAnsi="Arial" w:cs="Arial"/>
                <w:color w:val="000000"/>
              </w:rPr>
            </w:pPr>
            <w:r w:rsidRPr="00D102B8">
              <w:rPr>
                <w:rFonts w:ascii="Arial" w:hAnsi="Arial" w:cs="Arial"/>
                <w:color w:val="000000"/>
              </w:rPr>
              <w:t>44,79</w:t>
            </w:r>
          </w:p>
        </w:tc>
      </w:tr>
      <w:tr w:rsidR="00D102B8" w:rsidRPr="00D102B8" w14:paraId="6219FDC9" w14:textId="77777777" w:rsidTr="00D102B8">
        <w:trPr>
          <w:trHeight w:val="255"/>
          <w:jc w:val="center"/>
        </w:trPr>
        <w:tc>
          <w:tcPr>
            <w:tcW w:w="2142" w:type="dxa"/>
            <w:shd w:val="clear" w:color="auto" w:fill="auto"/>
            <w:hideMark/>
          </w:tcPr>
          <w:p w14:paraId="34BFC420"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государственных (муниципальных) органов</w:t>
            </w:r>
          </w:p>
        </w:tc>
        <w:tc>
          <w:tcPr>
            <w:tcW w:w="1984" w:type="dxa"/>
            <w:shd w:val="clear" w:color="auto" w:fill="auto"/>
            <w:vAlign w:val="bottom"/>
            <w:hideMark/>
          </w:tcPr>
          <w:p w14:paraId="3BD3D4F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89E03A9"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000 0102 6100000110 121</w:t>
            </w:r>
          </w:p>
        </w:tc>
        <w:tc>
          <w:tcPr>
            <w:tcW w:w="1984" w:type="dxa"/>
            <w:shd w:val="clear" w:color="auto" w:fill="auto"/>
            <w:vAlign w:val="bottom"/>
            <w:hideMark/>
          </w:tcPr>
          <w:p w14:paraId="70FF54DD" w14:textId="77777777" w:rsidR="00D102B8" w:rsidRPr="00D102B8" w:rsidRDefault="00D102B8" w:rsidP="00D102B8">
            <w:pPr>
              <w:jc w:val="right"/>
              <w:rPr>
                <w:rFonts w:ascii="Arial" w:hAnsi="Arial" w:cs="Arial"/>
                <w:color w:val="000000"/>
              </w:rPr>
            </w:pPr>
            <w:r w:rsidRPr="00D102B8">
              <w:rPr>
                <w:rFonts w:ascii="Arial" w:hAnsi="Arial" w:cs="Arial"/>
                <w:color w:val="000000"/>
              </w:rPr>
              <w:t>848 770,00</w:t>
            </w:r>
          </w:p>
        </w:tc>
        <w:tc>
          <w:tcPr>
            <w:tcW w:w="1559" w:type="dxa"/>
            <w:shd w:val="clear" w:color="auto" w:fill="auto"/>
            <w:vAlign w:val="bottom"/>
            <w:hideMark/>
          </w:tcPr>
          <w:p w14:paraId="0E67A6C3" w14:textId="77777777" w:rsidR="00D102B8" w:rsidRPr="00D102B8" w:rsidRDefault="00D102B8" w:rsidP="00D102B8">
            <w:pPr>
              <w:jc w:val="right"/>
              <w:rPr>
                <w:rFonts w:ascii="Arial" w:hAnsi="Arial" w:cs="Arial"/>
                <w:color w:val="000000"/>
              </w:rPr>
            </w:pPr>
            <w:r w:rsidRPr="00D102B8">
              <w:rPr>
                <w:rFonts w:ascii="Arial" w:hAnsi="Arial" w:cs="Arial"/>
                <w:color w:val="000000"/>
              </w:rPr>
              <w:t>406 035,38</w:t>
            </w:r>
          </w:p>
        </w:tc>
        <w:tc>
          <w:tcPr>
            <w:tcW w:w="993" w:type="dxa"/>
            <w:shd w:val="clear" w:color="auto" w:fill="auto"/>
            <w:vAlign w:val="bottom"/>
            <w:hideMark/>
          </w:tcPr>
          <w:p w14:paraId="39753FB6" w14:textId="77777777" w:rsidR="00D102B8" w:rsidRPr="00D102B8" w:rsidRDefault="00D102B8" w:rsidP="00D102B8">
            <w:pPr>
              <w:jc w:val="right"/>
              <w:rPr>
                <w:rFonts w:ascii="Arial" w:hAnsi="Arial" w:cs="Arial"/>
                <w:color w:val="000000"/>
              </w:rPr>
            </w:pPr>
            <w:r w:rsidRPr="00D102B8">
              <w:rPr>
                <w:rFonts w:ascii="Arial" w:hAnsi="Arial" w:cs="Arial"/>
                <w:color w:val="000000"/>
              </w:rPr>
              <w:t>47,84</w:t>
            </w:r>
          </w:p>
        </w:tc>
      </w:tr>
      <w:tr w:rsidR="00D102B8" w:rsidRPr="00D102B8" w14:paraId="69426ACF" w14:textId="77777777" w:rsidTr="00D102B8">
        <w:trPr>
          <w:trHeight w:val="450"/>
          <w:jc w:val="center"/>
        </w:trPr>
        <w:tc>
          <w:tcPr>
            <w:tcW w:w="2142" w:type="dxa"/>
            <w:shd w:val="clear" w:color="auto" w:fill="auto"/>
            <w:hideMark/>
          </w:tcPr>
          <w:p w14:paraId="1A29EB9A" w14:textId="77777777" w:rsidR="00D102B8" w:rsidRPr="00D102B8" w:rsidRDefault="00D102B8" w:rsidP="00D102B8">
            <w:pPr>
              <w:rPr>
                <w:rFonts w:ascii="Arial" w:hAnsi="Arial" w:cs="Arial"/>
                <w:color w:val="000000"/>
              </w:rPr>
            </w:pPr>
            <w:r w:rsidRPr="00D102B8">
              <w:rPr>
                <w:rFonts w:ascii="Arial" w:hAnsi="Arial" w:cs="Arial"/>
                <w:color w:val="000000"/>
              </w:rPr>
              <w:t xml:space="preserve">Иные выплаты персоналу </w:t>
            </w:r>
            <w:r w:rsidRPr="00D102B8">
              <w:rPr>
                <w:rFonts w:ascii="Arial" w:hAnsi="Arial" w:cs="Arial"/>
                <w:color w:val="000000"/>
              </w:rPr>
              <w:lastRenderedPageBreak/>
              <w:t>государственных (муниципальных) органов, за исключением фонда оплаты труда</w:t>
            </w:r>
          </w:p>
        </w:tc>
        <w:tc>
          <w:tcPr>
            <w:tcW w:w="1984" w:type="dxa"/>
            <w:shd w:val="clear" w:color="auto" w:fill="auto"/>
            <w:vAlign w:val="bottom"/>
            <w:hideMark/>
          </w:tcPr>
          <w:p w14:paraId="554035C8"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1B5C1466"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000 0102 6100000110 </w:t>
            </w:r>
            <w:r w:rsidRPr="00D102B8">
              <w:rPr>
                <w:rFonts w:ascii="Arial" w:hAnsi="Arial" w:cs="Arial"/>
                <w:color w:val="000000"/>
              </w:rPr>
              <w:lastRenderedPageBreak/>
              <w:t>122</w:t>
            </w:r>
          </w:p>
        </w:tc>
        <w:tc>
          <w:tcPr>
            <w:tcW w:w="1984" w:type="dxa"/>
            <w:shd w:val="clear" w:color="auto" w:fill="auto"/>
            <w:vAlign w:val="bottom"/>
            <w:hideMark/>
          </w:tcPr>
          <w:p w14:paraId="36873F42"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57 000,00</w:t>
            </w:r>
          </w:p>
        </w:tc>
        <w:tc>
          <w:tcPr>
            <w:tcW w:w="1559" w:type="dxa"/>
            <w:shd w:val="clear" w:color="auto" w:fill="auto"/>
            <w:vAlign w:val="bottom"/>
            <w:hideMark/>
          </w:tcPr>
          <w:p w14:paraId="7D92954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7B75978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5C9B1AC" w14:textId="77777777" w:rsidTr="00D102B8">
        <w:trPr>
          <w:trHeight w:val="450"/>
          <w:jc w:val="center"/>
        </w:trPr>
        <w:tc>
          <w:tcPr>
            <w:tcW w:w="2142" w:type="dxa"/>
            <w:shd w:val="clear" w:color="auto" w:fill="auto"/>
            <w:hideMark/>
          </w:tcPr>
          <w:p w14:paraId="34086888"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4" w:type="dxa"/>
            <w:shd w:val="clear" w:color="auto" w:fill="auto"/>
            <w:vAlign w:val="bottom"/>
            <w:hideMark/>
          </w:tcPr>
          <w:p w14:paraId="419F015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C047CC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000 0102 6100000110 129</w:t>
            </w:r>
          </w:p>
        </w:tc>
        <w:tc>
          <w:tcPr>
            <w:tcW w:w="1984" w:type="dxa"/>
            <w:shd w:val="clear" w:color="auto" w:fill="auto"/>
            <w:vAlign w:val="bottom"/>
            <w:hideMark/>
          </w:tcPr>
          <w:p w14:paraId="23344513" w14:textId="77777777" w:rsidR="00D102B8" w:rsidRPr="00D102B8" w:rsidRDefault="00D102B8" w:rsidP="00D102B8">
            <w:pPr>
              <w:jc w:val="right"/>
              <w:rPr>
                <w:rFonts w:ascii="Arial" w:hAnsi="Arial" w:cs="Arial"/>
                <w:color w:val="000000"/>
              </w:rPr>
            </w:pPr>
            <w:r w:rsidRPr="00D102B8">
              <w:rPr>
                <w:rFonts w:ascii="Arial" w:hAnsi="Arial" w:cs="Arial"/>
                <w:color w:val="000000"/>
              </w:rPr>
              <w:t>256 329,00</w:t>
            </w:r>
          </w:p>
        </w:tc>
        <w:tc>
          <w:tcPr>
            <w:tcW w:w="1559" w:type="dxa"/>
            <w:shd w:val="clear" w:color="auto" w:fill="auto"/>
            <w:vAlign w:val="bottom"/>
            <w:hideMark/>
          </w:tcPr>
          <w:p w14:paraId="274AAEC3" w14:textId="77777777" w:rsidR="00D102B8" w:rsidRPr="00D102B8" w:rsidRDefault="00D102B8" w:rsidP="00D102B8">
            <w:pPr>
              <w:jc w:val="right"/>
              <w:rPr>
                <w:rFonts w:ascii="Arial" w:hAnsi="Arial" w:cs="Arial"/>
                <w:color w:val="000000"/>
              </w:rPr>
            </w:pPr>
            <w:r w:rsidRPr="00D102B8">
              <w:rPr>
                <w:rFonts w:ascii="Arial" w:hAnsi="Arial" w:cs="Arial"/>
                <w:color w:val="000000"/>
              </w:rPr>
              <w:t>114 449,17</w:t>
            </w:r>
          </w:p>
        </w:tc>
        <w:tc>
          <w:tcPr>
            <w:tcW w:w="993" w:type="dxa"/>
            <w:shd w:val="clear" w:color="auto" w:fill="auto"/>
            <w:vAlign w:val="bottom"/>
            <w:hideMark/>
          </w:tcPr>
          <w:p w14:paraId="771F45E7" w14:textId="77777777" w:rsidR="00D102B8" w:rsidRPr="00D102B8" w:rsidRDefault="00D102B8" w:rsidP="00D102B8">
            <w:pPr>
              <w:jc w:val="right"/>
              <w:rPr>
                <w:rFonts w:ascii="Arial" w:hAnsi="Arial" w:cs="Arial"/>
                <w:color w:val="000000"/>
              </w:rPr>
            </w:pPr>
            <w:r w:rsidRPr="00D102B8">
              <w:rPr>
                <w:rFonts w:ascii="Arial" w:hAnsi="Arial" w:cs="Arial"/>
                <w:color w:val="000000"/>
              </w:rPr>
              <w:t>44,65</w:t>
            </w:r>
          </w:p>
        </w:tc>
      </w:tr>
      <w:tr w:rsidR="00D102B8" w:rsidRPr="00D102B8" w14:paraId="0A2FD37E" w14:textId="77777777" w:rsidTr="00D102B8">
        <w:trPr>
          <w:trHeight w:val="255"/>
          <w:jc w:val="center"/>
        </w:trPr>
        <w:tc>
          <w:tcPr>
            <w:tcW w:w="2142" w:type="dxa"/>
            <w:shd w:val="clear" w:color="auto" w:fill="auto"/>
            <w:hideMark/>
          </w:tcPr>
          <w:p w14:paraId="25B1C59D"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обеспечение функций органов местного самоуправления</w:t>
            </w:r>
          </w:p>
        </w:tc>
        <w:tc>
          <w:tcPr>
            <w:tcW w:w="1984" w:type="dxa"/>
            <w:shd w:val="clear" w:color="auto" w:fill="auto"/>
            <w:vAlign w:val="bottom"/>
            <w:hideMark/>
          </w:tcPr>
          <w:p w14:paraId="2FF6DF5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CE3EFFE"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000 0102 6100000190 000</w:t>
            </w:r>
          </w:p>
        </w:tc>
        <w:tc>
          <w:tcPr>
            <w:tcW w:w="1984" w:type="dxa"/>
            <w:shd w:val="clear" w:color="auto" w:fill="auto"/>
            <w:vAlign w:val="bottom"/>
            <w:hideMark/>
          </w:tcPr>
          <w:p w14:paraId="3F7AAAC1" w14:textId="77777777" w:rsidR="00D102B8" w:rsidRPr="00D102B8" w:rsidRDefault="00D102B8" w:rsidP="00D102B8">
            <w:pPr>
              <w:jc w:val="right"/>
              <w:rPr>
                <w:rFonts w:ascii="Arial" w:hAnsi="Arial" w:cs="Arial"/>
                <w:color w:val="000000"/>
              </w:rPr>
            </w:pPr>
            <w:r w:rsidRPr="00D102B8">
              <w:rPr>
                <w:rFonts w:ascii="Arial" w:hAnsi="Arial" w:cs="Arial"/>
                <w:color w:val="000000"/>
              </w:rPr>
              <w:t>198 562,00</w:t>
            </w:r>
          </w:p>
        </w:tc>
        <w:tc>
          <w:tcPr>
            <w:tcW w:w="1559" w:type="dxa"/>
            <w:shd w:val="clear" w:color="auto" w:fill="auto"/>
            <w:vAlign w:val="bottom"/>
            <w:hideMark/>
          </w:tcPr>
          <w:p w14:paraId="5FF592E4" w14:textId="77777777" w:rsidR="00D102B8" w:rsidRPr="00D102B8" w:rsidRDefault="00D102B8" w:rsidP="00D102B8">
            <w:pPr>
              <w:jc w:val="right"/>
              <w:rPr>
                <w:rFonts w:ascii="Arial" w:hAnsi="Arial" w:cs="Arial"/>
                <w:color w:val="000000"/>
              </w:rPr>
            </w:pPr>
            <w:r w:rsidRPr="00D102B8">
              <w:rPr>
                <w:rFonts w:ascii="Arial" w:hAnsi="Arial" w:cs="Arial"/>
                <w:color w:val="000000"/>
              </w:rPr>
              <w:t>198 561,54</w:t>
            </w:r>
          </w:p>
        </w:tc>
        <w:tc>
          <w:tcPr>
            <w:tcW w:w="993" w:type="dxa"/>
            <w:shd w:val="clear" w:color="auto" w:fill="auto"/>
            <w:vAlign w:val="bottom"/>
            <w:hideMark/>
          </w:tcPr>
          <w:p w14:paraId="6B111A6E"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62A5F461" w14:textId="77777777" w:rsidTr="00D102B8">
        <w:trPr>
          <w:trHeight w:val="675"/>
          <w:jc w:val="center"/>
        </w:trPr>
        <w:tc>
          <w:tcPr>
            <w:tcW w:w="2142" w:type="dxa"/>
            <w:shd w:val="clear" w:color="auto" w:fill="auto"/>
            <w:hideMark/>
          </w:tcPr>
          <w:p w14:paraId="67D1410B"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shd w:val="clear" w:color="auto" w:fill="auto"/>
            <w:vAlign w:val="bottom"/>
            <w:hideMark/>
          </w:tcPr>
          <w:p w14:paraId="61B92CA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7F2942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000 0102 6100000190 100</w:t>
            </w:r>
          </w:p>
        </w:tc>
        <w:tc>
          <w:tcPr>
            <w:tcW w:w="1984" w:type="dxa"/>
            <w:shd w:val="clear" w:color="auto" w:fill="auto"/>
            <w:vAlign w:val="bottom"/>
            <w:hideMark/>
          </w:tcPr>
          <w:p w14:paraId="502975D4" w14:textId="77777777" w:rsidR="00D102B8" w:rsidRPr="00D102B8" w:rsidRDefault="00D102B8" w:rsidP="00D102B8">
            <w:pPr>
              <w:jc w:val="right"/>
              <w:rPr>
                <w:rFonts w:ascii="Arial" w:hAnsi="Arial" w:cs="Arial"/>
                <w:color w:val="000000"/>
              </w:rPr>
            </w:pPr>
            <w:r w:rsidRPr="00D102B8">
              <w:rPr>
                <w:rFonts w:ascii="Arial" w:hAnsi="Arial" w:cs="Arial"/>
                <w:color w:val="000000"/>
              </w:rPr>
              <w:t>198 562,00</w:t>
            </w:r>
          </w:p>
        </w:tc>
        <w:tc>
          <w:tcPr>
            <w:tcW w:w="1559" w:type="dxa"/>
            <w:shd w:val="clear" w:color="auto" w:fill="auto"/>
            <w:vAlign w:val="bottom"/>
            <w:hideMark/>
          </w:tcPr>
          <w:p w14:paraId="619A1690" w14:textId="77777777" w:rsidR="00D102B8" w:rsidRPr="00D102B8" w:rsidRDefault="00D102B8" w:rsidP="00D102B8">
            <w:pPr>
              <w:jc w:val="right"/>
              <w:rPr>
                <w:rFonts w:ascii="Arial" w:hAnsi="Arial" w:cs="Arial"/>
                <w:color w:val="000000"/>
              </w:rPr>
            </w:pPr>
            <w:r w:rsidRPr="00D102B8">
              <w:rPr>
                <w:rFonts w:ascii="Arial" w:hAnsi="Arial" w:cs="Arial"/>
                <w:color w:val="000000"/>
              </w:rPr>
              <w:t>198 561,54</w:t>
            </w:r>
          </w:p>
        </w:tc>
        <w:tc>
          <w:tcPr>
            <w:tcW w:w="993" w:type="dxa"/>
            <w:shd w:val="clear" w:color="auto" w:fill="auto"/>
            <w:vAlign w:val="bottom"/>
            <w:hideMark/>
          </w:tcPr>
          <w:p w14:paraId="6F607644"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B909FCF" w14:textId="77777777" w:rsidTr="00D102B8">
        <w:trPr>
          <w:trHeight w:val="255"/>
          <w:jc w:val="center"/>
        </w:trPr>
        <w:tc>
          <w:tcPr>
            <w:tcW w:w="2142" w:type="dxa"/>
            <w:shd w:val="clear" w:color="auto" w:fill="auto"/>
            <w:hideMark/>
          </w:tcPr>
          <w:p w14:paraId="139D19D0"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государственных (муниципальных) органов</w:t>
            </w:r>
          </w:p>
        </w:tc>
        <w:tc>
          <w:tcPr>
            <w:tcW w:w="1984" w:type="dxa"/>
            <w:shd w:val="clear" w:color="auto" w:fill="auto"/>
            <w:vAlign w:val="bottom"/>
            <w:hideMark/>
          </w:tcPr>
          <w:p w14:paraId="0CF3FB9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708483F"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000 0102 6100000190 120</w:t>
            </w:r>
          </w:p>
        </w:tc>
        <w:tc>
          <w:tcPr>
            <w:tcW w:w="1984" w:type="dxa"/>
            <w:shd w:val="clear" w:color="auto" w:fill="auto"/>
            <w:vAlign w:val="bottom"/>
            <w:hideMark/>
          </w:tcPr>
          <w:p w14:paraId="63C851AE" w14:textId="77777777" w:rsidR="00D102B8" w:rsidRPr="00D102B8" w:rsidRDefault="00D102B8" w:rsidP="00D102B8">
            <w:pPr>
              <w:jc w:val="right"/>
              <w:rPr>
                <w:rFonts w:ascii="Arial" w:hAnsi="Arial" w:cs="Arial"/>
                <w:color w:val="000000"/>
              </w:rPr>
            </w:pPr>
            <w:r w:rsidRPr="00D102B8">
              <w:rPr>
                <w:rFonts w:ascii="Arial" w:hAnsi="Arial" w:cs="Arial"/>
                <w:color w:val="000000"/>
              </w:rPr>
              <w:t>198 562,00</w:t>
            </w:r>
          </w:p>
        </w:tc>
        <w:tc>
          <w:tcPr>
            <w:tcW w:w="1559" w:type="dxa"/>
            <w:shd w:val="clear" w:color="auto" w:fill="auto"/>
            <w:vAlign w:val="bottom"/>
            <w:hideMark/>
          </w:tcPr>
          <w:p w14:paraId="16F27447" w14:textId="77777777" w:rsidR="00D102B8" w:rsidRPr="00D102B8" w:rsidRDefault="00D102B8" w:rsidP="00D102B8">
            <w:pPr>
              <w:jc w:val="right"/>
              <w:rPr>
                <w:rFonts w:ascii="Arial" w:hAnsi="Arial" w:cs="Arial"/>
                <w:color w:val="000000"/>
              </w:rPr>
            </w:pPr>
            <w:r w:rsidRPr="00D102B8">
              <w:rPr>
                <w:rFonts w:ascii="Arial" w:hAnsi="Arial" w:cs="Arial"/>
                <w:color w:val="000000"/>
              </w:rPr>
              <w:t>198 561,54</w:t>
            </w:r>
          </w:p>
        </w:tc>
        <w:tc>
          <w:tcPr>
            <w:tcW w:w="993" w:type="dxa"/>
            <w:shd w:val="clear" w:color="auto" w:fill="auto"/>
            <w:vAlign w:val="bottom"/>
            <w:hideMark/>
          </w:tcPr>
          <w:p w14:paraId="6E638921"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6C973658" w14:textId="77777777" w:rsidTr="00D102B8">
        <w:trPr>
          <w:trHeight w:val="450"/>
          <w:jc w:val="center"/>
        </w:trPr>
        <w:tc>
          <w:tcPr>
            <w:tcW w:w="2142" w:type="dxa"/>
            <w:shd w:val="clear" w:color="auto" w:fill="auto"/>
            <w:hideMark/>
          </w:tcPr>
          <w:p w14:paraId="764FCCE5" w14:textId="77777777" w:rsidR="00D102B8" w:rsidRPr="00D102B8" w:rsidRDefault="00D102B8" w:rsidP="00D102B8">
            <w:pPr>
              <w:rPr>
                <w:rFonts w:ascii="Arial" w:hAnsi="Arial" w:cs="Arial"/>
                <w:color w:val="000000"/>
              </w:rPr>
            </w:pPr>
            <w:r w:rsidRPr="00D102B8">
              <w:rPr>
                <w:rFonts w:ascii="Arial" w:hAnsi="Arial" w:cs="Arial"/>
                <w:color w:val="000000"/>
              </w:rPr>
              <w:t>Иные выплаты персоналу государственных (муниципальных</w:t>
            </w:r>
            <w:r w:rsidRPr="00D102B8">
              <w:rPr>
                <w:rFonts w:ascii="Arial" w:hAnsi="Arial" w:cs="Arial"/>
                <w:color w:val="000000"/>
              </w:rPr>
              <w:lastRenderedPageBreak/>
              <w:t>) органов, за исключением фонда оплаты труда</w:t>
            </w:r>
          </w:p>
        </w:tc>
        <w:tc>
          <w:tcPr>
            <w:tcW w:w="1984" w:type="dxa"/>
            <w:shd w:val="clear" w:color="auto" w:fill="auto"/>
            <w:vAlign w:val="bottom"/>
            <w:hideMark/>
          </w:tcPr>
          <w:p w14:paraId="6E746167"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01C9A22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000 0102 6100000190 122</w:t>
            </w:r>
          </w:p>
        </w:tc>
        <w:tc>
          <w:tcPr>
            <w:tcW w:w="1984" w:type="dxa"/>
            <w:shd w:val="clear" w:color="auto" w:fill="auto"/>
            <w:vAlign w:val="bottom"/>
            <w:hideMark/>
          </w:tcPr>
          <w:p w14:paraId="2F5DB39E" w14:textId="77777777" w:rsidR="00D102B8" w:rsidRPr="00D102B8" w:rsidRDefault="00D102B8" w:rsidP="00D102B8">
            <w:pPr>
              <w:jc w:val="right"/>
              <w:rPr>
                <w:rFonts w:ascii="Arial" w:hAnsi="Arial" w:cs="Arial"/>
                <w:color w:val="000000"/>
              </w:rPr>
            </w:pPr>
            <w:r w:rsidRPr="00D102B8">
              <w:rPr>
                <w:rFonts w:ascii="Arial" w:hAnsi="Arial" w:cs="Arial"/>
                <w:color w:val="000000"/>
              </w:rPr>
              <w:t>152 598,00</w:t>
            </w:r>
          </w:p>
        </w:tc>
        <w:tc>
          <w:tcPr>
            <w:tcW w:w="1559" w:type="dxa"/>
            <w:shd w:val="clear" w:color="auto" w:fill="auto"/>
            <w:vAlign w:val="bottom"/>
            <w:hideMark/>
          </w:tcPr>
          <w:p w14:paraId="38C06FE5" w14:textId="77777777" w:rsidR="00D102B8" w:rsidRPr="00D102B8" w:rsidRDefault="00D102B8" w:rsidP="00D102B8">
            <w:pPr>
              <w:jc w:val="right"/>
              <w:rPr>
                <w:rFonts w:ascii="Arial" w:hAnsi="Arial" w:cs="Arial"/>
                <w:color w:val="000000"/>
              </w:rPr>
            </w:pPr>
            <w:r w:rsidRPr="00D102B8">
              <w:rPr>
                <w:rFonts w:ascii="Arial" w:hAnsi="Arial" w:cs="Arial"/>
                <w:color w:val="000000"/>
              </w:rPr>
              <w:t>152 597,80</w:t>
            </w:r>
          </w:p>
        </w:tc>
        <w:tc>
          <w:tcPr>
            <w:tcW w:w="993" w:type="dxa"/>
            <w:shd w:val="clear" w:color="auto" w:fill="auto"/>
            <w:vAlign w:val="bottom"/>
            <w:hideMark/>
          </w:tcPr>
          <w:p w14:paraId="49917736"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02F31C27" w14:textId="77777777" w:rsidTr="00D102B8">
        <w:trPr>
          <w:trHeight w:val="450"/>
          <w:jc w:val="center"/>
        </w:trPr>
        <w:tc>
          <w:tcPr>
            <w:tcW w:w="2142" w:type="dxa"/>
            <w:shd w:val="clear" w:color="auto" w:fill="auto"/>
            <w:hideMark/>
          </w:tcPr>
          <w:p w14:paraId="000CC51C"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4" w:type="dxa"/>
            <w:shd w:val="clear" w:color="auto" w:fill="auto"/>
            <w:vAlign w:val="bottom"/>
            <w:hideMark/>
          </w:tcPr>
          <w:p w14:paraId="04F26F7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3AA9C6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000 0102 6100000190 129</w:t>
            </w:r>
          </w:p>
        </w:tc>
        <w:tc>
          <w:tcPr>
            <w:tcW w:w="1984" w:type="dxa"/>
            <w:shd w:val="clear" w:color="auto" w:fill="auto"/>
            <w:vAlign w:val="bottom"/>
            <w:hideMark/>
          </w:tcPr>
          <w:p w14:paraId="233E9B5D" w14:textId="77777777" w:rsidR="00D102B8" w:rsidRPr="00D102B8" w:rsidRDefault="00D102B8" w:rsidP="00D102B8">
            <w:pPr>
              <w:jc w:val="right"/>
              <w:rPr>
                <w:rFonts w:ascii="Arial" w:hAnsi="Arial" w:cs="Arial"/>
                <w:color w:val="000000"/>
              </w:rPr>
            </w:pPr>
            <w:r w:rsidRPr="00D102B8">
              <w:rPr>
                <w:rFonts w:ascii="Arial" w:hAnsi="Arial" w:cs="Arial"/>
                <w:color w:val="000000"/>
              </w:rPr>
              <w:t>45 964,00</w:t>
            </w:r>
          </w:p>
        </w:tc>
        <w:tc>
          <w:tcPr>
            <w:tcW w:w="1559" w:type="dxa"/>
            <w:shd w:val="clear" w:color="auto" w:fill="auto"/>
            <w:vAlign w:val="bottom"/>
            <w:hideMark/>
          </w:tcPr>
          <w:p w14:paraId="33DB09CA" w14:textId="77777777" w:rsidR="00D102B8" w:rsidRPr="00D102B8" w:rsidRDefault="00D102B8" w:rsidP="00D102B8">
            <w:pPr>
              <w:jc w:val="right"/>
              <w:rPr>
                <w:rFonts w:ascii="Arial" w:hAnsi="Arial" w:cs="Arial"/>
                <w:color w:val="000000"/>
              </w:rPr>
            </w:pPr>
            <w:r w:rsidRPr="00D102B8">
              <w:rPr>
                <w:rFonts w:ascii="Arial" w:hAnsi="Arial" w:cs="Arial"/>
                <w:color w:val="000000"/>
              </w:rPr>
              <w:t>45 963,74</w:t>
            </w:r>
          </w:p>
        </w:tc>
        <w:tc>
          <w:tcPr>
            <w:tcW w:w="993" w:type="dxa"/>
            <w:shd w:val="clear" w:color="auto" w:fill="auto"/>
            <w:vAlign w:val="bottom"/>
            <w:hideMark/>
          </w:tcPr>
          <w:p w14:paraId="75135D67"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6F8F3B1A" w14:textId="77777777" w:rsidTr="00D102B8">
        <w:trPr>
          <w:trHeight w:val="450"/>
          <w:jc w:val="center"/>
        </w:trPr>
        <w:tc>
          <w:tcPr>
            <w:tcW w:w="2142" w:type="dxa"/>
            <w:shd w:val="clear" w:color="auto" w:fill="auto"/>
            <w:hideMark/>
          </w:tcPr>
          <w:p w14:paraId="438BAEA7" w14:textId="77777777" w:rsidR="00D102B8" w:rsidRPr="00D102B8" w:rsidRDefault="00D102B8" w:rsidP="00D102B8">
            <w:pPr>
              <w:rPr>
                <w:rFonts w:ascii="Arial" w:hAnsi="Arial" w:cs="Arial"/>
                <w:color w:val="000000"/>
              </w:rPr>
            </w:pPr>
            <w:r w:rsidRPr="00D102B8">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4" w:type="dxa"/>
            <w:shd w:val="clear" w:color="auto" w:fill="auto"/>
            <w:vAlign w:val="bottom"/>
            <w:hideMark/>
          </w:tcPr>
          <w:p w14:paraId="60B8162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136028D"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000 0103 0000000000 000</w:t>
            </w:r>
          </w:p>
        </w:tc>
        <w:tc>
          <w:tcPr>
            <w:tcW w:w="1984" w:type="dxa"/>
            <w:shd w:val="clear" w:color="auto" w:fill="auto"/>
            <w:vAlign w:val="bottom"/>
            <w:hideMark/>
          </w:tcPr>
          <w:p w14:paraId="600C99C9"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559" w:type="dxa"/>
            <w:shd w:val="clear" w:color="auto" w:fill="auto"/>
            <w:vAlign w:val="bottom"/>
            <w:hideMark/>
          </w:tcPr>
          <w:p w14:paraId="5E74A78F" w14:textId="77777777" w:rsidR="00D102B8" w:rsidRPr="00D102B8" w:rsidRDefault="00D102B8" w:rsidP="00D102B8">
            <w:pPr>
              <w:jc w:val="right"/>
              <w:rPr>
                <w:rFonts w:ascii="Arial" w:hAnsi="Arial" w:cs="Arial"/>
                <w:color w:val="000000"/>
              </w:rPr>
            </w:pPr>
            <w:r w:rsidRPr="00D102B8">
              <w:rPr>
                <w:rFonts w:ascii="Arial" w:hAnsi="Arial" w:cs="Arial"/>
                <w:color w:val="000000"/>
              </w:rPr>
              <w:t>3 900,00</w:t>
            </w:r>
          </w:p>
        </w:tc>
        <w:tc>
          <w:tcPr>
            <w:tcW w:w="993" w:type="dxa"/>
            <w:shd w:val="clear" w:color="auto" w:fill="auto"/>
            <w:vAlign w:val="bottom"/>
            <w:hideMark/>
          </w:tcPr>
          <w:p w14:paraId="3C4CF63C" w14:textId="77777777" w:rsidR="00D102B8" w:rsidRPr="00D102B8" w:rsidRDefault="00D102B8" w:rsidP="00D102B8">
            <w:pPr>
              <w:jc w:val="right"/>
              <w:rPr>
                <w:rFonts w:ascii="Arial" w:hAnsi="Arial" w:cs="Arial"/>
                <w:color w:val="000000"/>
              </w:rPr>
            </w:pPr>
            <w:r w:rsidRPr="00D102B8">
              <w:rPr>
                <w:rFonts w:ascii="Arial" w:hAnsi="Arial" w:cs="Arial"/>
                <w:color w:val="000000"/>
              </w:rPr>
              <w:t>4,08</w:t>
            </w:r>
          </w:p>
        </w:tc>
      </w:tr>
      <w:tr w:rsidR="00D102B8" w:rsidRPr="00D102B8" w14:paraId="4E9B7312" w14:textId="77777777" w:rsidTr="00D102B8">
        <w:trPr>
          <w:trHeight w:val="255"/>
          <w:jc w:val="center"/>
        </w:trPr>
        <w:tc>
          <w:tcPr>
            <w:tcW w:w="2142" w:type="dxa"/>
            <w:shd w:val="clear" w:color="auto" w:fill="auto"/>
            <w:hideMark/>
          </w:tcPr>
          <w:p w14:paraId="64DB5672" w14:textId="77777777" w:rsidR="00D102B8" w:rsidRPr="00D102B8" w:rsidRDefault="00D102B8" w:rsidP="00D102B8">
            <w:pPr>
              <w:rPr>
                <w:rFonts w:ascii="Arial" w:hAnsi="Arial" w:cs="Arial"/>
                <w:color w:val="000000"/>
              </w:rPr>
            </w:pPr>
            <w:r w:rsidRPr="00D102B8">
              <w:rPr>
                <w:rFonts w:ascii="Arial" w:hAnsi="Arial" w:cs="Arial"/>
                <w:color w:val="000000"/>
              </w:rPr>
              <w:t>Депутаты представительного органа муниципального образования</w:t>
            </w:r>
          </w:p>
        </w:tc>
        <w:tc>
          <w:tcPr>
            <w:tcW w:w="1984" w:type="dxa"/>
            <w:shd w:val="clear" w:color="auto" w:fill="auto"/>
            <w:vAlign w:val="bottom"/>
            <w:hideMark/>
          </w:tcPr>
          <w:p w14:paraId="4D9032F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FFF5E7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000 0103 6200000000 000</w:t>
            </w:r>
          </w:p>
        </w:tc>
        <w:tc>
          <w:tcPr>
            <w:tcW w:w="1984" w:type="dxa"/>
            <w:shd w:val="clear" w:color="auto" w:fill="auto"/>
            <w:vAlign w:val="bottom"/>
            <w:hideMark/>
          </w:tcPr>
          <w:p w14:paraId="72D78199"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559" w:type="dxa"/>
            <w:shd w:val="clear" w:color="auto" w:fill="auto"/>
            <w:vAlign w:val="bottom"/>
            <w:hideMark/>
          </w:tcPr>
          <w:p w14:paraId="5093B547" w14:textId="77777777" w:rsidR="00D102B8" w:rsidRPr="00D102B8" w:rsidRDefault="00D102B8" w:rsidP="00D102B8">
            <w:pPr>
              <w:jc w:val="right"/>
              <w:rPr>
                <w:rFonts w:ascii="Arial" w:hAnsi="Arial" w:cs="Arial"/>
                <w:color w:val="000000"/>
              </w:rPr>
            </w:pPr>
            <w:r w:rsidRPr="00D102B8">
              <w:rPr>
                <w:rFonts w:ascii="Arial" w:hAnsi="Arial" w:cs="Arial"/>
                <w:color w:val="000000"/>
              </w:rPr>
              <w:t>3 900,00</w:t>
            </w:r>
          </w:p>
        </w:tc>
        <w:tc>
          <w:tcPr>
            <w:tcW w:w="993" w:type="dxa"/>
            <w:shd w:val="clear" w:color="auto" w:fill="auto"/>
            <w:vAlign w:val="bottom"/>
            <w:hideMark/>
          </w:tcPr>
          <w:p w14:paraId="4D9E57CF" w14:textId="77777777" w:rsidR="00D102B8" w:rsidRPr="00D102B8" w:rsidRDefault="00D102B8" w:rsidP="00D102B8">
            <w:pPr>
              <w:jc w:val="right"/>
              <w:rPr>
                <w:rFonts w:ascii="Arial" w:hAnsi="Arial" w:cs="Arial"/>
                <w:color w:val="000000"/>
              </w:rPr>
            </w:pPr>
            <w:r w:rsidRPr="00D102B8">
              <w:rPr>
                <w:rFonts w:ascii="Arial" w:hAnsi="Arial" w:cs="Arial"/>
                <w:color w:val="000000"/>
              </w:rPr>
              <w:t>4,08</w:t>
            </w:r>
          </w:p>
        </w:tc>
      </w:tr>
      <w:tr w:rsidR="00D102B8" w:rsidRPr="00D102B8" w14:paraId="21A87462" w14:textId="77777777" w:rsidTr="00D102B8">
        <w:trPr>
          <w:trHeight w:val="255"/>
          <w:jc w:val="center"/>
        </w:trPr>
        <w:tc>
          <w:tcPr>
            <w:tcW w:w="2142" w:type="dxa"/>
            <w:shd w:val="clear" w:color="auto" w:fill="auto"/>
            <w:hideMark/>
          </w:tcPr>
          <w:p w14:paraId="3C9A4F55"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обеспечение функций органов местного самоуправления</w:t>
            </w:r>
          </w:p>
        </w:tc>
        <w:tc>
          <w:tcPr>
            <w:tcW w:w="1984" w:type="dxa"/>
            <w:shd w:val="clear" w:color="auto" w:fill="auto"/>
            <w:vAlign w:val="bottom"/>
            <w:hideMark/>
          </w:tcPr>
          <w:p w14:paraId="06E248E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2134AF0"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000 0103 6200000190 000</w:t>
            </w:r>
          </w:p>
        </w:tc>
        <w:tc>
          <w:tcPr>
            <w:tcW w:w="1984" w:type="dxa"/>
            <w:shd w:val="clear" w:color="auto" w:fill="auto"/>
            <w:vAlign w:val="bottom"/>
            <w:hideMark/>
          </w:tcPr>
          <w:p w14:paraId="292EB98C"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559" w:type="dxa"/>
            <w:shd w:val="clear" w:color="auto" w:fill="auto"/>
            <w:vAlign w:val="bottom"/>
            <w:hideMark/>
          </w:tcPr>
          <w:p w14:paraId="0090F9F8" w14:textId="77777777" w:rsidR="00D102B8" w:rsidRPr="00D102B8" w:rsidRDefault="00D102B8" w:rsidP="00D102B8">
            <w:pPr>
              <w:jc w:val="right"/>
              <w:rPr>
                <w:rFonts w:ascii="Arial" w:hAnsi="Arial" w:cs="Arial"/>
                <w:color w:val="000000"/>
              </w:rPr>
            </w:pPr>
            <w:r w:rsidRPr="00D102B8">
              <w:rPr>
                <w:rFonts w:ascii="Arial" w:hAnsi="Arial" w:cs="Arial"/>
                <w:color w:val="000000"/>
              </w:rPr>
              <w:t>3 900,00</w:t>
            </w:r>
          </w:p>
        </w:tc>
        <w:tc>
          <w:tcPr>
            <w:tcW w:w="993" w:type="dxa"/>
            <w:shd w:val="clear" w:color="auto" w:fill="auto"/>
            <w:vAlign w:val="bottom"/>
            <w:hideMark/>
          </w:tcPr>
          <w:p w14:paraId="54D244DB" w14:textId="77777777" w:rsidR="00D102B8" w:rsidRPr="00D102B8" w:rsidRDefault="00D102B8" w:rsidP="00D102B8">
            <w:pPr>
              <w:jc w:val="right"/>
              <w:rPr>
                <w:rFonts w:ascii="Arial" w:hAnsi="Arial" w:cs="Arial"/>
                <w:color w:val="000000"/>
              </w:rPr>
            </w:pPr>
            <w:r w:rsidRPr="00D102B8">
              <w:rPr>
                <w:rFonts w:ascii="Arial" w:hAnsi="Arial" w:cs="Arial"/>
                <w:color w:val="000000"/>
              </w:rPr>
              <w:t>4,08</w:t>
            </w:r>
          </w:p>
        </w:tc>
      </w:tr>
      <w:tr w:rsidR="00D102B8" w:rsidRPr="00D102B8" w14:paraId="43BC74E0" w14:textId="77777777" w:rsidTr="00D102B8">
        <w:trPr>
          <w:trHeight w:val="675"/>
          <w:jc w:val="center"/>
        </w:trPr>
        <w:tc>
          <w:tcPr>
            <w:tcW w:w="2142" w:type="dxa"/>
            <w:shd w:val="clear" w:color="auto" w:fill="auto"/>
            <w:hideMark/>
          </w:tcPr>
          <w:p w14:paraId="568584FA" w14:textId="77777777" w:rsidR="00D102B8" w:rsidRPr="00D102B8" w:rsidRDefault="00D102B8" w:rsidP="00D102B8">
            <w:pPr>
              <w:rPr>
                <w:rFonts w:ascii="Arial" w:hAnsi="Arial" w:cs="Arial"/>
                <w:color w:val="000000"/>
              </w:rPr>
            </w:pPr>
            <w:r w:rsidRPr="00D102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102B8">
              <w:rPr>
                <w:rFonts w:ascii="Arial" w:hAnsi="Arial" w:cs="Arial"/>
                <w:color w:val="000000"/>
              </w:rPr>
              <w:lastRenderedPageBreak/>
              <w:t>управления государственными внебюджетными фондами</w:t>
            </w:r>
          </w:p>
        </w:tc>
        <w:tc>
          <w:tcPr>
            <w:tcW w:w="1984" w:type="dxa"/>
            <w:shd w:val="clear" w:color="auto" w:fill="auto"/>
            <w:vAlign w:val="bottom"/>
            <w:hideMark/>
          </w:tcPr>
          <w:p w14:paraId="5B4B5F8F"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759DCAA3"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000 0103 6200000190 100</w:t>
            </w:r>
          </w:p>
        </w:tc>
        <w:tc>
          <w:tcPr>
            <w:tcW w:w="1984" w:type="dxa"/>
            <w:shd w:val="clear" w:color="auto" w:fill="auto"/>
            <w:vAlign w:val="bottom"/>
            <w:hideMark/>
          </w:tcPr>
          <w:p w14:paraId="4173B950"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559" w:type="dxa"/>
            <w:shd w:val="clear" w:color="auto" w:fill="auto"/>
            <w:vAlign w:val="bottom"/>
            <w:hideMark/>
          </w:tcPr>
          <w:p w14:paraId="0F9913B3" w14:textId="77777777" w:rsidR="00D102B8" w:rsidRPr="00D102B8" w:rsidRDefault="00D102B8" w:rsidP="00D102B8">
            <w:pPr>
              <w:jc w:val="right"/>
              <w:rPr>
                <w:rFonts w:ascii="Arial" w:hAnsi="Arial" w:cs="Arial"/>
                <w:color w:val="000000"/>
              </w:rPr>
            </w:pPr>
            <w:r w:rsidRPr="00D102B8">
              <w:rPr>
                <w:rFonts w:ascii="Arial" w:hAnsi="Arial" w:cs="Arial"/>
                <w:color w:val="000000"/>
              </w:rPr>
              <w:t>3 900,00</w:t>
            </w:r>
          </w:p>
        </w:tc>
        <w:tc>
          <w:tcPr>
            <w:tcW w:w="993" w:type="dxa"/>
            <w:shd w:val="clear" w:color="auto" w:fill="auto"/>
            <w:vAlign w:val="bottom"/>
            <w:hideMark/>
          </w:tcPr>
          <w:p w14:paraId="7E956123" w14:textId="77777777" w:rsidR="00D102B8" w:rsidRPr="00D102B8" w:rsidRDefault="00D102B8" w:rsidP="00D102B8">
            <w:pPr>
              <w:jc w:val="right"/>
              <w:rPr>
                <w:rFonts w:ascii="Arial" w:hAnsi="Arial" w:cs="Arial"/>
                <w:color w:val="000000"/>
              </w:rPr>
            </w:pPr>
            <w:r w:rsidRPr="00D102B8">
              <w:rPr>
                <w:rFonts w:ascii="Arial" w:hAnsi="Arial" w:cs="Arial"/>
                <w:color w:val="000000"/>
              </w:rPr>
              <w:t>4,08</w:t>
            </w:r>
          </w:p>
        </w:tc>
      </w:tr>
      <w:tr w:rsidR="00D102B8" w:rsidRPr="00D102B8" w14:paraId="16771E12" w14:textId="77777777" w:rsidTr="00D102B8">
        <w:trPr>
          <w:trHeight w:val="255"/>
          <w:jc w:val="center"/>
        </w:trPr>
        <w:tc>
          <w:tcPr>
            <w:tcW w:w="2142" w:type="dxa"/>
            <w:shd w:val="clear" w:color="auto" w:fill="auto"/>
            <w:hideMark/>
          </w:tcPr>
          <w:p w14:paraId="2FDC8447"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государственных (муниципальных) органов</w:t>
            </w:r>
          </w:p>
        </w:tc>
        <w:tc>
          <w:tcPr>
            <w:tcW w:w="1984" w:type="dxa"/>
            <w:shd w:val="clear" w:color="auto" w:fill="auto"/>
            <w:vAlign w:val="bottom"/>
            <w:hideMark/>
          </w:tcPr>
          <w:p w14:paraId="39CB558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89D360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000 0103 6200000190 120</w:t>
            </w:r>
          </w:p>
        </w:tc>
        <w:tc>
          <w:tcPr>
            <w:tcW w:w="1984" w:type="dxa"/>
            <w:shd w:val="clear" w:color="auto" w:fill="auto"/>
            <w:vAlign w:val="bottom"/>
            <w:hideMark/>
          </w:tcPr>
          <w:p w14:paraId="522E4212"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559" w:type="dxa"/>
            <w:shd w:val="clear" w:color="auto" w:fill="auto"/>
            <w:vAlign w:val="bottom"/>
            <w:hideMark/>
          </w:tcPr>
          <w:p w14:paraId="53A987BA" w14:textId="77777777" w:rsidR="00D102B8" w:rsidRPr="00D102B8" w:rsidRDefault="00D102B8" w:rsidP="00D102B8">
            <w:pPr>
              <w:jc w:val="right"/>
              <w:rPr>
                <w:rFonts w:ascii="Arial" w:hAnsi="Arial" w:cs="Arial"/>
                <w:color w:val="000000"/>
              </w:rPr>
            </w:pPr>
            <w:r w:rsidRPr="00D102B8">
              <w:rPr>
                <w:rFonts w:ascii="Arial" w:hAnsi="Arial" w:cs="Arial"/>
                <w:color w:val="000000"/>
              </w:rPr>
              <w:t>3 900,00</w:t>
            </w:r>
          </w:p>
        </w:tc>
        <w:tc>
          <w:tcPr>
            <w:tcW w:w="993" w:type="dxa"/>
            <w:shd w:val="clear" w:color="auto" w:fill="auto"/>
            <w:vAlign w:val="bottom"/>
            <w:hideMark/>
          </w:tcPr>
          <w:p w14:paraId="29C8C695" w14:textId="77777777" w:rsidR="00D102B8" w:rsidRPr="00D102B8" w:rsidRDefault="00D102B8" w:rsidP="00D102B8">
            <w:pPr>
              <w:jc w:val="right"/>
              <w:rPr>
                <w:rFonts w:ascii="Arial" w:hAnsi="Arial" w:cs="Arial"/>
                <w:color w:val="000000"/>
              </w:rPr>
            </w:pPr>
            <w:r w:rsidRPr="00D102B8">
              <w:rPr>
                <w:rFonts w:ascii="Arial" w:hAnsi="Arial" w:cs="Arial"/>
                <w:color w:val="000000"/>
              </w:rPr>
              <w:t>4,08</w:t>
            </w:r>
          </w:p>
        </w:tc>
      </w:tr>
      <w:tr w:rsidR="00D102B8" w:rsidRPr="00D102B8" w14:paraId="63AEC21D" w14:textId="77777777" w:rsidTr="00D102B8">
        <w:trPr>
          <w:trHeight w:val="255"/>
          <w:jc w:val="center"/>
        </w:trPr>
        <w:tc>
          <w:tcPr>
            <w:tcW w:w="2142" w:type="dxa"/>
            <w:shd w:val="clear" w:color="auto" w:fill="auto"/>
            <w:hideMark/>
          </w:tcPr>
          <w:p w14:paraId="72C94724" w14:textId="77777777" w:rsidR="00D102B8" w:rsidRPr="00D102B8" w:rsidRDefault="00D102B8" w:rsidP="00D102B8">
            <w:pPr>
              <w:rPr>
                <w:rFonts w:ascii="Arial" w:hAnsi="Arial" w:cs="Arial"/>
                <w:color w:val="000000"/>
              </w:rPr>
            </w:pPr>
            <w:r w:rsidRPr="00D102B8">
              <w:rPr>
                <w:rFonts w:ascii="Arial" w:hAnsi="Arial" w:cs="Arial"/>
                <w:color w:val="000000"/>
              </w:rPr>
              <w:t>Иные выплаты государственных (муниципальных) органов привлекаемым лицам</w:t>
            </w:r>
          </w:p>
        </w:tc>
        <w:tc>
          <w:tcPr>
            <w:tcW w:w="1984" w:type="dxa"/>
            <w:shd w:val="clear" w:color="auto" w:fill="auto"/>
            <w:vAlign w:val="bottom"/>
            <w:hideMark/>
          </w:tcPr>
          <w:p w14:paraId="2EBB2F8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E1B4D3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000 0103 6200000190 123</w:t>
            </w:r>
          </w:p>
        </w:tc>
        <w:tc>
          <w:tcPr>
            <w:tcW w:w="1984" w:type="dxa"/>
            <w:shd w:val="clear" w:color="auto" w:fill="auto"/>
            <w:vAlign w:val="bottom"/>
            <w:hideMark/>
          </w:tcPr>
          <w:p w14:paraId="586D5A5E"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559" w:type="dxa"/>
            <w:shd w:val="clear" w:color="auto" w:fill="auto"/>
            <w:vAlign w:val="bottom"/>
            <w:hideMark/>
          </w:tcPr>
          <w:p w14:paraId="7630B4DE" w14:textId="77777777" w:rsidR="00D102B8" w:rsidRPr="00D102B8" w:rsidRDefault="00D102B8" w:rsidP="00D102B8">
            <w:pPr>
              <w:jc w:val="right"/>
              <w:rPr>
                <w:rFonts w:ascii="Arial" w:hAnsi="Arial" w:cs="Arial"/>
                <w:color w:val="000000"/>
              </w:rPr>
            </w:pPr>
            <w:r w:rsidRPr="00D102B8">
              <w:rPr>
                <w:rFonts w:ascii="Arial" w:hAnsi="Arial" w:cs="Arial"/>
                <w:color w:val="000000"/>
              </w:rPr>
              <w:t>3 900,00</w:t>
            </w:r>
          </w:p>
        </w:tc>
        <w:tc>
          <w:tcPr>
            <w:tcW w:w="993" w:type="dxa"/>
            <w:shd w:val="clear" w:color="auto" w:fill="auto"/>
            <w:vAlign w:val="bottom"/>
            <w:hideMark/>
          </w:tcPr>
          <w:p w14:paraId="459797FE" w14:textId="77777777" w:rsidR="00D102B8" w:rsidRPr="00D102B8" w:rsidRDefault="00D102B8" w:rsidP="00D102B8">
            <w:pPr>
              <w:jc w:val="right"/>
              <w:rPr>
                <w:rFonts w:ascii="Arial" w:hAnsi="Arial" w:cs="Arial"/>
                <w:color w:val="000000"/>
              </w:rPr>
            </w:pPr>
            <w:r w:rsidRPr="00D102B8">
              <w:rPr>
                <w:rFonts w:ascii="Arial" w:hAnsi="Arial" w:cs="Arial"/>
                <w:color w:val="000000"/>
              </w:rPr>
              <w:t>4,08</w:t>
            </w:r>
          </w:p>
        </w:tc>
      </w:tr>
      <w:tr w:rsidR="00D102B8" w:rsidRPr="00D102B8" w14:paraId="6F2746DC" w14:textId="77777777" w:rsidTr="00D102B8">
        <w:trPr>
          <w:trHeight w:val="675"/>
          <w:jc w:val="center"/>
        </w:trPr>
        <w:tc>
          <w:tcPr>
            <w:tcW w:w="2142" w:type="dxa"/>
            <w:shd w:val="clear" w:color="auto" w:fill="auto"/>
            <w:hideMark/>
          </w:tcPr>
          <w:p w14:paraId="4259C061" w14:textId="77777777" w:rsidR="00D102B8" w:rsidRPr="00D102B8" w:rsidRDefault="00D102B8" w:rsidP="00D102B8">
            <w:pPr>
              <w:rPr>
                <w:rFonts w:ascii="Arial" w:hAnsi="Arial" w:cs="Arial"/>
                <w:color w:val="000000"/>
              </w:rPr>
            </w:pPr>
            <w:r w:rsidRPr="00D102B8">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shd w:val="clear" w:color="auto" w:fill="auto"/>
            <w:vAlign w:val="bottom"/>
            <w:hideMark/>
          </w:tcPr>
          <w:p w14:paraId="08362E0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190350F"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000 0104 0000000000 000</w:t>
            </w:r>
          </w:p>
        </w:tc>
        <w:tc>
          <w:tcPr>
            <w:tcW w:w="1984" w:type="dxa"/>
            <w:shd w:val="clear" w:color="auto" w:fill="auto"/>
            <w:vAlign w:val="bottom"/>
            <w:hideMark/>
          </w:tcPr>
          <w:p w14:paraId="34503F9D" w14:textId="77777777" w:rsidR="00D102B8" w:rsidRPr="00D102B8" w:rsidRDefault="00D102B8" w:rsidP="00D102B8">
            <w:pPr>
              <w:jc w:val="right"/>
              <w:rPr>
                <w:rFonts w:ascii="Arial" w:hAnsi="Arial" w:cs="Arial"/>
                <w:color w:val="000000"/>
              </w:rPr>
            </w:pPr>
            <w:r w:rsidRPr="00D102B8">
              <w:rPr>
                <w:rFonts w:ascii="Arial" w:hAnsi="Arial" w:cs="Arial"/>
                <w:color w:val="000000"/>
              </w:rPr>
              <w:t>3 604 121,00</w:t>
            </w:r>
          </w:p>
        </w:tc>
        <w:tc>
          <w:tcPr>
            <w:tcW w:w="1559" w:type="dxa"/>
            <w:shd w:val="clear" w:color="auto" w:fill="auto"/>
            <w:vAlign w:val="bottom"/>
            <w:hideMark/>
          </w:tcPr>
          <w:p w14:paraId="05A54899" w14:textId="77777777" w:rsidR="00D102B8" w:rsidRPr="00D102B8" w:rsidRDefault="00D102B8" w:rsidP="00D102B8">
            <w:pPr>
              <w:jc w:val="right"/>
              <w:rPr>
                <w:rFonts w:ascii="Arial" w:hAnsi="Arial" w:cs="Arial"/>
                <w:color w:val="000000"/>
              </w:rPr>
            </w:pPr>
            <w:r w:rsidRPr="00D102B8">
              <w:rPr>
                <w:rFonts w:ascii="Arial" w:hAnsi="Arial" w:cs="Arial"/>
                <w:color w:val="000000"/>
              </w:rPr>
              <w:t>1 910 009,65</w:t>
            </w:r>
          </w:p>
        </w:tc>
        <w:tc>
          <w:tcPr>
            <w:tcW w:w="993" w:type="dxa"/>
            <w:shd w:val="clear" w:color="auto" w:fill="auto"/>
            <w:vAlign w:val="bottom"/>
            <w:hideMark/>
          </w:tcPr>
          <w:p w14:paraId="30DED1E7" w14:textId="77777777" w:rsidR="00D102B8" w:rsidRPr="00D102B8" w:rsidRDefault="00D102B8" w:rsidP="00D102B8">
            <w:pPr>
              <w:jc w:val="right"/>
              <w:rPr>
                <w:rFonts w:ascii="Arial" w:hAnsi="Arial" w:cs="Arial"/>
                <w:color w:val="000000"/>
              </w:rPr>
            </w:pPr>
            <w:r w:rsidRPr="00D102B8">
              <w:rPr>
                <w:rFonts w:ascii="Arial" w:hAnsi="Arial" w:cs="Arial"/>
                <w:color w:val="000000"/>
              </w:rPr>
              <w:t>53,00</w:t>
            </w:r>
          </w:p>
        </w:tc>
      </w:tr>
      <w:tr w:rsidR="00D102B8" w:rsidRPr="00D102B8" w14:paraId="5E3B0DE8" w14:textId="77777777" w:rsidTr="00D102B8">
        <w:trPr>
          <w:trHeight w:val="255"/>
          <w:jc w:val="center"/>
        </w:trPr>
        <w:tc>
          <w:tcPr>
            <w:tcW w:w="2142" w:type="dxa"/>
            <w:shd w:val="clear" w:color="auto" w:fill="auto"/>
            <w:hideMark/>
          </w:tcPr>
          <w:p w14:paraId="50D64BC0" w14:textId="77777777" w:rsidR="00D102B8" w:rsidRPr="00D102B8" w:rsidRDefault="00D102B8" w:rsidP="00D102B8">
            <w:pPr>
              <w:rPr>
                <w:rFonts w:ascii="Arial" w:hAnsi="Arial" w:cs="Arial"/>
                <w:color w:val="000000"/>
              </w:rPr>
            </w:pPr>
            <w:r w:rsidRPr="00D102B8">
              <w:rPr>
                <w:rFonts w:ascii="Arial" w:hAnsi="Arial" w:cs="Arial"/>
                <w:color w:val="000000"/>
              </w:rPr>
              <w:t>Центральный аппарат органа муниципального образования</w:t>
            </w:r>
          </w:p>
        </w:tc>
        <w:tc>
          <w:tcPr>
            <w:tcW w:w="1984" w:type="dxa"/>
            <w:shd w:val="clear" w:color="auto" w:fill="auto"/>
            <w:vAlign w:val="bottom"/>
            <w:hideMark/>
          </w:tcPr>
          <w:p w14:paraId="4824D8E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8A1A25B"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000 0104 6600000000 000</w:t>
            </w:r>
          </w:p>
        </w:tc>
        <w:tc>
          <w:tcPr>
            <w:tcW w:w="1984" w:type="dxa"/>
            <w:shd w:val="clear" w:color="auto" w:fill="auto"/>
            <w:vAlign w:val="bottom"/>
            <w:hideMark/>
          </w:tcPr>
          <w:p w14:paraId="7BDE5CBD" w14:textId="77777777" w:rsidR="00D102B8" w:rsidRPr="00D102B8" w:rsidRDefault="00D102B8" w:rsidP="00D102B8">
            <w:pPr>
              <w:jc w:val="right"/>
              <w:rPr>
                <w:rFonts w:ascii="Arial" w:hAnsi="Arial" w:cs="Arial"/>
                <w:color w:val="000000"/>
              </w:rPr>
            </w:pPr>
            <w:r w:rsidRPr="00D102B8">
              <w:rPr>
                <w:rFonts w:ascii="Arial" w:hAnsi="Arial" w:cs="Arial"/>
                <w:color w:val="000000"/>
              </w:rPr>
              <w:t>3 604 121,00</w:t>
            </w:r>
          </w:p>
        </w:tc>
        <w:tc>
          <w:tcPr>
            <w:tcW w:w="1559" w:type="dxa"/>
            <w:shd w:val="clear" w:color="auto" w:fill="auto"/>
            <w:vAlign w:val="bottom"/>
            <w:hideMark/>
          </w:tcPr>
          <w:p w14:paraId="1C98BD24" w14:textId="77777777" w:rsidR="00D102B8" w:rsidRPr="00D102B8" w:rsidRDefault="00D102B8" w:rsidP="00D102B8">
            <w:pPr>
              <w:jc w:val="right"/>
              <w:rPr>
                <w:rFonts w:ascii="Arial" w:hAnsi="Arial" w:cs="Arial"/>
                <w:color w:val="000000"/>
              </w:rPr>
            </w:pPr>
            <w:r w:rsidRPr="00D102B8">
              <w:rPr>
                <w:rFonts w:ascii="Arial" w:hAnsi="Arial" w:cs="Arial"/>
                <w:color w:val="000000"/>
              </w:rPr>
              <w:t>1 910 009,65</w:t>
            </w:r>
          </w:p>
        </w:tc>
        <w:tc>
          <w:tcPr>
            <w:tcW w:w="993" w:type="dxa"/>
            <w:shd w:val="clear" w:color="auto" w:fill="auto"/>
            <w:vAlign w:val="bottom"/>
            <w:hideMark/>
          </w:tcPr>
          <w:p w14:paraId="2A9CD8EF" w14:textId="77777777" w:rsidR="00D102B8" w:rsidRPr="00D102B8" w:rsidRDefault="00D102B8" w:rsidP="00D102B8">
            <w:pPr>
              <w:jc w:val="right"/>
              <w:rPr>
                <w:rFonts w:ascii="Arial" w:hAnsi="Arial" w:cs="Arial"/>
                <w:color w:val="000000"/>
              </w:rPr>
            </w:pPr>
            <w:r w:rsidRPr="00D102B8">
              <w:rPr>
                <w:rFonts w:ascii="Arial" w:hAnsi="Arial" w:cs="Arial"/>
                <w:color w:val="000000"/>
              </w:rPr>
              <w:t>53,00</w:t>
            </w:r>
          </w:p>
        </w:tc>
      </w:tr>
      <w:tr w:rsidR="00D102B8" w:rsidRPr="00D102B8" w14:paraId="2B865FA7" w14:textId="77777777" w:rsidTr="00D102B8">
        <w:trPr>
          <w:trHeight w:val="255"/>
          <w:jc w:val="center"/>
        </w:trPr>
        <w:tc>
          <w:tcPr>
            <w:tcW w:w="2142" w:type="dxa"/>
            <w:shd w:val="clear" w:color="auto" w:fill="auto"/>
            <w:hideMark/>
          </w:tcPr>
          <w:p w14:paraId="1A916941"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по оплате труда работников органов местного самоуправления</w:t>
            </w:r>
          </w:p>
        </w:tc>
        <w:tc>
          <w:tcPr>
            <w:tcW w:w="1984" w:type="dxa"/>
            <w:shd w:val="clear" w:color="auto" w:fill="auto"/>
            <w:vAlign w:val="bottom"/>
            <w:hideMark/>
          </w:tcPr>
          <w:p w14:paraId="577FB2A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8F4F0C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000 0104 6600000110 000</w:t>
            </w:r>
          </w:p>
        </w:tc>
        <w:tc>
          <w:tcPr>
            <w:tcW w:w="1984" w:type="dxa"/>
            <w:shd w:val="clear" w:color="auto" w:fill="auto"/>
            <w:vAlign w:val="bottom"/>
            <w:hideMark/>
          </w:tcPr>
          <w:p w14:paraId="47C4F846" w14:textId="77777777" w:rsidR="00D102B8" w:rsidRPr="00D102B8" w:rsidRDefault="00D102B8" w:rsidP="00D102B8">
            <w:pPr>
              <w:jc w:val="right"/>
              <w:rPr>
                <w:rFonts w:ascii="Arial" w:hAnsi="Arial" w:cs="Arial"/>
                <w:color w:val="000000"/>
              </w:rPr>
            </w:pPr>
            <w:r w:rsidRPr="00D102B8">
              <w:rPr>
                <w:rFonts w:ascii="Arial" w:hAnsi="Arial" w:cs="Arial"/>
                <w:color w:val="000000"/>
              </w:rPr>
              <w:t>3 191 172,00</w:t>
            </w:r>
          </w:p>
        </w:tc>
        <w:tc>
          <w:tcPr>
            <w:tcW w:w="1559" w:type="dxa"/>
            <w:shd w:val="clear" w:color="auto" w:fill="auto"/>
            <w:vAlign w:val="bottom"/>
            <w:hideMark/>
          </w:tcPr>
          <w:p w14:paraId="6A757F4D" w14:textId="77777777" w:rsidR="00D102B8" w:rsidRPr="00D102B8" w:rsidRDefault="00D102B8" w:rsidP="00D102B8">
            <w:pPr>
              <w:jc w:val="right"/>
              <w:rPr>
                <w:rFonts w:ascii="Arial" w:hAnsi="Arial" w:cs="Arial"/>
                <w:color w:val="000000"/>
              </w:rPr>
            </w:pPr>
            <w:r w:rsidRPr="00D102B8">
              <w:rPr>
                <w:rFonts w:ascii="Arial" w:hAnsi="Arial" w:cs="Arial"/>
                <w:color w:val="000000"/>
              </w:rPr>
              <w:t>1 698 882,20</w:t>
            </w:r>
          </w:p>
        </w:tc>
        <w:tc>
          <w:tcPr>
            <w:tcW w:w="993" w:type="dxa"/>
            <w:shd w:val="clear" w:color="auto" w:fill="auto"/>
            <w:vAlign w:val="bottom"/>
            <w:hideMark/>
          </w:tcPr>
          <w:p w14:paraId="38A1A010" w14:textId="77777777" w:rsidR="00D102B8" w:rsidRPr="00D102B8" w:rsidRDefault="00D102B8" w:rsidP="00D102B8">
            <w:pPr>
              <w:jc w:val="right"/>
              <w:rPr>
                <w:rFonts w:ascii="Arial" w:hAnsi="Arial" w:cs="Arial"/>
                <w:color w:val="000000"/>
              </w:rPr>
            </w:pPr>
            <w:r w:rsidRPr="00D102B8">
              <w:rPr>
                <w:rFonts w:ascii="Arial" w:hAnsi="Arial" w:cs="Arial"/>
                <w:color w:val="000000"/>
              </w:rPr>
              <w:t>53,24</w:t>
            </w:r>
          </w:p>
        </w:tc>
      </w:tr>
      <w:tr w:rsidR="00D102B8" w:rsidRPr="00D102B8" w14:paraId="75FA8F1A" w14:textId="77777777" w:rsidTr="00D102B8">
        <w:trPr>
          <w:trHeight w:val="675"/>
          <w:jc w:val="center"/>
        </w:trPr>
        <w:tc>
          <w:tcPr>
            <w:tcW w:w="2142" w:type="dxa"/>
            <w:shd w:val="clear" w:color="auto" w:fill="auto"/>
            <w:hideMark/>
          </w:tcPr>
          <w:p w14:paraId="5D105B57" w14:textId="77777777" w:rsidR="00D102B8" w:rsidRPr="00D102B8" w:rsidRDefault="00D102B8" w:rsidP="00D102B8">
            <w:pPr>
              <w:rPr>
                <w:rFonts w:ascii="Arial" w:hAnsi="Arial" w:cs="Arial"/>
                <w:color w:val="000000"/>
              </w:rPr>
            </w:pPr>
            <w:r w:rsidRPr="00D102B8">
              <w:rPr>
                <w:rFonts w:ascii="Arial" w:hAnsi="Arial" w:cs="Arial"/>
                <w:color w:val="000000"/>
              </w:rPr>
              <w:t xml:space="preserve">Расходы на выплаты персоналу в целях обеспечения выполнения функций государственными </w:t>
            </w:r>
            <w:r w:rsidRPr="00D102B8">
              <w:rPr>
                <w:rFonts w:ascii="Arial" w:hAnsi="Arial" w:cs="Arial"/>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984" w:type="dxa"/>
            <w:shd w:val="clear" w:color="auto" w:fill="auto"/>
            <w:vAlign w:val="bottom"/>
            <w:hideMark/>
          </w:tcPr>
          <w:p w14:paraId="578CF1FE"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552C91D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000 0104 6600000110 100</w:t>
            </w:r>
          </w:p>
        </w:tc>
        <w:tc>
          <w:tcPr>
            <w:tcW w:w="1984" w:type="dxa"/>
            <w:shd w:val="clear" w:color="auto" w:fill="auto"/>
            <w:vAlign w:val="bottom"/>
            <w:hideMark/>
          </w:tcPr>
          <w:p w14:paraId="29E4970A" w14:textId="77777777" w:rsidR="00D102B8" w:rsidRPr="00D102B8" w:rsidRDefault="00D102B8" w:rsidP="00D102B8">
            <w:pPr>
              <w:jc w:val="right"/>
              <w:rPr>
                <w:rFonts w:ascii="Arial" w:hAnsi="Arial" w:cs="Arial"/>
                <w:color w:val="000000"/>
              </w:rPr>
            </w:pPr>
            <w:r w:rsidRPr="00D102B8">
              <w:rPr>
                <w:rFonts w:ascii="Arial" w:hAnsi="Arial" w:cs="Arial"/>
                <w:color w:val="000000"/>
              </w:rPr>
              <w:t>3 191 172,00</w:t>
            </w:r>
          </w:p>
        </w:tc>
        <w:tc>
          <w:tcPr>
            <w:tcW w:w="1559" w:type="dxa"/>
            <w:shd w:val="clear" w:color="auto" w:fill="auto"/>
            <w:vAlign w:val="bottom"/>
            <w:hideMark/>
          </w:tcPr>
          <w:p w14:paraId="4183269C" w14:textId="77777777" w:rsidR="00D102B8" w:rsidRPr="00D102B8" w:rsidRDefault="00D102B8" w:rsidP="00D102B8">
            <w:pPr>
              <w:jc w:val="right"/>
              <w:rPr>
                <w:rFonts w:ascii="Arial" w:hAnsi="Arial" w:cs="Arial"/>
                <w:color w:val="000000"/>
              </w:rPr>
            </w:pPr>
            <w:r w:rsidRPr="00D102B8">
              <w:rPr>
                <w:rFonts w:ascii="Arial" w:hAnsi="Arial" w:cs="Arial"/>
                <w:color w:val="000000"/>
              </w:rPr>
              <w:t>1 698 882,20</w:t>
            </w:r>
          </w:p>
        </w:tc>
        <w:tc>
          <w:tcPr>
            <w:tcW w:w="993" w:type="dxa"/>
            <w:shd w:val="clear" w:color="auto" w:fill="auto"/>
            <w:vAlign w:val="bottom"/>
            <w:hideMark/>
          </w:tcPr>
          <w:p w14:paraId="5F6D0F8D" w14:textId="77777777" w:rsidR="00D102B8" w:rsidRPr="00D102B8" w:rsidRDefault="00D102B8" w:rsidP="00D102B8">
            <w:pPr>
              <w:jc w:val="right"/>
              <w:rPr>
                <w:rFonts w:ascii="Arial" w:hAnsi="Arial" w:cs="Arial"/>
                <w:color w:val="000000"/>
              </w:rPr>
            </w:pPr>
            <w:r w:rsidRPr="00D102B8">
              <w:rPr>
                <w:rFonts w:ascii="Arial" w:hAnsi="Arial" w:cs="Arial"/>
                <w:color w:val="000000"/>
              </w:rPr>
              <w:t>53,24</w:t>
            </w:r>
          </w:p>
        </w:tc>
      </w:tr>
      <w:tr w:rsidR="00D102B8" w:rsidRPr="00D102B8" w14:paraId="6C1FB49A" w14:textId="77777777" w:rsidTr="00D102B8">
        <w:trPr>
          <w:trHeight w:val="255"/>
          <w:jc w:val="center"/>
        </w:trPr>
        <w:tc>
          <w:tcPr>
            <w:tcW w:w="2142" w:type="dxa"/>
            <w:shd w:val="clear" w:color="auto" w:fill="auto"/>
            <w:hideMark/>
          </w:tcPr>
          <w:p w14:paraId="2850D474"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государственных (муниципальных) органов</w:t>
            </w:r>
          </w:p>
        </w:tc>
        <w:tc>
          <w:tcPr>
            <w:tcW w:w="1984" w:type="dxa"/>
            <w:shd w:val="clear" w:color="auto" w:fill="auto"/>
            <w:vAlign w:val="bottom"/>
            <w:hideMark/>
          </w:tcPr>
          <w:p w14:paraId="3FF3314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FB6EB33"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000 0104 6600000110 120</w:t>
            </w:r>
          </w:p>
        </w:tc>
        <w:tc>
          <w:tcPr>
            <w:tcW w:w="1984" w:type="dxa"/>
            <w:shd w:val="clear" w:color="auto" w:fill="auto"/>
            <w:vAlign w:val="bottom"/>
            <w:hideMark/>
          </w:tcPr>
          <w:p w14:paraId="576A0561" w14:textId="77777777" w:rsidR="00D102B8" w:rsidRPr="00D102B8" w:rsidRDefault="00D102B8" w:rsidP="00D102B8">
            <w:pPr>
              <w:jc w:val="right"/>
              <w:rPr>
                <w:rFonts w:ascii="Arial" w:hAnsi="Arial" w:cs="Arial"/>
                <w:color w:val="000000"/>
              </w:rPr>
            </w:pPr>
            <w:r w:rsidRPr="00D102B8">
              <w:rPr>
                <w:rFonts w:ascii="Arial" w:hAnsi="Arial" w:cs="Arial"/>
                <w:color w:val="000000"/>
              </w:rPr>
              <w:t>3 191 172,00</w:t>
            </w:r>
          </w:p>
        </w:tc>
        <w:tc>
          <w:tcPr>
            <w:tcW w:w="1559" w:type="dxa"/>
            <w:shd w:val="clear" w:color="auto" w:fill="auto"/>
            <w:vAlign w:val="bottom"/>
            <w:hideMark/>
          </w:tcPr>
          <w:p w14:paraId="195D2BD6" w14:textId="77777777" w:rsidR="00D102B8" w:rsidRPr="00D102B8" w:rsidRDefault="00D102B8" w:rsidP="00D102B8">
            <w:pPr>
              <w:jc w:val="right"/>
              <w:rPr>
                <w:rFonts w:ascii="Arial" w:hAnsi="Arial" w:cs="Arial"/>
                <w:color w:val="000000"/>
              </w:rPr>
            </w:pPr>
            <w:r w:rsidRPr="00D102B8">
              <w:rPr>
                <w:rFonts w:ascii="Arial" w:hAnsi="Arial" w:cs="Arial"/>
                <w:color w:val="000000"/>
              </w:rPr>
              <w:t>1 698 882,20</w:t>
            </w:r>
          </w:p>
        </w:tc>
        <w:tc>
          <w:tcPr>
            <w:tcW w:w="993" w:type="dxa"/>
            <w:shd w:val="clear" w:color="auto" w:fill="auto"/>
            <w:vAlign w:val="bottom"/>
            <w:hideMark/>
          </w:tcPr>
          <w:p w14:paraId="2667832A" w14:textId="77777777" w:rsidR="00D102B8" w:rsidRPr="00D102B8" w:rsidRDefault="00D102B8" w:rsidP="00D102B8">
            <w:pPr>
              <w:jc w:val="right"/>
              <w:rPr>
                <w:rFonts w:ascii="Arial" w:hAnsi="Arial" w:cs="Arial"/>
                <w:color w:val="000000"/>
              </w:rPr>
            </w:pPr>
            <w:r w:rsidRPr="00D102B8">
              <w:rPr>
                <w:rFonts w:ascii="Arial" w:hAnsi="Arial" w:cs="Arial"/>
                <w:color w:val="000000"/>
              </w:rPr>
              <w:t>53,24</w:t>
            </w:r>
          </w:p>
        </w:tc>
      </w:tr>
      <w:tr w:rsidR="00D102B8" w:rsidRPr="00D102B8" w14:paraId="4FC34BF5" w14:textId="77777777" w:rsidTr="00D102B8">
        <w:trPr>
          <w:trHeight w:val="255"/>
          <w:jc w:val="center"/>
        </w:trPr>
        <w:tc>
          <w:tcPr>
            <w:tcW w:w="2142" w:type="dxa"/>
            <w:shd w:val="clear" w:color="auto" w:fill="auto"/>
            <w:hideMark/>
          </w:tcPr>
          <w:p w14:paraId="176069B0"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государственных (муниципальных) органов</w:t>
            </w:r>
          </w:p>
        </w:tc>
        <w:tc>
          <w:tcPr>
            <w:tcW w:w="1984" w:type="dxa"/>
            <w:shd w:val="clear" w:color="auto" w:fill="auto"/>
            <w:vAlign w:val="bottom"/>
            <w:hideMark/>
          </w:tcPr>
          <w:p w14:paraId="68C3549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890DB8E"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000 0104 6600000110 121</w:t>
            </w:r>
          </w:p>
        </w:tc>
        <w:tc>
          <w:tcPr>
            <w:tcW w:w="1984" w:type="dxa"/>
            <w:shd w:val="clear" w:color="auto" w:fill="auto"/>
            <w:vAlign w:val="bottom"/>
            <w:hideMark/>
          </w:tcPr>
          <w:p w14:paraId="5843A0FD" w14:textId="77777777" w:rsidR="00D102B8" w:rsidRPr="00D102B8" w:rsidRDefault="00D102B8" w:rsidP="00D102B8">
            <w:pPr>
              <w:jc w:val="right"/>
              <w:rPr>
                <w:rFonts w:ascii="Arial" w:hAnsi="Arial" w:cs="Arial"/>
                <w:color w:val="000000"/>
              </w:rPr>
            </w:pPr>
            <w:r w:rsidRPr="00D102B8">
              <w:rPr>
                <w:rFonts w:ascii="Arial" w:hAnsi="Arial" w:cs="Arial"/>
                <w:color w:val="000000"/>
              </w:rPr>
              <w:t>2 450 977,00</w:t>
            </w:r>
          </w:p>
        </w:tc>
        <w:tc>
          <w:tcPr>
            <w:tcW w:w="1559" w:type="dxa"/>
            <w:shd w:val="clear" w:color="auto" w:fill="auto"/>
            <w:vAlign w:val="bottom"/>
            <w:hideMark/>
          </w:tcPr>
          <w:p w14:paraId="3583F1E9" w14:textId="77777777" w:rsidR="00D102B8" w:rsidRPr="00D102B8" w:rsidRDefault="00D102B8" w:rsidP="00D102B8">
            <w:pPr>
              <w:jc w:val="right"/>
              <w:rPr>
                <w:rFonts w:ascii="Arial" w:hAnsi="Arial" w:cs="Arial"/>
                <w:color w:val="000000"/>
              </w:rPr>
            </w:pPr>
            <w:r w:rsidRPr="00D102B8">
              <w:rPr>
                <w:rFonts w:ascii="Arial" w:hAnsi="Arial" w:cs="Arial"/>
                <w:color w:val="000000"/>
              </w:rPr>
              <w:t>1 338 856,73</w:t>
            </w:r>
          </w:p>
        </w:tc>
        <w:tc>
          <w:tcPr>
            <w:tcW w:w="993" w:type="dxa"/>
            <w:shd w:val="clear" w:color="auto" w:fill="auto"/>
            <w:vAlign w:val="bottom"/>
            <w:hideMark/>
          </w:tcPr>
          <w:p w14:paraId="21E455FB" w14:textId="77777777" w:rsidR="00D102B8" w:rsidRPr="00D102B8" w:rsidRDefault="00D102B8" w:rsidP="00D102B8">
            <w:pPr>
              <w:jc w:val="right"/>
              <w:rPr>
                <w:rFonts w:ascii="Arial" w:hAnsi="Arial" w:cs="Arial"/>
                <w:color w:val="000000"/>
              </w:rPr>
            </w:pPr>
            <w:r w:rsidRPr="00D102B8">
              <w:rPr>
                <w:rFonts w:ascii="Arial" w:hAnsi="Arial" w:cs="Arial"/>
                <w:color w:val="000000"/>
              </w:rPr>
              <w:t>54,63</w:t>
            </w:r>
          </w:p>
        </w:tc>
      </w:tr>
      <w:tr w:rsidR="00D102B8" w:rsidRPr="00D102B8" w14:paraId="71447F47" w14:textId="77777777" w:rsidTr="00D102B8">
        <w:trPr>
          <w:trHeight w:val="450"/>
          <w:jc w:val="center"/>
        </w:trPr>
        <w:tc>
          <w:tcPr>
            <w:tcW w:w="2142" w:type="dxa"/>
            <w:shd w:val="clear" w:color="auto" w:fill="auto"/>
            <w:hideMark/>
          </w:tcPr>
          <w:p w14:paraId="1245E4AD" w14:textId="77777777" w:rsidR="00D102B8" w:rsidRPr="00D102B8" w:rsidRDefault="00D102B8" w:rsidP="00D102B8">
            <w:pPr>
              <w:rPr>
                <w:rFonts w:ascii="Arial" w:hAnsi="Arial" w:cs="Arial"/>
                <w:color w:val="000000"/>
              </w:rPr>
            </w:pPr>
            <w:r w:rsidRPr="00D102B8">
              <w:rPr>
                <w:rFonts w:ascii="Arial" w:hAnsi="Arial" w:cs="Arial"/>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4" w:type="dxa"/>
            <w:shd w:val="clear" w:color="auto" w:fill="auto"/>
            <w:vAlign w:val="bottom"/>
            <w:hideMark/>
          </w:tcPr>
          <w:p w14:paraId="1E627F3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3B6331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000 0104 6600000110 129</w:t>
            </w:r>
          </w:p>
        </w:tc>
        <w:tc>
          <w:tcPr>
            <w:tcW w:w="1984" w:type="dxa"/>
            <w:shd w:val="clear" w:color="auto" w:fill="auto"/>
            <w:vAlign w:val="bottom"/>
            <w:hideMark/>
          </w:tcPr>
          <w:p w14:paraId="3FD22330" w14:textId="77777777" w:rsidR="00D102B8" w:rsidRPr="00D102B8" w:rsidRDefault="00D102B8" w:rsidP="00D102B8">
            <w:pPr>
              <w:jc w:val="right"/>
              <w:rPr>
                <w:rFonts w:ascii="Arial" w:hAnsi="Arial" w:cs="Arial"/>
                <w:color w:val="000000"/>
              </w:rPr>
            </w:pPr>
            <w:r w:rsidRPr="00D102B8">
              <w:rPr>
                <w:rFonts w:ascii="Arial" w:hAnsi="Arial" w:cs="Arial"/>
                <w:color w:val="000000"/>
              </w:rPr>
              <w:t>740 195,00</w:t>
            </w:r>
          </w:p>
        </w:tc>
        <w:tc>
          <w:tcPr>
            <w:tcW w:w="1559" w:type="dxa"/>
            <w:shd w:val="clear" w:color="auto" w:fill="auto"/>
            <w:vAlign w:val="bottom"/>
            <w:hideMark/>
          </w:tcPr>
          <w:p w14:paraId="7B9CC69E" w14:textId="77777777" w:rsidR="00D102B8" w:rsidRPr="00D102B8" w:rsidRDefault="00D102B8" w:rsidP="00D102B8">
            <w:pPr>
              <w:jc w:val="right"/>
              <w:rPr>
                <w:rFonts w:ascii="Arial" w:hAnsi="Arial" w:cs="Arial"/>
                <w:color w:val="000000"/>
              </w:rPr>
            </w:pPr>
            <w:r w:rsidRPr="00D102B8">
              <w:rPr>
                <w:rFonts w:ascii="Arial" w:hAnsi="Arial" w:cs="Arial"/>
                <w:color w:val="000000"/>
              </w:rPr>
              <w:t>360 025,47</w:t>
            </w:r>
          </w:p>
        </w:tc>
        <w:tc>
          <w:tcPr>
            <w:tcW w:w="993" w:type="dxa"/>
            <w:shd w:val="clear" w:color="auto" w:fill="auto"/>
            <w:vAlign w:val="bottom"/>
            <w:hideMark/>
          </w:tcPr>
          <w:p w14:paraId="487CA7F7" w14:textId="77777777" w:rsidR="00D102B8" w:rsidRPr="00D102B8" w:rsidRDefault="00D102B8" w:rsidP="00D102B8">
            <w:pPr>
              <w:jc w:val="right"/>
              <w:rPr>
                <w:rFonts w:ascii="Arial" w:hAnsi="Arial" w:cs="Arial"/>
                <w:color w:val="000000"/>
              </w:rPr>
            </w:pPr>
            <w:r w:rsidRPr="00D102B8">
              <w:rPr>
                <w:rFonts w:ascii="Arial" w:hAnsi="Arial" w:cs="Arial"/>
                <w:color w:val="000000"/>
              </w:rPr>
              <w:t>48,64</w:t>
            </w:r>
          </w:p>
        </w:tc>
      </w:tr>
      <w:tr w:rsidR="00D102B8" w:rsidRPr="00D102B8" w14:paraId="318A0A1A" w14:textId="77777777" w:rsidTr="00D102B8">
        <w:trPr>
          <w:trHeight w:val="255"/>
          <w:jc w:val="center"/>
        </w:trPr>
        <w:tc>
          <w:tcPr>
            <w:tcW w:w="2142" w:type="dxa"/>
            <w:shd w:val="clear" w:color="auto" w:fill="auto"/>
            <w:hideMark/>
          </w:tcPr>
          <w:p w14:paraId="6BD3AABF"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обеспечение функций органов местного самоуправления</w:t>
            </w:r>
          </w:p>
        </w:tc>
        <w:tc>
          <w:tcPr>
            <w:tcW w:w="1984" w:type="dxa"/>
            <w:shd w:val="clear" w:color="auto" w:fill="auto"/>
            <w:vAlign w:val="bottom"/>
            <w:hideMark/>
          </w:tcPr>
          <w:p w14:paraId="324A473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69ADD1F"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000 0104 6600000190 000</w:t>
            </w:r>
          </w:p>
        </w:tc>
        <w:tc>
          <w:tcPr>
            <w:tcW w:w="1984" w:type="dxa"/>
            <w:shd w:val="clear" w:color="auto" w:fill="auto"/>
            <w:vAlign w:val="bottom"/>
            <w:hideMark/>
          </w:tcPr>
          <w:p w14:paraId="5E21EDCA" w14:textId="77777777" w:rsidR="00D102B8" w:rsidRPr="00D102B8" w:rsidRDefault="00D102B8" w:rsidP="00D102B8">
            <w:pPr>
              <w:jc w:val="right"/>
              <w:rPr>
                <w:rFonts w:ascii="Arial" w:hAnsi="Arial" w:cs="Arial"/>
                <w:color w:val="000000"/>
              </w:rPr>
            </w:pPr>
            <w:r w:rsidRPr="00D102B8">
              <w:rPr>
                <w:rFonts w:ascii="Arial" w:hAnsi="Arial" w:cs="Arial"/>
                <w:color w:val="000000"/>
              </w:rPr>
              <w:t>410 349,00</w:t>
            </w:r>
          </w:p>
        </w:tc>
        <w:tc>
          <w:tcPr>
            <w:tcW w:w="1559" w:type="dxa"/>
            <w:shd w:val="clear" w:color="auto" w:fill="auto"/>
            <w:vAlign w:val="bottom"/>
            <w:hideMark/>
          </w:tcPr>
          <w:p w14:paraId="56AC3E11" w14:textId="77777777" w:rsidR="00D102B8" w:rsidRPr="00D102B8" w:rsidRDefault="00D102B8" w:rsidP="00D102B8">
            <w:pPr>
              <w:jc w:val="right"/>
              <w:rPr>
                <w:rFonts w:ascii="Arial" w:hAnsi="Arial" w:cs="Arial"/>
                <w:color w:val="000000"/>
              </w:rPr>
            </w:pPr>
            <w:r w:rsidRPr="00D102B8">
              <w:rPr>
                <w:rFonts w:ascii="Arial" w:hAnsi="Arial" w:cs="Arial"/>
                <w:color w:val="000000"/>
              </w:rPr>
              <w:t>211 127,45</w:t>
            </w:r>
          </w:p>
        </w:tc>
        <w:tc>
          <w:tcPr>
            <w:tcW w:w="993" w:type="dxa"/>
            <w:shd w:val="clear" w:color="auto" w:fill="auto"/>
            <w:vAlign w:val="bottom"/>
            <w:hideMark/>
          </w:tcPr>
          <w:p w14:paraId="28D5EA4B" w14:textId="77777777" w:rsidR="00D102B8" w:rsidRPr="00D102B8" w:rsidRDefault="00D102B8" w:rsidP="00D102B8">
            <w:pPr>
              <w:jc w:val="right"/>
              <w:rPr>
                <w:rFonts w:ascii="Arial" w:hAnsi="Arial" w:cs="Arial"/>
                <w:color w:val="000000"/>
              </w:rPr>
            </w:pPr>
            <w:r w:rsidRPr="00D102B8">
              <w:rPr>
                <w:rFonts w:ascii="Arial" w:hAnsi="Arial" w:cs="Arial"/>
                <w:color w:val="000000"/>
              </w:rPr>
              <w:t>51,45</w:t>
            </w:r>
          </w:p>
        </w:tc>
      </w:tr>
      <w:tr w:rsidR="00D102B8" w:rsidRPr="00D102B8" w14:paraId="74C2ED96" w14:textId="77777777" w:rsidTr="00D102B8">
        <w:trPr>
          <w:trHeight w:val="255"/>
          <w:jc w:val="center"/>
        </w:trPr>
        <w:tc>
          <w:tcPr>
            <w:tcW w:w="2142" w:type="dxa"/>
            <w:shd w:val="clear" w:color="auto" w:fill="auto"/>
            <w:hideMark/>
          </w:tcPr>
          <w:p w14:paraId="17B24C88"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2E2EC30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2FC407A"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000 0104 6600000190 200</w:t>
            </w:r>
          </w:p>
        </w:tc>
        <w:tc>
          <w:tcPr>
            <w:tcW w:w="1984" w:type="dxa"/>
            <w:shd w:val="clear" w:color="auto" w:fill="auto"/>
            <w:vAlign w:val="bottom"/>
            <w:hideMark/>
          </w:tcPr>
          <w:p w14:paraId="324261DC" w14:textId="77777777" w:rsidR="00D102B8" w:rsidRPr="00D102B8" w:rsidRDefault="00D102B8" w:rsidP="00D102B8">
            <w:pPr>
              <w:jc w:val="right"/>
              <w:rPr>
                <w:rFonts w:ascii="Arial" w:hAnsi="Arial" w:cs="Arial"/>
                <w:color w:val="000000"/>
              </w:rPr>
            </w:pPr>
            <w:r w:rsidRPr="00D102B8">
              <w:rPr>
                <w:rFonts w:ascii="Arial" w:hAnsi="Arial" w:cs="Arial"/>
                <w:color w:val="000000"/>
              </w:rPr>
              <w:t>395 349,00</w:t>
            </w:r>
          </w:p>
        </w:tc>
        <w:tc>
          <w:tcPr>
            <w:tcW w:w="1559" w:type="dxa"/>
            <w:shd w:val="clear" w:color="auto" w:fill="auto"/>
            <w:vAlign w:val="bottom"/>
            <w:hideMark/>
          </w:tcPr>
          <w:p w14:paraId="37B11116" w14:textId="77777777" w:rsidR="00D102B8" w:rsidRPr="00D102B8" w:rsidRDefault="00D102B8" w:rsidP="00D102B8">
            <w:pPr>
              <w:jc w:val="right"/>
              <w:rPr>
                <w:rFonts w:ascii="Arial" w:hAnsi="Arial" w:cs="Arial"/>
                <w:color w:val="000000"/>
              </w:rPr>
            </w:pPr>
            <w:r w:rsidRPr="00D102B8">
              <w:rPr>
                <w:rFonts w:ascii="Arial" w:hAnsi="Arial" w:cs="Arial"/>
                <w:color w:val="000000"/>
              </w:rPr>
              <w:t>202 741,65</w:t>
            </w:r>
          </w:p>
        </w:tc>
        <w:tc>
          <w:tcPr>
            <w:tcW w:w="993" w:type="dxa"/>
            <w:shd w:val="clear" w:color="auto" w:fill="auto"/>
            <w:vAlign w:val="bottom"/>
            <w:hideMark/>
          </w:tcPr>
          <w:p w14:paraId="1EE93C81" w14:textId="77777777" w:rsidR="00D102B8" w:rsidRPr="00D102B8" w:rsidRDefault="00D102B8" w:rsidP="00D102B8">
            <w:pPr>
              <w:jc w:val="right"/>
              <w:rPr>
                <w:rFonts w:ascii="Arial" w:hAnsi="Arial" w:cs="Arial"/>
                <w:color w:val="000000"/>
              </w:rPr>
            </w:pPr>
            <w:r w:rsidRPr="00D102B8">
              <w:rPr>
                <w:rFonts w:ascii="Arial" w:hAnsi="Arial" w:cs="Arial"/>
                <w:color w:val="000000"/>
              </w:rPr>
              <w:t>51,28</w:t>
            </w:r>
          </w:p>
        </w:tc>
      </w:tr>
      <w:tr w:rsidR="00D102B8" w:rsidRPr="00D102B8" w14:paraId="469C2EE7" w14:textId="77777777" w:rsidTr="00D102B8">
        <w:trPr>
          <w:trHeight w:val="450"/>
          <w:jc w:val="center"/>
        </w:trPr>
        <w:tc>
          <w:tcPr>
            <w:tcW w:w="2142" w:type="dxa"/>
            <w:shd w:val="clear" w:color="auto" w:fill="auto"/>
            <w:hideMark/>
          </w:tcPr>
          <w:p w14:paraId="752193B1"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242BE56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30CCD9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000 0104 6600000190 240</w:t>
            </w:r>
          </w:p>
        </w:tc>
        <w:tc>
          <w:tcPr>
            <w:tcW w:w="1984" w:type="dxa"/>
            <w:shd w:val="clear" w:color="auto" w:fill="auto"/>
            <w:vAlign w:val="bottom"/>
            <w:hideMark/>
          </w:tcPr>
          <w:p w14:paraId="5D3777D6" w14:textId="77777777" w:rsidR="00D102B8" w:rsidRPr="00D102B8" w:rsidRDefault="00D102B8" w:rsidP="00D102B8">
            <w:pPr>
              <w:jc w:val="right"/>
              <w:rPr>
                <w:rFonts w:ascii="Arial" w:hAnsi="Arial" w:cs="Arial"/>
                <w:color w:val="000000"/>
              </w:rPr>
            </w:pPr>
            <w:r w:rsidRPr="00D102B8">
              <w:rPr>
                <w:rFonts w:ascii="Arial" w:hAnsi="Arial" w:cs="Arial"/>
                <w:color w:val="000000"/>
              </w:rPr>
              <w:t>395 349,00</w:t>
            </w:r>
          </w:p>
        </w:tc>
        <w:tc>
          <w:tcPr>
            <w:tcW w:w="1559" w:type="dxa"/>
            <w:shd w:val="clear" w:color="auto" w:fill="auto"/>
            <w:vAlign w:val="bottom"/>
            <w:hideMark/>
          </w:tcPr>
          <w:p w14:paraId="33FD3B1D" w14:textId="77777777" w:rsidR="00D102B8" w:rsidRPr="00D102B8" w:rsidRDefault="00D102B8" w:rsidP="00D102B8">
            <w:pPr>
              <w:jc w:val="right"/>
              <w:rPr>
                <w:rFonts w:ascii="Arial" w:hAnsi="Arial" w:cs="Arial"/>
                <w:color w:val="000000"/>
              </w:rPr>
            </w:pPr>
            <w:r w:rsidRPr="00D102B8">
              <w:rPr>
                <w:rFonts w:ascii="Arial" w:hAnsi="Arial" w:cs="Arial"/>
                <w:color w:val="000000"/>
              </w:rPr>
              <w:t>202 741,65</w:t>
            </w:r>
          </w:p>
        </w:tc>
        <w:tc>
          <w:tcPr>
            <w:tcW w:w="993" w:type="dxa"/>
            <w:shd w:val="clear" w:color="auto" w:fill="auto"/>
            <w:vAlign w:val="bottom"/>
            <w:hideMark/>
          </w:tcPr>
          <w:p w14:paraId="14D1905E" w14:textId="77777777" w:rsidR="00D102B8" w:rsidRPr="00D102B8" w:rsidRDefault="00D102B8" w:rsidP="00D102B8">
            <w:pPr>
              <w:jc w:val="right"/>
              <w:rPr>
                <w:rFonts w:ascii="Arial" w:hAnsi="Arial" w:cs="Arial"/>
                <w:color w:val="000000"/>
              </w:rPr>
            </w:pPr>
            <w:r w:rsidRPr="00D102B8">
              <w:rPr>
                <w:rFonts w:ascii="Arial" w:hAnsi="Arial" w:cs="Arial"/>
                <w:color w:val="000000"/>
              </w:rPr>
              <w:t>51,28</w:t>
            </w:r>
          </w:p>
        </w:tc>
      </w:tr>
      <w:tr w:rsidR="00D102B8" w:rsidRPr="00D102B8" w14:paraId="0CAE34EF" w14:textId="77777777" w:rsidTr="00D102B8">
        <w:trPr>
          <w:trHeight w:val="255"/>
          <w:jc w:val="center"/>
        </w:trPr>
        <w:tc>
          <w:tcPr>
            <w:tcW w:w="2142" w:type="dxa"/>
            <w:shd w:val="clear" w:color="auto" w:fill="auto"/>
            <w:hideMark/>
          </w:tcPr>
          <w:p w14:paraId="70C03C11" w14:textId="77777777" w:rsidR="00D102B8" w:rsidRPr="00D102B8" w:rsidRDefault="00D102B8" w:rsidP="00D102B8">
            <w:pPr>
              <w:rPr>
                <w:rFonts w:ascii="Arial" w:hAnsi="Arial" w:cs="Arial"/>
                <w:color w:val="000000"/>
              </w:rPr>
            </w:pPr>
            <w:r w:rsidRPr="00D102B8">
              <w:rPr>
                <w:rFonts w:ascii="Arial" w:hAnsi="Arial" w:cs="Arial"/>
                <w:color w:val="000000"/>
              </w:rPr>
              <w:t xml:space="preserve">Прочая закупка </w:t>
            </w:r>
            <w:r w:rsidRPr="00D102B8">
              <w:rPr>
                <w:rFonts w:ascii="Arial" w:hAnsi="Arial" w:cs="Arial"/>
                <w:color w:val="000000"/>
              </w:rPr>
              <w:lastRenderedPageBreak/>
              <w:t>товаров, работ и услуг</w:t>
            </w:r>
          </w:p>
        </w:tc>
        <w:tc>
          <w:tcPr>
            <w:tcW w:w="1984" w:type="dxa"/>
            <w:shd w:val="clear" w:color="auto" w:fill="auto"/>
            <w:vAlign w:val="bottom"/>
            <w:hideMark/>
          </w:tcPr>
          <w:p w14:paraId="19CD4473"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72C7B562"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000 0104 </w:t>
            </w:r>
            <w:r w:rsidRPr="00D102B8">
              <w:rPr>
                <w:rFonts w:ascii="Arial" w:hAnsi="Arial" w:cs="Arial"/>
                <w:color w:val="000000"/>
              </w:rPr>
              <w:lastRenderedPageBreak/>
              <w:t>6600000190 244</w:t>
            </w:r>
          </w:p>
        </w:tc>
        <w:tc>
          <w:tcPr>
            <w:tcW w:w="1984" w:type="dxa"/>
            <w:shd w:val="clear" w:color="auto" w:fill="auto"/>
            <w:vAlign w:val="bottom"/>
            <w:hideMark/>
          </w:tcPr>
          <w:p w14:paraId="728666FC"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395 349,00</w:t>
            </w:r>
          </w:p>
        </w:tc>
        <w:tc>
          <w:tcPr>
            <w:tcW w:w="1559" w:type="dxa"/>
            <w:shd w:val="clear" w:color="auto" w:fill="auto"/>
            <w:vAlign w:val="bottom"/>
            <w:hideMark/>
          </w:tcPr>
          <w:p w14:paraId="2929D174" w14:textId="77777777" w:rsidR="00D102B8" w:rsidRPr="00D102B8" w:rsidRDefault="00D102B8" w:rsidP="00D102B8">
            <w:pPr>
              <w:jc w:val="right"/>
              <w:rPr>
                <w:rFonts w:ascii="Arial" w:hAnsi="Arial" w:cs="Arial"/>
                <w:color w:val="000000"/>
              </w:rPr>
            </w:pPr>
            <w:r w:rsidRPr="00D102B8">
              <w:rPr>
                <w:rFonts w:ascii="Arial" w:hAnsi="Arial" w:cs="Arial"/>
                <w:color w:val="000000"/>
              </w:rPr>
              <w:t>202 741,65</w:t>
            </w:r>
          </w:p>
        </w:tc>
        <w:tc>
          <w:tcPr>
            <w:tcW w:w="993" w:type="dxa"/>
            <w:shd w:val="clear" w:color="auto" w:fill="auto"/>
            <w:vAlign w:val="bottom"/>
            <w:hideMark/>
          </w:tcPr>
          <w:p w14:paraId="44550504" w14:textId="77777777" w:rsidR="00D102B8" w:rsidRPr="00D102B8" w:rsidRDefault="00D102B8" w:rsidP="00D102B8">
            <w:pPr>
              <w:jc w:val="right"/>
              <w:rPr>
                <w:rFonts w:ascii="Arial" w:hAnsi="Arial" w:cs="Arial"/>
                <w:color w:val="000000"/>
              </w:rPr>
            </w:pPr>
            <w:r w:rsidRPr="00D102B8">
              <w:rPr>
                <w:rFonts w:ascii="Arial" w:hAnsi="Arial" w:cs="Arial"/>
                <w:color w:val="000000"/>
              </w:rPr>
              <w:t>51,28</w:t>
            </w:r>
          </w:p>
        </w:tc>
      </w:tr>
      <w:tr w:rsidR="00D102B8" w:rsidRPr="00D102B8" w14:paraId="384181B1" w14:textId="77777777" w:rsidTr="00D102B8">
        <w:trPr>
          <w:trHeight w:val="255"/>
          <w:jc w:val="center"/>
        </w:trPr>
        <w:tc>
          <w:tcPr>
            <w:tcW w:w="2142" w:type="dxa"/>
            <w:shd w:val="clear" w:color="auto" w:fill="auto"/>
            <w:hideMark/>
          </w:tcPr>
          <w:p w14:paraId="12317D6F"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Иные бюджетные ассигнования</w:t>
            </w:r>
          </w:p>
        </w:tc>
        <w:tc>
          <w:tcPr>
            <w:tcW w:w="1984" w:type="dxa"/>
            <w:shd w:val="clear" w:color="auto" w:fill="auto"/>
            <w:vAlign w:val="bottom"/>
            <w:hideMark/>
          </w:tcPr>
          <w:p w14:paraId="0FA5BF2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4A3EF7F"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000 0104 6600000190 800</w:t>
            </w:r>
          </w:p>
        </w:tc>
        <w:tc>
          <w:tcPr>
            <w:tcW w:w="1984" w:type="dxa"/>
            <w:shd w:val="clear" w:color="auto" w:fill="auto"/>
            <w:vAlign w:val="bottom"/>
            <w:hideMark/>
          </w:tcPr>
          <w:p w14:paraId="0027C64A" w14:textId="77777777" w:rsidR="00D102B8" w:rsidRPr="00D102B8" w:rsidRDefault="00D102B8" w:rsidP="00D102B8">
            <w:pPr>
              <w:jc w:val="right"/>
              <w:rPr>
                <w:rFonts w:ascii="Arial" w:hAnsi="Arial" w:cs="Arial"/>
                <w:color w:val="000000"/>
              </w:rPr>
            </w:pPr>
            <w:r w:rsidRPr="00D102B8">
              <w:rPr>
                <w:rFonts w:ascii="Arial" w:hAnsi="Arial" w:cs="Arial"/>
                <w:color w:val="000000"/>
              </w:rPr>
              <w:t>15 000,00</w:t>
            </w:r>
          </w:p>
        </w:tc>
        <w:tc>
          <w:tcPr>
            <w:tcW w:w="1559" w:type="dxa"/>
            <w:shd w:val="clear" w:color="auto" w:fill="auto"/>
            <w:vAlign w:val="bottom"/>
            <w:hideMark/>
          </w:tcPr>
          <w:p w14:paraId="10EEAE9F" w14:textId="77777777" w:rsidR="00D102B8" w:rsidRPr="00D102B8" w:rsidRDefault="00D102B8" w:rsidP="00D102B8">
            <w:pPr>
              <w:jc w:val="right"/>
              <w:rPr>
                <w:rFonts w:ascii="Arial" w:hAnsi="Arial" w:cs="Arial"/>
                <w:color w:val="000000"/>
              </w:rPr>
            </w:pPr>
            <w:r w:rsidRPr="00D102B8">
              <w:rPr>
                <w:rFonts w:ascii="Arial" w:hAnsi="Arial" w:cs="Arial"/>
                <w:color w:val="000000"/>
              </w:rPr>
              <w:t>8 385,80</w:t>
            </w:r>
          </w:p>
        </w:tc>
        <w:tc>
          <w:tcPr>
            <w:tcW w:w="993" w:type="dxa"/>
            <w:shd w:val="clear" w:color="auto" w:fill="auto"/>
            <w:vAlign w:val="bottom"/>
            <w:hideMark/>
          </w:tcPr>
          <w:p w14:paraId="2FADC3E9" w14:textId="77777777" w:rsidR="00D102B8" w:rsidRPr="00D102B8" w:rsidRDefault="00D102B8" w:rsidP="00D102B8">
            <w:pPr>
              <w:jc w:val="right"/>
              <w:rPr>
                <w:rFonts w:ascii="Arial" w:hAnsi="Arial" w:cs="Arial"/>
                <w:color w:val="000000"/>
              </w:rPr>
            </w:pPr>
            <w:r w:rsidRPr="00D102B8">
              <w:rPr>
                <w:rFonts w:ascii="Arial" w:hAnsi="Arial" w:cs="Arial"/>
                <w:color w:val="000000"/>
              </w:rPr>
              <w:t>55,91</w:t>
            </w:r>
          </w:p>
        </w:tc>
      </w:tr>
      <w:tr w:rsidR="00D102B8" w:rsidRPr="00D102B8" w14:paraId="1F3E19FD" w14:textId="77777777" w:rsidTr="00D102B8">
        <w:trPr>
          <w:trHeight w:val="255"/>
          <w:jc w:val="center"/>
        </w:trPr>
        <w:tc>
          <w:tcPr>
            <w:tcW w:w="2142" w:type="dxa"/>
            <w:shd w:val="clear" w:color="auto" w:fill="auto"/>
            <w:hideMark/>
          </w:tcPr>
          <w:p w14:paraId="44192A42"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налогов, сборов и иных платежей</w:t>
            </w:r>
          </w:p>
        </w:tc>
        <w:tc>
          <w:tcPr>
            <w:tcW w:w="1984" w:type="dxa"/>
            <w:shd w:val="clear" w:color="auto" w:fill="auto"/>
            <w:vAlign w:val="bottom"/>
            <w:hideMark/>
          </w:tcPr>
          <w:p w14:paraId="1477005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454E5B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000 0104 6600000190 850</w:t>
            </w:r>
          </w:p>
        </w:tc>
        <w:tc>
          <w:tcPr>
            <w:tcW w:w="1984" w:type="dxa"/>
            <w:shd w:val="clear" w:color="auto" w:fill="auto"/>
            <w:vAlign w:val="bottom"/>
            <w:hideMark/>
          </w:tcPr>
          <w:p w14:paraId="37FC9A35" w14:textId="77777777" w:rsidR="00D102B8" w:rsidRPr="00D102B8" w:rsidRDefault="00D102B8" w:rsidP="00D102B8">
            <w:pPr>
              <w:jc w:val="right"/>
              <w:rPr>
                <w:rFonts w:ascii="Arial" w:hAnsi="Arial" w:cs="Arial"/>
                <w:color w:val="000000"/>
              </w:rPr>
            </w:pPr>
            <w:r w:rsidRPr="00D102B8">
              <w:rPr>
                <w:rFonts w:ascii="Arial" w:hAnsi="Arial" w:cs="Arial"/>
                <w:color w:val="000000"/>
              </w:rPr>
              <w:t>15 000,00</w:t>
            </w:r>
          </w:p>
        </w:tc>
        <w:tc>
          <w:tcPr>
            <w:tcW w:w="1559" w:type="dxa"/>
            <w:shd w:val="clear" w:color="auto" w:fill="auto"/>
            <w:vAlign w:val="bottom"/>
            <w:hideMark/>
          </w:tcPr>
          <w:p w14:paraId="70B4B419" w14:textId="77777777" w:rsidR="00D102B8" w:rsidRPr="00D102B8" w:rsidRDefault="00D102B8" w:rsidP="00D102B8">
            <w:pPr>
              <w:jc w:val="right"/>
              <w:rPr>
                <w:rFonts w:ascii="Arial" w:hAnsi="Arial" w:cs="Arial"/>
                <w:color w:val="000000"/>
              </w:rPr>
            </w:pPr>
            <w:r w:rsidRPr="00D102B8">
              <w:rPr>
                <w:rFonts w:ascii="Arial" w:hAnsi="Arial" w:cs="Arial"/>
                <w:color w:val="000000"/>
              </w:rPr>
              <w:t>8 385,80</w:t>
            </w:r>
          </w:p>
        </w:tc>
        <w:tc>
          <w:tcPr>
            <w:tcW w:w="993" w:type="dxa"/>
            <w:shd w:val="clear" w:color="auto" w:fill="auto"/>
            <w:vAlign w:val="bottom"/>
            <w:hideMark/>
          </w:tcPr>
          <w:p w14:paraId="5F6E22E8" w14:textId="77777777" w:rsidR="00D102B8" w:rsidRPr="00D102B8" w:rsidRDefault="00D102B8" w:rsidP="00D102B8">
            <w:pPr>
              <w:jc w:val="right"/>
              <w:rPr>
                <w:rFonts w:ascii="Arial" w:hAnsi="Arial" w:cs="Arial"/>
                <w:color w:val="000000"/>
              </w:rPr>
            </w:pPr>
            <w:r w:rsidRPr="00D102B8">
              <w:rPr>
                <w:rFonts w:ascii="Arial" w:hAnsi="Arial" w:cs="Arial"/>
                <w:color w:val="000000"/>
              </w:rPr>
              <w:t>55,91</w:t>
            </w:r>
          </w:p>
        </w:tc>
      </w:tr>
      <w:tr w:rsidR="00D102B8" w:rsidRPr="00D102B8" w14:paraId="17C46A32" w14:textId="77777777" w:rsidTr="00D102B8">
        <w:trPr>
          <w:trHeight w:val="255"/>
          <w:jc w:val="center"/>
        </w:trPr>
        <w:tc>
          <w:tcPr>
            <w:tcW w:w="2142" w:type="dxa"/>
            <w:shd w:val="clear" w:color="auto" w:fill="auto"/>
            <w:hideMark/>
          </w:tcPr>
          <w:p w14:paraId="2C77D47B" w14:textId="77777777" w:rsidR="00D102B8" w:rsidRPr="00D102B8" w:rsidRDefault="00D102B8" w:rsidP="00D102B8">
            <w:pPr>
              <w:rPr>
                <w:rFonts w:ascii="Arial" w:hAnsi="Arial" w:cs="Arial"/>
                <w:color w:val="000000"/>
              </w:rPr>
            </w:pPr>
            <w:r w:rsidRPr="00D102B8">
              <w:rPr>
                <w:rFonts w:ascii="Arial" w:hAnsi="Arial" w:cs="Arial"/>
                <w:color w:val="000000"/>
              </w:rPr>
              <w:t>Уплата прочих налогов, сборов</w:t>
            </w:r>
          </w:p>
        </w:tc>
        <w:tc>
          <w:tcPr>
            <w:tcW w:w="1984" w:type="dxa"/>
            <w:shd w:val="clear" w:color="auto" w:fill="auto"/>
            <w:vAlign w:val="bottom"/>
            <w:hideMark/>
          </w:tcPr>
          <w:p w14:paraId="0C1F36C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485E7D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000 0104 6600000190 852</w:t>
            </w:r>
          </w:p>
        </w:tc>
        <w:tc>
          <w:tcPr>
            <w:tcW w:w="1984" w:type="dxa"/>
            <w:shd w:val="clear" w:color="auto" w:fill="auto"/>
            <w:vAlign w:val="bottom"/>
            <w:hideMark/>
          </w:tcPr>
          <w:p w14:paraId="401C9BCB"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559" w:type="dxa"/>
            <w:shd w:val="clear" w:color="auto" w:fill="auto"/>
            <w:vAlign w:val="bottom"/>
            <w:hideMark/>
          </w:tcPr>
          <w:p w14:paraId="24918F6B" w14:textId="77777777" w:rsidR="00D102B8" w:rsidRPr="00D102B8" w:rsidRDefault="00D102B8" w:rsidP="00D102B8">
            <w:pPr>
              <w:jc w:val="right"/>
              <w:rPr>
                <w:rFonts w:ascii="Arial" w:hAnsi="Arial" w:cs="Arial"/>
                <w:color w:val="000000"/>
              </w:rPr>
            </w:pPr>
            <w:r w:rsidRPr="00D102B8">
              <w:rPr>
                <w:rFonts w:ascii="Arial" w:hAnsi="Arial" w:cs="Arial"/>
                <w:color w:val="000000"/>
              </w:rPr>
              <w:t>7 336,00</w:t>
            </w:r>
          </w:p>
        </w:tc>
        <w:tc>
          <w:tcPr>
            <w:tcW w:w="993" w:type="dxa"/>
            <w:shd w:val="clear" w:color="auto" w:fill="auto"/>
            <w:vAlign w:val="bottom"/>
            <w:hideMark/>
          </w:tcPr>
          <w:p w14:paraId="7F37B915" w14:textId="77777777" w:rsidR="00D102B8" w:rsidRPr="00D102B8" w:rsidRDefault="00D102B8" w:rsidP="00D102B8">
            <w:pPr>
              <w:jc w:val="right"/>
              <w:rPr>
                <w:rFonts w:ascii="Arial" w:hAnsi="Arial" w:cs="Arial"/>
                <w:color w:val="000000"/>
              </w:rPr>
            </w:pPr>
            <w:r w:rsidRPr="00D102B8">
              <w:rPr>
                <w:rFonts w:ascii="Arial" w:hAnsi="Arial" w:cs="Arial"/>
                <w:color w:val="000000"/>
              </w:rPr>
              <w:t>73,36</w:t>
            </w:r>
          </w:p>
        </w:tc>
      </w:tr>
      <w:tr w:rsidR="00D102B8" w:rsidRPr="00D102B8" w14:paraId="0820D51E" w14:textId="77777777" w:rsidTr="00D102B8">
        <w:trPr>
          <w:trHeight w:val="255"/>
          <w:jc w:val="center"/>
        </w:trPr>
        <w:tc>
          <w:tcPr>
            <w:tcW w:w="2142" w:type="dxa"/>
            <w:shd w:val="clear" w:color="auto" w:fill="auto"/>
            <w:hideMark/>
          </w:tcPr>
          <w:p w14:paraId="652AB489" w14:textId="77777777" w:rsidR="00D102B8" w:rsidRPr="00D102B8" w:rsidRDefault="00D102B8" w:rsidP="00D102B8">
            <w:pPr>
              <w:rPr>
                <w:rFonts w:ascii="Arial" w:hAnsi="Arial" w:cs="Arial"/>
                <w:color w:val="000000"/>
              </w:rPr>
            </w:pPr>
            <w:r w:rsidRPr="00D102B8">
              <w:rPr>
                <w:rFonts w:ascii="Arial" w:hAnsi="Arial" w:cs="Arial"/>
                <w:color w:val="000000"/>
              </w:rPr>
              <w:t>Уплата иных платежей</w:t>
            </w:r>
          </w:p>
        </w:tc>
        <w:tc>
          <w:tcPr>
            <w:tcW w:w="1984" w:type="dxa"/>
            <w:shd w:val="clear" w:color="auto" w:fill="auto"/>
            <w:vAlign w:val="bottom"/>
            <w:hideMark/>
          </w:tcPr>
          <w:p w14:paraId="325CEAB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1A4A35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000 0104 6600000190 853</w:t>
            </w:r>
          </w:p>
        </w:tc>
        <w:tc>
          <w:tcPr>
            <w:tcW w:w="1984" w:type="dxa"/>
            <w:shd w:val="clear" w:color="auto" w:fill="auto"/>
            <w:vAlign w:val="bottom"/>
            <w:hideMark/>
          </w:tcPr>
          <w:p w14:paraId="141AA03D" w14:textId="77777777" w:rsidR="00D102B8" w:rsidRPr="00D102B8" w:rsidRDefault="00D102B8" w:rsidP="00D102B8">
            <w:pPr>
              <w:jc w:val="right"/>
              <w:rPr>
                <w:rFonts w:ascii="Arial" w:hAnsi="Arial" w:cs="Arial"/>
                <w:color w:val="000000"/>
              </w:rPr>
            </w:pPr>
            <w:r w:rsidRPr="00D102B8">
              <w:rPr>
                <w:rFonts w:ascii="Arial" w:hAnsi="Arial" w:cs="Arial"/>
                <w:color w:val="000000"/>
              </w:rPr>
              <w:t>5 000,00</w:t>
            </w:r>
          </w:p>
        </w:tc>
        <w:tc>
          <w:tcPr>
            <w:tcW w:w="1559" w:type="dxa"/>
            <w:shd w:val="clear" w:color="auto" w:fill="auto"/>
            <w:vAlign w:val="bottom"/>
            <w:hideMark/>
          </w:tcPr>
          <w:p w14:paraId="5C820C04" w14:textId="77777777" w:rsidR="00D102B8" w:rsidRPr="00D102B8" w:rsidRDefault="00D102B8" w:rsidP="00D102B8">
            <w:pPr>
              <w:jc w:val="right"/>
              <w:rPr>
                <w:rFonts w:ascii="Arial" w:hAnsi="Arial" w:cs="Arial"/>
                <w:color w:val="000000"/>
              </w:rPr>
            </w:pPr>
            <w:r w:rsidRPr="00D102B8">
              <w:rPr>
                <w:rFonts w:ascii="Arial" w:hAnsi="Arial" w:cs="Arial"/>
                <w:color w:val="000000"/>
              </w:rPr>
              <w:t>1 049,80</w:t>
            </w:r>
          </w:p>
        </w:tc>
        <w:tc>
          <w:tcPr>
            <w:tcW w:w="993" w:type="dxa"/>
            <w:shd w:val="clear" w:color="auto" w:fill="auto"/>
            <w:vAlign w:val="bottom"/>
            <w:hideMark/>
          </w:tcPr>
          <w:p w14:paraId="0413D6B7" w14:textId="77777777" w:rsidR="00D102B8" w:rsidRPr="00D102B8" w:rsidRDefault="00D102B8" w:rsidP="00D102B8">
            <w:pPr>
              <w:jc w:val="right"/>
              <w:rPr>
                <w:rFonts w:ascii="Arial" w:hAnsi="Arial" w:cs="Arial"/>
                <w:color w:val="000000"/>
              </w:rPr>
            </w:pPr>
            <w:r w:rsidRPr="00D102B8">
              <w:rPr>
                <w:rFonts w:ascii="Arial" w:hAnsi="Arial" w:cs="Arial"/>
                <w:color w:val="000000"/>
              </w:rPr>
              <w:t>21,00</w:t>
            </w:r>
          </w:p>
        </w:tc>
      </w:tr>
      <w:tr w:rsidR="00D102B8" w:rsidRPr="00D102B8" w14:paraId="4E081FF2" w14:textId="77777777" w:rsidTr="00D102B8">
        <w:trPr>
          <w:trHeight w:val="450"/>
          <w:jc w:val="center"/>
        </w:trPr>
        <w:tc>
          <w:tcPr>
            <w:tcW w:w="2142" w:type="dxa"/>
            <w:shd w:val="clear" w:color="auto" w:fill="auto"/>
            <w:hideMark/>
          </w:tcPr>
          <w:p w14:paraId="6E9CA0EF" w14:textId="77777777" w:rsidR="00D102B8" w:rsidRPr="00D102B8" w:rsidRDefault="00D102B8" w:rsidP="00D102B8">
            <w:pPr>
              <w:rPr>
                <w:rFonts w:ascii="Arial" w:hAnsi="Arial" w:cs="Arial"/>
                <w:color w:val="000000"/>
              </w:rPr>
            </w:pPr>
            <w:r w:rsidRPr="00D102B8">
              <w:rPr>
                <w:rFonts w:ascii="Arial" w:hAnsi="Arial" w:cs="Arial"/>
                <w:color w:val="000000"/>
              </w:rPr>
              <w:t>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1984" w:type="dxa"/>
            <w:shd w:val="clear" w:color="auto" w:fill="auto"/>
            <w:vAlign w:val="bottom"/>
            <w:hideMark/>
          </w:tcPr>
          <w:p w14:paraId="09D6E42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3FB0189"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000 0104 6600072090 000</w:t>
            </w:r>
          </w:p>
        </w:tc>
        <w:tc>
          <w:tcPr>
            <w:tcW w:w="1984" w:type="dxa"/>
            <w:shd w:val="clear" w:color="auto" w:fill="auto"/>
            <w:vAlign w:val="bottom"/>
            <w:hideMark/>
          </w:tcPr>
          <w:p w14:paraId="1F76B10D"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559" w:type="dxa"/>
            <w:shd w:val="clear" w:color="auto" w:fill="auto"/>
            <w:vAlign w:val="bottom"/>
            <w:hideMark/>
          </w:tcPr>
          <w:p w14:paraId="2772EFC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7F64832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FAC5EDC" w14:textId="77777777" w:rsidTr="00D102B8">
        <w:trPr>
          <w:trHeight w:val="255"/>
          <w:jc w:val="center"/>
        </w:trPr>
        <w:tc>
          <w:tcPr>
            <w:tcW w:w="2142" w:type="dxa"/>
            <w:shd w:val="clear" w:color="auto" w:fill="auto"/>
            <w:hideMark/>
          </w:tcPr>
          <w:p w14:paraId="28BE6A58"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2C028D3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8F0F369"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000 0104 6600072090 200</w:t>
            </w:r>
          </w:p>
        </w:tc>
        <w:tc>
          <w:tcPr>
            <w:tcW w:w="1984" w:type="dxa"/>
            <w:shd w:val="clear" w:color="auto" w:fill="auto"/>
            <w:vAlign w:val="bottom"/>
            <w:hideMark/>
          </w:tcPr>
          <w:p w14:paraId="4EB70153"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559" w:type="dxa"/>
            <w:shd w:val="clear" w:color="auto" w:fill="auto"/>
            <w:vAlign w:val="bottom"/>
            <w:hideMark/>
          </w:tcPr>
          <w:p w14:paraId="5DBAA27F"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5BF8B7B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74EC22C" w14:textId="77777777" w:rsidTr="00D102B8">
        <w:trPr>
          <w:trHeight w:val="450"/>
          <w:jc w:val="center"/>
        </w:trPr>
        <w:tc>
          <w:tcPr>
            <w:tcW w:w="2142" w:type="dxa"/>
            <w:shd w:val="clear" w:color="auto" w:fill="auto"/>
            <w:hideMark/>
          </w:tcPr>
          <w:p w14:paraId="42C02265"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5FF45BE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C7767C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000 0104 6600072090 240</w:t>
            </w:r>
          </w:p>
        </w:tc>
        <w:tc>
          <w:tcPr>
            <w:tcW w:w="1984" w:type="dxa"/>
            <w:shd w:val="clear" w:color="auto" w:fill="auto"/>
            <w:vAlign w:val="bottom"/>
            <w:hideMark/>
          </w:tcPr>
          <w:p w14:paraId="4BD4ADC8"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559" w:type="dxa"/>
            <w:shd w:val="clear" w:color="auto" w:fill="auto"/>
            <w:vAlign w:val="bottom"/>
            <w:hideMark/>
          </w:tcPr>
          <w:p w14:paraId="391BBAD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77DC3E4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7055B774" w14:textId="77777777" w:rsidTr="00D102B8">
        <w:trPr>
          <w:trHeight w:val="255"/>
          <w:jc w:val="center"/>
        </w:trPr>
        <w:tc>
          <w:tcPr>
            <w:tcW w:w="2142" w:type="dxa"/>
            <w:shd w:val="clear" w:color="auto" w:fill="auto"/>
            <w:hideMark/>
          </w:tcPr>
          <w:p w14:paraId="037C06CD"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481DA0C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3AD652E"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000 0104 6600072090 244</w:t>
            </w:r>
          </w:p>
        </w:tc>
        <w:tc>
          <w:tcPr>
            <w:tcW w:w="1984" w:type="dxa"/>
            <w:shd w:val="clear" w:color="auto" w:fill="auto"/>
            <w:vAlign w:val="bottom"/>
            <w:hideMark/>
          </w:tcPr>
          <w:p w14:paraId="1E0F77B8"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559" w:type="dxa"/>
            <w:shd w:val="clear" w:color="auto" w:fill="auto"/>
            <w:vAlign w:val="bottom"/>
            <w:hideMark/>
          </w:tcPr>
          <w:p w14:paraId="527097C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447C51AA"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160868BF" w14:textId="77777777" w:rsidTr="00D102B8">
        <w:trPr>
          <w:trHeight w:val="255"/>
          <w:jc w:val="center"/>
        </w:trPr>
        <w:tc>
          <w:tcPr>
            <w:tcW w:w="2142" w:type="dxa"/>
            <w:shd w:val="clear" w:color="auto" w:fill="auto"/>
            <w:hideMark/>
          </w:tcPr>
          <w:p w14:paraId="236BCF09" w14:textId="77777777" w:rsidR="00D102B8" w:rsidRPr="00D102B8" w:rsidRDefault="00D102B8" w:rsidP="00D102B8">
            <w:pPr>
              <w:rPr>
                <w:rFonts w:ascii="Arial" w:hAnsi="Arial" w:cs="Arial"/>
                <w:color w:val="000000"/>
              </w:rPr>
            </w:pPr>
            <w:r w:rsidRPr="00D102B8">
              <w:rPr>
                <w:rFonts w:ascii="Arial" w:hAnsi="Arial" w:cs="Arial"/>
                <w:color w:val="000000"/>
              </w:rPr>
              <w:t>Резервные фонды</w:t>
            </w:r>
          </w:p>
        </w:tc>
        <w:tc>
          <w:tcPr>
            <w:tcW w:w="1984" w:type="dxa"/>
            <w:shd w:val="clear" w:color="auto" w:fill="auto"/>
            <w:vAlign w:val="bottom"/>
            <w:hideMark/>
          </w:tcPr>
          <w:p w14:paraId="79F2435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E0E4DD9"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000 0111 0000000000 000</w:t>
            </w:r>
          </w:p>
        </w:tc>
        <w:tc>
          <w:tcPr>
            <w:tcW w:w="1984" w:type="dxa"/>
            <w:shd w:val="clear" w:color="auto" w:fill="auto"/>
            <w:vAlign w:val="bottom"/>
            <w:hideMark/>
          </w:tcPr>
          <w:p w14:paraId="65CD77BD"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559" w:type="dxa"/>
            <w:shd w:val="clear" w:color="auto" w:fill="auto"/>
            <w:vAlign w:val="bottom"/>
            <w:hideMark/>
          </w:tcPr>
          <w:p w14:paraId="16777BCF"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00D5682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7A0E0577" w14:textId="77777777" w:rsidTr="00D102B8">
        <w:trPr>
          <w:trHeight w:val="255"/>
          <w:jc w:val="center"/>
        </w:trPr>
        <w:tc>
          <w:tcPr>
            <w:tcW w:w="2142" w:type="dxa"/>
            <w:shd w:val="clear" w:color="auto" w:fill="auto"/>
            <w:hideMark/>
          </w:tcPr>
          <w:p w14:paraId="5BA7280D"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984" w:type="dxa"/>
            <w:shd w:val="clear" w:color="auto" w:fill="auto"/>
            <w:vAlign w:val="bottom"/>
            <w:hideMark/>
          </w:tcPr>
          <w:p w14:paraId="36B856B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8E2D643"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000 0111 9900000000 000</w:t>
            </w:r>
          </w:p>
        </w:tc>
        <w:tc>
          <w:tcPr>
            <w:tcW w:w="1984" w:type="dxa"/>
            <w:shd w:val="clear" w:color="auto" w:fill="auto"/>
            <w:vAlign w:val="bottom"/>
            <w:hideMark/>
          </w:tcPr>
          <w:p w14:paraId="11429BE3"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559" w:type="dxa"/>
            <w:shd w:val="clear" w:color="auto" w:fill="auto"/>
            <w:vAlign w:val="bottom"/>
            <w:hideMark/>
          </w:tcPr>
          <w:p w14:paraId="43631B3F"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4C191A2D"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05F2893" w14:textId="77777777" w:rsidTr="00D102B8">
        <w:trPr>
          <w:trHeight w:val="255"/>
          <w:jc w:val="center"/>
        </w:trPr>
        <w:tc>
          <w:tcPr>
            <w:tcW w:w="2142" w:type="dxa"/>
            <w:shd w:val="clear" w:color="auto" w:fill="auto"/>
            <w:hideMark/>
          </w:tcPr>
          <w:p w14:paraId="06F48D43" w14:textId="77777777" w:rsidR="00D102B8" w:rsidRPr="00D102B8" w:rsidRDefault="00D102B8" w:rsidP="00D102B8">
            <w:pPr>
              <w:rPr>
                <w:rFonts w:ascii="Arial" w:hAnsi="Arial" w:cs="Arial"/>
                <w:color w:val="000000"/>
              </w:rPr>
            </w:pPr>
            <w:r w:rsidRPr="00D102B8">
              <w:rPr>
                <w:rFonts w:ascii="Arial" w:hAnsi="Arial" w:cs="Arial"/>
                <w:color w:val="000000"/>
              </w:rPr>
              <w:t xml:space="preserve">Резервный фонд администрации </w:t>
            </w:r>
            <w:r w:rsidRPr="00D102B8">
              <w:rPr>
                <w:rFonts w:ascii="Arial" w:hAnsi="Arial" w:cs="Arial"/>
                <w:color w:val="000000"/>
              </w:rPr>
              <w:lastRenderedPageBreak/>
              <w:t>муниципального образования</w:t>
            </w:r>
          </w:p>
        </w:tc>
        <w:tc>
          <w:tcPr>
            <w:tcW w:w="1984" w:type="dxa"/>
            <w:shd w:val="clear" w:color="auto" w:fill="auto"/>
            <w:vAlign w:val="bottom"/>
            <w:hideMark/>
          </w:tcPr>
          <w:p w14:paraId="6EDBED86"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063411A3"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000 0111 9900020010 </w:t>
            </w:r>
            <w:r w:rsidRPr="00D102B8">
              <w:rPr>
                <w:rFonts w:ascii="Arial" w:hAnsi="Arial" w:cs="Arial"/>
                <w:color w:val="000000"/>
              </w:rPr>
              <w:lastRenderedPageBreak/>
              <w:t>000</w:t>
            </w:r>
          </w:p>
        </w:tc>
        <w:tc>
          <w:tcPr>
            <w:tcW w:w="1984" w:type="dxa"/>
            <w:shd w:val="clear" w:color="auto" w:fill="auto"/>
            <w:vAlign w:val="bottom"/>
            <w:hideMark/>
          </w:tcPr>
          <w:p w14:paraId="169559AF"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10 000,00</w:t>
            </w:r>
          </w:p>
        </w:tc>
        <w:tc>
          <w:tcPr>
            <w:tcW w:w="1559" w:type="dxa"/>
            <w:shd w:val="clear" w:color="auto" w:fill="auto"/>
            <w:vAlign w:val="bottom"/>
            <w:hideMark/>
          </w:tcPr>
          <w:p w14:paraId="7A9E3C4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237B685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27F50B5" w14:textId="77777777" w:rsidTr="00D102B8">
        <w:trPr>
          <w:trHeight w:val="255"/>
          <w:jc w:val="center"/>
        </w:trPr>
        <w:tc>
          <w:tcPr>
            <w:tcW w:w="2142" w:type="dxa"/>
            <w:shd w:val="clear" w:color="auto" w:fill="auto"/>
            <w:hideMark/>
          </w:tcPr>
          <w:p w14:paraId="6DA46E1C"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Иные бюджетные ассигнования</w:t>
            </w:r>
          </w:p>
        </w:tc>
        <w:tc>
          <w:tcPr>
            <w:tcW w:w="1984" w:type="dxa"/>
            <w:shd w:val="clear" w:color="auto" w:fill="auto"/>
            <w:vAlign w:val="bottom"/>
            <w:hideMark/>
          </w:tcPr>
          <w:p w14:paraId="582118C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8C0D786"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000 0111 9900020010 800</w:t>
            </w:r>
          </w:p>
        </w:tc>
        <w:tc>
          <w:tcPr>
            <w:tcW w:w="1984" w:type="dxa"/>
            <w:shd w:val="clear" w:color="auto" w:fill="auto"/>
            <w:vAlign w:val="bottom"/>
            <w:hideMark/>
          </w:tcPr>
          <w:p w14:paraId="6918F6DC"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559" w:type="dxa"/>
            <w:shd w:val="clear" w:color="auto" w:fill="auto"/>
            <w:vAlign w:val="bottom"/>
            <w:hideMark/>
          </w:tcPr>
          <w:p w14:paraId="7DC34530"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4742388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B98B63A" w14:textId="77777777" w:rsidTr="00D102B8">
        <w:trPr>
          <w:trHeight w:val="255"/>
          <w:jc w:val="center"/>
        </w:trPr>
        <w:tc>
          <w:tcPr>
            <w:tcW w:w="2142" w:type="dxa"/>
            <w:shd w:val="clear" w:color="auto" w:fill="auto"/>
            <w:hideMark/>
          </w:tcPr>
          <w:p w14:paraId="79481C66" w14:textId="77777777" w:rsidR="00D102B8" w:rsidRPr="00D102B8" w:rsidRDefault="00D102B8" w:rsidP="00D102B8">
            <w:pPr>
              <w:rPr>
                <w:rFonts w:ascii="Arial" w:hAnsi="Arial" w:cs="Arial"/>
                <w:color w:val="000000"/>
              </w:rPr>
            </w:pPr>
            <w:r w:rsidRPr="00D102B8">
              <w:rPr>
                <w:rFonts w:ascii="Arial" w:hAnsi="Arial" w:cs="Arial"/>
                <w:color w:val="000000"/>
              </w:rPr>
              <w:t>Резервные средства</w:t>
            </w:r>
          </w:p>
        </w:tc>
        <w:tc>
          <w:tcPr>
            <w:tcW w:w="1984" w:type="dxa"/>
            <w:shd w:val="clear" w:color="auto" w:fill="auto"/>
            <w:vAlign w:val="bottom"/>
            <w:hideMark/>
          </w:tcPr>
          <w:p w14:paraId="5E765D6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DEB1FD8"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000 0111 9900020010 870</w:t>
            </w:r>
          </w:p>
        </w:tc>
        <w:tc>
          <w:tcPr>
            <w:tcW w:w="1984" w:type="dxa"/>
            <w:shd w:val="clear" w:color="auto" w:fill="auto"/>
            <w:vAlign w:val="bottom"/>
            <w:hideMark/>
          </w:tcPr>
          <w:p w14:paraId="4031AE56"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559" w:type="dxa"/>
            <w:shd w:val="clear" w:color="auto" w:fill="auto"/>
            <w:vAlign w:val="bottom"/>
            <w:hideMark/>
          </w:tcPr>
          <w:p w14:paraId="4CF9DF4D"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28F86072"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207AA06C" w14:textId="77777777" w:rsidTr="00D102B8">
        <w:trPr>
          <w:trHeight w:val="255"/>
          <w:jc w:val="center"/>
        </w:trPr>
        <w:tc>
          <w:tcPr>
            <w:tcW w:w="2142" w:type="dxa"/>
            <w:shd w:val="clear" w:color="auto" w:fill="auto"/>
            <w:hideMark/>
          </w:tcPr>
          <w:p w14:paraId="0C93AD7C" w14:textId="77777777" w:rsidR="00D102B8" w:rsidRPr="00D102B8" w:rsidRDefault="00D102B8" w:rsidP="00D102B8">
            <w:pPr>
              <w:rPr>
                <w:rFonts w:ascii="Arial" w:hAnsi="Arial" w:cs="Arial"/>
                <w:color w:val="000000"/>
              </w:rPr>
            </w:pPr>
            <w:r w:rsidRPr="00D102B8">
              <w:rPr>
                <w:rFonts w:ascii="Arial" w:hAnsi="Arial" w:cs="Arial"/>
                <w:color w:val="000000"/>
              </w:rPr>
              <w:t>Другие общегосударственные вопросы</w:t>
            </w:r>
          </w:p>
        </w:tc>
        <w:tc>
          <w:tcPr>
            <w:tcW w:w="1984" w:type="dxa"/>
            <w:shd w:val="clear" w:color="auto" w:fill="auto"/>
            <w:vAlign w:val="bottom"/>
            <w:hideMark/>
          </w:tcPr>
          <w:p w14:paraId="18731C6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3166C26"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000 0113 0000000000 000</w:t>
            </w:r>
          </w:p>
        </w:tc>
        <w:tc>
          <w:tcPr>
            <w:tcW w:w="1984" w:type="dxa"/>
            <w:shd w:val="clear" w:color="auto" w:fill="auto"/>
            <w:vAlign w:val="bottom"/>
            <w:hideMark/>
          </w:tcPr>
          <w:p w14:paraId="5E3FAC85" w14:textId="77777777" w:rsidR="00D102B8" w:rsidRPr="00D102B8" w:rsidRDefault="00D102B8" w:rsidP="00D102B8">
            <w:pPr>
              <w:jc w:val="right"/>
              <w:rPr>
                <w:rFonts w:ascii="Arial" w:hAnsi="Arial" w:cs="Arial"/>
                <w:color w:val="000000"/>
              </w:rPr>
            </w:pPr>
            <w:r w:rsidRPr="00D102B8">
              <w:rPr>
                <w:rFonts w:ascii="Arial" w:hAnsi="Arial" w:cs="Arial"/>
                <w:color w:val="000000"/>
              </w:rPr>
              <w:t>2 222 716,00</w:t>
            </w:r>
          </w:p>
        </w:tc>
        <w:tc>
          <w:tcPr>
            <w:tcW w:w="1559" w:type="dxa"/>
            <w:shd w:val="clear" w:color="auto" w:fill="auto"/>
            <w:vAlign w:val="bottom"/>
            <w:hideMark/>
          </w:tcPr>
          <w:p w14:paraId="4BCA456E" w14:textId="77777777" w:rsidR="00D102B8" w:rsidRPr="00D102B8" w:rsidRDefault="00D102B8" w:rsidP="00D102B8">
            <w:pPr>
              <w:jc w:val="right"/>
              <w:rPr>
                <w:rFonts w:ascii="Arial" w:hAnsi="Arial" w:cs="Arial"/>
                <w:color w:val="000000"/>
              </w:rPr>
            </w:pPr>
            <w:r w:rsidRPr="00D102B8">
              <w:rPr>
                <w:rFonts w:ascii="Arial" w:hAnsi="Arial" w:cs="Arial"/>
                <w:color w:val="000000"/>
              </w:rPr>
              <w:t>788 298,75</w:t>
            </w:r>
          </w:p>
        </w:tc>
        <w:tc>
          <w:tcPr>
            <w:tcW w:w="993" w:type="dxa"/>
            <w:shd w:val="clear" w:color="auto" w:fill="auto"/>
            <w:vAlign w:val="bottom"/>
            <w:hideMark/>
          </w:tcPr>
          <w:p w14:paraId="29D66202" w14:textId="77777777" w:rsidR="00D102B8" w:rsidRPr="00D102B8" w:rsidRDefault="00D102B8" w:rsidP="00D102B8">
            <w:pPr>
              <w:jc w:val="right"/>
              <w:rPr>
                <w:rFonts w:ascii="Arial" w:hAnsi="Arial" w:cs="Arial"/>
                <w:color w:val="000000"/>
              </w:rPr>
            </w:pPr>
            <w:r w:rsidRPr="00D102B8">
              <w:rPr>
                <w:rFonts w:ascii="Arial" w:hAnsi="Arial" w:cs="Arial"/>
                <w:color w:val="000000"/>
              </w:rPr>
              <w:t>35,47</w:t>
            </w:r>
          </w:p>
        </w:tc>
      </w:tr>
      <w:tr w:rsidR="00D102B8" w:rsidRPr="00D102B8" w14:paraId="1DA9F04B" w14:textId="77777777" w:rsidTr="00D102B8">
        <w:trPr>
          <w:trHeight w:val="255"/>
          <w:jc w:val="center"/>
        </w:trPr>
        <w:tc>
          <w:tcPr>
            <w:tcW w:w="2142" w:type="dxa"/>
            <w:shd w:val="clear" w:color="auto" w:fill="auto"/>
            <w:hideMark/>
          </w:tcPr>
          <w:p w14:paraId="1B6923D5"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984" w:type="dxa"/>
            <w:shd w:val="clear" w:color="auto" w:fill="auto"/>
            <w:vAlign w:val="bottom"/>
            <w:hideMark/>
          </w:tcPr>
          <w:p w14:paraId="2B9058A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BA4DF7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000 0113 9900000000 000</w:t>
            </w:r>
          </w:p>
        </w:tc>
        <w:tc>
          <w:tcPr>
            <w:tcW w:w="1984" w:type="dxa"/>
            <w:shd w:val="clear" w:color="auto" w:fill="auto"/>
            <w:vAlign w:val="bottom"/>
            <w:hideMark/>
          </w:tcPr>
          <w:p w14:paraId="5F1CF2C7" w14:textId="77777777" w:rsidR="00D102B8" w:rsidRPr="00D102B8" w:rsidRDefault="00D102B8" w:rsidP="00D102B8">
            <w:pPr>
              <w:jc w:val="right"/>
              <w:rPr>
                <w:rFonts w:ascii="Arial" w:hAnsi="Arial" w:cs="Arial"/>
                <w:color w:val="000000"/>
              </w:rPr>
            </w:pPr>
            <w:r w:rsidRPr="00D102B8">
              <w:rPr>
                <w:rFonts w:ascii="Arial" w:hAnsi="Arial" w:cs="Arial"/>
                <w:color w:val="000000"/>
              </w:rPr>
              <w:t>2 222 716,00</w:t>
            </w:r>
          </w:p>
        </w:tc>
        <w:tc>
          <w:tcPr>
            <w:tcW w:w="1559" w:type="dxa"/>
            <w:shd w:val="clear" w:color="auto" w:fill="auto"/>
            <w:vAlign w:val="bottom"/>
            <w:hideMark/>
          </w:tcPr>
          <w:p w14:paraId="749A9861" w14:textId="77777777" w:rsidR="00D102B8" w:rsidRPr="00D102B8" w:rsidRDefault="00D102B8" w:rsidP="00D102B8">
            <w:pPr>
              <w:jc w:val="right"/>
              <w:rPr>
                <w:rFonts w:ascii="Arial" w:hAnsi="Arial" w:cs="Arial"/>
                <w:color w:val="000000"/>
              </w:rPr>
            </w:pPr>
            <w:r w:rsidRPr="00D102B8">
              <w:rPr>
                <w:rFonts w:ascii="Arial" w:hAnsi="Arial" w:cs="Arial"/>
                <w:color w:val="000000"/>
              </w:rPr>
              <w:t>788 298,75</w:t>
            </w:r>
          </w:p>
        </w:tc>
        <w:tc>
          <w:tcPr>
            <w:tcW w:w="993" w:type="dxa"/>
            <w:shd w:val="clear" w:color="auto" w:fill="auto"/>
            <w:vAlign w:val="bottom"/>
            <w:hideMark/>
          </w:tcPr>
          <w:p w14:paraId="69D4A424" w14:textId="77777777" w:rsidR="00D102B8" w:rsidRPr="00D102B8" w:rsidRDefault="00D102B8" w:rsidP="00D102B8">
            <w:pPr>
              <w:jc w:val="right"/>
              <w:rPr>
                <w:rFonts w:ascii="Arial" w:hAnsi="Arial" w:cs="Arial"/>
                <w:color w:val="000000"/>
              </w:rPr>
            </w:pPr>
            <w:r w:rsidRPr="00D102B8">
              <w:rPr>
                <w:rFonts w:ascii="Arial" w:hAnsi="Arial" w:cs="Arial"/>
                <w:color w:val="000000"/>
              </w:rPr>
              <w:t>35,47</w:t>
            </w:r>
          </w:p>
        </w:tc>
      </w:tr>
      <w:tr w:rsidR="00D102B8" w:rsidRPr="00D102B8" w14:paraId="27BC3395" w14:textId="77777777" w:rsidTr="00D102B8">
        <w:trPr>
          <w:trHeight w:val="450"/>
          <w:jc w:val="center"/>
        </w:trPr>
        <w:tc>
          <w:tcPr>
            <w:tcW w:w="2142" w:type="dxa"/>
            <w:shd w:val="clear" w:color="auto" w:fill="auto"/>
            <w:hideMark/>
          </w:tcPr>
          <w:p w14:paraId="1B74205A"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1984" w:type="dxa"/>
            <w:shd w:val="clear" w:color="auto" w:fill="auto"/>
            <w:vAlign w:val="bottom"/>
            <w:hideMark/>
          </w:tcPr>
          <w:p w14:paraId="5109CB8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FD1C1A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000</w:t>
            </w:r>
          </w:p>
        </w:tc>
        <w:tc>
          <w:tcPr>
            <w:tcW w:w="1984" w:type="dxa"/>
            <w:shd w:val="clear" w:color="auto" w:fill="auto"/>
            <w:vAlign w:val="bottom"/>
            <w:hideMark/>
          </w:tcPr>
          <w:p w14:paraId="2CFFD633" w14:textId="77777777" w:rsidR="00D102B8" w:rsidRPr="00D102B8" w:rsidRDefault="00D102B8" w:rsidP="00D102B8">
            <w:pPr>
              <w:jc w:val="right"/>
              <w:rPr>
                <w:rFonts w:ascii="Arial" w:hAnsi="Arial" w:cs="Arial"/>
                <w:color w:val="000000"/>
              </w:rPr>
            </w:pPr>
            <w:r w:rsidRPr="00D102B8">
              <w:rPr>
                <w:rFonts w:ascii="Arial" w:hAnsi="Arial" w:cs="Arial"/>
                <w:color w:val="000000"/>
              </w:rPr>
              <w:t>1 761 264,00</w:t>
            </w:r>
          </w:p>
        </w:tc>
        <w:tc>
          <w:tcPr>
            <w:tcW w:w="1559" w:type="dxa"/>
            <w:shd w:val="clear" w:color="auto" w:fill="auto"/>
            <w:vAlign w:val="bottom"/>
            <w:hideMark/>
          </w:tcPr>
          <w:p w14:paraId="6DC93FF6" w14:textId="77777777" w:rsidR="00D102B8" w:rsidRPr="00D102B8" w:rsidRDefault="00D102B8" w:rsidP="00D102B8">
            <w:pPr>
              <w:jc w:val="right"/>
              <w:rPr>
                <w:rFonts w:ascii="Arial" w:hAnsi="Arial" w:cs="Arial"/>
                <w:color w:val="000000"/>
              </w:rPr>
            </w:pPr>
            <w:r w:rsidRPr="00D102B8">
              <w:rPr>
                <w:rFonts w:ascii="Arial" w:hAnsi="Arial" w:cs="Arial"/>
                <w:color w:val="000000"/>
              </w:rPr>
              <w:t>765 375,25</w:t>
            </w:r>
          </w:p>
        </w:tc>
        <w:tc>
          <w:tcPr>
            <w:tcW w:w="993" w:type="dxa"/>
            <w:shd w:val="clear" w:color="auto" w:fill="auto"/>
            <w:vAlign w:val="bottom"/>
            <w:hideMark/>
          </w:tcPr>
          <w:p w14:paraId="5CA7AD9C" w14:textId="77777777" w:rsidR="00D102B8" w:rsidRPr="00D102B8" w:rsidRDefault="00D102B8" w:rsidP="00D102B8">
            <w:pPr>
              <w:jc w:val="right"/>
              <w:rPr>
                <w:rFonts w:ascii="Arial" w:hAnsi="Arial" w:cs="Arial"/>
                <w:color w:val="000000"/>
              </w:rPr>
            </w:pPr>
            <w:r w:rsidRPr="00D102B8">
              <w:rPr>
                <w:rFonts w:ascii="Arial" w:hAnsi="Arial" w:cs="Arial"/>
                <w:color w:val="000000"/>
              </w:rPr>
              <w:t>43,46</w:t>
            </w:r>
          </w:p>
        </w:tc>
      </w:tr>
      <w:tr w:rsidR="00D102B8" w:rsidRPr="00D102B8" w14:paraId="67B9269B" w14:textId="77777777" w:rsidTr="00D102B8">
        <w:trPr>
          <w:trHeight w:val="675"/>
          <w:jc w:val="center"/>
        </w:trPr>
        <w:tc>
          <w:tcPr>
            <w:tcW w:w="2142" w:type="dxa"/>
            <w:shd w:val="clear" w:color="auto" w:fill="auto"/>
            <w:hideMark/>
          </w:tcPr>
          <w:p w14:paraId="7A13A2E8"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shd w:val="clear" w:color="auto" w:fill="auto"/>
            <w:vAlign w:val="bottom"/>
            <w:hideMark/>
          </w:tcPr>
          <w:p w14:paraId="5E5D9EE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8A70C0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100</w:t>
            </w:r>
          </w:p>
        </w:tc>
        <w:tc>
          <w:tcPr>
            <w:tcW w:w="1984" w:type="dxa"/>
            <w:shd w:val="clear" w:color="auto" w:fill="auto"/>
            <w:vAlign w:val="bottom"/>
            <w:hideMark/>
          </w:tcPr>
          <w:p w14:paraId="4B84E373" w14:textId="77777777" w:rsidR="00D102B8" w:rsidRPr="00D102B8" w:rsidRDefault="00D102B8" w:rsidP="00D102B8">
            <w:pPr>
              <w:jc w:val="right"/>
              <w:rPr>
                <w:rFonts w:ascii="Arial" w:hAnsi="Arial" w:cs="Arial"/>
                <w:color w:val="000000"/>
              </w:rPr>
            </w:pPr>
            <w:r w:rsidRPr="00D102B8">
              <w:rPr>
                <w:rFonts w:ascii="Arial" w:hAnsi="Arial" w:cs="Arial"/>
                <w:color w:val="000000"/>
              </w:rPr>
              <w:t>834 017,00</w:t>
            </w:r>
          </w:p>
        </w:tc>
        <w:tc>
          <w:tcPr>
            <w:tcW w:w="1559" w:type="dxa"/>
            <w:shd w:val="clear" w:color="auto" w:fill="auto"/>
            <w:vAlign w:val="bottom"/>
            <w:hideMark/>
          </w:tcPr>
          <w:p w14:paraId="44167F21" w14:textId="77777777" w:rsidR="00D102B8" w:rsidRPr="00D102B8" w:rsidRDefault="00D102B8" w:rsidP="00D102B8">
            <w:pPr>
              <w:jc w:val="right"/>
              <w:rPr>
                <w:rFonts w:ascii="Arial" w:hAnsi="Arial" w:cs="Arial"/>
                <w:color w:val="000000"/>
              </w:rPr>
            </w:pPr>
            <w:r w:rsidRPr="00D102B8">
              <w:rPr>
                <w:rFonts w:ascii="Arial" w:hAnsi="Arial" w:cs="Arial"/>
                <w:color w:val="000000"/>
              </w:rPr>
              <w:t>509 447,26</w:t>
            </w:r>
          </w:p>
        </w:tc>
        <w:tc>
          <w:tcPr>
            <w:tcW w:w="993" w:type="dxa"/>
            <w:shd w:val="clear" w:color="auto" w:fill="auto"/>
            <w:vAlign w:val="bottom"/>
            <w:hideMark/>
          </w:tcPr>
          <w:p w14:paraId="2E17F25A" w14:textId="77777777" w:rsidR="00D102B8" w:rsidRPr="00D102B8" w:rsidRDefault="00D102B8" w:rsidP="00D102B8">
            <w:pPr>
              <w:jc w:val="right"/>
              <w:rPr>
                <w:rFonts w:ascii="Arial" w:hAnsi="Arial" w:cs="Arial"/>
                <w:color w:val="000000"/>
              </w:rPr>
            </w:pPr>
            <w:r w:rsidRPr="00D102B8">
              <w:rPr>
                <w:rFonts w:ascii="Arial" w:hAnsi="Arial" w:cs="Arial"/>
                <w:color w:val="000000"/>
              </w:rPr>
              <w:t>61,08</w:t>
            </w:r>
          </w:p>
        </w:tc>
      </w:tr>
      <w:tr w:rsidR="00D102B8" w:rsidRPr="00D102B8" w14:paraId="495D0840" w14:textId="77777777" w:rsidTr="00D102B8">
        <w:trPr>
          <w:trHeight w:val="255"/>
          <w:jc w:val="center"/>
        </w:trPr>
        <w:tc>
          <w:tcPr>
            <w:tcW w:w="2142" w:type="dxa"/>
            <w:shd w:val="clear" w:color="auto" w:fill="auto"/>
            <w:hideMark/>
          </w:tcPr>
          <w:p w14:paraId="450B0630"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казенных учреждений</w:t>
            </w:r>
          </w:p>
        </w:tc>
        <w:tc>
          <w:tcPr>
            <w:tcW w:w="1984" w:type="dxa"/>
            <w:shd w:val="clear" w:color="auto" w:fill="auto"/>
            <w:vAlign w:val="bottom"/>
            <w:hideMark/>
          </w:tcPr>
          <w:p w14:paraId="52F93F4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EFD201E"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110</w:t>
            </w:r>
          </w:p>
        </w:tc>
        <w:tc>
          <w:tcPr>
            <w:tcW w:w="1984" w:type="dxa"/>
            <w:shd w:val="clear" w:color="auto" w:fill="auto"/>
            <w:vAlign w:val="bottom"/>
            <w:hideMark/>
          </w:tcPr>
          <w:p w14:paraId="0FC607E0" w14:textId="77777777" w:rsidR="00D102B8" w:rsidRPr="00D102B8" w:rsidRDefault="00D102B8" w:rsidP="00D102B8">
            <w:pPr>
              <w:jc w:val="right"/>
              <w:rPr>
                <w:rFonts w:ascii="Arial" w:hAnsi="Arial" w:cs="Arial"/>
                <w:color w:val="000000"/>
              </w:rPr>
            </w:pPr>
            <w:r w:rsidRPr="00D102B8">
              <w:rPr>
                <w:rFonts w:ascii="Arial" w:hAnsi="Arial" w:cs="Arial"/>
                <w:color w:val="000000"/>
              </w:rPr>
              <w:t>834 017,00</w:t>
            </w:r>
          </w:p>
        </w:tc>
        <w:tc>
          <w:tcPr>
            <w:tcW w:w="1559" w:type="dxa"/>
            <w:shd w:val="clear" w:color="auto" w:fill="auto"/>
            <w:vAlign w:val="bottom"/>
            <w:hideMark/>
          </w:tcPr>
          <w:p w14:paraId="3B28E235" w14:textId="77777777" w:rsidR="00D102B8" w:rsidRPr="00D102B8" w:rsidRDefault="00D102B8" w:rsidP="00D102B8">
            <w:pPr>
              <w:jc w:val="right"/>
              <w:rPr>
                <w:rFonts w:ascii="Arial" w:hAnsi="Arial" w:cs="Arial"/>
                <w:color w:val="000000"/>
              </w:rPr>
            </w:pPr>
            <w:r w:rsidRPr="00D102B8">
              <w:rPr>
                <w:rFonts w:ascii="Arial" w:hAnsi="Arial" w:cs="Arial"/>
                <w:color w:val="000000"/>
              </w:rPr>
              <w:t>509 447,26</w:t>
            </w:r>
          </w:p>
        </w:tc>
        <w:tc>
          <w:tcPr>
            <w:tcW w:w="993" w:type="dxa"/>
            <w:shd w:val="clear" w:color="auto" w:fill="auto"/>
            <w:vAlign w:val="bottom"/>
            <w:hideMark/>
          </w:tcPr>
          <w:p w14:paraId="2A7AF02F" w14:textId="77777777" w:rsidR="00D102B8" w:rsidRPr="00D102B8" w:rsidRDefault="00D102B8" w:rsidP="00D102B8">
            <w:pPr>
              <w:jc w:val="right"/>
              <w:rPr>
                <w:rFonts w:ascii="Arial" w:hAnsi="Arial" w:cs="Arial"/>
                <w:color w:val="000000"/>
              </w:rPr>
            </w:pPr>
            <w:r w:rsidRPr="00D102B8">
              <w:rPr>
                <w:rFonts w:ascii="Arial" w:hAnsi="Arial" w:cs="Arial"/>
                <w:color w:val="000000"/>
              </w:rPr>
              <w:t>61,08</w:t>
            </w:r>
          </w:p>
        </w:tc>
      </w:tr>
      <w:tr w:rsidR="00D102B8" w:rsidRPr="00D102B8" w14:paraId="79ADF298" w14:textId="77777777" w:rsidTr="00D102B8">
        <w:trPr>
          <w:trHeight w:val="255"/>
          <w:jc w:val="center"/>
        </w:trPr>
        <w:tc>
          <w:tcPr>
            <w:tcW w:w="2142" w:type="dxa"/>
            <w:shd w:val="clear" w:color="auto" w:fill="auto"/>
            <w:hideMark/>
          </w:tcPr>
          <w:p w14:paraId="11125C8A" w14:textId="77777777" w:rsidR="00D102B8" w:rsidRPr="00D102B8" w:rsidRDefault="00D102B8" w:rsidP="00D102B8">
            <w:pPr>
              <w:rPr>
                <w:rFonts w:ascii="Arial" w:hAnsi="Arial" w:cs="Arial"/>
                <w:color w:val="000000"/>
              </w:rPr>
            </w:pPr>
            <w:r w:rsidRPr="00D102B8">
              <w:rPr>
                <w:rFonts w:ascii="Arial" w:hAnsi="Arial" w:cs="Arial"/>
                <w:color w:val="000000"/>
              </w:rPr>
              <w:t xml:space="preserve">Фонд оплаты </w:t>
            </w:r>
            <w:r w:rsidRPr="00D102B8">
              <w:rPr>
                <w:rFonts w:ascii="Arial" w:hAnsi="Arial" w:cs="Arial"/>
                <w:color w:val="000000"/>
              </w:rPr>
              <w:lastRenderedPageBreak/>
              <w:t>труда учреждений</w:t>
            </w:r>
          </w:p>
        </w:tc>
        <w:tc>
          <w:tcPr>
            <w:tcW w:w="1984" w:type="dxa"/>
            <w:shd w:val="clear" w:color="auto" w:fill="auto"/>
            <w:vAlign w:val="bottom"/>
            <w:hideMark/>
          </w:tcPr>
          <w:p w14:paraId="0874D315"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04D281E8"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000 0113 </w:t>
            </w:r>
            <w:r w:rsidRPr="00D102B8">
              <w:rPr>
                <w:rFonts w:ascii="Arial" w:hAnsi="Arial" w:cs="Arial"/>
                <w:color w:val="000000"/>
              </w:rPr>
              <w:lastRenderedPageBreak/>
              <w:t>990000059Ю 111</w:t>
            </w:r>
          </w:p>
        </w:tc>
        <w:tc>
          <w:tcPr>
            <w:tcW w:w="1984" w:type="dxa"/>
            <w:shd w:val="clear" w:color="auto" w:fill="auto"/>
            <w:vAlign w:val="bottom"/>
            <w:hideMark/>
          </w:tcPr>
          <w:p w14:paraId="1ACE5A61"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640 566,00</w:t>
            </w:r>
          </w:p>
        </w:tc>
        <w:tc>
          <w:tcPr>
            <w:tcW w:w="1559" w:type="dxa"/>
            <w:shd w:val="clear" w:color="auto" w:fill="auto"/>
            <w:vAlign w:val="bottom"/>
            <w:hideMark/>
          </w:tcPr>
          <w:p w14:paraId="796DFE72" w14:textId="77777777" w:rsidR="00D102B8" w:rsidRPr="00D102B8" w:rsidRDefault="00D102B8" w:rsidP="00D102B8">
            <w:pPr>
              <w:jc w:val="right"/>
              <w:rPr>
                <w:rFonts w:ascii="Arial" w:hAnsi="Arial" w:cs="Arial"/>
                <w:color w:val="000000"/>
              </w:rPr>
            </w:pPr>
            <w:r w:rsidRPr="00D102B8">
              <w:rPr>
                <w:rFonts w:ascii="Arial" w:hAnsi="Arial" w:cs="Arial"/>
                <w:color w:val="000000"/>
              </w:rPr>
              <w:t>405 027,46</w:t>
            </w:r>
          </w:p>
        </w:tc>
        <w:tc>
          <w:tcPr>
            <w:tcW w:w="993" w:type="dxa"/>
            <w:shd w:val="clear" w:color="auto" w:fill="auto"/>
            <w:vAlign w:val="bottom"/>
            <w:hideMark/>
          </w:tcPr>
          <w:p w14:paraId="0BC758FF" w14:textId="77777777" w:rsidR="00D102B8" w:rsidRPr="00D102B8" w:rsidRDefault="00D102B8" w:rsidP="00D102B8">
            <w:pPr>
              <w:jc w:val="right"/>
              <w:rPr>
                <w:rFonts w:ascii="Arial" w:hAnsi="Arial" w:cs="Arial"/>
                <w:color w:val="000000"/>
              </w:rPr>
            </w:pPr>
            <w:r w:rsidRPr="00D102B8">
              <w:rPr>
                <w:rFonts w:ascii="Arial" w:hAnsi="Arial" w:cs="Arial"/>
                <w:color w:val="000000"/>
              </w:rPr>
              <w:t>63,23</w:t>
            </w:r>
          </w:p>
        </w:tc>
      </w:tr>
      <w:tr w:rsidR="00D102B8" w:rsidRPr="00D102B8" w14:paraId="43BFCDAE" w14:textId="77777777" w:rsidTr="00D102B8">
        <w:trPr>
          <w:trHeight w:val="450"/>
          <w:jc w:val="center"/>
        </w:trPr>
        <w:tc>
          <w:tcPr>
            <w:tcW w:w="2142" w:type="dxa"/>
            <w:shd w:val="clear" w:color="auto" w:fill="auto"/>
            <w:hideMark/>
          </w:tcPr>
          <w:p w14:paraId="2140A7C2"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984" w:type="dxa"/>
            <w:shd w:val="clear" w:color="auto" w:fill="auto"/>
            <w:vAlign w:val="bottom"/>
            <w:hideMark/>
          </w:tcPr>
          <w:p w14:paraId="48707EB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EBAFA8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119</w:t>
            </w:r>
          </w:p>
        </w:tc>
        <w:tc>
          <w:tcPr>
            <w:tcW w:w="1984" w:type="dxa"/>
            <w:shd w:val="clear" w:color="auto" w:fill="auto"/>
            <w:vAlign w:val="bottom"/>
            <w:hideMark/>
          </w:tcPr>
          <w:p w14:paraId="06297C56" w14:textId="77777777" w:rsidR="00D102B8" w:rsidRPr="00D102B8" w:rsidRDefault="00D102B8" w:rsidP="00D102B8">
            <w:pPr>
              <w:jc w:val="right"/>
              <w:rPr>
                <w:rFonts w:ascii="Arial" w:hAnsi="Arial" w:cs="Arial"/>
                <w:color w:val="000000"/>
              </w:rPr>
            </w:pPr>
            <w:r w:rsidRPr="00D102B8">
              <w:rPr>
                <w:rFonts w:ascii="Arial" w:hAnsi="Arial" w:cs="Arial"/>
                <w:color w:val="000000"/>
              </w:rPr>
              <w:t>193 451,00</w:t>
            </w:r>
          </w:p>
        </w:tc>
        <w:tc>
          <w:tcPr>
            <w:tcW w:w="1559" w:type="dxa"/>
            <w:shd w:val="clear" w:color="auto" w:fill="auto"/>
            <w:vAlign w:val="bottom"/>
            <w:hideMark/>
          </w:tcPr>
          <w:p w14:paraId="0093B5AE" w14:textId="77777777" w:rsidR="00D102B8" w:rsidRPr="00D102B8" w:rsidRDefault="00D102B8" w:rsidP="00D102B8">
            <w:pPr>
              <w:jc w:val="right"/>
              <w:rPr>
                <w:rFonts w:ascii="Arial" w:hAnsi="Arial" w:cs="Arial"/>
                <w:color w:val="000000"/>
              </w:rPr>
            </w:pPr>
            <w:r w:rsidRPr="00D102B8">
              <w:rPr>
                <w:rFonts w:ascii="Arial" w:hAnsi="Arial" w:cs="Arial"/>
                <w:color w:val="000000"/>
              </w:rPr>
              <w:t>104 419,80</w:t>
            </w:r>
          </w:p>
        </w:tc>
        <w:tc>
          <w:tcPr>
            <w:tcW w:w="993" w:type="dxa"/>
            <w:shd w:val="clear" w:color="auto" w:fill="auto"/>
            <w:vAlign w:val="bottom"/>
            <w:hideMark/>
          </w:tcPr>
          <w:p w14:paraId="3DAD7DCC" w14:textId="77777777" w:rsidR="00D102B8" w:rsidRPr="00D102B8" w:rsidRDefault="00D102B8" w:rsidP="00D102B8">
            <w:pPr>
              <w:jc w:val="right"/>
              <w:rPr>
                <w:rFonts w:ascii="Arial" w:hAnsi="Arial" w:cs="Arial"/>
                <w:color w:val="000000"/>
              </w:rPr>
            </w:pPr>
            <w:r w:rsidRPr="00D102B8">
              <w:rPr>
                <w:rFonts w:ascii="Arial" w:hAnsi="Arial" w:cs="Arial"/>
                <w:color w:val="000000"/>
              </w:rPr>
              <w:t>53,98</w:t>
            </w:r>
          </w:p>
        </w:tc>
      </w:tr>
      <w:tr w:rsidR="00D102B8" w:rsidRPr="00D102B8" w14:paraId="3D93E2A8" w14:textId="77777777" w:rsidTr="00D102B8">
        <w:trPr>
          <w:trHeight w:val="255"/>
          <w:jc w:val="center"/>
        </w:trPr>
        <w:tc>
          <w:tcPr>
            <w:tcW w:w="2142" w:type="dxa"/>
            <w:shd w:val="clear" w:color="auto" w:fill="auto"/>
            <w:hideMark/>
          </w:tcPr>
          <w:p w14:paraId="304277F6"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0100D37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7BE21F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200</w:t>
            </w:r>
          </w:p>
        </w:tc>
        <w:tc>
          <w:tcPr>
            <w:tcW w:w="1984" w:type="dxa"/>
            <w:shd w:val="clear" w:color="auto" w:fill="auto"/>
            <w:vAlign w:val="bottom"/>
            <w:hideMark/>
          </w:tcPr>
          <w:p w14:paraId="74294250" w14:textId="77777777" w:rsidR="00D102B8" w:rsidRPr="00D102B8" w:rsidRDefault="00D102B8" w:rsidP="00D102B8">
            <w:pPr>
              <w:jc w:val="right"/>
              <w:rPr>
                <w:rFonts w:ascii="Arial" w:hAnsi="Arial" w:cs="Arial"/>
                <w:color w:val="000000"/>
              </w:rPr>
            </w:pPr>
            <w:r w:rsidRPr="00D102B8">
              <w:rPr>
                <w:rFonts w:ascii="Arial" w:hAnsi="Arial" w:cs="Arial"/>
                <w:color w:val="000000"/>
              </w:rPr>
              <w:t>853 997,00</w:t>
            </w:r>
          </w:p>
        </w:tc>
        <w:tc>
          <w:tcPr>
            <w:tcW w:w="1559" w:type="dxa"/>
            <w:shd w:val="clear" w:color="auto" w:fill="auto"/>
            <w:vAlign w:val="bottom"/>
            <w:hideMark/>
          </w:tcPr>
          <w:p w14:paraId="6DE1F700" w14:textId="77777777" w:rsidR="00D102B8" w:rsidRPr="00D102B8" w:rsidRDefault="00D102B8" w:rsidP="00D102B8">
            <w:pPr>
              <w:jc w:val="right"/>
              <w:rPr>
                <w:rFonts w:ascii="Arial" w:hAnsi="Arial" w:cs="Arial"/>
                <w:color w:val="000000"/>
              </w:rPr>
            </w:pPr>
            <w:r w:rsidRPr="00D102B8">
              <w:rPr>
                <w:rFonts w:ascii="Arial" w:hAnsi="Arial" w:cs="Arial"/>
                <w:color w:val="000000"/>
              </w:rPr>
              <w:t>216 698,01</w:t>
            </w:r>
          </w:p>
        </w:tc>
        <w:tc>
          <w:tcPr>
            <w:tcW w:w="993" w:type="dxa"/>
            <w:shd w:val="clear" w:color="auto" w:fill="auto"/>
            <w:vAlign w:val="bottom"/>
            <w:hideMark/>
          </w:tcPr>
          <w:p w14:paraId="10CDADDE" w14:textId="77777777" w:rsidR="00D102B8" w:rsidRPr="00D102B8" w:rsidRDefault="00D102B8" w:rsidP="00D102B8">
            <w:pPr>
              <w:jc w:val="right"/>
              <w:rPr>
                <w:rFonts w:ascii="Arial" w:hAnsi="Arial" w:cs="Arial"/>
                <w:color w:val="000000"/>
              </w:rPr>
            </w:pPr>
            <w:r w:rsidRPr="00D102B8">
              <w:rPr>
                <w:rFonts w:ascii="Arial" w:hAnsi="Arial" w:cs="Arial"/>
                <w:color w:val="000000"/>
              </w:rPr>
              <w:t>25,37</w:t>
            </w:r>
          </w:p>
        </w:tc>
      </w:tr>
      <w:tr w:rsidR="00D102B8" w:rsidRPr="00D102B8" w14:paraId="578E1C68" w14:textId="77777777" w:rsidTr="00D102B8">
        <w:trPr>
          <w:trHeight w:val="450"/>
          <w:jc w:val="center"/>
        </w:trPr>
        <w:tc>
          <w:tcPr>
            <w:tcW w:w="2142" w:type="dxa"/>
            <w:shd w:val="clear" w:color="auto" w:fill="auto"/>
            <w:hideMark/>
          </w:tcPr>
          <w:p w14:paraId="6D6B2C08"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4385296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692A0BF"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240</w:t>
            </w:r>
          </w:p>
        </w:tc>
        <w:tc>
          <w:tcPr>
            <w:tcW w:w="1984" w:type="dxa"/>
            <w:shd w:val="clear" w:color="auto" w:fill="auto"/>
            <w:vAlign w:val="bottom"/>
            <w:hideMark/>
          </w:tcPr>
          <w:p w14:paraId="222DA60A" w14:textId="77777777" w:rsidR="00D102B8" w:rsidRPr="00D102B8" w:rsidRDefault="00D102B8" w:rsidP="00D102B8">
            <w:pPr>
              <w:jc w:val="right"/>
              <w:rPr>
                <w:rFonts w:ascii="Arial" w:hAnsi="Arial" w:cs="Arial"/>
                <w:color w:val="000000"/>
              </w:rPr>
            </w:pPr>
            <w:r w:rsidRPr="00D102B8">
              <w:rPr>
                <w:rFonts w:ascii="Arial" w:hAnsi="Arial" w:cs="Arial"/>
                <w:color w:val="000000"/>
              </w:rPr>
              <w:t>853 997,00</w:t>
            </w:r>
          </w:p>
        </w:tc>
        <w:tc>
          <w:tcPr>
            <w:tcW w:w="1559" w:type="dxa"/>
            <w:shd w:val="clear" w:color="auto" w:fill="auto"/>
            <w:vAlign w:val="bottom"/>
            <w:hideMark/>
          </w:tcPr>
          <w:p w14:paraId="4C47A1A1" w14:textId="77777777" w:rsidR="00D102B8" w:rsidRPr="00D102B8" w:rsidRDefault="00D102B8" w:rsidP="00D102B8">
            <w:pPr>
              <w:jc w:val="right"/>
              <w:rPr>
                <w:rFonts w:ascii="Arial" w:hAnsi="Arial" w:cs="Arial"/>
                <w:color w:val="000000"/>
              </w:rPr>
            </w:pPr>
            <w:r w:rsidRPr="00D102B8">
              <w:rPr>
                <w:rFonts w:ascii="Arial" w:hAnsi="Arial" w:cs="Arial"/>
                <w:color w:val="000000"/>
              </w:rPr>
              <w:t>216 698,01</w:t>
            </w:r>
          </w:p>
        </w:tc>
        <w:tc>
          <w:tcPr>
            <w:tcW w:w="993" w:type="dxa"/>
            <w:shd w:val="clear" w:color="auto" w:fill="auto"/>
            <w:vAlign w:val="bottom"/>
            <w:hideMark/>
          </w:tcPr>
          <w:p w14:paraId="731068B7" w14:textId="77777777" w:rsidR="00D102B8" w:rsidRPr="00D102B8" w:rsidRDefault="00D102B8" w:rsidP="00D102B8">
            <w:pPr>
              <w:jc w:val="right"/>
              <w:rPr>
                <w:rFonts w:ascii="Arial" w:hAnsi="Arial" w:cs="Arial"/>
                <w:color w:val="000000"/>
              </w:rPr>
            </w:pPr>
            <w:r w:rsidRPr="00D102B8">
              <w:rPr>
                <w:rFonts w:ascii="Arial" w:hAnsi="Arial" w:cs="Arial"/>
                <w:color w:val="000000"/>
              </w:rPr>
              <w:t>25,37</w:t>
            </w:r>
          </w:p>
        </w:tc>
      </w:tr>
      <w:tr w:rsidR="00D102B8" w:rsidRPr="00D102B8" w14:paraId="391E9415" w14:textId="77777777" w:rsidTr="00D102B8">
        <w:trPr>
          <w:trHeight w:val="255"/>
          <w:jc w:val="center"/>
        </w:trPr>
        <w:tc>
          <w:tcPr>
            <w:tcW w:w="2142" w:type="dxa"/>
            <w:shd w:val="clear" w:color="auto" w:fill="auto"/>
            <w:hideMark/>
          </w:tcPr>
          <w:p w14:paraId="01E4993A"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39D6F89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70AE338"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244</w:t>
            </w:r>
          </w:p>
        </w:tc>
        <w:tc>
          <w:tcPr>
            <w:tcW w:w="1984" w:type="dxa"/>
            <w:shd w:val="clear" w:color="auto" w:fill="auto"/>
            <w:vAlign w:val="bottom"/>
            <w:hideMark/>
          </w:tcPr>
          <w:p w14:paraId="47BB8E38" w14:textId="77777777" w:rsidR="00D102B8" w:rsidRPr="00D102B8" w:rsidRDefault="00D102B8" w:rsidP="00D102B8">
            <w:pPr>
              <w:jc w:val="right"/>
              <w:rPr>
                <w:rFonts w:ascii="Arial" w:hAnsi="Arial" w:cs="Arial"/>
                <w:color w:val="000000"/>
              </w:rPr>
            </w:pPr>
            <w:r w:rsidRPr="00D102B8">
              <w:rPr>
                <w:rFonts w:ascii="Arial" w:hAnsi="Arial" w:cs="Arial"/>
                <w:color w:val="000000"/>
              </w:rPr>
              <w:t>201 083,00</w:t>
            </w:r>
          </w:p>
        </w:tc>
        <w:tc>
          <w:tcPr>
            <w:tcW w:w="1559" w:type="dxa"/>
            <w:shd w:val="clear" w:color="auto" w:fill="auto"/>
            <w:vAlign w:val="bottom"/>
            <w:hideMark/>
          </w:tcPr>
          <w:p w14:paraId="014BE100" w14:textId="77777777" w:rsidR="00D102B8" w:rsidRPr="00D102B8" w:rsidRDefault="00D102B8" w:rsidP="00D102B8">
            <w:pPr>
              <w:jc w:val="right"/>
              <w:rPr>
                <w:rFonts w:ascii="Arial" w:hAnsi="Arial" w:cs="Arial"/>
                <w:color w:val="000000"/>
              </w:rPr>
            </w:pPr>
            <w:r w:rsidRPr="00D102B8">
              <w:rPr>
                <w:rFonts w:ascii="Arial" w:hAnsi="Arial" w:cs="Arial"/>
                <w:color w:val="000000"/>
              </w:rPr>
              <w:t>115 704,50</w:t>
            </w:r>
          </w:p>
        </w:tc>
        <w:tc>
          <w:tcPr>
            <w:tcW w:w="993" w:type="dxa"/>
            <w:shd w:val="clear" w:color="auto" w:fill="auto"/>
            <w:vAlign w:val="bottom"/>
            <w:hideMark/>
          </w:tcPr>
          <w:p w14:paraId="57036AA1" w14:textId="77777777" w:rsidR="00D102B8" w:rsidRPr="00D102B8" w:rsidRDefault="00D102B8" w:rsidP="00D102B8">
            <w:pPr>
              <w:jc w:val="right"/>
              <w:rPr>
                <w:rFonts w:ascii="Arial" w:hAnsi="Arial" w:cs="Arial"/>
                <w:color w:val="000000"/>
              </w:rPr>
            </w:pPr>
            <w:r w:rsidRPr="00D102B8">
              <w:rPr>
                <w:rFonts w:ascii="Arial" w:hAnsi="Arial" w:cs="Arial"/>
                <w:color w:val="000000"/>
              </w:rPr>
              <w:t>57,54</w:t>
            </w:r>
          </w:p>
        </w:tc>
      </w:tr>
      <w:tr w:rsidR="00D102B8" w:rsidRPr="00D102B8" w14:paraId="119E448E" w14:textId="77777777" w:rsidTr="00D102B8">
        <w:trPr>
          <w:trHeight w:val="255"/>
          <w:jc w:val="center"/>
        </w:trPr>
        <w:tc>
          <w:tcPr>
            <w:tcW w:w="2142" w:type="dxa"/>
            <w:shd w:val="clear" w:color="auto" w:fill="auto"/>
            <w:hideMark/>
          </w:tcPr>
          <w:p w14:paraId="6523B6A7" w14:textId="77777777" w:rsidR="00D102B8" w:rsidRPr="00D102B8" w:rsidRDefault="00D102B8" w:rsidP="00D102B8">
            <w:pPr>
              <w:rPr>
                <w:rFonts w:ascii="Arial" w:hAnsi="Arial" w:cs="Arial"/>
                <w:color w:val="000000"/>
              </w:rPr>
            </w:pPr>
            <w:r w:rsidRPr="00D102B8">
              <w:rPr>
                <w:rFonts w:ascii="Arial" w:hAnsi="Arial" w:cs="Arial"/>
                <w:color w:val="000000"/>
              </w:rPr>
              <w:t>Закупка энергетических ресурсов</w:t>
            </w:r>
          </w:p>
        </w:tc>
        <w:tc>
          <w:tcPr>
            <w:tcW w:w="1984" w:type="dxa"/>
            <w:shd w:val="clear" w:color="auto" w:fill="auto"/>
            <w:vAlign w:val="bottom"/>
            <w:hideMark/>
          </w:tcPr>
          <w:p w14:paraId="26231A6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BB7E2CA"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247</w:t>
            </w:r>
          </w:p>
        </w:tc>
        <w:tc>
          <w:tcPr>
            <w:tcW w:w="1984" w:type="dxa"/>
            <w:shd w:val="clear" w:color="auto" w:fill="auto"/>
            <w:vAlign w:val="bottom"/>
            <w:hideMark/>
          </w:tcPr>
          <w:p w14:paraId="48843A45" w14:textId="77777777" w:rsidR="00D102B8" w:rsidRPr="00D102B8" w:rsidRDefault="00D102B8" w:rsidP="00D102B8">
            <w:pPr>
              <w:jc w:val="right"/>
              <w:rPr>
                <w:rFonts w:ascii="Arial" w:hAnsi="Arial" w:cs="Arial"/>
                <w:color w:val="000000"/>
              </w:rPr>
            </w:pPr>
            <w:r w:rsidRPr="00D102B8">
              <w:rPr>
                <w:rFonts w:ascii="Arial" w:hAnsi="Arial" w:cs="Arial"/>
                <w:color w:val="000000"/>
              </w:rPr>
              <w:t>652 914,00</w:t>
            </w:r>
          </w:p>
        </w:tc>
        <w:tc>
          <w:tcPr>
            <w:tcW w:w="1559" w:type="dxa"/>
            <w:shd w:val="clear" w:color="auto" w:fill="auto"/>
            <w:vAlign w:val="bottom"/>
            <w:hideMark/>
          </w:tcPr>
          <w:p w14:paraId="13BC4F92" w14:textId="77777777" w:rsidR="00D102B8" w:rsidRPr="00D102B8" w:rsidRDefault="00D102B8" w:rsidP="00D102B8">
            <w:pPr>
              <w:jc w:val="right"/>
              <w:rPr>
                <w:rFonts w:ascii="Arial" w:hAnsi="Arial" w:cs="Arial"/>
                <w:color w:val="000000"/>
              </w:rPr>
            </w:pPr>
            <w:r w:rsidRPr="00D102B8">
              <w:rPr>
                <w:rFonts w:ascii="Arial" w:hAnsi="Arial" w:cs="Arial"/>
                <w:color w:val="000000"/>
              </w:rPr>
              <w:t>100 993,51</w:t>
            </w:r>
          </w:p>
        </w:tc>
        <w:tc>
          <w:tcPr>
            <w:tcW w:w="993" w:type="dxa"/>
            <w:shd w:val="clear" w:color="auto" w:fill="auto"/>
            <w:vAlign w:val="bottom"/>
            <w:hideMark/>
          </w:tcPr>
          <w:p w14:paraId="3A455A19" w14:textId="77777777" w:rsidR="00D102B8" w:rsidRPr="00D102B8" w:rsidRDefault="00D102B8" w:rsidP="00D102B8">
            <w:pPr>
              <w:jc w:val="right"/>
              <w:rPr>
                <w:rFonts w:ascii="Arial" w:hAnsi="Arial" w:cs="Arial"/>
                <w:color w:val="000000"/>
              </w:rPr>
            </w:pPr>
            <w:r w:rsidRPr="00D102B8">
              <w:rPr>
                <w:rFonts w:ascii="Arial" w:hAnsi="Arial" w:cs="Arial"/>
                <w:color w:val="000000"/>
              </w:rPr>
              <w:t>15,47</w:t>
            </w:r>
          </w:p>
        </w:tc>
      </w:tr>
      <w:tr w:rsidR="00D102B8" w:rsidRPr="00D102B8" w14:paraId="7E28CC3E" w14:textId="77777777" w:rsidTr="00D102B8">
        <w:trPr>
          <w:trHeight w:val="255"/>
          <w:jc w:val="center"/>
        </w:trPr>
        <w:tc>
          <w:tcPr>
            <w:tcW w:w="2142" w:type="dxa"/>
            <w:shd w:val="clear" w:color="auto" w:fill="auto"/>
            <w:hideMark/>
          </w:tcPr>
          <w:p w14:paraId="7FB8BC65" w14:textId="77777777" w:rsidR="00D102B8" w:rsidRPr="00D102B8" w:rsidRDefault="00D102B8" w:rsidP="00D102B8">
            <w:pPr>
              <w:rPr>
                <w:rFonts w:ascii="Arial" w:hAnsi="Arial" w:cs="Arial"/>
                <w:color w:val="000000"/>
              </w:rPr>
            </w:pPr>
            <w:r w:rsidRPr="00D102B8">
              <w:rPr>
                <w:rFonts w:ascii="Arial" w:hAnsi="Arial" w:cs="Arial"/>
                <w:color w:val="000000"/>
              </w:rPr>
              <w:t>Иные бюджетные ассигнования</w:t>
            </w:r>
          </w:p>
        </w:tc>
        <w:tc>
          <w:tcPr>
            <w:tcW w:w="1984" w:type="dxa"/>
            <w:shd w:val="clear" w:color="auto" w:fill="auto"/>
            <w:vAlign w:val="bottom"/>
            <w:hideMark/>
          </w:tcPr>
          <w:p w14:paraId="6D20737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0FA70FA"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800</w:t>
            </w:r>
          </w:p>
        </w:tc>
        <w:tc>
          <w:tcPr>
            <w:tcW w:w="1984" w:type="dxa"/>
            <w:shd w:val="clear" w:color="auto" w:fill="auto"/>
            <w:vAlign w:val="bottom"/>
            <w:hideMark/>
          </w:tcPr>
          <w:p w14:paraId="72CCEB14" w14:textId="77777777" w:rsidR="00D102B8" w:rsidRPr="00D102B8" w:rsidRDefault="00D102B8" w:rsidP="00D102B8">
            <w:pPr>
              <w:jc w:val="right"/>
              <w:rPr>
                <w:rFonts w:ascii="Arial" w:hAnsi="Arial" w:cs="Arial"/>
                <w:color w:val="000000"/>
              </w:rPr>
            </w:pPr>
            <w:r w:rsidRPr="00D102B8">
              <w:rPr>
                <w:rFonts w:ascii="Arial" w:hAnsi="Arial" w:cs="Arial"/>
                <w:color w:val="000000"/>
              </w:rPr>
              <w:t>73 250,00</w:t>
            </w:r>
          </w:p>
        </w:tc>
        <w:tc>
          <w:tcPr>
            <w:tcW w:w="1559" w:type="dxa"/>
            <w:shd w:val="clear" w:color="auto" w:fill="auto"/>
            <w:vAlign w:val="bottom"/>
            <w:hideMark/>
          </w:tcPr>
          <w:p w14:paraId="3A634A50" w14:textId="77777777" w:rsidR="00D102B8" w:rsidRPr="00D102B8" w:rsidRDefault="00D102B8" w:rsidP="00D102B8">
            <w:pPr>
              <w:jc w:val="right"/>
              <w:rPr>
                <w:rFonts w:ascii="Arial" w:hAnsi="Arial" w:cs="Arial"/>
                <w:color w:val="000000"/>
              </w:rPr>
            </w:pPr>
            <w:r w:rsidRPr="00D102B8">
              <w:rPr>
                <w:rFonts w:ascii="Arial" w:hAnsi="Arial" w:cs="Arial"/>
                <w:color w:val="000000"/>
              </w:rPr>
              <w:t>39 229,98</w:t>
            </w:r>
          </w:p>
        </w:tc>
        <w:tc>
          <w:tcPr>
            <w:tcW w:w="993" w:type="dxa"/>
            <w:shd w:val="clear" w:color="auto" w:fill="auto"/>
            <w:vAlign w:val="bottom"/>
            <w:hideMark/>
          </w:tcPr>
          <w:p w14:paraId="0E26B635" w14:textId="77777777" w:rsidR="00D102B8" w:rsidRPr="00D102B8" w:rsidRDefault="00D102B8" w:rsidP="00D102B8">
            <w:pPr>
              <w:jc w:val="right"/>
              <w:rPr>
                <w:rFonts w:ascii="Arial" w:hAnsi="Arial" w:cs="Arial"/>
                <w:color w:val="000000"/>
              </w:rPr>
            </w:pPr>
            <w:r w:rsidRPr="00D102B8">
              <w:rPr>
                <w:rFonts w:ascii="Arial" w:hAnsi="Arial" w:cs="Arial"/>
                <w:color w:val="000000"/>
              </w:rPr>
              <w:t>53,56</w:t>
            </w:r>
          </w:p>
        </w:tc>
      </w:tr>
      <w:tr w:rsidR="00D102B8" w:rsidRPr="00D102B8" w14:paraId="23B09F21" w14:textId="77777777" w:rsidTr="00D102B8">
        <w:trPr>
          <w:trHeight w:val="255"/>
          <w:jc w:val="center"/>
        </w:trPr>
        <w:tc>
          <w:tcPr>
            <w:tcW w:w="2142" w:type="dxa"/>
            <w:shd w:val="clear" w:color="auto" w:fill="auto"/>
            <w:hideMark/>
          </w:tcPr>
          <w:p w14:paraId="7E30612D"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налогов, сборов и иных платежей</w:t>
            </w:r>
          </w:p>
        </w:tc>
        <w:tc>
          <w:tcPr>
            <w:tcW w:w="1984" w:type="dxa"/>
            <w:shd w:val="clear" w:color="auto" w:fill="auto"/>
            <w:vAlign w:val="bottom"/>
            <w:hideMark/>
          </w:tcPr>
          <w:p w14:paraId="210D08E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C1ACAF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850</w:t>
            </w:r>
          </w:p>
        </w:tc>
        <w:tc>
          <w:tcPr>
            <w:tcW w:w="1984" w:type="dxa"/>
            <w:shd w:val="clear" w:color="auto" w:fill="auto"/>
            <w:vAlign w:val="bottom"/>
            <w:hideMark/>
          </w:tcPr>
          <w:p w14:paraId="7AE8A7FC" w14:textId="77777777" w:rsidR="00D102B8" w:rsidRPr="00D102B8" w:rsidRDefault="00D102B8" w:rsidP="00D102B8">
            <w:pPr>
              <w:jc w:val="right"/>
              <w:rPr>
                <w:rFonts w:ascii="Arial" w:hAnsi="Arial" w:cs="Arial"/>
                <w:color w:val="000000"/>
              </w:rPr>
            </w:pPr>
            <w:r w:rsidRPr="00D102B8">
              <w:rPr>
                <w:rFonts w:ascii="Arial" w:hAnsi="Arial" w:cs="Arial"/>
                <w:color w:val="000000"/>
              </w:rPr>
              <w:t>73 250,00</w:t>
            </w:r>
          </w:p>
        </w:tc>
        <w:tc>
          <w:tcPr>
            <w:tcW w:w="1559" w:type="dxa"/>
            <w:shd w:val="clear" w:color="auto" w:fill="auto"/>
            <w:vAlign w:val="bottom"/>
            <w:hideMark/>
          </w:tcPr>
          <w:p w14:paraId="4A817B56" w14:textId="77777777" w:rsidR="00D102B8" w:rsidRPr="00D102B8" w:rsidRDefault="00D102B8" w:rsidP="00D102B8">
            <w:pPr>
              <w:jc w:val="right"/>
              <w:rPr>
                <w:rFonts w:ascii="Arial" w:hAnsi="Arial" w:cs="Arial"/>
                <w:color w:val="000000"/>
              </w:rPr>
            </w:pPr>
            <w:r w:rsidRPr="00D102B8">
              <w:rPr>
                <w:rFonts w:ascii="Arial" w:hAnsi="Arial" w:cs="Arial"/>
                <w:color w:val="000000"/>
              </w:rPr>
              <w:t>39 229,98</w:t>
            </w:r>
          </w:p>
        </w:tc>
        <w:tc>
          <w:tcPr>
            <w:tcW w:w="993" w:type="dxa"/>
            <w:shd w:val="clear" w:color="auto" w:fill="auto"/>
            <w:vAlign w:val="bottom"/>
            <w:hideMark/>
          </w:tcPr>
          <w:p w14:paraId="646577C5" w14:textId="77777777" w:rsidR="00D102B8" w:rsidRPr="00D102B8" w:rsidRDefault="00D102B8" w:rsidP="00D102B8">
            <w:pPr>
              <w:jc w:val="right"/>
              <w:rPr>
                <w:rFonts w:ascii="Arial" w:hAnsi="Arial" w:cs="Arial"/>
                <w:color w:val="000000"/>
              </w:rPr>
            </w:pPr>
            <w:r w:rsidRPr="00D102B8">
              <w:rPr>
                <w:rFonts w:ascii="Arial" w:hAnsi="Arial" w:cs="Arial"/>
                <w:color w:val="000000"/>
              </w:rPr>
              <w:t>53,56</w:t>
            </w:r>
          </w:p>
        </w:tc>
      </w:tr>
      <w:tr w:rsidR="00D102B8" w:rsidRPr="00D102B8" w14:paraId="787B51DF" w14:textId="77777777" w:rsidTr="00D102B8">
        <w:trPr>
          <w:trHeight w:val="255"/>
          <w:jc w:val="center"/>
        </w:trPr>
        <w:tc>
          <w:tcPr>
            <w:tcW w:w="2142" w:type="dxa"/>
            <w:shd w:val="clear" w:color="auto" w:fill="auto"/>
            <w:hideMark/>
          </w:tcPr>
          <w:p w14:paraId="49D5714E"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налога на имущество организаций и земельного налога</w:t>
            </w:r>
          </w:p>
        </w:tc>
        <w:tc>
          <w:tcPr>
            <w:tcW w:w="1984" w:type="dxa"/>
            <w:shd w:val="clear" w:color="auto" w:fill="auto"/>
            <w:vAlign w:val="bottom"/>
            <w:hideMark/>
          </w:tcPr>
          <w:p w14:paraId="1C689FA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4C13C67"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851</w:t>
            </w:r>
          </w:p>
        </w:tc>
        <w:tc>
          <w:tcPr>
            <w:tcW w:w="1984" w:type="dxa"/>
            <w:shd w:val="clear" w:color="auto" w:fill="auto"/>
            <w:vAlign w:val="bottom"/>
            <w:hideMark/>
          </w:tcPr>
          <w:p w14:paraId="343735DA" w14:textId="77777777" w:rsidR="00D102B8" w:rsidRPr="00D102B8" w:rsidRDefault="00D102B8" w:rsidP="00D102B8">
            <w:pPr>
              <w:jc w:val="right"/>
              <w:rPr>
                <w:rFonts w:ascii="Arial" w:hAnsi="Arial" w:cs="Arial"/>
                <w:color w:val="000000"/>
              </w:rPr>
            </w:pPr>
            <w:r w:rsidRPr="00D102B8">
              <w:rPr>
                <w:rFonts w:ascii="Arial" w:hAnsi="Arial" w:cs="Arial"/>
                <w:color w:val="000000"/>
              </w:rPr>
              <w:t>70 000,00</w:t>
            </w:r>
          </w:p>
        </w:tc>
        <w:tc>
          <w:tcPr>
            <w:tcW w:w="1559" w:type="dxa"/>
            <w:shd w:val="clear" w:color="auto" w:fill="auto"/>
            <w:vAlign w:val="bottom"/>
            <w:hideMark/>
          </w:tcPr>
          <w:p w14:paraId="4519BE8B" w14:textId="77777777" w:rsidR="00D102B8" w:rsidRPr="00D102B8" w:rsidRDefault="00D102B8" w:rsidP="00D102B8">
            <w:pPr>
              <w:jc w:val="right"/>
              <w:rPr>
                <w:rFonts w:ascii="Arial" w:hAnsi="Arial" w:cs="Arial"/>
                <w:color w:val="000000"/>
              </w:rPr>
            </w:pPr>
            <w:r w:rsidRPr="00D102B8">
              <w:rPr>
                <w:rFonts w:ascii="Arial" w:hAnsi="Arial" w:cs="Arial"/>
                <w:color w:val="000000"/>
              </w:rPr>
              <w:t>37 126,00</w:t>
            </w:r>
          </w:p>
        </w:tc>
        <w:tc>
          <w:tcPr>
            <w:tcW w:w="993" w:type="dxa"/>
            <w:shd w:val="clear" w:color="auto" w:fill="auto"/>
            <w:vAlign w:val="bottom"/>
            <w:hideMark/>
          </w:tcPr>
          <w:p w14:paraId="07AFA5E1" w14:textId="77777777" w:rsidR="00D102B8" w:rsidRPr="00D102B8" w:rsidRDefault="00D102B8" w:rsidP="00D102B8">
            <w:pPr>
              <w:jc w:val="right"/>
              <w:rPr>
                <w:rFonts w:ascii="Arial" w:hAnsi="Arial" w:cs="Arial"/>
                <w:color w:val="000000"/>
              </w:rPr>
            </w:pPr>
            <w:r w:rsidRPr="00D102B8">
              <w:rPr>
                <w:rFonts w:ascii="Arial" w:hAnsi="Arial" w:cs="Arial"/>
                <w:color w:val="000000"/>
              </w:rPr>
              <w:t>53,04</w:t>
            </w:r>
          </w:p>
        </w:tc>
      </w:tr>
      <w:tr w:rsidR="00D102B8" w:rsidRPr="00D102B8" w14:paraId="48291FEF" w14:textId="77777777" w:rsidTr="00D102B8">
        <w:trPr>
          <w:trHeight w:val="255"/>
          <w:jc w:val="center"/>
        </w:trPr>
        <w:tc>
          <w:tcPr>
            <w:tcW w:w="2142" w:type="dxa"/>
            <w:shd w:val="clear" w:color="auto" w:fill="auto"/>
            <w:hideMark/>
          </w:tcPr>
          <w:p w14:paraId="2E00CD80" w14:textId="77777777" w:rsidR="00D102B8" w:rsidRPr="00D102B8" w:rsidRDefault="00D102B8" w:rsidP="00D102B8">
            <w:pPr>
              <w:rPr>
                <w:rFonts w:ascii="Arial" w:hAnsi="Arial" w:cs="Arial"/>
                <w:color w:val="000000"/>
              </w:rPr>
            </w:pPr>
            <w:r w:rsidRPr="00D102B8">
              <w:rPr>
                <w:rFonts w:ascii="Arial" w:hAnsi="Arial" w:cs="Arial"/>
                <w:color w:val="000000"/>
              </w:rPr>
              <w:t>Уплата прочих налогов, сборов</w:t>
            </w:r>
          </w:p>
        </w:tc>
        <w:tc>
          <w:tcPr>
            <w:tcW w:w="1984" w:type="dxa"/>
            <w:shd w:val="clear" w:color="auto" w:fill="auto"/>
            <w:vAlign w:val="bottom"/>
            <w:hideMark/>
          </w:tcPr>
          <w:p w14:paraId="6FD87A2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ED2C4B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852</w:t>
            </w:r>
          </w:p>
        </w:tc>
        <w:tc>
          <w:tcPr>
            <w:tcW w:w="1984" w:type="dxa"/>
            <w:shd w:val="clear" w:color="auto" w:fill="auto"/>
            <w:vAlign w:val="bottom"/>
            <w:hideMark/>
          </w:tcPr>
          <w:p w14:paraId="56D09FD4" w14:textId="77777777" w:rsidR="00D102B8" w:rsidRPr="00D102B8" w:rsidRDefault="00D102B8" w:rsidP="00D102B8">
            <w:pPr>
              <w:jc w:val="right"/>
              <w:rPr>
                <w:rFonts w:ascii="Arial" w:hAnsi="Arial" w:cs="Arial"/>
                <w:color w:val="000000"/>
              </w:rPr>
            </w:pPr>
            <w:r w:rsidRPr="00D102B8">
              <w:rPr>
                <w:rFonts w:ascii="Arial" w:hAnsi="Arial" w:cs="Arial"/>
                <w:color w:val="000000"/>
              </w:rPr>
              <w:t>3 000,00</w:t>
            </w:r>
          </w:p>
        </w:tc>
        <w:tc>
          <w:tcPr>
            <w:tcW w:w="1559" w:type="dxa"/>
            <w:shd w:val="clear" w:color="auto" w:fill="auto"/>
            <w:vAlign w:val="bottom"/>
            <w:hideMark/>
          </w:tcPr>
          <w:p w14:paraId="1C906694" w14:textId="77777777" w:rsidR="00D102B8" w:rsidRPr="00D102B8" w:rsidRDefault="00D102B8" w:rsidP="00D102B8">
            <w:pPr>
              <w:jc w:val="right"/>
              <w:rPr>
                <w:rFonts w:ascii="Arial" w:hAnsi="Arial" w:cs="Arial"/>
                <w:color w:val="000000"/>
              </w:rPr>
            </w:pPr>
            <w:r w:rsidRPr="00D102B8">
              <w:rPr>
                <w:rFonts w:ascii="Arial" w:hAnsi="Arial" w:cs="Arial"/>
                <w:color w:val="000000"/>
              </w:rPr>
              <w:t>2 000,00</w:t>
            </w:r>
          </w:p>
        </w:tc>
        <w:tc>
          <w:tcPr>
            <w:tcW w:w="993" w:type="dxa"/>
            <w:shd w:val="clear" w:color="auto" w:fill="auto"/>
            <w:vAlign w:val="bottom"/>
            <w:hideMark/>
          </w:tcPr>
          <w:p w14:paraId="6ABBF815" w14:textId="77777777" w:rsidR="00D102B8" w:rsidRPr="00D102B8" w:rsidRDefault="00D102B8" w:rsidP="00D102B8">
            <w:pPr>
              <w:jc w:val="right"/>
              <w:rPr>
                <w:rFonts w:ascii="Arial" w:hAnsi="Arial" w:cs="Arial"/>
                <w:color w:val="000000"/>
              </w:rPr>
            </w:pPr>
            <w:r w:rsidRPr="00D102B8">
              <w:rPr>
                <w:rFonts w:ascii="Arial" w:hAnsi="Arial" w:cs="Arial"/>
                <w:color w:val="000000"/>
              </w:rPr>
              <w:t>66,67</w:t>
            </w:r>
          </w:p>
        </w:tc>
      </w:tr>
      <w:tr w:rsidR="00D102B8" w:rsidRPr="00D102B8" w14:paraId="16BA254D" w14:textId="77777777" w:rsidTr="00D102B8">
        <w:trPr>
          <w:trHeight w:val="255"/>
          <w:jc w:val="center"/>
        </w:trPr>
        <w:tc>
          <w:tcPr>
            <w:tcW w:w="2142" w:type="dxa"/>
            <w:shd w:val="clear" w:color="auto" w:fill="auto"/>
            <w:hideMark/>
          </w:tcPr>
          <w:p w14:paraId="6CBAF9A6" w14:textId="77777777" w:rsidR="00D102B8" w:rsidRPr="00D102B8" w:rsidRDefault="00D102B8" w:rsidP="00D102B8">
            <w:pPr>
              <w:rPr>
                <w:rFonts w:ascii="Arial" w:hAnsi="Arial" w:cs="Arial"/>
                <w:color w:val="000000"/>
              </w:rPr>
            </w:pPr>
            <w:r w:rsidRPr="00D102B8">
              <w:rPr>
                <w:rFonts w:ascii="Arial" w:hAnsi="Arial" w:cs="Arial"/>
                <w:color w:val="000000"/>
              </w:rPr>
              <w:t>Уплата иных платежей</w:t>
            </w:r>
          </w:p>
        </w:tc>
        <w:tc>
          <w:tcPr>
            <w:tcW w:w="1984" w:type="dxa"/>
            <w:shd w:val="clear" w:color="auto" w:fill="auto"/>
            <w:vAlign w:val="bottom"/>
            <w:hideMark/>
          </w:tcPr>
          <w:p w14:paraId="5C084FB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5E7D80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853</w:t>
            </w:r>
          </w:p>
        </w:tc>
        <w:tc>
          <w:tcPr>
            <w:tcW w:w="1984" w:type="dxa"/>
            <w:shd w:val="clear" w:color="auto" w:fill="auto"/>
            <w:vAlign w:val="bottom"/>
            <w:hideMark/>
          </w:tcPr>
          <w:p w14:paraId="6A56901A" w14:textId="77777777" w:rsidR="00D102B8" w:rsidRPr="00D102B8" w:rsidRDefault="00D102B8" w:rsidP="00D102B8">
            <w:pPr>
              <w:jc w:val="right"/>
              <w:rPr>
                <w:rFonts w:ascii="Arial" w:hAnsi="Arial" w:cs="Arial"/>
                <w:color w:val="000000"/>
              </w:rPr>
            </w:pPr>
            <w:r w:rsidRPr="00D102B8">
              <w:rPr>
                <w:rFonts w:ascii="Arial" w:hAnsi="Arial" w:cs="Arial"/>
                <w:color w:val="000000"/>
              </w:rPr>
              <w:t>250,00</w:t>
            </w:r>
          </w:p>
        </w:tc>
        <w:tc>
          <w:tcPr>
            <w:tcW w:w="1559" w:type="dxa"/>
            <w:shd w:val="clear" w:color="auto" w:fill="auto"/>
            <w:vAlign w:val="bottom"/>
            <w:hideMark/>
          </w:tcPr>
          <w:p w14:paraId="15E32B4F" w14:textId="77777777" w:rsidR="00D102B8" w:rsidRPr="00D102B8" w:rsidRDefault="00D102B8" w:rsidP="00D102B8">
            <w:pPr>
              <w:jc w:val="right"/>
              <w:rPr>
                <w:rFonts w:ascii="Arial" w:hAnsi="Arial" w:cs="Arial"/>
                <w:color w:val="000000"/>
              </w:rPr>
            </w:pPr>
            <w:r w:rsidRPr="00D102B8">
              <w:rPr>
                <w:rFonts w:ascii="Arial" w:hAnsi="Arial" w:cs="Arial"/>
                <w:color w:val="000000"/>
              </w:rPr>
              <w:t>103,98</w:t>
            </w:r>
          </w:p>
        </w:tc>
        <w:tc>
          <w:tcPr>
            <w:tcW w:w="993" w:type="dxa"/>
            <w:shd w:val="clear" w:color="auto" w:fill="auto"/>
            <w:vAlign w:val="bottom"/>
            <w:hideMark/>
          </w:tcPr>
          <w:p w14:paraId="470144D3" w14:textId="77777777" w:rsidR="00D102B8" w:rsidRPr="00D102B8" w:rsidRDefault="00D102B8" w:rsidP="00D102B8">
            <w:pPr>
              <w:jc w:val="right"/>
              <w:rPr>
                <w:rFonts w:ascii="Arial" w:hAnsi="Arial" w:cs="Arial"/>
                <w:color w:val="000000"/>
              </w:rPr>
            </w:pPr>
            <w:r w:rsidRPr="00D102B8">
              <w:rPr>
                <w:rFonts w:ascii="Arial" w:hAnsi="Arial" w:cs="Arial"/>
                <w:color w:val="000000"/>
              </w:rPr>
              <w:t>41,59</w:t>
            </w:r>
          </w:p>
        </w:tc>
      </w:tr>
      <w:tr w:rsidR="00D102B8" w:rsidRPr="00D102B8" w14:paraId="7BFD04B1" w14:textId="77777777" w:rsidTr="00D102B8">
        <w:trPr>
          <w:trHeight w:val="900"/>
          <w:jc w:val="center"/>
        </w:trPr>
        <w:tc>
          <w:tcPr>
            <w:tcW w:w="2142" w:type="dxa"/>
            <w:shd w:val="clear" w:color="auto" w:fill="auto"/>
            <w:hideMark/>
          </w:tcPr>
          <w:p w14:paraId="7E35BBDB" w14:textId="77777777" w:rsidR="00D102B8" w:rsidRPr="00D102B8" w:rsidRDefault="00D102B8" w:rsidP="00D102B8">
            <w:pPr>
              <w:rPr>
                <w:rFonts w:ascii="Arial" w:hAnsi="Arial" w:cs="Arial"/>
                <w:color w:val="000000"/>
              </w:rPr>
            </w:pPr>
            <w:r w:rsidRPr="00D102B8">
              <w:rPr>
                <w:rFonts w:ascii="Arial" w:hAnsi="Arial" w:cs="Arial"/>
                <w:color w:val="000000"/>
              </w:rPr>
              <w:t xml:space="preserve">Предоставление иных межбюджетных трансфертов </w:t>
            </w:r>
            <w:r w:rsidRPr="00D102B8">
              <w:rPr>
                <w:rFonts w:ascii="Arial" w:hAnsi="Arial" w:cs="Arial"/>
                <w:color w:val="000000"/>
              </w:rPr>
              <w:lastRenderedPageBreak/>
              <w:t>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984" w:type="dxa"/>
            <w:shd w:val="clear" w:color="auto" w:fill="auto"/>
            <w:vAlign w:val="bottom"/>
            <w:hideMark/>
          </w:tcPr>
          <w:p w14:paraId="6E74CC4C"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11CE76A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000 0113 9900001790 000</w:t>
            </w:r>
          </w:p>
        </w:tc>
        <w:tc>
          <w:tcPr>
            <w:tcW w:w="1984" w:type="dxa"/>
            <w:shd w:val="clear" w:color="auto" w:fill="auto"/>
            <w:vAlign w:val="bottom"/>
            <w:hideMark/>
          </w:tcPr>
          <w:p w14:paraId="38AB7016" w14:textId="77777777" w:rsidR="00D102B8" w:rsidRPr="00D102B8" w:rsidRDefault="00D102B8" w:rsidP="00D102B8">
            <w:pPr>
              <w:jc w:val="right"/>
              <w:rPr>
                <w:rFonts w:ascii="Arial" w:hAnsi="Arial" w:cs="Arial"/>
                <w:color w:val="000000"/>
              </w:rPr>
            </w:pPr>
            <w:r w:rsidRPr="00D102B8">
              <w:rPr>
                <w:rFonts w:ascii="Arial" w:hAnsi="Arial" w:cs="Arial"/>
                <w:color w:val="000000"/>
              </w:rPr>
              <w:t>218 525,00</w:t>
            </w:r>
          </w:p>
        </w:tc>
        <w:tc>
          <w:tcPr>
            <w:tcW w:w="1559" w:type="dxa"/>
            <w:shd w:val="clear" w:color="auto" w:fill="auto"/>
            <w:vAlign w:val="bottom"/>
            <w:hideMark/>
          </w:tcPr>
          <w:p w14:paraId="23F7E06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77686BD0"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7373855" w14:textId="77777777" w:rsidTr="00D102B8">
        <w:trPr>
          <w:trHeight w:val="255"/>
          <w:jc w:val="center"/>
        </w:trPr>
        <w:tc>
          <w:tcPr>
            <w:tcW w:w="2142" w:type="dxa"/>
            <w:shd w:val="clear" w:color="auto" w:fill="auto"/>
            <w:hideMark/>
          </w:tcPr>
          <w:p w14:paraId="34A9FD80"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Межбюджетные трансферты</w:t>
            </w:r>
          </w:p>
        </w:tc>
        <w:tc>
          <w:tcPr>
            <w:tcW w:w="1984" w:type="dxa"/>
            <w:shd w:val="clear" w:color="auto" w:fill="auto"/>
            <w:vAlign w:val="bottom"/>
            <w:hideMark/>
          </w:tcPr>
          <w:p w14:paraId="786EF36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37DE4A8"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000 0113 9900001790 500</w:t>
            </w:r>
          </w:p>
        </w:tc>
        <w:tc>
          <w:tcPr>
            <w:tcW w:w="1984" w:type="dxa"/>
            <w:shd w:val="clear" w:color="auto" w:fill="auto"/>
            <w:vAlign w:val="bottom"/>
            <w:hideMark/>
          </w:tcPr>
          <w:p w14:paraId="1FB9DA46" w14:textId="77777777" w:rsidR="00D102B8" w:rsidRPr="00D102B8" w:rsidRDefault="00D102B8" w:rsidP="00D102B8">
            <w:pPr>
              <w:jc w:val="right"/>
              <w:rPr>
                <w:rFonts w:ascii="Arial" w:hAnsi="Arial" w:cs="Arial"/>
                <w:color w:val="000000"/>
              </w:rPr>
            </w:pPr>
            <w:r w:rsidRPr="00D102B8">
              <w:rPr>
                <w:rFonts w:ascii="Arial" w:hAnsi="Arial" w:cs="Arial"/>
                <w:color w:val="000000"/>
              </w:rPr>
              <w:t>218 525,00</w:t>
            </w:r>
          </w:p>
        </w:tc>
        <w:tc>
          <w:tcPr>
            <w:tcW w:w="1559" w:type="dxa"/>
            <w:shd w:val="clear" w:color="auto" w:fill="auto"/>
            <w:vAlign w:val="bottom"/>
            <w:hideMark/>
          </w:tcPr>
          <w:p w14:paraId="37F76FB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2A85B9D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E6CF540" w14:textId="77777777" w:rsidTr="00D102B8">
        <w:trPr>
          <w:trHeight w:val="255"/>
          <w:jc w:val="center"/>
        </w:trPr>
        <w:tc>
          <w:tcPr>
            <w:tcW w:w="2142" w:type="dxa"/>
            <w:shd w:val="clear" w:color="auto" w:fill="auto"/>
            <w:hideMark/>
          </w:tcPr>
          <w:p w14:paraId="4C78FCCE" w14:textId="77777777" w:rsidR="00D102B8" w:rsidRPr="00D102B8" w:rsidRDefault="00D102B8" w:rsidP="00D102B8">
            <w:pPr>
              <w:rPr>
                <w:rFonts w:ascii="Arial" w:hAnsi="Arial" w:cs="Arial"/>
                <w:color w:val="000000"/>
              </w:rPr>
            </w:pPr>
            <w:r w:rsidRPr="00D102B8">
              <w:rPr>
                <w:rFonts w:ascii="Arial" w:hAnsi="Arial" w:cs="Arial"/>
                <w:color w:val="000000"/>
              </w:rPr>
              <w:t>Иные межбюджетные трансферты</w:t>
            </w:r>
          </w:p>
        </w:tc>
        <w:tc>
          <w:tcPr>
            <w:tcW w:w="1984" w:type="dxa"/>
            <w:shd w:val="clear" w:color="auto" w:fill="auto"/>
            <w:vAlign w:val="bottom"/>
            <w:hideMark/>
          </w:tcPr>
          <w:p w14:paraId="5887423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80396C9"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000 0113 9900001790 540</w:t>
            </w:r>
          </w:p>
        </w:tc>
        <w:tc>
          <w:tcPr>
            <w:tcW w:w="1984" w:type="dxa"/>
            <w:shd w:val="clear" w:color="auto" w:fill="auto"/>
            <w:vAlign w:val="bottom"/>
            <w:hideMark/>
          </w:tcPr>
          <w:p w14:paraId="1CBC8B51" w14:textId="77777777" w:rsidR="00D102B8" w:rsidRPr="00D102B8" w:rsidRDefault="00D102B8" w:rsidP="00D102B8">
            <w:pPr>
              <w:jc w:val="right"/>
              <w:rPr>
                <w:rFonts w:ascii="Arial" w:hAnsi="Arial" w:cs="Arial"/>
                <w:color w:val="000000"/>
              </w:rPr>
            </w:pPr>
            <w:r w:rsidRPr="00D102B8">
              <w:rPr>
                <w:rFonts w:ascii="Arial" w:hAnsi="Arial" w:cs="Arial"/>
                <w:color w:val="000000"/>
              </w:rPr>
              <w:t>218 525,00</w:t>
            </w:r>
          </w:p>
        </w:tc>
        <w:tc>
          <w:tcPr>
            <w:tcW w:w="1559" w:type="dxa"/>
            <w:shd w:val="clear" w:color="auto" w:fill="auto"/>
            <w:vAlign w:val="bottom"/>
            <w:hideMark/>
          </w:tcPr>
          <w:p w14:paraId="0839644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1CC937C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1D6B33A4" w14:textId="77777777" w:rsidTr="00D102B8">
        <w:trPr>
          <w:trHeight w:val="255"/>
          <w:jc w:val="center"/>
        </w:trPr>
        <w:tc>
          <w:tcPr>
            <w:tcW w:w="2142" w:type="dxa"/>
            <w:shd w:val="clear" w:color="auto" w:fill="auto"/>
            <w:hideMark/>
          </w:tcPr>
          <w:p w14:paraId="6509880B" w14:textId="77777777" w:rsidR="00D102B8" w:rsidRPr="00D102B8" w:rsidRDefault="00D102B8" w:rsidP="00D102B8">
            <w:pPr>
              <w:rPr>
                <w:rFonts w:ascii="Arial" w:hAnsi="Arial" w:cs="Arial"/>
                <w:color w:val="000000"/>
              </w:rPr>
            </w:pPr>
            <w:r w:rsidRPr="00D102B8">
              <w:rPr>
                <w:rFonts w:ascii="Arial" w:hAnsi="Arial" w:cs="Arial"/>
                <w:color w:val="000000"/>
              </w:rPr>
              <w:t>Содержание имущества, находящегося в казне муниципального образования</w:t>
            </w:r>
          </w:p>
        </w:tc>
        <w:tc>
          <w:tcPr>
            <w:tcW w:w="1984" w:type="dxa"/>
            <w:shd w:val="clear" w:color="auto" w:fill="auto"/>
            <w:vAlign w:val="bottom"/>
            <w:hideMark/>
          </w:tcPr>
          <w:p w14:paraId="39B4E82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C3A4DE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000 0113 9900021000 000</w:t>
            </w:r>
          </w:p>
        </w:tc>
        <w:tc>
          <w:tcPr>
            <w:tcW w:w="1984" w:type="dxa"/>
            <w:shd w:val="clear" w:color="auto" w:fill="auto"/>
            <w:vAlign w:val="bottom"/>
            <w:hideMark/>
          </w:tcPr>
          <w:p w14:paraId="13CB3977" w14:textId="77777777" w:rsidR="00D102B8" w:rsidRPr="00D102B8" w:rsidRDefault="00D102B8" w:rsidP="00D102B8">
            <w:pPr>
              <w:jc w:val="right"/>
              <w:rPr>
                <w:rFonts w:ascii="Arial" w:hAnsi="Arial" w:cs="Arial"/>
                <w:color w:val="000000"/>
              </w:rPr>
            </w:pPr>
            <w:r w:rsidRPr="00D102B8">
              <w:rPr>
                <w:rFonts w:ascii="Arial" w:hAnsi="Arial" w:cs="Arial"/>
                <w:color w:val="000000"/>
              </w:rPr>
              <w:t>183 127,00</w:t>
            </w:r>
          </w:p>
        </w:tc>
        <w:tc>
          <w:tcPr>
            <w:tcW w:w="1559" w:type="dxa"/>
            <w:shd w:val="clear" w:color="auto" w:fill="auto"/>
            <w:vAlign w:val="bottom"/>
            <w:hideMark/>
          </w:tcPr>
          <w:p w14:paraId="766833AA" w14:textId="77777777" w:rsidR="00D102B8" w:rsidRPr="00D102B8" w:rsidRDefault="00D102B8" w:rsidP="00D102B8">
            <w:pPr>
              <w:jc w:val="right"/>
              <w:rPr>
                <w:rFonts w:ascii="Arial" w:hAnsi="Arial" w:cs="Arial"/>
                <w:color w:val="000000"/>
              </w:rPr>
            </w:pPr>
            <w:r w:rsidRPr="00D102B8">
              <w:rPr>
                <w:rFonts w:ascii="Arial" w:hAnsi="Arial" w:cs="Arial"/>
                <w:color w:val="000000"/>
              </w:rPr>
              <w:t>3 126,00</w:t>
            </w:r>
          </w:p>
        </w:tc>
        <w:tc>
          <w:tcPr>
            <w:tcW w:w="993" w:type="dxa"/>
            <w:shd w:val="clear" w:color="auto" w:fill="auto"/>
            <w:vAlign w:val="bottom"/>
            <w:hideMark/>
          </w:tcPr>
          <w:p w14:paraId="1692EBC2" w14:textId="77777777" w:rsidR="00D102B8" w:rsidRPr="00D102B8" w:rsidRDefault="00D102B8" w:rsidP="00D102B8">
            <w:pPr>
              <w:jc w:val="right"/>
              <w:rPr>
                <w:rFonts w:ascii="Arial" w:hAnsi="Arial" w:cs="Arial"/>
                <w:color w:val="000000"/>
              </w:rPr>
            </w:pPr>
            <w:r w:rsidRPr="00D102B8">
              <w:rPr>
                <w:rFonts w:ascii="Arial" w:hAnsi="Arial" w:cs="Arial"/>
                <w:color w:val="000000"/>
              </w:rPr>
              <w:t>1,71</w:t>
            </w:r>
          </w:p>
        </w:tc>
      </w:tr>
      <w:tr w:rsidR="00D102B8" w:rsidRPr="00D102B8" w14:paraId="5A21E659" w14:textId="77777777" w:rsidTr="00D102B8">
        <w:trPr>
          <w:trHeight w:val="255"/>
          <w:jc w:val="center"/>
        </w:trPr>
        <w:tc>
          <w:tcPr>
            <w:tcW w:w="2142" w:type="dxa"/>
            <w:shd w:val="clear" w:color="auto" w:fill="auto"/>
            <w:hideMark/>
          </w:tcPr>
          <w:p w14:paraId="34A8DCF7"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4D31C70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9ACFC1D"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000 0113 9900021000 200</w:t>
            </w:r>
          </w:p>
        </w:tc>
        <w:tc>
          <w:tcPr>
            <w:tcW w:w="1984" w:type="dxa"/>
            <w:shd w:val="clear" w:color="auto" w:fill="auto"/>
            <w:vAlign w:val="bottom"/>
            <w:hideMark/>
          </w:tcPr>
          <w:p w14:paraId="4C508A39" w14:textId="77777777" w:rsidR="00D102B8" w:rsidRPr="00D102B8" w:rsidRDefault="00D102B8" w:rsidP="00D102B8">
            <w:pPr>
              <w:jc w:val="right"/>
              <w:rPr>
                <w:rFonts w:ascii="Arial" w:hAnsi="Arial" w:cs="Arial"/>
                <w:color w:val="000000"/>
              </w:rPr>
            </w:pPr>
            <w:r w:rsidRPr="00D102B8">
              <w:rPr>
                <w:rFonts w:ascii="Arial" w:hAnsi="Arial" w:cs="Arial"/>
                <w:color w:val="000000"/>
              </w:rPr>
              <w:t>183 127,00</w:t>
            </w:r>
          </w:p>
        </w:tc>
        <w:tc>
          <w:tcPr>
            <w:tcW w:w="1559" w:type="dxa"/>
            <w:shd w:val="clear" w:color="auto" w:fill="auto"/>
            <w:vAlign w:val="bottom"/>
            <w:hideMark/>
          </w:tcPr>
          <w:p w14:paraId="48D3948F" w14:textId="77777777" w:rsidR="00D102B8" w:rsidRPr="00D102B8" w:rsidRDefault="00D102B8" w:rsidP="00D102B8">
            <w:pPr>
              <w:jc w:val="right"/>
              <w:rPr>
                <w:rFonts w:ascii="Arial" w:hAnsi="Arial" w:cs="Arial"/>
                <w:color w:val="000000"/>
              </w:rPr>
            </w:pPr>
            <w:r w:rsidRPr="00D102B8">
              <w:rPr>
                <w:rFonts w:ascii="Arial" w:hAnsi="Arial" w:cs="Arial"/>
                <w:color w:val="000000"/>
              </w:rPr>
              <w:t>3 126,00</w:t>
            </w:r>
          </w:p>
        </w:tc>
        <w:tc>
          <w:tcPr>
            <w:tcW w:w="993" w:type="dxa"/>
            <w:shd w:val="clear" w:color="auto" w:fill="auto"/>
            <w:vAlign w:val="bottom"/>
            <w:hideMark/>
          </w:tcPr>
          <w:p w14:paraId="77F70258" w14:textId="77777777" w:rsidR="00D102B8" w:rsidRPr="00D102B8" w:rsidRDefault="00D102B8" w:rsidP="00D102B8">
            <w:pPr>
              <w:jc w:val="right"/>
              <w:rPr>
                <w:rFonts w:ascii="Arial" w:hAnsi="Arial" w:cs="Arial"/>
                <w:color w:val="000000"/>
              </w:rPr>
            </w:pPr>
            <w:r w:rsidRPr="00D102B8">
              <w:rPr>
                <w:rFonts w:ascii="Arial" w:hAnsi="Arial" w:cs="Arial"/>
                <w:color w:val="000000"/>
              </w:rPr>
              <w:t>1,71</w:t>
            </w:r>
          </w:p>
        </w:tc>
      </w:tr>
      <w:tr w:rsidR="00D102B8" w:rsidRPr="00D102B8" w14:paraId="674EA042" w14:textId="77777777" w:rsidTr="00D102B8">
        <w:trPr>
          <w:trHeight w:val="450"/>
          <w:jc w:val="center"/>
        </w:trPr>
        <w:tc>
          <w:tcPr>
            <w:tcW w:w="2142" w:type="dxa"/>
            <w:shd w:val="clear" w:color="auto" w:fill="auto"/>
            <w:hideMark/>
          </w:tcPr>
          <w:p w14:paraId="618ED240"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3F24CCF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1D9341F"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000 0113 9900021000 240</w:t>
            </w:r>
          </w:p>
        </w:tc>
        <w:tc>
          <w:tcPr>
            <w:tcW w:w="1984" w:type="dxa"/>
            <w:shd w:val="clear" w:color="auto" w:fill="auto"/>
            <w:vAlign w:val="bottom"/>
            <w:hideMark/>
          </w:tcPr>
          <w:p w14:paraId="04B148CE" w14:textId="77777777" w:rsidR="00D102B8" w:rsidRPr="00D102B8" w:rsidRDefault="00D102B8" w:rsidP="00D102B8">
            <w:pPr>
              <w:jc w:val="right"/>
              <w:rPr>
                <w:rFonts w:ascii="Arial" w:hAnsi="Arial" w:cs="Arial"/>
                <w:color w:val="000000"/>
              </w:rPr>
            </w:pPr>
            <w:r w:rsidRPr="00D102B8">
              <w:rPr>
                <w:rFonts w:ascii="Arial" w:hAnsi="Arial" w:cs="Arial"/>
                <w:color w:val="000000"/>
              </w:rPr>
              <w:t>183 127,00</w:t>
            </w:r>
          </w:p>
        </w:tc>
        <w:tc>
          <w:tcPr>
            <w:tcW w:w="1559" w:type="dxa"/>
            <w:shd w:val="clear" w:color="auto" w:fill="auto"/>
            <w:vAlign w:val="bottom"/>
            <w:hideMark/>
          </w:tcPr>
          <w:p w14:paraId="2042BB84" w14:textId="77777777" w:rsidR="00D102B8" w:rsidRPr="00D102B8" w:rsidRDefault="00D102B8" w:rsidP="00D102B8">
            <w:pPr>
              <w:jc w:val="right"/>
              <w:rPr>
                <w:rFonts w:ascii="Arial" w:hAnsi="Arial" w:cs="Arial"/>
                <w:color w:val="000000"/>
              </w:rPr>
            </w:pPr>
            <w:r w:rsidRPr="00D102B8">
              <w:rPr>
                <w:rFonts w:ascii="Arial" w:hAnsi="Arial" w:cs="Arial"/>
                <w:color w:val="000000"/>
              </w:rPr>
              <w:t>3 126,00</w:t>
            </w:r>
          </w:p>
        </w:tc>
        <w:tc>
          <w:tcPr>
            <w:tcW w:w="993" w:type="dxa"/>
            <w:shd w:val="clear" w:color="auto" w:fill="auto"/>
            <w:vAlign w:val="bottom"/>
            <w:hideMark/>
          </w:tcPr>
          <w:p w14:paraId="3B2075A9" w14:textId="77777777" w:rsidR="00D102B8" w:rsidRPr="00D102B8" w:rsidRDefault="00D102B8" w:rsidP="00D102B8">
            <w:pPr>
              <w:jc w:val="right"/>
              <w:rPr>
                <w:rFonts w:ascii="Arial" w:hAnsi="Arial" w:cs="Arial"/>
                <w:color w:val="000000"/>
              </w:rPr>
            </w:pPr>
            <w:r w:rsidRPr="00D102B8">
              <w:rPr>
                <w:rFonts w:ascii="Arial" w:hAnsi="Arial" w:cs="Arial"/>
                <w:color w:val="000000"/>
              </w:rPr>
              <w:t>1,71</w:t>
            </w:r>
          </w:p>
        </w:tc>
      </w:tr>
      <w:tr w:rsidR="00D102B8" w:rsidRPr="00D102B8" w14:paraId="23C7E240" w14:textId="77777777" w:rsidTr="00D102B8">
        <w:trPr>
          <w:trHeight w:val="255"/>
          <w:jc w:val="center"/>
        </w:trPr>
        <w:tc>
          <w:tcPr>
            <w:tcW w:w="2142" w:type="dxa"/>
            <w:shd w:val="clear" w:color="auto" w:fill="auto"/>
            <w:hideMark/>
          </w:tcPr>
          <w:p w14:paraId="4E66EDA0"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5DB6F14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E5449E7"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000 0113 9900021000 244</w:t>
            </w:r>
          </w:p>
        </w:tc>
        <w:tc>
          <w:tcPr>
            <w:tcW w:w="1984" w:type="dxa"/>
            <w:shd w:val="clear" w:color="auto" w:fill="auto"/>
            <w:vAlign w:val="bottom"/>
            <w:hideMark/>
          </w:tcPr>
          <w:p w14:paraId="12A3F378" w14:textId="77777777" w:rsidR="00D102B8" w:rsidRPr="00D102B8" w:rsidRDefault="00D102B8" w:rsidP="00D102B8">
            <w:pPr>
              <w:jc w:val="right"/>
              <w:rPr>
                <w:rFonts w:ascii="Arial" w:hAnsi="Arial" w:cs="Arial"/>
                <w:color w:val="000000"/>
              </w:rPr>
            </w:pPr>
            <w:r w:rsidRPr="00D102B8">
              <w:rPr>
                <w:rFonts w:ascii="Arial" w:hAnsi="Arial" w:cs="Arial"/>
                <w:color w:val="000000"/>
              </w:rPr>
              <w:t>183 127,00</w:t>
            </w:r>
          </w:p>
        </w:tc>
        <w:tc>
          <w:tcPr>
            <w:tcW w:w="1559" w:type="dxa"/>
            <w:shd w:val="clear" w:color="auto" w:fill="auto"/>
            <w:vAlign w:val="bottom"/>
            <w:hideMark/>
          </w:tcPr>
          <w:p w14:paraId="36C00030" w14:textId="77777777" w:rsidR="00D102B8" w:rsidRPr="00D102B8" w:rsidRDefault="00D102B8" w:rsidP="00D102B8">
            <w:pPr>
              <w:jc w:val="right"/>
              <w:rPr>
                <w:rFonts w:ascii="Arial" w:hAnsi="Arial" w:cs="Arial"/>
                <w:color w:val="000000"/>
              </w:rPr>
            </w:pPr>
            <w:r w:rsidRPr="00D102B8">
              <w:rPr>
                <w:rFonts w:ascii="Arial" w:hAnsi="Arial" w:cs="Arial"/>
                <w:color w:val="000000"/>
              </w:rPr>
              <w:t>3 126,00</w:t>
            </w:r>
          </w:p>
        </w:tc>
        <w:tc>
          <w:tcPr>
            <w:tcW w:w="993" w:type="dxa"/>
            <w:shd w:val="clear" w:color="auto" w:fill="auto"/>
            <w:vAlign w:val="bottom"/>
            <w:hideMark/>
          </w:tcPr>
          <w:p w14:paraId="7ED3F0C0" w14:textId="77777777" w:rsidR="00D102B8" w:rsidRPr="00D102B8" w:rsidRDefault="00D102B8" w:rsidP="00D102B8">
            <w:pPr>
              <w:jc w:val="right"/>
              <w:rPr>
                <w:rFonts w:ascii="Arial" w:hAnsi="Arial" w:cs="Arial"/>
                <w:color w:val="000000"/>
              </w:rPr>
            </w:pPr>
            <w:r w:rsidRPr="00D102B8">
              <w:rPr>
                <w:rFonts w:ascii="Arial" w:hAnsi="Arial" w:cs="Arial"/>
                <w:color w:val="000000"/>
              </w:rPr>
              <w:t>1,71</w:t>
            </w:r>
          </w:p>
        </w:tc>
      </w:tr>
      <w:tr w:rsidR="00D102B8" w:rsidRPr="00D102B8" w14:paraId="6F22FFA5" w14:textId="77777777" w:rsidTr="00D102B8">
        <w:trPr>
          <w:trHeight w:val="450"/>
          <w:jc w:val="center"/>
        </w:trPr>
        <w:tc>
          <w:tcPr>
            <w:tcW w:w="2142" w:type="dxa"/>
            <w:shd w:val="clear" w:color="auto" w:fill="auto"/>
            <w:hideMark/>
          </w:tcPr>
          <w:p w14:paraId="463F6553" w14:textId="77777777" w:rsidR="00D102B8" w:rsidRPr="00D102B8" w:rsidRDefault="00D102B8" w:rsidP="00D102B8">
            <w:pPr>
              <w:rPr>
                <w:rFonts w:ascii="Arial" w:hAnsi="Arial" w:cs="Arial"/>
                <w:color w:val="000000"/>
              </w:rPr>
            </w:pPr>
            <w:r w:rsidRPr="00D102B8">
              <w:rPr>
                <w:rFonts w:ascii="Arial" w:hAnsi="Arial" w:cs="Arial"/>
                <w:color w:val="000000"/>
              </w:rPr>
              <w:t xml:space="preserve">Расходы на оплату членских взносов Ассоциации "Совет муниципальных </w:t>
            </w:r>
            <w:r w:rsidRPr="00D102B8">
              <w:rPr>
                <w:rFonts w:ascii="Arial" w:hAnsi="Arial" w:cs="Arial"/>
                <w:color w:val="000000"/>
              </w:rPr>
              <w:lastRenderedPageBreak/>
              <w:t>образований Костромской области"</w:t>
            </w:r>
          </w:p>
        </w:tc>
        <w:tc>
          <w:tcPr>
            <w:tcW w:w="1984" w:type="dxa"/>
            <w:shd w:val="clear" w:color="auto" w:fill="auto"/>
            <w:vAlign w:val="bottom"/>
            <w:hideMark/>
          </w:tcPr>
          <w:p w14:paraId="091F0436"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05F1440B"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000 0113 9900022020 000</w:t>
            </w:r>
          </w:p>
        </w:tc>
        <w:tc>
          <w:tcPr>
            <w:tcW w:w="1984" w:type="dxa"/>
            <w:shd w:val="clear" w:color="auto" w:fill="auto"/>
            <w:vAlign w:val="bottom"/>
            <w:hideMark/>
          </w:tcPr>
          <w:p w14:paraId="13CC04DC" w14:textId="77777777" w:rsidR="00D102B8" w:rsidRPr="00D102B8" w:rsidRDefault="00D102B8" w:rsidP="00D102B8">
            <w:pPr>
              <w:jc w:val="right"/>
              <w:rPr>
                <w:rFonts w:ascii="Arial" w:hAnsi="Arial" w:cs="Arial"/>
                <w:color w:val="000000"/>
              </w:rPr>
            </w:pPr>
            <w:r w:rsidRPr="00D102B8">
              <w:rPr>
                <w:rFonts w:ascii="Arial" w:hAnsi="Arial" w:cs="Arial"/>
                <w:color w:val="000000"/>
              </w:rPr>
              <w:t>3 800,00</w:t>
            </w:r>
          </w:p>
        </w:tc>
        <w:tc>
          <w:tcPr>
            <w:tcW w:w="1559" w:type="dxa"/>
            <w:shd w:val="clear" w:color="auto" w:fill="auto"/>
            <w:vAlign w:val="bottom"/>
            <w:hideMark/>
          </w:tcPr>
          <w:p w14:paraId="14E31B81" w14:textId="77777777" w:rsidR="00D102B8" w:rsidRPr="00D102B8" w:rsidRDefault="00D102B8" w:rsidP="00D102B8">
            <w:pPr>
              <w:jc w:val="right"/>
              <w:rPr>
                <w:rFonts w:ascii="Arial" w:hAnsi="Arial" w:cs="Arial"/>
                <w:color w:val="000000"/>
              </w:rPr>
            </w:pPr>
            <w:r w:rsidRPr="00D102B8">
              <w:rPr>
                <w:rFonts w:ascii="Arial" w:hAnsi="Arial" w:cs="Arial"/>
                <w:color w:val="000000"/>
              </w:rPr>
              <w:t>3 797,50</w:t>
            </w:r>
          </w:p>
        </w:tc>
        <w:tc>
          <w:tcPr>
            <w:tcW w:w="993" w:type="dxa"/>
            <w:shd w:val="clear" w:color="auto" w:fill="auto"/>
            <w:vAlign w:val="bottom"/>
            <w:hideMark/>
          </w:tcPr>
          <w:p w14:paraId="67A2E473" w14:textId="77777777" w:rsidR="00D102B8" w:rsidRPr="00D102B8" w:rsidRDefault="00D102B8" w:rsidP="00D102B8">
            <w:pPr>
              <w:jc w:val="right"/>
              <w:rPr>
                <w:rFonts w:ascii="Arial" w:hAnsi="Arial" w:cs="Arial"/>
                <w:color w:val="000000"/>
              </w:rPr>
            </w:pPr>
            <w:r w:rsidRPr="00D102B8">
              <w:rPr>
                <w:rFonts w:ascii="Arial" w:hAnsi="Arial" w:cs="Arial"/>
                <w:color w:val="000000"/>
              </w:rPr>
              <w:t>99,93</w:t>
            </w:r>
          </w:p>
        </w:tc>
      </w:tr>
      <w:tr w:rsidR="00D102B8" w:rsidRPr="00D102B8" w14:paraId="0EE5B0D6" w14:textId="77777777" w:rsidTr="00D102B8">
        <w:trPr>
          <w:trHeight w:val="255"/>
          <w:jc w:val="center"/>
        </w:trPr>
        <w:tc>
          <w:tcPr>
            <w:tcW w:w="2142" w:type="dxa"/>
            <w:shd w:val="clear" w:color="auto" w:fill="auto"/>
            <w:hideMark/>
          </w:tcPr>
          <w:p w14:paraId="2CB63E0D"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Иные бюджетные ассигнования</w:t>
            </w:r>
          </w:p>
        </w:tc>
        <w:tc>
          <w:tcPr>
            <w:tcW w:w="1984" w:type="dxa"/>
            <w:shd w:val="clear" w:color="auto" w:fill="auto"/>
            <w:vAlign w:val="bottom"/>
            <w:hideMark/>
          </w:tcPr>
          <w:p w14:paraId="66773BC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73D574E"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000 0113 9900022020 800</w:t>
            </w:r>
          </w:p>
        </w:tc>
        <w:tc>
          <w:tcPr>
            <w:tcW w:w="1984" w:type="dxa"/>
            <w:shd w:val="clear" w:color="auto" w:fill="auto"/>
            <w:vAlign w:val="bottom"/>
            <w:hideMark/>
          </w:tcPr>
          <w:p w14:paraId="574AF12C" w14:textId="77777777" w:rsidR="00D102B8" w:rsidRPr="00D102B8" w:rsidRDefault="00D102B8" w:rsidP="00D102B8">
            <w:pPr>
              <w:jc w:val="right"/>
              <w:rPr>
                <w:rFonts w:ascii="Arial" w:hAnsi="Arial" w:cs="Arial"/>
                <w:color w:val="000000"/>
              </w:rPr>
            </w:pPr>
            <w:r w:rsidRPr="00D102B8">
              <w:rPr>
                <w:rFonts w:ascii="Arial" w:hAnsi="Arial" w:cs="Arial"/>
                <w:color w:val="000000"/>
              </w:rPr>
              <w:t>3 800,00</w:t>
            </w:r>
          </w:p>
        </w:tc>
        <w:tc>
          <w:tcPr>
            <w:tcW w:w="1559" w:type="dxa"/>
            <w:shd w:val="clear" w:color="auto" w:fill="auto"/>
            <w:vAlign w:val="bottom"/>
            <w:hideMark/>
          </w:tcPr>
          <w:p w14:paraId="71131AC5" w14:textId="77777777" w:rsidR="00D102B8" w:rsidRPr="00D102B8" w:rsidRDefault="00D102B8" w:rsidP="00D102B8">
            <w:pPr>
              <w:jc w:val="right"/>
              <w:rPr>
                <w:rFonts w:ascii="Arial" w:hAnsi="Arial" w:cs="Arial"/>
                <w:color w:val="000000"/>
              </w:rPr>
            </w:pPr>
            <w:r w:rsidRPr="00D102B8">
              <w:rPr>
                <w:rFonts w:ascii="Arial" w:hAnsi="Arial" w:cs="Arial"/>
                <w:color w:val="000000"/>
              </w:rPr>
              <w:t>3 797,50</w:t>
            </w:r>
          </w:p>
        </w:tc>
        <w:tc>
          <w:tcPr>
            <w:tcW w:w="993" w:type="dxa"/>
            <w:shd w:val="clear" w:color="auto" w:fill="auto"/>
            <w:vAlign w:val="bottom"/>
            <w:hideMark/>
          </w:tcPr>
          <w:p w14:paraId="04F6E617" w14:textId="77777777" w:rsidR="00D102B8" w:rsidRPr="00D102B8" w:rsidRDefault="00D102B8" w:rsidP="00D102B8">
            <w:pPr>
              <w:jc w:val="right"/>
              <w:rPr>
                <w:rFonts w:ascii="Arial" w:hAnsi="Arial" w:cs="Arial"/>
                <w:color w:val="000000"/>
              </w:rPr>
            </w:pPr>
            <w:r w:rsidRPr="00D102B8">
              <w:rPr>
                <w:rFonts w:ascii="Arial" w:hAnsi="Arial" w:cs="Arial"/>
                <w:color w:val="000000"/>
              </w:rPr>
              <w:t>99,93</w:t>
            </w:r>
          </w:p>
        </w:tc>
      </w:tr>
      <w:tr w:rsidR="00D102B8" w:rsidRPr="00D102B8" w14:paraId="4253A3F4" w14:textId="77777777" w:rsidTr="00D102B8">
        <w:trPr>
          <w:trHeight w:val="255"/>
          <w:jc w:val="center"/>
        </w:trPr>
        <w:tc>
          <w:tcPr>
            <w:tcW w:w="2142" w:type="dxa"/>
            <w:shd w:val="clear" w:color="auto" w:fill="auto"/>
            <w:hideMark/>
          </w:tcPr>
          <w:p w14:paraId="1CBDC93A"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налогов, сборов и иных платежей</w:t>
            </w:r>
          </w:p>
        </w:tc>
        <w:tc>
          <w:tcPr>
            <w:tcW w:w="1984" w:type="dxa"/>
            <w:shd w:val="clear" w:color="auto" w:fill="auto"/>
            <w:vAlign w:val="bottom"/>
            <w:hideMark/>
          </w:tcPr>
          <w:p w14:paraId="37DD747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5CA9EA6"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000 0113 9900022020 850</w:t>
            </w:r>
          </w:p>
        </w:tc>
        <w:tc>
          <w:tcPr>
            <w:tcW w:w="1984" w:type="dxa"/>
            <w:shd w:val="clear" w:color="auto" w:fill="auto"/>
            <w:vAlign w:val="bottom"/>
            <w:hideMark/>
          </w:tcPr>
          <w:p w14:paraId="09352BD6" w14:textId="77777777" w:rsidR="00D102B8" w:rsidRPr="00D102B8" w:rsidRDefault="00D102B8" w:rsidP="00D102B8">
            <w:pPr>
              <w:jc w:val="right"/>
              <w:rPr>
                <w:rFonts w:ascii="Arial" w:hAnsi="Arial" w:cs="Arial"/>
                <w:color w:val="000000"/>
              </w:rPr>
            </w:pPr>
            <w:r w:rsidRPr="00D102B8">
              <w:rPr>
                <w:rFonts w:ascii="Arial" w:hAnsi="Arial" w:cs="Arial"/>
                <w:color w:val="000000"/>
              </w:rPr>
              <w:t>3 800,00</w:t>
            </w:r>
          </w:p>
        </w:tc>
        <w:tc>
          <w:tcPr>
            <w:tcW w:w="1559" w:type="dxa"/>
            <w:shd w:val="clear" w:color="auto" w:fill="auto"/>
            <w:vAlign w:val="bottom"/>
            <w:hideMark/>
          </w:tcPr>
          <w:p w14:paraId="57DF68F0" w14:textId="77777777" w:rsidR="00D102B8" w:rsidRPr="00D102B8" w:rsidRDefault="00D102B8" w:rsidP="00D102B8">
            <w:pPr>
              <w:jc w:val="right"/>
              <w:rPr>
                <w:rFonts w:ascii="Arial" w:hAnsi="Arial" w:cs="Arial"/>
                <w:color w:val="000000"/>
              </w:rPr>
            </w:pPr>
            <w:r w:rsidRPr="00D102B8">
              <w:rPr>
                <w:rFonts w:ascii="Arial" w:hAnsi="Arial" w:cs="Arial"/>
                <w:color w:val="000000"/>
              </w:rPr>
              <w:t>3 797,50</w:t>
            </w:r>
          </w:p>
        </w:tc>
        <w:tc>
          <w:tcPr>
            <w:tcW w:w="993" w:type="dxa"/>
            <w:shd w:val="clear" w:color="auto" w:fill="auto"/>
            <w:vAlign w:val="bottom"/>
            <w:hideMark/>
          </w:tcPr>
          <w:p w14:paraId="30C9A1DF" w14:textId="77777777" w:rsidR="00D102B8" w:rsidRPr="00D102B8" w:rsidRDefault="00D102B8" w:rsidP="00D102B8">
            <w:pPr>
              <w:jc w:val="right"/>
              <w:rPr>
                <w:rFonts w:ascii="Arial" w:hAnsi="Arial" w:cs="Arial"/>
                <w:color w:val="000000"/>
              </w:rPr>
            </w:pPr>
            <w:r w:rsidRPr="00D102B8">
              <w:rPr>
                <w:rFonts w:ascii="Arial" w:hAnsi="Arial" w:cs="Arial"/>
                <w:color w:val="000000"/>
              </w:rPr>
              <w:t>99,93</w:t>
            </w:r>
          </w:p>
        </w:tc>
      </w:tr>
      <w:tr w:rsidR="00D102B8" w:rsidRPr="00D102B8" w14:paraId="7D32D5F8" w14:textId="77777777" w:rsidTr="00D102B8">
        <w:trPr>
          <w:trHeight w:val="255"/>
          <w:jc w:val="center"/>
        </w:trPr>
        <w:tc>
          <w:tcPr>
            <w:tcW w:w="2142" w:type="dxa"/>
            <w:shd w:val="clear" w:color="auto" w:fill="auto"/>
            <w:hideMark/>
          </w:tcPr>
          <w:p w14:paraId="1DC5AD78" w14:textId="77777777" w:rsidR="00D102B8" w:rsidRPr="00D102B8" w:rsidRDefault="00D102B8" w:rsidP="00D102B8">
            <w:pPr>
              <w:rPr>
                <w:rFonts w:ascii="Arial" w:hAnsi="Arial" w:cs="Arial"/>
                <w:color w:val="000000"/>
              </w:rPr>
            </w:pPr>
            <w:r w:rsidRPr="00D102B8">
              <w:rPr>
                <w:rFonts w:ascii="Arial" w:hAnsi="Arial" w:cs="Arial"/>
                <w:color w:val="000000"/>
              </w:rPr>
              <w:t>Уплата иных платежей</w:t>
            </w:r>
          </w:p>
        </w:tc>
        <w:tc>
          <w:tcPr>
            <w:tcW w:w="1984" w:type="dxa"/>
            <w:shd w:val="clear" w:color="auto" w:fill="auto"/>
            <w:vAlign w:val="bottom"/>
            <w:hideMark/>
          </w:tcPr>
          <w:p w14:paraId="439CA8A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BFF53F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000 0113 9900022020 853</w:t>
            </w:r>
          </w:p>
        </w:tc>
        <w:tc>
          <w:tcPr>
            <w:tcW w:w="1984" w:type="dxa"/>
            <w:shd w:val="clear" w:color="auto" w:fill="auto"/>
            <w:vAlign w:val="bottom"/>
            <w:hideMark/>
          </w:tcPr>
          <w:p w14:paraId="3D449B72" w14:textId="77777777" w:rsidR="00D102B8" w:rsidRPr="00D102B8" w:rsidRDefault="00D102B8" w:rsidP="00D102B8">
            <w:pPr>
              <w:jc w:val="right"/>
              <w:rPr>
                <w:rFonts w:ascii="Arial" w:hAnsi="Arial" w:cs="Arial"/>
                <w:color w:val="000000"/>
              </w:rPr>
            </w:pPr>
            <w:r w:rsidRPr="00D102B8">
              <w:rPr>
                <w:rFonts w:ascii="Arial" w:hAnsi="Arial" w:cs="Arial"/>
                <w:color w:val="000000"/>
              </w:rPr>
              <w:t>3 800,00</w:t>
            </w:r>
          </w:p>
        </w:tc>
        <w:tc>
          <w:tcPr>
            <w:tcW w:w="1559" w:type="dxa"/>
            <w:shd w:val="clear" w:color="auto" w:fill="auto"/>
            <w:vAlign w:val="bottom"/>
            <w:hideMark/>
          </w:tcPr>
          <w:p w14:paraId="0C0C3C29" w14:textId="77777777" w:rsidR="00D102B8" w:rsidRPr="00D102B8" w:rsidRDefault="00D102B8" w:rsidP="00D102B8">
            <w:pPr>
              <w:jc w:val="right"/>
              <w:rPr>
                <w:rFonts w:ascii="Arial" w:hAnsi="Arial" w:cs="Arial"/>
                <w:color w:val="000000"/>
              </w:rPr>
            </w:pPr>
            <w:r w:rsidRPr="00D102B8">
              <w:rPr>
                <w:rFonts w:ascii="Arial" w:hAnsi="Arial" w:cs="Arial"/>
                <w:color w:val="000000"/>
              </w:rPr>
              <w:t>3 797,50</w:t>
            </w:r>
          </w:p>
        </w:tc>
        <w:tc>
          <w:tcPr>
            <w:tcW w:w="993" w:type="dxa"/>
            <w:shd w:val="clear" w:color="auto" w:fill="auto"/>
            <w:vAlign w:val="bottom"/>
            <w:hideMark/>
          </w:tcPr>
          <w:p w14:paraId="4C6C98E8" w14:textId="77777777" w:rsidR="00D102B8" w:rsidRPr="00D102B8" w:rsidRDefault="00D102B8" w:rsidP="00D102B8">
            <w:pPr>
              <w:jc w:val="right"/>
              <w:rPr>
                <w:rFonts w:ascii="Arial" w:hAnsi="Arial" w:cs="Arial"/>
                <w:color w:val="000000"/>
              </w:rPr>
            </w:pPr>
            <w:r w:rsidRPr="00D102B8">
              <w:rPr>
                <w:rFonts w:ascii="Arial" w:hAnsi="Arial" w:cs="Arial"/>
                <w:color w:val="000000"/>
              </w:rPr>
              <w:t>99,93</w:t>
            </w:r>
          </w:p>
        </w:tc>
      </w:tr>
      <w:tr w:rsidR="00D102B8" w:rsidRPr="00D102B8" w14:paraId="3F8FF52E" w14:textId="77777777" w:rsidTr="00D102B8">
        <w:trPr>
          <w:trHeight w:val="255"/>
          <w:jc w:val="center"/>
        </w:trPr>
        <w:tc>
          <w:tcPr>
            <w:tcW w:w="2142" w:type="dxa"/>
            <w:shd w:val="clear" w:color="auto" w:fill="auto"/>
            <w:hideMark/>
          </w:tcPr>
          <w:p w14:paraId="22477532" w14:textId="77777777" w:rsidR="00D102B8" w:rsidRPr="00D102B8" w:rsidRDefault="00D102B8" w:rsidP="00D102B8">
            <w:pPr>
              <w:rPr>
                <w:rFonts w:ascii="Arial" w:hAnsi="Arial" w:cs="Arial"/>
                <w:color w:val="000000"/>
              </w:rPr>
            </w:pPr>
            <w:r w:rsidRPr="00D102B8">
              <w:rPr>
                <w:rFonts w:ascii="Arial" w:hAnsi="Arial" w:cs="Arial"/>
                <w:color w:val="000000"/>
              </w:rPr>
              <w:t>Обеспечение прочих обязательств муниципального образования</w:t>
            </w:r>
          </w:p>
        </w:tc>
        <w:tc>
          <w:tcPr>
            <w:tcW w:w="1984" w:type="dxa"/>
            <w:shd w:val="clear" w:color="auto" w:fill="auto"/>
            <w:vAlign w:val="bottom"/>
            <w:hideMark/>
          </w:tcPr>
          <w:p w14:paraId="2A67BA6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86801C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000 0113 9900022040 000</w:t>
            </w:r>
          </w:p>
        </w:tc>
        <w:tc>
          <w:tcPr>
            <w:tcW w:w="1984" w:type="dxa"/>
            <w:shd w:val="clear" w:color="auto" w:fill="auto"/>
            <w:vAlign w:val="bottom"/>
            <w:hideMark/>
          </w:tcPr>
          <w:p w14:paraId="7919E844" w14:textId="77777777" w:rsidR="00D102B8" w:rsidRPr="00D102B8" w:rsidRDefault="00D102B8" w:rsidP="00D102B8">
            <w:pPr>
              <w:jc w:val="right"/>
              <w:rPr>
                <w:rFonts w:ascii="Arial" w:hAnsi="Arial" w:cs="Arial"/>
                <w:color w:val="000000"/>
              </w:rPr>
            </w:pPr>
            <w:r w:rsidRPr="00D102B8">
              <w:rPr>
                <w:rFonts w:ascii="Arial" w:hAnsi="Arial" w:cs="Arial"/>
                <w:color w:val="000000"/>
              </w:rPr>
              <w:t>56 000,00</w:t>
            </w:r>
          </w:p>
        </w:tc>
        <w:tc>
          <w:tcPr>
            <w:tcW w:w="1559" w:type="dxa"/>
            <w:shd w:val="clear" w:color="auto" w:fill="auto"/>
            <w:vAlign w:val="bottom"/>
            <w:hideMark/>
          </w:tcPr>
          <w:p w14:paraId="71F06DE3" w14:textId="77777777" w:rsidR="00D102B8" w:rsidRPr="00D102B8" w:rsidRDefault="00D102B8" w:rsidP="00D102B8">
            <w:pPr>
              <w:jc w:val="right"/>
              <w:rPr>
                <w:rFonts w:ascii="Arial" w:hAnsi="Arial" w:cs="Arial"/>
                <w:color w:val="000000"/>
              </w:rPr>
            </w:pPr>
            <w:r w:rsidRPr="00D102B8">
              <w:rPr>
                <w:rFonts w:ascii="Arial" w:hAnsi="Arial" w:cs="Arial"/>
                <w:color w:val="000000"/>
              </w:rPr>
              <w:t>16 000,00</w:t>
            </w:r>
          </w:p>
        </w:tc>
        <w:tc>
          <w:tcPr>
            <w:tcW w:w="993" w:type="dxa"/>
            <w:shd w:val="clear" w:color="auto" w:fill="auto"/>
            <w:vAlign w:val="bottom"/>
            <w:hideMark/>
          </w:tcPr>
          <w:p w14:paraId="2FB4A0F7" w14:textId="77777777" w:rsidR="00D102B8" w:rsidRPr="00D102B8" w:rsidRDefault="00D102B8" w:rsidP="00D102B8">
            <w:pPr>
              <w:jc w:val="right"/>
              <w:rPr>
                <w:rFonts w:ascii="Arial" w:hAnsi="Arial" w:cs="Arial"/>
                <w:color w:val="000000"/>
              </w:rPr>
            </w:pPr>
            <w:r w:rsidRPr="00D102B8">
              <w:rPr>
                <w:rFonts w:ascii="Arial" w:hAnsi="Arial" w:cs="Arial"/>
                <w:color w:val="000000"/>
              </w:rPr>
              <w:t>28,57</w:t>
            </w:r>
          </w:p>
        </w:tc>
      </w:tr>
      <w:tr w:rsidR="00D102B8" w:rsidRPr="00D102B8" w14:paraId="426ACAE3" w14:textId="77777777" w:rsidTr="00D102B8">
        <w:trPr>
          <w:trHeight w:val="255"/>
          <w:jc w:val="center"/>
        </w:trPr>
        <w:tc>
          <w:tcPr>
            <w:tcW w:w="2142" w:type="dxa"/>
            <w:shd w:val="clear" w:color="auto" w:fill="auto"/>
            <w:hideMark/>
          </w:tcPr>
          <w:p w14:paraId="10BDAA33"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57371AC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80A28BD"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000 0113 9900022040 200</w:t>
            </w:r>
          </w:p>
        </w:tc>
        <w:tc>
          <w:tcPr>
            <w:tcW w:w="1984" w:type="dxa"/>
            <w:shd w:val="clear" w:color="auto" w:fill="auto"/>
            <w:vAlign w:val="bottom"/>
            <w:hideMark/>
          </w:tcPr>
          <w:p w14:paraId="38C9D791" w14:textId="77777777" w:rsidR="00D102B8" w:rsidRPr="00D102B8" w:rsidRDefault="00D102B8" w:rsidP="00D102B8">
            <w:pPr>
              <w:jc w:val="right"/>
              <w:rPr>
                <w:rFonts w:ascii="Arial" w:hAnsi="Arial" w:cs="Arial"/>
                <w:color w:val="000000"/>
              </w:rPr>
            </w:pPr>
            <w:r w:rsidRPr="00D102B8">
              <w:rPr>
                <w:rFonts w:ascii="Arial" w:hAnsi="Arial" w:cs="Arial"/>
                <w:color w:val="000000"/>
              </w:rPr>
              <w:t>56 000,00</w:t>
            </w:r>
          </w:p>
        </w:tc>
        <w:tc>
          <w:tcPr>
            <w:tcW w:w="1559" w:type="dxa"/>
            <w:shd w:val="clear" w:color="auto" w:fill="auto"/>
            <w:vAlign w:val="bottom"/>
            <w:hideMark/>
          </w:tcPr>
          <w:p w14:paraId="325FA7B9" w14:textId="77777777" w:rsidR="00D102B8" w:rsidRPr="00D102B8" w:rsidRDefault="00D102B8" w:rsidP="00D102B8">
            <w:pPr>
              <w:jc w:val="right"/>
              <w:rPr>
                <w:rFonts w:ascii="Arial" w:hAnsi="Arial" w:cs="Arial"/>
                <w:color w:val="000000"/>
              </w:rPr>
            </w:pPr>
            <w:r w:rsidRPr="00D102B8">
              <w:rPr>
                <w:rFonts w:ascii="Arial" w:hAnsi="Arial" w:cs="Arial"/>
                <w:color w:val="000000"/>
              </w:rPr>
              <w:t>16 000,00</w:t>
            </w:r>
          </w:p>
        </w:tc>
        <w:tc>
          <w:tcPr>
            <w:tcW w:w="993" w:type="dxa"/>
            <w:shd w:val="clear" w:color="auto" w:fill="auto"/>
            <w:vAlign w:val="bottom"/>
            <w:hideMark/>
          </w:tcPr>
          <w:p w14:paraId="1AB23A14" w14:textId="77777777" w:rsidR="00D102B8" w:rsidRPr="00D102B8" w:rsidRDefault="00D102B8" w:rsidP="00D102B8">
            <w:pPr>
              <w:jc w:val="right"/>
              <w:rPr>
                <w:rFonts w:ascii="Arial" w:hAnsi="Arial" w:cs="Arial"/>
                <w:color w:val="000000"/>
              </w:rPr>
            </w:pPr>
            <w:r w:rsidRPr="00D102B8">
              <w:rPr>
                <w:rFonts w:ascii="Arial" w:hAnsi="Arial" w:cs="Arial"/>
                <w:color w:val="000000"/>
              </w:rPr>
              <w:t>28,57</w:t>
            </w:r>
          </w:p>
        </w:tc>
      </w:tr>
      <w:tr w:rsidR="00D102B8" w:rsidRPr="00D102B8" w14:paraId="176E56B0" w14:textId="77777777" w:rsidTr="00D102B8">
        <w:trPr>
          <w:trHeight w:val="450"/>
          <w:jc w:val="center"/>
        </w:trPr>
        <w:tc>
          <w:tcPr>
            <w:tcW w:w="2142" w:type="dxa"/>
            <w:shd w:val="clear" w:color="auto" w:fill="auto"/>
            <w:hideMark/>
          </w:tcPr>
          <w:p w14:paraId="15F63418"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2139371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B0333F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000 0113 9900022040 240</w:t>
            </w:r>
          </w:p>
        </w:tc>
        <w:tc>
          <w:tcPr>
            <w:tcW w:w="1984" w:type="dxa"/>
            <w:shd w:val="clear" w:color="auto" w:fill="auto"/>
            <w:vAlign w:val="bottom"/>
            <w:hideMark/>
          </w:tcPr>
          <w:p w14:paraId="34EC5C13" w14:textId="77777777" w:rsidR="00D102B8" w:rsidRPr="00D102B8" w:rsidRDefault="00D102B8" w:rsidP="00D102B8">
            <w:pPr>
              <w:jc w:val="right"/>
              <w:rPr>
                <w:rFonts w:ascii="Arial" w:hAnsi="Arial" w:cs="Arial"/>
                <w:color w:val="000000"/>
              </w:rPr>
            </w:pPr>
            <w:r w:rsidRPr="00D102B8">
              <w:rPr>
                <w:rFonts w:ascii="Arial" w:hAnsi="Arial" w:cs="Arial"/>
                <w:color w:val="000000"/>
              </w:rPr>
              <w:t>56 000,00</w:t>
            </w:r>
          </w:p>
        </w:tc>
        <w:tc>
          <w:tcPr>
            <w:tcW w:w="1559" w:type="dxa"/>
            <w:shd w:val="clear" w:color="auto" w:fill="auto"/>
            <w:vAlign w:val="bottom"/>
            <w:hideMark/>
          </w:tcPr>
          <w:p w14:paraId="6A950F3B" w14:textId="77777777" w:rsidR="00D102B8" w:rsidRPr="00D102B8" w:rsidRDefault="00D102B8" w:rsidP="00D102B8">
            <w:pPr>
              <w:jc w:val="right"/>
              <w:rPr>
                <w:rFonts w:ascii="Arial" w:hAnsi="Arial" w:cs="Arial"/>
                <w:color w:val="000000"/>
              </w:rPr>
            </w:pPr>
            <w:r w:rsidRPr="00D102B8">
              <w:rPr>
                <w:rFonts w:ascii="Arial" w:hAnsi="Arial" w:cs="Arial"/>
                <w:color w:val="000000"/>
              </w:rPr>
              <w:t>16 000,00</w:t>
            </w:r>
          </w:p>
        </w:tc>
        <w:tc>
          <w:tcPr>
            <w:tcW w:w="993" w:type="dxa"/>
            <w:shd w:val="clear" w:color="auto" w:fill="auto"/>
            <w:vAlign w:val="bottom"/>
            <w:hideMark/>
          </w:tcPr>
          <w:p w14:paraId="73762B77" w14:textId="77777777" w:rsidR="00D102B8" w:rsidRPr="00D102B8" w:rsidRDefault="00D102B8" w:rsidP="00D102B8">
            <w:pPr>
              <w:jc w:val="right"/>
              <w:rPr>
                <w:rFonts w:ascii="Arial" w:hAnsi="Arial" w:cs="Arial"/>
                <w:color w:val="000000"/>
              </w:rPr>
            </w:pPr>
            <w:r w:rsidRPr="00D102B8">
              <w:rPr>
                <w:rFonts w:ascii="Arial" w:hAnsi="Arial" w:cs="Arial"/>
                <w:color w:val="000000"/>
              </w:rPr>
              <w:t>28,57</w:t>
            </w:r>
          </w:p>
        </w:tc>
      </w:tr>
      <w:tr w:rsidR="00D102B8" w:rsidRPr="00D102B8" w14:paraId="78433C3B" w14:textId="77777777" w:rsidTr="00D102B8">
        <w:trPr>
          <w:trHeight w:val="255"/>
          <w:jc w:val="center"/>
        </w:trPr>
        <w:tc>
          <w:tcPr>
            <w:tcW w:w="2142" w:type="dxa"/>
            <w:shd w:val="clear" w:color="auto" w:fill="auto"/>
            <w:hideMark/>
          </w:tcPr>
          <w:p w14:paraId="7F006B7C"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4E28742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0FDAD3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000 0113 9900022040 244</w:t>
            </w:r>
          </w:p>
        </w:tc>
        <w:tc>
          <w:tcPr>
            <w:tcW w:w="1984" w:type="dxa"/>
            <w:shd w:val="clear" w:color="auto" w:fill="auto"/>
            <w:vAlign w:val="bottom"/>
            <w:hideMark/>
          </w:tcPr>
          <w:p w14:paraId="1EEA68FA" w14:textId="77777777" w:rsidR="00D102B8" w:rsidRPr="00D102B8" w:rsidRDefault="00D102B8" w:rsidP="00D102B8">
            <w:pPr>
              <w:jc w:val="right"/>
              <w:rPr>
                <w:rFonts w:ascii="Arial" w:hAnsi="Arial" w:cs="Arial"/>
                <w:color w:val="000000"/>
              </w:rPr>
            </w:pPr>
            <w:r w:rsidRPr="00D102B8">
              <w:rPr>
                <w:rFonts w:ascii="Arial" w:hAnsi="Arial" w:cs="Arial"/>
                <w:color w:val="000000"/>
              </w:rPr>
              <w:t>56 000,00</w:t>
            </w:r>
          </w:p>
        </w:tc>
        <w:tc>
          <w:tcPr>
            <w:tcW w:w="1559" w:type="dxa"/>
            <w:shd w:val="clear" w:color="auto" w:fill="auto"/>
            <w:vAlign w:val="bottom"/>
            <w:hideMark/>
          </w:tcPr>
          <w:p w14:paraId="21CA046F" w14:textId="77777777" w:rsidR="00D102B8" w:rsidRPr="00D102B8" w:rsidRDefault="00D102B8" w:rsidP="00D102B8">
            <w:pPr>
              <w:jc w:val="right"/>
              <w:rPr>
                <w:rFonts w:ascii="Arial" w:hAnsi="Arial" w:cs="Arial"/>
                <w:color w:val="000000"/>
              </w:rPr>
            </w:pPr>
            <w:r w:rsidRPr="00D102B8">
              <w:rPr>
                <w:rFonts w:ascii="Arial" w:hAnsi="Arial" w:cs="Arial"/>
                <w:color w:val="000000"/>
              </w:rPr>
              <w:t>16 000,00</w:t>
            </w:r>
          </w:p>
        </w:tc>
        <w:tc>
          <w:tcPr>
            <w:tcW w:w="993" w:type="dxa"/>
            <w:shd w:val="clear" w:color="auto" w:fill="auto"/>
            <w:vAlign w:val="bottom"/>
            <w:hideMark/>
          </w:tcPr>
          <w:p w14:paraId="5E18CB7C" w14:textId="77777777" w:rsidR="00D102B8" w:rsidRPr="00D102B8" w:rsidRDefault="00D102B8" w:rsidP="00D102B8">
            <w:pPr>
              <w:jc w:val="right"/>
              <w:rPr>
                <w:rFonts w:ascii="Arial" w:hAnsi="Arial" w:cs="Arial"/>
                <w:color w:val="000000"/>
              </w:rPr>
            </w:pPr>
            <w:r w:rsidRPr="00D102B8">
              <w:rPr>
                <w:rFonts w:ascii="Arial" w:hAnsi="Arial" w:cs="Arial"/>
                <w:color w:val="000000"/>
              </w:rPr>
              <w:t>28,57</w:t>
            </w:r>
          </w:p>
        </w:tc>
      </w:tr>
      <w:tr w:rsidR="00D102B8" w:rsidRPr="00D102B8" w14:paraId="62E038E0" w14:textId="77777777" w:rsidTr="00D102B8">
        <w:trPr>
          <w:trHeight w:val="255"/>
          <w:jc w:val="center"/>
        </w:trPr>
        <w:tc>
          <w:tcPr>
            <w:tcW w:w="2142" w:type="dxa"/>
            <w:shd w:val="clear" w:color="auto" w:fill="auto"/>
            <w:hideMark/>
          </w:tcPr>
          <w:p w14:paraId="466AA668" w14:textId="77777777" w:rsidR="00D102B8" w:rsidRPr="00D102B8" w:rsidRDefault="00D102B8" w:rsidP="00D102B8">
            <w:pPr>
              <w:rPr>
                <w:rFonts w:ascii="Arial" w:hAnsi="Arial" w:cs="Arial"/>
                <w:color w:val="000000"/>
              </w:rPr>
            </w:pPr>
            <w:r w:rsidRPr="00D102B8">
              <w:rPr>
                <w:rFonts w:ascii="Arial" w:hAnsi="Arial" w:cs="Arial"/>
                <w:color w:val="000000"/>
              </w:rPr>
              <w:t>НАЦИОНАЛЬНАЯ ОБОРОНА</w:t>
            </w:r>
          </w:p>
        </w:tc>
        <w:tc>
          <w:tcPr>
            <w:tcW w:w="1984" w:type="dxa"/>
            <w:shd w:val="clear" w:color="auto" w:fill="auto"/>
            <w:vAlign w:val="bottom"/>
            <w:hideMark/>
          </w:tcPr>
          <w:p w14:paraId="047ED11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028ACD0"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000 0200 0000000000 000</w:t>
            </w:r>
          </w:p>
        </w:tc>
        <w:tc>
          <w:tcPr>
            <w:tcW w:w="1984" w:type="dxa"/>
            <w:shd w:val="clear" w:color="auto" w:fill="auto"/>
            <w:vAlign w:val="bottom"/>
            <w:hideMark/>
          </w:tcPr>
          <w:p w14:paraId="037A5D4A" w14:textId="77777777" w:rsidR="00D102B8" w:rsidRPr="00D102B8" w:rsidRDefault="00D102B8" w:rsidP="00D102B8">
            <w:pPr>
              <w:jc w:val="right"/>
              <w:rPr>
                <w:rFonts w:ascii="Arial" w:hAnsi="Arial" w:cs="Arial"/>
                <w:color w:val="000000"/>
              </w:rPr>
            </w:pPr>
            <w:r w:rsidRPr="00D102B8">
              <w:rPr>
                <w:rFonts w:ascii="Arial" w:hAnsi="Arial" w:cs="Arial"/>
                <w:color w:val="000000"/>
              </w:rPr>
              <w:t>184 827,00</w:t>
            </w:r>
          </w:p>
        </w:tc>
        <w:tc>
          <w:tcPr>
            <w:tcW w:w="1559" w:type="dxa"/>
            <w:shd w:val="clear" w:color="auto" w:fill="auto"/>
            <w:vAlign w:val="bottom"/>
            <w:hideMark/>
          </w:tcPr>
          <w:p w14:paraId="08599C6E" w14:textId="77777777" w:rsidR="00D102B8" w:rsidRPr="00D102B8" w:rsidRDefault="00D102B8" w:rsidP="00D102B8">
            <w:pPr>
              <w:jc w:val="right"/>
              <w:rPr>
                <w:rFonts w:ascii="Arial" w:hAnsi="Arial" w:cs="Arial"/>
                <w:color w:val="000000"/>
              </w:rPr>
            </w:pPr>
            <w:r w:rsidRPr="00D102B8">
              <w:rPr>
                <w:rFonts w:ascii="Arial" w:hAnsi="Arial" w:cs="Arial"/>
                <w:color w:val="000000"/>
              </w:rPr>
              <w:t>75 764,09</w:t>
            </w:r>
          </w:p>
        </w:tc>
        <w:tc>
          <w:tcPr>
            <w:tcW w:w="993" w:type="dxa"/>
            <w:shd w:val="clear" w:color="auto" w:fill="auto"/>
            <w:vAlign w:val="bottom"/>
            <w:hideMark/>
          </w:tcPr>
          <w:p w14:paraId="70D2D271" w14:textId="77777777" w:rsidR="00D102B8" w:rsidRPr="00D102B8" w:rsidRDefault="00D102B8" w:rsidP="00D102B8">
            <w:pPr>
              <w:jc w:val="right"/>
              <w:rPr>
                <w:rFonts w:ascii="Arial" w:hAnsi="Arial" w:cs="Arial"/>
                <w:color w:val="000000"/>
              </w:rPr>
            </w:pPr>
            <w:r w:rsidRPr="00D102B8">
              <w:rPr>
                <w:rFonts w:ascii="Arial" w:hAnsi="Arial" w:cs="Arial"/>
                <w:color w:val="000000"/>
              </w:rPr>
              <w:t>40,99</w:t>
            </w:r>
          </w:p>
        </w:tc>
      </w:tr>
      <w:tr w:rsidR="00D102B8" w:rsidRPr="00D102B8" w14:paraId="305B0E6F" w14:textId="77777777" w:rsidTr="00D102B8">
        <w:trPr>
          <w:trHeight w:val="255"/>
          <w:jc w:val="center"/>
        </w:trPr>
        <w:tc>
          <w:tcPr>
            <w:tcW w:w="2142" w:type="dxa"/>
            <w:shd w:val="clear" w:color="auto" w:fill="auto"/>
            <w:hideMark/>
          </w:tcPr>
          <w:p w14:paraId="4EF2E515" w14:textId="77777777" w:rsidR="00D102B8" w:rsidRPr="00D102B8" w:rsidRDefault="00D102B8" w:rsidP="00D102B8">
            <w:pPr>
              <w:rPr>
                <w:rFonts w:ascii="Arial" w:hAnsi="Arial" w:cs="Arial"/>
                <w:color w:val="000000"/>
              </w:rPr>
            </w:pPr>
            <w:r w:rsidRPr="00D102B8">
              <w:rPr>
                <w:rFonts w:ascii="Arial" w:hAnsi="Arial" w:cs="Arial"/>
                <w:color w:val="000000"/>
              </w:rPr>
              <w:t>Мобилизационная и вневойсковая подготовка</w:t>
            </w:r>
          </w:p>
        </w:tc>
        <w:tc>
          <w:tcPr>
            <w:tcW w:w="1984" w:type="dxa"/>
            <w:shd w:val="clear" w:color="auto" w:fill="auto"/>
            <w:vAlign w:val="bottom"/>
            <w:hideMark/>
          </w:tcPr>
          <w:p w14:paraId="574B2C3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9EB64A2"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000 0203 0000000000 000</w:t>
            </w:r>
          </w:p>
        </w:tc>
        <w:tc>
          <w:tcPr>
            <w:tcW w:w="1984" w:type="dxa"/>
            <w:shd w:val="clear" w:color="auto" w:fill="auto"/>
            <w:vAlign w:val="bottom"/>
            <w:hideMark/>
          </w:tcPr>
          <w:p w14:paraId="56809F53" w14:textId="77777777" w:rsidR="00D102B8" w:rsidRPr="00D102B8" w:rsidRDefault="00D102B8" w:rsidP="00D102B8">
            <w:pPr>
              <w:jc w:val="right"/>
              <w:rPr>
                <w:rFonts w:ascii="Arial" w:hAnsi="Arial" w:cs="Arial"/>
                <w:color w:val="000000"/>
              </w:rPr>
            </w:pPr>
            <w:r w:rsidRPr="00D102B8">
              <w:rPr>
                <w:rFonts w:ascii="Arial" w:hAnsi="Arial" w:cs="Arial"/>
                <w:color w:val="000000"/>
              </w:rPr>
              <w:t>184 827,00</w:t>
            </w:r>
          </w:p>
        </w:tc>
        <w:tc>
          <w:tcPr>
            <w:tcW w:w="1559" w:type="dxa"/>
            <w:shd w:val="clear" w:color="auto" w:fill="auto"/>
            <w:vAlign w:val="bottom"/>
            <w:hideMark/>
          </w:tcPr>
          <w:p w14:paraId="1F6D1263" w14:textId="77777777" w:rsidR="00D102B8" w:rsidRPr="00D102B8" w:rsidRDefault="00D102B8" w:rsidP="00D102B8">
            <w:pPr>
              <w:jc w:val="right"/>
              <w:rPr>
                <w:rFonts w:ascii="Arial" w:hAnsi="Arial" w:cs="Arial"/>
                <w:color w:val="000000"/>
              </w:rPr>
            </w:pPr>
            <w:r w:rsidRPr="00D102B8">
              <w:rPr>
                <w:rFonts w:ascii="Arial" w:hAnsi="Arial" w:cs="Arial"/>
                <w:color w:val="000000"/>
              </w:rPr>
              <w:t>75 764,09</w:t>
            </w:r>
          </w:p>
        </w:tc>
        <w:tc>
          <w:tcPr>
            <w:tcW w:w="993" w:type="dxa"/>
            <w:shd w:val="clear" w:color="auto" w:fill="auto"/>
            <w:vAlign w:val="bottom"/>
            <w:hideMark/>
          </w:tcPr>
          <w:p w14:paraId="366734A2" w14:textId="77777777" w:rsidR="00D102B8" w:rsidRPr="00D102B8" w:rsidRDefault="00D102B8" w:rsidP="00D102B8">
            <w:pPr>
              <w:jc w:val="right"/>
              <w:rPr>
                <w:rFonts w:ascii="Arial" w:hAnsi="Arial" w:cs="Arial"/>
                <w:color w:val="000000"/>
              </w:rPr>
            </w:pPr>
            <w:r w:rsidRPr="00D102B8">
              <w:rPr>
                <w:rFonts w:ascii="Arial" w:hAnsi="Arial" w:cs="Arial"/>
                <w:color w:val="000000"/>
              </w:rPr>
              <w:t>40,99</w:t>
            </w:r>
          </w:p>
        </w:tc>
      </w:tr>
      <w:tr w:rsidR="00D102B8" w:rsidRPr="00D102B8" w14:paraId="3DE89F56" w14:textId="77777777" w:rsidTr="00D102B8">
        <w:trPr>
          <w:trHeight w:val="255"/>
          <w:jc w:val="center"/>
        </w:trPr>
        <w:tc>
          <w:tcPr>
            <w:tcW w:w="2142" w:type="dxa"/>
            <w:shd w:val="clear" w:color="auto" w:fill="auto"/>
            <w:hideMark/>
          </w:tcPr>
          <w:p w14:paraId="30457B29" w14:textId="77777777" w:rsidR="00D102B8" w:rsidRPr="00D102B8" w:rsidRDefault="00D102B8" w:rsidP="00D102B8">
            <w:pPr>
              <w:rPr>
                <w:rFonts w:ascii="Arial" w:hAnsi="Arial" w:cs="Arial"/>
                <w:color w:val="000000"/>
              </w:rPr>
            </w:pPr>
            <w:r w:rsidRPr="00D102B8">
              <w:rPr>
                <w:rFonts w:ascii="Arial" w:hAnsi="Arial" w:cs="Arial"/>
                <w:color w:val="000000"/>
              </w:rPr>
              <w:t>Центральный аппарат органа муниципального образования</w:t>
            </w:r>
          </w:p>
        </w:tc>
        <w:tc>
          <w:tcPr>
            <w:tcW w:w="1984" w:type="dxa"/>
            <w:shd w:val="clear" w:color="auto" w:fill="auto"/>
            <w:vAlign w:val="bottom"/>
            <w:hideMark/>
          </w:tcPr>
          <w:p w14:paraId="7492AEA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A42556B"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000 0203 6600000000 000</w:t>
            </w:r>
          </w:p>
        </w:tc>
        <w:tc>
          <w:tcPr>
            <w:tcW w:w="1984" w:type="dxa"/>
            <w:shd w:val="clear" w:color="auto" w:fill="auto"/>
            <w:vAlign w:val="bottom"/>
            <w:hideMark/>
          </w:tcPr>
          <w:p w14:paraId="1DD3B853" w14:textId="77777777" w:rsidR="00D102B8" w:rsidRPr="00D102B8" w:rsidRDefault="00D102B8" w:rsidP="00D102B8">
            <w:pPr>
              <w:jc w:val="right"/>
              <w:rPr>
                <w:rFonts w:ascii="Arial" w:hAnsi="Arial" w:cs="Arial"/>
                <w:color w:val="000000"/>
              </w:rPr>
            </w:pPr>
            <w:r w:rsidRPr="00D102B8">
              <w:rPr>
                <w:rFonts w:ascii="Arial" w:hAnsi="Arial" w:cs="Arial"/>
                <w:color w:val="000000"/>
              </w:rPr>
              <w:t>184 827,00</w:t>
            </w:r>
          </w:p>
        </w:tc>
        <w:tc>
          <w:tcPr>
            <w:tcW w:w="1559" w:type="dxa"/>
            <w:shd w:val="clear" w:color="auto" w:fill="auto"/>
            <w:vAlign w:val="bottom"/>
            <w:hideMark/>
          </w:tcPr>
          <w:p w14:paraId="5E530272" w14:textId="77777777" w:rsidR="00D102B8" w:rsidRPr="00D102B8" w:rsidRDefault="00D102B8" w:rsidP="00D102B8">
            <w:pPr>
              <w:jc w:val="right"/>
              <w:rPr>
                <w:rFonts w:ascii="Arial" w:hAnsi="Arial" w:cs="Arial"/>
                <w:color w:val="000000"/>
              </w:rPr>
            </w:pPr>
            <w:r w:rsidRPr="00D102B8">
              <w:rPr>
                <w:rFonts w:ascii="Arial" w:hAnsi="Arial" w:cs="Arial"/>
                <w:color w:val="000000"/>
              </w:rPr>
              <w:t>75 764,09</w:t>
            </w:r>
          </w:p>
        </w:tc>
        <w:tc>
          <w:tcPr>
            <w:tcW w:w="993" w:type="dxa"/>
            <w:shd w:val="clear" w:color="auto" w:fill="auto"/>
            <w:vAlign w:val="bottom"/>
            <w:hideMark/>
          </w:tcPr>
          <w:p w14:paraId="3191B565" w14:textId="77777777" w:rsidR="00D102B8" w:rsidRPr="00D102B8" w:rsidRDefault="00D102B8" w:rsidP="00D102B8">
            <w:pPr>
              <w:jc w:val="right"/>
              <w:rPr>
                <w:rFonts w:ascii="Arial" w:hAnsi="Arial" w:cs="Arial"/>
                <w:color w:val="000000"/>
              </w:rPr>
            </w:pPr>
            <w:r w:rsidRPr="00D102B8">
              <w:rPr>
                <w:rFonts w:ascii="Arial" w:hAnsi="Arial" w:cs="Arial"/>
                <w:color w:val="000000"/>
              </w:rPr>
              <w:t>40,99</w:t>
            </w:r>
          </w:p>
        </w:tc>
      </w:tr>
      <w:tr w:rsidR="00D102B8" w:rsidRPr="00D102B8" w14:paraId="22D779B4" w14:textId="77777777" w:rsidTr="00D102B8">
        <w:trPr>
          <w:trHeight w:val="675"/>
          <w:jc w:val="center"/>
        </w:trPr>
        <w:tc>
          <w:tcPr>
            <w:tcW w:w="2142" w:type="dxa"/>
            <w:shd w:val="clear" w:color="auto" w:fill="auto"/>
            <w:hideMark/>
          </w:tcPr>
          <w:p w14:paraId="20357033" w14:textId="77777777" w:rsidR="00D102B8" w:rsidRPr="00D102B8" w:rsidRDefault="00D102B8" w:rsidP="00D102B8">
            <w:pPr>
              <w:rPr>
                <w:rFonts w:ascii="Arial" w:hAnsi="Arial" w:cs="Arial"/>
                <w:color w:val="000000"/>
              </w:rPr>
            </w:pPr>
            <w:r w:rsidRPr="00D102B8">
              <w:rPr>
                <w:rFonts w:ascii="Arial" w:hAnsi="Arial" w:cs="Arial"/>
                <w:color w:val="000000"/>
              </w:rPr>
              <w:t xml:space="preserve">Осуществление переданных государственных полномочий Российской Федерации по первичному воинскому учету </w:t>
            </w:r>
            <w:r w:rsidRPr="00D102B8">
              <w:rPr>
                <w:rFonts w:ascii="Arial" w:hAnsi="Arial" w:cs="Arial"/>
                <w:color w:val="000000"/>
              </w:rPr>
              <w:lastRenderedPageBreak/>
              <w:t>на территориях, где отсутствуют военные комиссариаты, за счет средств муниципального образования</w:t>
            </w:r>
          </w:p>
        </w:tc>
        <w:tc>
          <w:tcPr>
            <w:tcW w:w="1984" w:type="dxa"/>
            <w:shd w:val="clear" w:color="auto" w:fill="auto"/>
            <w:vAlign w:val="bottom"/>
            <w:hideMark/>
          </w:tcPr>
          <w:p w14:paraId="3D1E12B8"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45C0ED8B"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000 0203 6600001180 000</w:t>
            </w:r>
          </w:p>
        </w:tc>
        <w:tc>
          <w:tcPr>
            <w:tcW w:w="1984" w:type="dxa"/>
            <w:shd w:val="clear" w:color="auto" w:fill="auto"/>
            <w:vAlign w:val="bottom"/>
            <w:hideMark/>
          </w:tcPr>
          <w:p w14:paraId="1565B907" w14:textId="77777777" w:rsidR="00D102B8" w:rsidRPr="00D102B8" w:rsidRDefault="00D102B8" w:rsidP="00D102B8">
            <w:pPr>
              <w:jc w:val="right"/>
              <w:rPr>
                <w:rFonts w:ascii="Arial" w:hAnsi="Arial" w:cs="Arial"/>
                <w:color w:val="000000"/>
              </w:rPr>
            </w:pPr>
            <w:r w:rsidRPr="00D102B8">
              <w:rPr>
                <w:rFonts w:ascii="Arial" w:hAnsi="Arial" w:cs="Arial"/>
                <w:color w:val="000000"/>
              </w:rPr>
              <w:t>29 527,00</w:t>
            </w:r>
          </w:p>
        </w:tc>
        <w:tc>
          <w:tcPr>
            <w:tcW w:w="1559" w:type="dxa"/>
            <w:shd w:val="clear" w:color="auto" w:fill="auto"/>
            <w:vAlign w:val="bottom"/>
            <w:hideMark/>
          </w:tcPr>
          <w:p w14:paraId="7A77F89D"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993" w:type="dxa"/>
            <w:shd w:val="clear" w:color="auto" w:fill="auto"/>
            <w:vAlign w:val="bottom"/>
            <w:hideMark/>
          </w:tcPr>
          <w:p w14:paraId="67898C47" w14:textId="77777777" w:rsidR="00D102B8" w:rsidRPr="00D102B8" w:rsidRDefault="00D102B8" w:rsidP="00D102B8">
            <w:pPr>
              <w:jc w:val="right"/>
              <w:rPr>
                <w:rFonts w:ascii="Arial" w:hAnsi="Arial" w:cs="Arial"/>
                <w:color w:val="000000"/>
              </w:rPr>
            </w:pPr>
            <w:r w:rsidRPr="00D102B8">
              <w:rPr>
                <w:rFonts w:ascii="Arial" w:hAnsi="Arial" w:cs="Arial"/>
                <w:color w:val="000000"/>
              </w:rPr>
              <w:t>16,26</w:t>
            </w:r>
          </w:p>
        </w:tc>
      </w:tr>
      <w:tr w:rsidR="00D102B8" w:rsidRPr="00D102B8" w14:paraId="6B78AC3F" w14:textId="77777777" w:rsidTr="00D102B8">
        <w:trPr>
          <w:trHeight w:val="675"/>
          <w:jc w:val="center"/>
        </w:trPr>
        <w:tc>
          <w:tcPr>
            <w:tcW w:w="2142" w:type="dxa"/>
            <w:shd w:val="clear" w:color="auto" w:fill="auto"/>
            <w:hideMark/>
          </w:tcPr>
          <w:p w14:paraId="3F64B62C"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shd w:val="clear" w:color="auto" w:fill="auto"/>
            <w:vAlign w:val="bottom"/>
            <w:hideMark/>
          </w:tcPr>
          <w:p w14:paraId="15AD904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E84A28C"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000 0203 6600001180 100</w:t>
            </w:r>
          </w:p>
        </w:tc>
        <w:tc>
          <w:tcPr>
            <w:tcW w:w="1984" w:type="dxa"/>
            <w:shd w:val="clear" w:color="auto" w:fill="auto"/>
            <w:vAlign w:val="bottom"/>
            <w:hideMark/>
          </w:tcPr>
          <w:p w14:paraId="015CBBE4" w14:textId="77777777" w:rsidR="00D102B8" w:rsidRPr="00D102B8" w:rsidRDefault="00D102B8" w:rsidP="00D102B8">
            <w:pPr>
              <w:jc w:val="right"/>
              <w:rPr>
                <w:rFonts w:ascii="Arial" w:hAnsi="Arial" w:cs="Arial"/>
                <w:color w:val="000000"/>
              </w:rPr>
            </w:pPr>
            <w:r w:rsidRPr="00D102B8">
              <w:rPr>
                <w:rFonts w:ascii="Arial" w:hAnsi="Arial" w:cs="Arial"/>
                <w:color w:val="000000"/>
              </w:rPr>
              <w:t>24 727,00</w:t>
            </w:r>
          </w:p>
        </w:tc>
        <w:tc>
          <w:tcPr>
            <w:tcW w:w="1559" w:type="dxa"/>
            <w:shd w:val="clear" w:color="auto" w:fill="auto"/>
            <w:vAlign w:val="bottom"/>
            <w:hideMark/>
          </w:tcPr>
          <w:p w14:paraId="5DA0C3F0"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7B89AB2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27E968B5" w14:textId="77777777" w:rsidTr="00D102B8">
        <w:trPr>
          <w:trHeight w:val="255"/>
          <w:jc w:val="center"/>
        </w:trPr>
        <w:tc>
          <w:tcPr>
            <w:tcW w:w="2142" w:type="dxa"/>
            <w:shd w:val="clear" w:color="auto" w:fill="auto"/>
            <w:hideMark/>
          </w:tcPr>
          <w:p w14:paraId="0F74D112"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государственных (муниципальных) органов</w:t>
            </w:r>
          </w:p>
        </w:tc>
        <w:tc>
          <w:tcPr>
            <w:tcW w:w="1984" w:type="dxa"/>
            <w:shd w:val="clear" w:color="auto" w:fill="auto"/>
            <w:vAlign w:val="bottom"/>
            <w:hideMark/>
          </w:tcPr>
          <w:p w14:paraId="0F854D7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7F9DBB3"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000 0203 6600001180 120</w:t>
            </w:r>
          </w:p>
        </w:tc>
        <w:tc>
          <w:tcPr>
            <w:tcW w:w="1984" w:type="dxa"/>
            <w:shd w:val="clear" w:color="auto" w:fill="auto"/>
            <w:vAlign w:val="bottom"/>
            <w:hideMark/>
          </w:tcPr>
          <w:p w14:paraId="176E131C" w14:textId="77777777" w:rsidR="00D102B8" w:rsidRPr="00D102B8" w:rsidRDefault="00D102B8" w:rsidP="00D102B8">
            <w:pPr>
              <w:jc w:val="right"/>
              <w:rPr>
                <w:rFonts w:ascii="Arial" w:hAnsi="Arial" w:cs="Arial"/>
                <w:color w:val="000000"/>
              </w:rPr>
            </w:pPr>
            <w:r w:rsidRPr="00D102B8">
              <w:rPr>
                <w:rFonts w:ascii="Arial" w:hAnsi="Arial" w:cs="Arial"/>
                <w:color w:val="000000"/>
              </w:rPr>
              <w:t>24 727,00</w:t>
            </w:r>
          </w:p>
        </w:tc>
        <w:tc>
          <w:tcPr>
            <w:tcW w:w="1559" w:type="dxa"/>
            <w:shd w:val="clear" w:color="auto" w:fill="auto"/>
            <w:vAlign w:val="bottom"/>
            <w:hideMark/>
          </w:tcPr>
          <w:p w14:paraId="74DFCBA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48956FA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45B6865D" w14:textId="77777777" w:rsidTr="00D102B8">
        <w:trPr>
          <w:trHeight w:val="255"/>
          <w:jc w:val="center"/>
        </w:trPr>
        <w:tc>
          <w:tcPr>
            <w:tcW w:w="2142" w:type="dxa"/>
            <w:shd w:val="clear" w:color="auto" w:fill="auto"/>
            <w:hideMark/>
          </w:tcPr>
          <w:p w14:paraId="4062B814"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государственных (муниципальных) органов</w:t>
            </w:r>
          </w:p>
        </w:tc>
        <w:tc>
          <w:tcPr>
            <w:tcW w:w="1984" w:type="dxa"/>
            <w:shd w:val="clear" w:color="auto" w:fill="auto"/>
            <w:vAlign w:val="bottom"/>
            <w:hideMark/>
          </w:tcPr>
          <w:p w14:paraId="263CA65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FC53D1A"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000 0203 6600001180 121</w:t>
            </w:r>
          </w:p>
        </w:tc>
        <w:tc>
          <w:tcPr>
            <w:tcW w:w="1984" w:type="dxa"/>
            <w:shd w:val="clear" w:color="auto" w:fill="auto"/>
            <w:vAlign w:val="bottom"/>
            <w:hideMark/>
          </w:tcPr>
          <w:p w14:paraId="4CC5F9D1" w14:textId="77777777" w:rsidR="00D102B8" w:rsidRPr="00D102B8" w:rsidRDefault="00D102B8" w:rsidP="00D102B8">
            <w:pPr>
              <w:jc w:val="right"/>
              <w:rPr>
                <w:rFonts w:ascii="Arial" w:hAnsi="Arial" w:cs="Arial"/>
                <w:color w:val="000000"/>
              </w:rPr>
            </w:pPr>
            <w:r w:rsidRPr="00D102B8">
              <w:rPr>
                <w:rFonts w:ascii="Arial" w:hAnsi="Arial" w:cs="Arial"/>
                <w:color w:val="000000"/>
              </w:rPr>
              <w:t>15 919,00</w:t>
            </w:r>
          </w:p>
        </w:tc>
        <w:tc>
          <w:tcPr>
            <w:tcW w:w="1559" w:type="dxa"/>
            <w:shd w:val="clear" w:color="auto" w:fill="auto"/>
            <w:vAlign w:val="bottom"/>
            <w:hideMark/>
          </w:tcPr>
          <w:p w14:paraId="620DAC0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418C7D7A"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487003B1" w14:textId="77777777" w:rsidTr="00D102B8">
        <w:trPr>
          <w:trHeight w:val="450"/>
          <w:jc w:val="center"/>
        </w:trPr>
        <w:tc>
          <w:tcPr>
            <w:tcW w:w="2142" w:type="dxa"/>
            <w:shd w:val="clear" w:color="auto" w:fill="auto"/>
            <w:hideMark/>
          </w:tcPr>
          <w:p w14:paraId="064D7DD9" w14:textId="77777777" w:rsidR="00D102B8" w:rsidRPr="00D102B8" w:rsidRDefault="00D102B8" w:rsidP="00D102B8">
            <w:pPr>
              <w:rPr>
                <w:rFonts w:ascii="Arial" w:hAnsi="Arial" w:cs="Arial"/>
                <w:color w:val="000000"/>
              </w:rPr>
            </w:pPr>
            <w:r w:rsidRPr="00D102B8">
              <w:rPr>
                <w:rFonts w:ascii="Arial" w:hAnsi="Arial" w:cs="Arial"/>
                <w:color w:val="000000"/>
              </w:rPr>
              <w:t>Иные выплаты персоналу государственных (муниципальных) органов, за исключением фонда оплаты труда</w:t>
            </w:r>
          </w:p>
        </w:tc>
        <w:tc>
          <w:tcPr>
            <w:tcW w:w="1984" w:type="dxa"/>
            <w:shd w:val="clear" w:color="auto" w:fill="auto"/>
            <w:vAlign w:val="bottom"/>
            <w:hideMark/>
          </w:tcPr>
          <w:p w14:paraId="65E19C1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B2CEE6D"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000 0203 6600001180 122</w:t>
            </w:r>
          </w:p>
        </w:tc>
        <w:tc>
          <w:tcPr>
            <w:tcW w:w="1984" w:type="dxa"/>
            <w:shd w:val="clear" w:color="auto" w:fill="auto"/>
            <w:vAlign w:val="bottom"/>
            <w:hideMark/>
          </w:tcPr>
          <w:p w14:paraId="25C3928F" w14:textId="77777777" w:rsidR="00D102B8" w:rsidRPr="00D102B8" w:rsidRDefault="00D102B8" w:rsidP="00D102B8">
            <w:pPr>
              <w:jc w:val="right"/>
              <w:rPr>
                <w:rFonts w:ascii="Arial" w:hAnsi="Arial" w:cs="Arial"/>
                <w:color w:val="000000"/>
              </w:rPr>
            </w:pPr>
            <w:r w:rsidRPr="00D102B8">
              <w:rPr>
                <w:rFonts w:ascii="Arial" w:hAnsi="Arial" w:cs="Arial"/>
                <w:color w:val="000000"/>
              </w:rPr>
              <w:t>4 000,00</w:t>
            </w:r>
          </w:p>
        </w:tc>
        <w:tc>
          <w:tcPr>
            <w:tcW w:w="1559" w:type="dxa"/>
            <w:shd w:val="clear" w:color="auto" w:fill="auto"/>
            <w:vAlign w:val="bottom"/>
            <w:hideMark/>
          </w:tcPr>
          <w:p w14:paraId="5ADA2BF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7ED4E55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43DFD83A" w14:textId="77777777" w:rsidTr="00D102B8">
        <w:trPr>
          <w:trHeight w:val="450"/>
          <w:jc w:val="center"/>
        </w:trPr>
        <w:tc>
          <w:tcPr>
            <w:tcW w:w="2142" w:type="dxa"/>
            <w:shd w:val="clear" w:color="auto" w:fill="auto"/>
            <w:hideMark/>
          </w:tcPr>
          <w:p w14:paraId="0C4A6E27" w14:textId="77777777" w:rsidR="00D102B8" w:rsidRPr="00D102B8" w:rsidRDefault="00D102B8" w:rsidP="00D102B8">
            <w:pPr>
              <w:rPr>
                <w:rFonts w:ascii="Arial" w:hAnsi="Arial" w:cs="Arial"/>
                <w:color w:val="000000"/>
              </w:rPr>
            </w:pPr>
            <w:r w:rsidRPr="00D102B8">
              <w:rPr>
                <w:rFonts w:ascii="Arial" w:hAnsi="Arial" w:cs="Arial"/>
                <w:color w:val="000000"/>
              </w:rPr>
              <w:t xml:space="preserve">Взносы по обязательному социальному страхованию на выплаты денежного содержания и </w:t>
            </w:r>
            <w:r w:rsidRPr="00D102B8">
              <w:rPr>
                <w:rFonts w:ascii="Arial" w:hAnsi="Arial" w:cs="Arial"/>
                <w:color w:val="000000"/>
              </w:rPr>
              <w:lastRenderedPageBreak/>
              <w:t>иные выплаты работникам государственных (муниципальных) органов</w:t>
            </w:r>
          </w:p>
        </w:tc>
        <w:tc>
          <w:tcPr>
            <w:tcW w:w="1984" w:type="dxa"/>
            <w:shd w:val="clear" w:color="auto" w:fill="auto"/>
            <w:vAlign w:val="bottom"/>
            <w:hideMark/>
          </w:tcPr>
          <w:p w14:paraId="1E708145"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5D1C0942"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000 0203 6600001180 129</w:t>
            </w:r>
          </w:p>
        </w:tc>
        <w:tc>
          <w:tcPr>
            <w:tcW w:w="1984" w:type="dxa"/>
            <w:shd w:val="clear" w:color="auto" w:fill="auto"/>
            <w:vAlign w:val="bottom"/>
            <w:hideMark/>
          </w:tcPr>
          <w:p w14:paraId="179C16F9" w14:textId="77777777" w:rsidR="00D102B8" w:rsidRPr="00D102B8" w:rsidRDefault="00D102B8" w:rsidP="00D102B8">
            <w:pPr>
              <w:jc w:val="right"/>
              <w:rPr>
                <w:rFonts w:ascii="Arial" w:hAnsi="Arial" w:cs="Arial"/>
                <w:color w:val="000000"/>
              </w:rPr>
            </w:pPr>
            <w:r w:rsidRPr="00D102B8">
              <w:rPr>
                <w:rFonts w:ascii="Arial" w:hAnsi="Arial" w:cs="Arial"/>
                <w:color w:val="000000"/>
              </w:rPr>
              <w:t>4 808,00</w:t>
            </w:r>
          </w:p>
        </w:tc>
        <w:tc>
          <w:tcPr>
            <w:tcW w:w="1559" w:type="dxa"/>
            <w:shd w:val="clear" w:color="auto" w:fill="auto"/>
            <w:vAlign w:val="bottom"/>
            <w:hideMark/>
          </w:tcPr>
          <w:p w14:paraId="5A2A1ACF"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1C535490"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CFA3394" w14:textId="77777777" w:rsidTr="00D102B8">
        <w:trPr>
          <w:trHeight w:val="255"/>
          <w:jc w:val="center"/>
        </w:trPr>
        <w:tc>
          <w:tcPr>
            <w:tcW w:w="2142" w:type="dxa"/>
            <w:shd w:val="clear" w:color="auto" w:fill="auto"/>
            <w:hideMark/>
          </w:tcPr>
          <w:p w14:paraId="7D770095"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595E5A5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3BC0848"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000 0203 6600001180 200</w:t>
            </w:r>
          </w:p>
        </w:tc>
        <w:tc>
          <w:tcPr>
            <w:tcW w:w="1984" w:type="dxa"/>
            <w:shd w:val="clear" w:color="auto" w:fill="auto"/>
            <w:vAlign w:val="bottom"/>
            <w:hideMark/>
          </w:tcPr>
          <w:p w14:paraId="2F967BBD"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1559" w:type="dxa"/>
            <w:shd w:val="clear" w:color="auto" w:fill="auto"/>
            <w:vAlign w:val="bottom"/>
            <w:hideMark/>
          </w:tcPr>
          <w:p w14:paraId="3B15C35F"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993" w:type="dxa"/>
            <w:shd w:val="clear" w:color="auto" w:fill="auto"/>
            <w:vAlign w:val="bottom"/>
            <w:hideMark/>
          </w:tcPr>
          <w:p w14:paraId="4CF4F8D0"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4564D357" w14:textId="77777777" w:rsidTr="00D102B8">
        <w:trPr>
          <w:trHeight w:val="450"/>
          <w:jc w:val="center"/>
        </w:trPr>
        <w:tc>
          <w:tcPr>
            <w:tcW w:w="2142" w:type="dxa"/>
            <w:shd w:val="clear" w:color="auto" w:fill="auto"/>
            <w:hideMark/>
          </w:tcPr>
          <w:p w14:paraId="5599A3CF"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022E1D8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E2FC25F"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000 0203 6600001180 240</w:t>
            </w:r>
          </w:p>
        </w:tc>
        <w:tc>
          <w:tcPr>
            <w:tcW w:w="1984" w:type="dxa"/>
            <w:shd w:val="clear" w:color="auto" w:fill="auto"/>
            <w:vAlign w:val="bottom"/>
            <w:hideMark/>
          </w:tcPr>
          <w:p w14:paraId="494099CB"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1559" w:type="dxa"/>
            <w:shd w:val="clear" w:color="auto" w:fill="auto"/>
            <w:vAlign w:val="bottom"/>
            <w:hideMark/>
          </w:tcPr>
          <w:p w14:paraId="4E58E513"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993" w:type="dxa"/>
            <w:shd w:val="clear" w:color="auto" w:fill="auto"/>
            <w:vAlign w:val="bottom"/>
            <w:hideMark/>
          </w:tcPr>
          <w:p w14:paraId="4358EC0F"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086FF27B" w14:textId="77777777" w:rsidTr="00D102B8">
        <w:trPr>
          <w:trHeight w:val="255"/>
          <w:jc w:val="center"/>
        </w:trPr>
        <w:tc>
          <w:tcPr>
            <w:tcW w:w="2142" w:type="dxa"/>
            <w:shd w:val="clear" w:color="auto" w:fill="auto"/>
            <w:hideMark/>
          </w:tcPr>
          <w:p w14:paraId="480C8CEB"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2486E4D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60510C6"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000 0203 6600001180 244</w:t>
            </w:r>
          </w:p>
        </w:tc>
        <w:tc>
          <w:tcPr>
            <w:tcW w:w="1984" w:type="dxa"/>
            <w:shd w:val="clear" w:color="auto" w:fill="auto"/>
            <w:vAlign w:val="bottom"/>
            <w:hideMark/>
          </w:tcPr>
          <w:p w14:paraId="6B615684"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1559" w:type="dxa"/>
            <w:shd w:val="clear" w:color="auto" w:fill="auto"/>
            <w:vAlign w:val="bottom"/>
            <w:hideMark/>
          </w:tcPr>
          <w:p w14:paraId="1040F6F3"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993" w:type="dxa"/>
            <w:shd w:val="clear" w:color="auto" w:fill="auto"/>
            <w:vAlign w:val="bottom"/>
            <w:hideMark/>
          </w:tcPr>
          <w:p w14:paraId="274E7875"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13F2F1B4" w14:textId="77777777" w:rsidTr="00D102B8">
        <w:trPr>
          <w:trHeight w:val="450"/>
          <w:jc w:val="center"/>
        </w:trPr>
        <w:tc>
          <w:tcPr>
            <w:tcW w:w="2142" w:type="dxa"/>
            <w:shd w:val="clear" w:color="auto" w:fill="auto"/>
            <w:hideMark/>
          </w:tcPr>
          <w:p w14:paraId="49B60138" w14:textId="77777777" w:rsidR="00D102B8" w:rsidRPr="00D102B8" w:rsidRDefault="00D102B8" w:rsidP="00D102B8">
            <w:pPr>
              <w:rPr>
                <w:rFonts w:ascii="Arial" w:hAnsi="Arial" w:cs="Arial"/>
                <w:color w:val="000000"/>
              </w:rPr>
            </w:pPr>
            <w:r w:rsidRPr="00D102B8">
              <w:rPr>
                <w:rFonts w:ascii="Arial" w:hAnsi="Arial" w:cs="Arial"/>
                <w:color w:val="000000"/>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1984" w:type="dxa"/>
            <w:shd w:val="clear" w:color="auto" w:fill="auto"/>
            <w:vAlign w:val="bottom"/>
            <w:hideMark/>
          </w:tcPr>
          <w:p w14:paraId="6659A57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82CFA08"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000 0203 6600051180 000</w:t>
            </w:r>
          </w:p>
        </w:tc>
        <w:tc>
          <w:tcPr>
            <w:tcW w:w="1984" w:type="dxa"/>
            <w:shd w:val="clear" w:color="auto" w:fill="auto"/>
            <w:vAlign w:val="bottom"/>
            <w:hideMark/>
          </w:tcPr>
          <w:p w14:paraId="1080C2CD" w14:textId="77777777" w:rsidR="00D102B8" w:rsidRPr="00D102B8" w:rsidRDefault="00D102B8" w:rsidP="00D102B8">
            <w:pPr>
              <w:jc w:val="right"/>
              <w:rPr>
                <w:rFonts w:ascii="Arial" w:hAnsi="Arial" w:cs="Arial"/>
                <w:color w:val="000000"/>
              </w:rPr>
            </w:pPr>
            <w:r w:rsidRPr="00D102B8">
              <w:rPr>
                <w:rFonts w:ascii="Arial" w:hAnsi="Arial" w:cs="Arial"/>
                <w:color w:val="000000"/>
              </w:rPr>
              <w:t>155 300,00</w:t>
            </w:r>
          </w:p>
        </w:tc>
        <w:tc>
          <w:tcPr>
            <w:tcW w:w="1559" w:type="dxa"/>
            <w:shd w:val="clear" w:color="auto" w:fill="auto"/>
            <w:vAlign w:val="bottom"/>
            <w:hideMark/>
          </w:tcPr>
          <w:p w14:paraId="36BDE74C" w14:textId="77777777" w:rsidR="00D102B8" w:rsidRPr="00D102B8" w:rsidRDefault="00D102B8" w:rsidP="00D102B8">
            <w:pPr>
              <w:jc w:val="right"/>
              <w:rPr>
                <w:rFonts w:ascii="Arial" w:hAnsi="Arial" w:cs="Arial"/>
                <w:color w:val="000000"/>
              </w:rPr>
            </w:pPr>
            <w:r w:rsidRPr="00D102B8">
              <w:rPr>
                <w:rFonts w:ascii="Arial" w:hAnsi="Arial" w:cs="Arial"/>
                <w:color w:val="000000"/>
              </w:rPr>
              <w:t>70 964,09</w:t>
            </w:r>
          </w:p>
        </w:tc>
        <w:tc>
          <w:tcPr>
            <w:tcW w:w="993" w:type="dxa"/>
            <w:shd w:val="clear" w:color="auto" w:fill="auto"/>
            <w:vAlign w:val="bottom"/>
            <w:hideMark/>
          </w:tcPr>
          <w:p w14:paraId="2E5F2A9F" w14:textId="77777777" w:rsidR="00D102B8" w:rsidRPr="00D102B8" w:rsidRDefault="00D102B8" w:rsidP="00D102B8">
            <w:pPr>
              <w:jc w:val="right"/>
              <w:rPr>
                <w:rFonts w:ascii="Arial" w:hAnsi="Arial" w:cs="Arial"/>
                <w:color w:val="000000"/>
              </w:rPr>
            </w:pPr>
            <w:r w:rsidRPr="00D102B8">
              <w:rPr>
                <w:rFonts w:ascii="Arial" w:hAnsi="Arial" w:cs="Arial"/>
                <w:color w:val="000000"/>
              </w:rPr>
              <w:t>45,69</w:t>
            </w:r>
          </w:p>
        </w:tc>
      </w:tr>
      <w:tr w:rsidR="00D102B8" w:rsidRPr="00D102B8" w14:paraId="218544E3" w14:textId="77777777" w:rsidTr="00D102B8">
        <w:trPr>
          <w:trHeight w:val="675"/>
          <w:jc w:val="center"/>
        </w:trPr>
        <w:tc>
          <w:tcPr>
            <w:tcW w:w="2142" w:type="dxa"/>
            <w:shd w:val="clear" w:color="auto" w:fill="auto"/>
            <w:hideMark/>
          </w:tcPr>
          <w:p w14:paraId="6A2F34FE"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shd w:val="clear" w:color="auto" w:fill="auto"/>
            <w:vAlign w:val="bottom"/>
            <w:hideMark/>
          </w:tcPr>
          <w:p w14:paraId="3010F3B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562FF4A"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000 0203 6600051180 100</w:t>
            </w:r>
          </w:p>
        </w:tc>
        <w:tc>
          <w:tcPr>
            <w:tcW w:w="1984" w:type="dxa"/>
            <w:shd w:val="clear" w:color="auto" w:fill="auto"/>
            <w:vAlign w:val="bottom"/>
            <w:hideMark/>
          </w:tcPr>
          <w:p w14:paraId="11E86FC2" w14:textId="77777777" w:rsidR="00D102B8" w:rsidRPr="00D102B8" w:rsidRDefault="00D102B8" w:rsidP="00D102B8">
            <w:pPr>
              <w:jc w:val="right"/>
              <w:rPr>
                <w:rFonts w:ascii="Arial" w:hAnsi="Arial" w:cs="Arial"/>
                <w:color w:val="000000"/>
              </w:rPr>
            </w:pPr>
            <w:r w:rsidRPr="00D102B8">
              <w:rPr>
                <w:rFonts w:ascii="Arial" w:hAnsi="Arial" w:cs="Arial"/>
                <w:color w:val="000000"/>
              </w:rPr>
              <w:t>155 300,00</w:t>
            </w:r>
          </w:p>
        </w:tc>
        <w:tc>
          <w:tcPr>
            <w:tcW w:w="1559" w:type="dxa"/>
            <w:shd w:val="clear" w:color="auto" w:fill="auto"/>
            <w:vAlign w:val="bottom"/>
            <w:hideMark/>
          </w:tcPr>
          <w:p w14:paraId="1D142FF5" w14:textId="77777777" w:rsidR="00D102B8" w:rsidRPr="00D102B8" w:rsidRDefault="00D102B8" w:rsidP="00D102B8">
            <w:pPr>
              <w:jc w:val="right"/>
              <w:rPr>
                <w:rFonts w:ascii="Arial" w:hAnsi="Arial" w:cs="Arial"/>
                <w:color w:val="000000"/>
              </w:rPr>
            </w:pPr>
            <w:r w:rsidRPr="00D102B8">
              <w:rPr>
                <w:rFonts w:ascii="Arial" w:hAnsi="Arial" w:cs="Arial"/>
                <w:color w:val="000000"/>
              </w:rPr>
              <w:t>70 964,09</w:t>
            </w:r>
          </w:p>
        </w:tc>
        <w:tc>
          <w:tcPr>
            <w:tcW w:w="993" w:type="dxa"/>
            <w:shd w:val="clear" w:color="auto" w:fill="auto"/>
            <w:vAlign w:val="bottom"/>
            <w:hideMark/>
          </w:tcPr>
          <w:p w14:paraId="2A80929C" w14:textId="77777777" w:rsidR="00D102B8" w:rsidRPr="00D102B8" w:rsidRDefault="00D102B8" w:rsidP="00D102B8">
            <w:pPr>
              <w:jc w:val="right"/>
              <w:rPr>
                <w:rFonts w:ascii="Arial" w:hAnsi="Arial" w:cs="Arial"/>
                <w:color w:val="000000"/>
              </w:rPr>
            </w:pPr>
            <w:r w:rsidRPr="00D102B8">
              <w:rPr>
                <w:rFonts w:ascii="Arial" w:hAnsi="Arial" w:cs="Arial"/>
                <w:color w:val="000000"/>
              </w:rPr>
              <w:t>45,69</w:t>
            </w:r>
          </w:p>
        </w:tc>
      </w:tr>
      <w:tr w:rsidR="00D102B8" w:rsidRPr="00D102B8" w14:paraId="6DD199C4" w14:textId="77777777" w:rsidTr="00D102B8">
        <w:trPr>
          <w:trHeight w:val="255"/>
          <w:jc w:val="center"/>
        </w:trPr>
        <w:tc>
          <w:tcPr>
            <w:tcW w:w="2142" w:type="dxa"/>
            <w:shd w:val="clear" w:color="auto" w:fill="auto"/>
            <w:hideMark/>
          </w:tcPr>
          <w:p w14:paraId="10B0869E"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государственных (муниципальных) органов</w:t>
            </w:r>
          </w:p>
        </w:tc>
        <w:tc>
          <w:tcPr>
            <w:tcW w:w="1984" w:type="dxa"/>
            <w:shd w:val="clear" w:color="auto" w:fill="auto"/>
            <w:vAlign w:val="bottom"/>
            <w:hideMark/>
          </w:tcPr>
          <w:p w14:paraId="5F29202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7C47B2C"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000 0203 6600051180 120</w:t>
            </w:r>
          </w:p>
        </w:tc>
        <w:tc>
          <w:tcPr>
            <w:tcW w:w="1984" w:type="dxa"/>
            <w:shd w:val="clear" w:color="auto" w:fill="auto"/>
            <w:vAlign w:val="bottom"/>
            <w:hideMark/>
          </w:tcPr>
          <w:p w14:paraId="57B6277E" w14:textId="77777777" w:rsidR="00D102B8" w:rsidRPr="00D102B8" w:rsidRDefault="00D102B8" w:rsidP="00D102B8">
            <w:pPr>
              <w:jc w:val="right"/>
              <w:rPr>
                <w:rFonts w:ascii="Arial" w:hAnsi="Arial" w:cs="Arial"/>
                <w:color w:val="000000"/>
              </w:rPr>
            </w:pPr>
            <w:r w:rsidRPr="00D102B8">
              <w:rPr>
                <w:rFonts w:ascii="Arial" w:hAnsi="Arial" w:cs="Arial"/>
                <w:color w:val="000000"/>
              </w:rPr>
              <w:t>155 300,00</w:t>
            </w:r>
          </w:p>
        </w:tc>
        <w:tc>
          <w:tcPr>
            <w:tcW w:w="1559" w:type="dxa"/>
            <w:shd w:val="clear" w:color="auto" w:fill="auto"/>
            <w:vAlign w:val="bottom"/>
            <w:hideMark/>
          </w:tcPr>
          <w:p w14:paraId="0215E4D1" w14:textId="77777777" w:rsidR="00D102B8" w:rsidRPr="00D102B8" w:rsidRDefault="00D102B8" w:rsidP="00D102B8">
            <w:pPr>
              <w:jc w:val="right"/>
              <w:rPr>
                <w:rFonts w:ascii="Arial" w:hAnsi="Arial" w:cs="Arial"/>
                <w:color w:val="000000"/>
              </w:rPr>
            </w:pPr>
            <w:r w:rsidRPr="00D102B8">
              <w:rPr>
                <w:rFonts w:ascii="Arial" w:hAnsi="Arial" w:cs="Arial"/>
                <w:color w:val="000000"/>
              </w:rPr>
              <w:t>70 964,09</w:t>
            </w:r>
          </w:p>
        </w:tc>
        <w:tc>
          <w:tcPr>
            <w:tcW w:w="993" w:type="dxa"/>
            <w:shd w:val="clear" w:color="auto" w:fill="auto"/>
            <w:vAlign w:val="bottom"/>
            <w:hideMark/>
          </w:tcPr>
          <w:p w14:paraId="1CF7E9D0" w14:textId="77777777" w:rsidR="00D102B8" w:rsidRPr="00D102B8" w:rsidRDefault="00D102B8" w:rsidP="00D102B8">
            <w:pPr>
              <w:jc w:val="right"/>
              <w:rPr>
                <w:rFonts w:ascii="Arial" w:hAnsi="Arial" w:cs="Arial"/>
                <w:color w:val="000000"/>
              </w:rPr>
            </w:pPr>
            <w:r w:rsidRPr="00D102B8">
              <w:rPr>
                <w:rFonts w:ascii="Arial" w:hAnsi="Arial" w:cs="Arial"/>
                <w:color w:val="000000"/>
              </w:rPr>
              <w:t>45,69</w:t>
            </w:r>
          </w:p>
        </w:tc>
      </w:tr>
      <w:tr w:rsidR="00D102B8" w:rsidRPr="00D102B8" w14:paraId="7B32F802" w14:textId="77777777" w:rsidTr="00D102B8">
        <w:trPr>
          <w:trHeight w:val="255"/>
          <w:jc w:val="center"/>
        </w:trPr>
        <w:tc>
          <w:tcPr>
            <w:tcW w:w="2142" w:type="dxa"/>
            <w:shd w:val="clear" w:color="auto" w:fill="auto"/>
            <w:hideMark/>
          </w:tcPr>
          <w:p w14:paraId="1D04F6CE"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государственных (муниципальных) органов</w:t>
            </w:r>
          </w:p>
        </w:tc>
        <w:tc>
          <w:tcPr>
            <w:tcW w:w="1984" w:type="dxa"/>
            <w:shd w:val="clear" w:color="auto" w:fill="auto"/>
            <w:vAlign w:val="bottom"/>
            <w:hideMark/>
          </w:tcPr>
          <w:p w14:paraId="627D076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19156E6"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000 0203 6600051180 121</w:t>
            </w:r>
          </w:p>
        </w:tc>
        <w:tc>
          <w:tcPr>
            <w:tcW w:w="1984" w:type="dxa"/>
            <w:shd w:val="clear" w:color="auto" w:fill="auto"/>
            <w:vAlign w:val="bottom"/>
            <w:hideMark/>
          </w:tcPr>
          <w:p w14:paraId="6FBFB202" w14:textId="77777777" w:rsidR="00D102B8" w:rsidRPr="00D102B8" w:rsidRDefault="00D102B8" w:rsidP="00D102B8">
            <w:pPr>
              <w:jc w:val="right"/>
              <w:rPr>
                <w:rFonts w:ascii="Arial" w:hAnsi="Arial" w:cs="Arial"/>
                <w:color w:val="000000"/>
              </w:rPr>
            </w:pPr>
            <w:r w:rsidRPr="00D102B8">
              <w:rPr>
                <w:rFonts w:ascii="Arial" w:hAnsi="Arial" w:cs="Arial"/>
                <w:color w:val="000000"/>
              </w:rPr>
              <w:t>115 207,00</w:t>
            </w:r>
          </w:p>
        </w:tc>
        <w:tc>
          <w:tcPr>
            <w:tcW w:w="1559" w:type="dxa"/>
            <w:shd w:val="clear" w:color="auto" w:fill="auto"/>
            <w:vAlign w:val="bottom"/>
            <w:hideMark/>
          </w:tcPr>
          <w:p w14:paraId="281CEBB1" w14:textId="77777777" w:rsidR="00D102B8" w:rsidRPr="00D102B8" w:rsidRDefault="00D102B8" w:rsidP="00D102B8">
            <w:pPr>
              <w:jc w:val="right"/>
              <w:rPr>
                <w:rFonts w:ascii="Arial" w:hAnsi="Arial" w:cs="Arial"/>
                <w:color w:val="000000"/>
              </w:rPr>
            </w:pPr>
            <w:r w:rsidRPr="00D102B8">
              <w:rPr>
                <w:rFonts w:ascii="Arial" w:hAnsi="Arial" w:cs="Arial"/>
                <w:color w:val="000000"/>
              </w:rPr>
              <w:t>52 933,37</w:t>
            </w:r>
          </w:p>
        </w:tc>
        <w:tc>
          <w:tcPr>
            <w:tcW w:w="993" w:type="dxa"/>
            <w:shd w:val="clear" w:color="auto" w:fill="auto"/>
            <w:vAlign w:val="bottom"/>
            <w:hideMark/>
          </w:tcPr>
          <w:p w14:paraId="788AAD9A" w14:textId="77777777" w:rsidR="00D102B8" w:rsidRPr="00D102B8" w:rsidRDefault="00D102B8" w:rsidP="00D102B8">
            <w:pPr>
              <w:jc w:val="right"/>
              <w:rPr>
                <w:rFonts w:ascii="Arial" w:hAnsi="Arial" w:cs="Arial"/>
                <w:color w:val="000000"/>
              </w:rPr>
            </w:pPr>
            <w:r w:rsidRPr="00D102B8">
              <w:rPr>
                <w:rFonts w:ascii="Arial" w:hAnsi="Arial" w:cs="Arial"/>
                <w:color w:val="000000"/>
              </w:rPr>
              <w:t>45,95</w:t>
            </w:r>
          </w:p>
        </w:tc>
      </w:tr>
      <w:tr w:rsidR="00D102B8" w:rsidRPr="00D102B8" w14:paraId="283467A6" w14:textId="77777777" w:rsidTr="00D102B8">
        <w:trPr>
          <w:trHeight w:val="450"/>
          <w:jc w:val="center"/>
        </w:trPr>
        <w:tc>
          <w:tcPr>
            <w:tcW w:w="2142" w:type="dxa"/>
            <w:shd w:val="clear" w:color="auto" w:fill="auto"/>
            <w:hideMark/>
          </w:tcPr>
          <w:p w14:paraId="6D6169B9" w14:textId="77777777" w:rsidR="00D102B8" w:rsidRPr="00D102B8" w:rsidRDefault="00D102B8" w:rsidP="00D102B8">
            <w:pPr>
              <w:rPr>
                <w:rFonts w:ascii="Arial" w:hAnsi="Arial" w:cs="Arial"/>
                <w:color w:val="000000"/>
              </w:rPr>
            </w:pPr>
            <w:r w:rsidRPr="00D102B8">
              <w:rPr>
                <w:rFonts w:ascii="Arial" w:hAnsi="Arial" w:cs="Arial"/>
                <w:color w:val="000000"/>
              </w:rPr>
              <w:t>Иные выплаты персоналу государственных (муниципальных) органов, за исключением фонда оплаты труда</w:t>
            </w:r>
          </w:p>
        </w:tc>
        <w:tc>
          <w:tcPr>
            <w:tcW w:w="1984" w:type="dxa"/>
            <w:shd w:val="clear" w:color="auto" w:fill="auto"/>
            <w:vAlign w:val="bottom"/>
            <w:hideMark/>
          </w:tcPr>
          <w:p w14:paraId="4D21C7E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3FFDAB1"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000 0203 6600051180 122</w:t>
            </w:r>
          </w:p>
        </w:tc>
        <w:tc>
          <w:tcPr>
            <w:tcW w:w="1984" w:type="dxa"/>
            <w:shd w:val="clear" w:color="auto" w:fill="auto"/>
            <w:vAlign w:val="bottom"/>
            <w:hideMark/>
          </w:tcPr>
          <w:p w14:paraId="29757AFD" w14:textId="77777777" w:rsidR="00D102B8" w:rsidRPr="00D102B8" w:rsidRDefault="00D102B8" w:rsidP="00D102B8">
            <w:pPr>
              <w:jc w:val="right"/>
              <w:rPr>
                <w:rFonts w:ascii="Arial" w:hAnsi="Arial" w:cs="Arial"/>
                <w:color w:val="000000"/>
              </w:rPr>
            </w:pPr>
            <w:r w:rsidRPr="00D102B8">
              <w:rPr>
                <w:rFonts w:ascii="Arial" w:hAnsi="Arial" w:cs="Arial"/>
                <w:color w:val="000000"/>
              </w:rPr>
              <w:t>5 300,00</w:t>
            </w:r>
          </w:p>
        </w:tc>
        <w:tc>
          <w:tcPr>
            <w:tcW w:w="1559" w:type="dxa"/>
            <w:shd w:val="clear" w:color="auto" w:fill="auto"/>
            <w:vAlign w:val="bottom"/>
            <w:hideMark/>
          </w:tcPr>
          <w:p w14:paraId="1AFC08B7" w14:textId="77777777" w:rsidR="00D102B8" w:rsidRPr="00D102B8" w:rsidRDefault="00D102B8" w:rsidP="00D102B8">
            <w:pPr>
              <w:jc w:val="right"/>
              <w:rPr>
                <w:rFonts w:ascii="Arial" w:hAnsi="Arial" w:cs="Arial"/>
                <w:color w:val="000000"/>
              </w:rPr>
            </w:pPr>
            <w:r w:rsidRPr="00D102B8">
              <w:rPr>
                <w:rFonts w:ascii="Arial" w:hAnsi="Arial" w:cs="Arial"/>
                <w:color w:val="000000"/>
              </w:rPr>
              <w:t>3 294,00</w:t>
            </w:r>
          </w:p>
        </w:tc>
        <w:tc>
          <w:tcPr>
            <w:tcW w:w="993" w:type="dxa"/>
            <w:shd w:val="clear" w:color="auto" w:fill="auto"/>
            <w:vAlign w:val="bottom"/>
            <w:hideMark/>
          </w:tcPr>
          <w:p w14:paraId="51E70EEC" w14:textId="77777777" w:rsidR="00D102B8" w:rsidRPr="00D102B8" w:rsidRDefault="00D102B8" w:rsidP="00D102B8">
            <w:pPr>
              <w:jc w:val="right"/>
              <w:rPr>
                <w:rFonts w:ascii="Arial" w:hAnsi="Arial" w:cs="Arial"/>
                <w:color w:val="000000"/>
              </w:rPr>
            </w:pPr>
            <w:r w:rsidRPr="00D102B8">
              <w:rPr>
                <w:rFonts w:ascii="Arial" w:hAnsi="Arial" w:cs="Arial"/>
                <w:color w:val="000000"/>
              </w:rPr>
              <w:t>62,15</w:t>
            </w:r>
          </w:p>
        </w:tc>
      </w:tr>
      <w:tr w:rsidR="00D102B8" w:rsidRPr="00D102B8" w14:paraId="2E9AD013" w14:textId="77777777" w:rsidTr="00D102B8">
        <w:trPr>
          <w:trHeight w:val="450"/>
          <w:jc w:val="center"/>
        </w:trPr>
        <w:tc>
          <w:tcPr>
            <w:tcW w:w="2142" w:type="dxa"/>
            <w:shd w:val="clear" w:color="auto" w:fill="auto"/>
            <w:hideMark/>
          </w:tcPr>
          <w:p w14:paraId="7D792511" w14:textId="77777777" w:rsidR="00D102B8" w:rsidRPr="00D102B8" w:rsidRDefault="00D102B8" w:rsidP="00D102B8">
            <w:pPr>
              <w:rPr>
                <w:rFonts w:ascii="Arial" w:hAnsi="Arial" w:cs="Arial"/>
                <w:color w:val="000000"/>
              </w:rPr>
            </w:pPr>
            <w:r w:rsidRPr="00D102B8">
              <w:rPr>
                <w:rFonts w:ascii="Arial" w:hAnsi="Arial" w:cs="Arial"/>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4" w:type="dxa"/>
            <w:shd w:val="clear" w:color="auto" w:fill="auto"/>
            <w:vAlign w:val="bottom"/>
            <w:hideMark/>
          </w:tcPr>
          <w:p w14:paraId="2B8FEE3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BB39E1C"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000 0203 6600051180 129</w:t>
            </w:r>
          </w:p>
        </w:tc>
        <w:tc>
          <w:tcPr>
            <w:tcW w:w="1984" w:type="dxa"/>
            <w:shd w:val="clear" w:color="auto" w:fill="auto"/>
            <w:vAlign w:val="bottom"/>
            <w:hideMark/>
          </w:tcPr>
          <w:p w14:paraId="44C56CFE" w14:textId="77777777" w:rsidR="00D102B8" w:rsidRPr="00D102B8" w:rsidRDefault="00D102B8" w:rsidP="00D102B8">
            <w:pPr>
              <w:jc w:val="right"/>
              <w:rPr>
                <w:rFonts w:ascii="Arial" w:hAnsi="Arial" w:cs="Arial"/>
                <w:color w:val="000000"/>
              </w:rPr>
            </w:pPr>
            <w:r w:rsidRPr="00D102B8">
              <w:rPr>
                <w:rFonts w:ascii="Arial" w:hAnsi="Arial" w:cs="Arial"/>
                <w:color w:val="000000"/>
              </w:rPr>
              <w:t>34 793,00</w:t>
            </w:r>
          </w:p>
        </w:tc>
        <w:tc>
          <w:tcPr>
            <w:tcW w:w="1559" w:type="dxa"/>
            <w:shd w:val="clear" w:color="auto" w:fill="auto"/>
            <w:vAlign w:val="bottom"/>
            <w:hideMark/>
          </w:tcPr>
          <w:p w14:paraId="64F3176D" w14:textId="77777777" w:rsidR="00D102B8" w:rsidRPr="00D102B8" w:rsidRDefault="00D102B8" w:rsidP="00D102B8">
            <w:pPr>
              <w:jc w:val="right"/>
              <w:rPr>
                <w:rFonts w:ascii="Arial" w:hAnsi="Arial" w:cs="Arial"/>
                <w:color w:val="000000"/>
              </w:rPr>
            </w:pPr>
            <w:r w:rsidRPr="00D102B8">
              <w:rPr>
                <w:rFonts w:ascii="Arial" w:hAnsi="Arial" w:cs="Arial"/>
                <w:color w:val="000000"/>
              </w:rPr>
              <w:t>14 736,72</w:t>
            </w:r>
          </w:p>
        </w:tc>
        <w:tc>
          <w:tcPr>
            <w:tcW w:w="993" w:type="dxa"/>
            <w:shd w:val="clear" w:color="auto" w:fill="auto"/>
            <w:vAlign w:val="bottom"/>
            <w:hideMark/>
          </w:tcPr>
          <w:p w14:paraId="5CD6918E" w14:textId="77777777" w:rsidR="00D102B8" w:rsidRPr="00D102B8" w:rsidRDefault="00D102B8" w:rsidP="00D102B8">
            <w:pPr>
              <w:jc w:val="right"/>
              <w:rPr>
                <w:rFonts w:ascii="Arial" w:hAnsi="Arial" w:cs="Arial"/>
                <w:color w:val="000000"/>
              </w:rPr>
            </w:pPr>
            <w:r w:rsidRPr="00D102B8">
              <w:rPr>
                <w:rFonts w:ascii="Arial" w:hAnsi="Arial" w:cs="Arial"/>
                <w:color w:val="000000"/>
              </w:rPr>
              <w:t>42,36</w:t>
            </w:r>
          </w:p>
        </w:tc>
      </w:tr>
      <w:tr w:rsidR="00D102B8" w:rsidRPr="00D102B8" w14:paraId="112F9BA9" w14:textId="77777777" w:rsidTr="00D102B8">
        <w:trPr>
          <w:trHeight w:val="255"/>
          <w:jc w:val="center"/>
        </w:trPr>
        <w:tc>
          <w:tcPr>
            <w:tcW w:w="2142" w:type="dxa"/>
            <w:shd w:val="clear" w:color="auto" w:fill="auto"/>
            <w:hideMark/>
          </w:tcPr>
          <w:p w14:paraId="042D3A6E" w14:textId="77777777" w:rsidR="00D102B8" w:rsidRPr="00D102B8" w:rsidRDefault="00D102B8" w:rsidP="00D102B8">
            <w:pPr>
              <w:rPr>
                <w:rFonts w:ascii="Arial" w:hAnsi="Arial" w:cs="Arial"/>
                <w:color w:val="000000"/>
              </w:rPr>
            </w:pPr>
            <w:r w:rsidRPr="00D102B8">
              <w:rPr>
                <w:rFonts w:ascii="Arial" w:hAnsi="Arial" w:cs="Arial"/>
                <w:color w:val="000000"/>
              </w:rPr>
              <w:t>НАЦИОНАЛЬНАЯ БЕЗОПАСНОСТЬ И ПРАВООХРАНИТЕЛЬНАЯ ДЕЯТЕЛЬНОСТЬ</w:t>
            </w:r>
          </w:p>
        </w:tc>
        <w:tc>
          <w:tcPr>
            <w:tcW w:w="1984" w:type="dxa"/>
            <w:shd w:val="clear" w:color="auto" w:fill="auto"/>
            <w:vAlign w:val="bottom"/>
            <w:hideMark/>
          </w:tcPr>
          <w:p w14:paraId="5627330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8DE5031" w14:textId="77777777" w:rsidR="00D102B8" w:rsidRPr="00D102B8" w:rsidRDefault="00D102B8" w:rsidP="00D102B8">
            <w:pPr>
              <w:jc w:val="center"/>
              <w:rPr>
                <w:rFonts w:ascii="Arial" w:hAnsi="Arial" w:cs="Arial"/>
                <w:color w:val="000000"/>
              </w:rPr>
            </w:pPr>
            <w:r w:rsidRPr="00D102B8">
              <w:rPr>
                <w:rFonts w:ascii="Arial" w:hAnsi="Arial" w:cs="Arial"/>
                <w:color w:val="000000"/>
              </w:rPr>
              <w:t>000 0300 0000000000 000</w:t>
            </w:r>
          </w:p>
        </w:tc>
        <w:tc>
          <w:tcPr>
            <w:tcW w:w="1984" w:type="dxa"/>
            <w:shd w:val="clear" w:color="auto" w:fill="auto"/>
            <w:vAlign w:val="bottom"/>
            <w:hideMark/>
          </w:tcPr>
          <w:p w14:paraId="43B732CE" w14:textId="77777777" w:rsidR="00D102B8" w:rsidRPr="00D102B8" w:rsidRDefault="00D102B8" w:rsidP="00D102B8">
            <w:pPr>
              <w:jc w:val="right"/>
              <w:rPr>
                <w:rFonts w:ascii="Arial" w:hAnsi="Arial" w:cs="Arial"/>
                <w:color w:val="000000"/>
              </w:rPr>
            </w:pPr>
            <w:r w:rsidRPr="00D102B8">
              <w:rPr>
                <w:rFonts w:ascii="Arial" w:hAnsi="Arial" w:cs="Arial"/>
                <w:color w:val="000000"/>
              </w:rPr>
              <w:t>1 036 320,00</w:t>
            </w:r>
          </w:p>
        </w:tc>
        <w:tc>
          <w:tcPr>
            <w:tcW w:w="1559" w:type="dxa"/>
            <w:shd w:val="clear" w:color="auto" w:fill="auto"/>
            <w:vAlign w:val="bottom"/>
            <w:hideMark/>
          </w:tcPr>
          <w:p w14:paraId="6624DBDB" w14:textId="77777777" w:rsidR="00D102B8" w:rsidRPr="00D102B8" w:rsidRDefault="00D102B8" w:rsidP="00D102B8">
            <w:pPr>
              <w:jc w:val="right"/>
              <w:rPr>
                <w:rFonts w:ascii="Arial" w:hAnsi="Arial" w:cs="Arial"/>
                <w:color w:val="000000"/>
              </w:rPr>
            </w:pPr>
            <w:r w:rsidRPr="00D102B8">
              <w:rPr>
                <w:rFonts w:ascii="Arial" w:hAnsi="Arial" w:cs="Arial"/>
                <w:color w:val="000000"/>
              </w:rPr>
              <w:t>381 081,17</w:t>
            </w:r>
          </w:p>
        </w:tc>
        <w:tc>
          <w:tcPr>
            <w:tcW w:w="993" w:type="dxa"/>
            <w:shd w:val="clear" w:color="auto" w:fill="auto"/>
            <w:vAlign w:val="bottom"/>
            <w:hideMark/>
          </w:tcPr>
          <w:p w14:paraId="2F13444A" w14:textId="77777777" w:rsidR="00D102B8" w:rsidRPr="00D102B8" w:rsidRDefault="00D102B8" w:rsidP="00D102B8">
            <w:pPr>
              <w:jc w:val="right"/>
              <w:rPr>
                <w:rFonts w:ascii="Arial" w:hAnsi="Arial" w:cs="Arial"/>
                <w:color w:val="000000"/>
              </w:rPr>
            </w:pPr>
            <w:r w:rsidRPr="00D102B8">
              <w:rPr>
                <w:rFonts w:ascii="Arial" w:hAnsi="Arial" w:cs="Arial"/>
                <w:color w:val="000000"/>
              </w:rPr>
              <w:t>36,77</w:t>
            </w:r>
          </w:p>
        </w:tc>
      </w:tr>
      <w:tr w:rsidR="00D102B8" w:rsidRPr="00D102B8" w14:paraId="79C7EBD4" w14:textId="77777777" w:rsidTr="00D102B8">
        <w:trPr>
          <w:trHeight w:val="450"/>
          <w:jc w:val="center"/>
        </w:trPr>
        <w:tc>
          <w:tcPr>
            <w:tcW w:w="2142" w:type="dxa"/>
            <w:shd w:val="clear" w:color="auto" w:fill="auto"/>
            <w:hideMark/>
          </w:tcPr>
          <w:p w14:paraId="6A734E86" w14:textId="77777777" w:rsidR="00D102B8" w:rsidRPr="00D102B8" w:rsidRDefault="00D102B8" w:rsidP="00D102B8">
            <w:pPr>
              <w:rPr>
                <w:rFonts w:ascii="Arial" w:hAnsi="Arial" w:cs="Arial"/>
                <w:color w:val="000000"/>
              </w:rPr>
            </w:pPr>
            <w:r w:rsidRPr="00D102B8">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984" w:type="dxa"/>
            <w:shd w:val="clear" w:color="auto" w:fill="auto"/>
            <w:vAlign w:val="bottom"/>
            <w:hideMark/>
          </w:tcPr>
          <w:p w14:paraId="64986A5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63512AE"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000 0310 0000000000 000</w:t>
            </w:r>
          </w:p>
        </w:tc>
        <w:tc>
          <w:tcPr>
            <w:tcW w:w="1984" w:type="dxa"/>
            <w:shd w:val="clear" w:color="auto" w:fill="auto"/>
            <w:vAlign w:val="bottom"/>
            <w:hideMark/>
          </w:tcPr>
          <w:p w14:paraId="7D1A6D15" w14:textId="77777777" w:rsidR="00D102B8" w:rsidRPr="00D102B8" w:rsidRDefault="00D102B8" w:rsidP="00D102B8">
            <w:pPr>
              <w:jc w:val="right"/>
              <w:rPr>
                <w:rFonts w:ascii="Arial" w:hAnsi="Arial" w:cs="Arial"/>
                <w:color w:val="000000"/>
              </w:rPr>
            </w:pPr>
            <w:r w:rsidRPr="00D102B8">
              <w:rPr>
                <w:rFonts w:ascii="Arial" w:hAnsi="Arial" w:cs="Arial"/>
                <w:color w:val="000000"/>
              </w:rPr>
              <w:t>1 036 320,00</w:t>
            </w:r>
          </w:p>
        </w:tc>
        <w:tc>
          <w:tcPr>
            <w:tcW w:w="1559" w:type="dxa"/>
            <w:shd w:val="clear" w:color="auto" w:fill="auto"/>
            <w:vAlign w:val="bottom"/>
            <w:hideMark/>
          </w:tcPr>
          <w:p w14:paraId="79D7B097" w14:textId="77777777" w:rsidR="00D102B8" w:rsidRPr="00D102B8" w:rsidRDefault="00D102B8" w:rsidP="00D102B8">
            <w:pPr>
              <w:jc w:val="right"/>
              <w:rPr>
                <w:rFonts w:ascii="Arial" w:hAnsi="Arial" w:cs="Arial"/>
                <w:color w:val="000000"/>
              </w:rPr>
            </w:pPr>
            <w:r w:rsidRPr="00D102B8">
              <w:rPr>
                <w:rFonts w:ascii="Arial" w:hAnsi="Arial" w:cs="Arial"/>
                <w:color w:val="000000"/>
              </w:rPr>
              <w:t>381 081,17</w:t>
            </w:r>
          </w:p>
        </w:tc>
        <w:tc>
          <w:tcPr>
            <w:tcW w:w="993" w:type="dxa"/>
            <w:shd w:val="clear" w:color="auto" w:fill="auto"/>
            <w:vAlign w:val="bottom"/>
            <w:hideMark/>
          </w:tcPr>
          <w:p w14:paraId="629E9BB2" w14:textId="77777777" w:rsidR="00D102B8" w:rsidRPr="00D102B8" w:rsidRDefault="00D102B8" w:rsidP="00D102B8">
            <w:pPr>
              <w:jc w:val="right"/>
              <w:rPr>
                <w:rFonts w:ascii="Arial" w:hAnsi="Arial" w:cs="Arial"/>
                <w:color w:val="000000"/>
              </w:rPr>
            </w:pPr>
            <w:r w:rsidRPr="00D102B8">
              <w:rPr>
                <w:rFonts w:ascii="Arial" w:hAnsi="Arial" w:cs="Arial"/>
                <w:color w:val="000000"/>
              </w:rPr>
              <w:t>36,77</w:t>
            </w:r>
          </w:p>
        </w:tc>
      </w:tr>
      <w:tr w:rsidR="00D102B8" w:rsidRPr="00D102B8" w14:paraId="4BF6CB13" w14:textId="77777777" w:rsidTr="00D102B8">
        <w:trPr>
          <w:trHeight w:val="255"/>
          <w:jc w:val="center"/>
        </w:trPr>
        <w:tc>
          <w:tcPr>
            <w:tcW w:w="2142" w:type="dxa"/>
            <w:shd w:val="clear" w:color="auto" w:fill="auto"/>
            <w:hideMark/>
          </w:tcPr>
          <w:p w14:paraId="05AF2100" w14:textId="77777777" w:rsidR="00D102B8" w:rsidRPr="00D102B8" w:rsidRDefault="00D102B8" w:rsidP="00D102B8">
            <w:pPr>
              <w:rPr>
                <w:rFonts w:ascii="Arial" w:hAnsi="Arial" w:cs="Arial"/>
                <w:color w:val="000000"/>
              </w:rPr>
            </w:pPr>
            <w:r w:rsidRPr="00D102B8">
              <w:rPr>
                <w:rFonts w:ascii="Arial" w:hAnsi="Arial" w:cs="Arial"/>
                <w:color w:val="000000"/>
              </w:rPr>
              <w:t xml:space="preserve">Муниципальная программа "Обеспечение </w:t>
            </w:r>
            <w:r w:rsidRPr="00D102B8">
              <w:rPr>
                <w:rFonts w:ascii="Arial" w:hAnsi="Arial" w:cs="Arial"/>
                <w:color w:val="000000"/>
              </w:rPr>
              <w:lastRenderedPageBreak/>
              <w:t>первичных мер пожарной безопасности"</w:t>
            </w:r>
          </w:p>
        </w:tc>
        <w:tc>
          <w:tcPr>
            <w:tcW w:w="1984" w:type="dxa"/>
            <w:shd w:val="clear" w:color="auto" w:fill="auto"/>
            <w:vAlign w:val="bottom"/>
            <w:hideMark/>
          </w:tcPr>
          <w:p w14:paraId="2A91AF94"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32098B8C"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000 0310 0900000000 000</w:t>
            </w:r>
          </w:p>
        </w:tc>
        <w:tc>
          <w:tcPr>
            <w:tcW w:w="1984" w:type="dxa"/>
            <w:shd w:val="clear" w:color="auto" w:fill="auto"/>
            <w:vAlign w:val="bottom"/>
            <w:hideMark/>
          </w:tcPr>
          <w:p w14:paraId="333B37FA" w14:textId="77777777" w:rsidR="00D102B8" w:rsidRPr="00D102B8" w:rsidRDefault="00D102B8" w:rsidP="00D102B8">
            <w:pPr>
              <w:jc w:val="right"/>
              <w:rPr>
                <w:rFonts w:ascii="Arial" w:hAnsi="Arial" w:cs="Arial"/>
                <w:color w:val="000000"/>
              </w:rPr>
            </w:pPr>
            <w:r w:rsidRPr="00D102B8">
              <w:rPr>
                <w:rFonts w:ascii="Arial" w:hAnsi="Arial" w:cs="Arial"/>
                <w:color w:val="000000"/>
              </w:rPr>
              <w:t>1 036 320,00</w:t>
            </w:r>
          </w:p>
        </w:tc>
        <w:tc>
          <w:tcPr>
            <w:tcW w:w="1559" w:type="dxa"/>
            <w:shd w:val="clear" w:color="auto" w:fill="auto"/>
            <w:vAlign w:val="bottom"/>
            <w:hideMark/>
          </w:tcPr>
          <w:p w14:paraId="01DF3B8E" w14:textId="77777777" w:rsidR="00D102B8" w:rsidRPr="00D102B8" w:rsidRDefault="00D102B8" w:rsidP="00D102B8">
            <w:pPr>
              <w:jc w:val="right"/>
              <w:rPr>
                <w:rFonts w:ascii="Arial" w:hAnsi="Arial" w:cs="Arial"/>
                <w:color w:val="000000"/>
              </w:rPr>
            </w:pPr>
            <w:r w:rsidRPr="00D102B8">
              <w:rPr>
                <w:rFonts w:ascii="Arial" w:hAnsi="Arial" w:cs="Arial"/>
                <w:color w:val="000000"/>
              </w:rPr>
              <w:t>381 081,17</w:t>
            </w:r>
          </w:p>
        </w:tc>
        <w:tc>
          <w:tcPr>
            <w:tcW w:w="993" w:type="dxa"/>
            <w:shd w:val="clear" w:color="auto" w:fill="auto"/>
            <w:vAlign w:val="bottom"/>
            <w:hideMark/>
          </w:tcPr>
          <w:p w14:paraId="6BFC5FDE" w14:textId="77777777" w:rsidR="00D102B8" w:rsidRPr="00D102B8" w:rsidRDefault="00D102B8" w:rsidP="00D102B8">
            <w:pPr>
              <w:jc w:val="right"/>
              <w:rPr>
                <w:rFonts w:ascii="Arial" w:hAnsi="Arial" w:cs="Arial"/>
                <w:color w:val="000000"/>
              </w:rPr>
            </w:pPr>
            <w:r w:rsidRPr="00D102B8">
              <w:rPr>
                <w:rFonts w:ascii="Arial" w:hAnsi="Arial" w:cs="Arial"/>
                <w:color w:val="000000"/>
              </w:rPr>
              <w:t>36,77</w:t>
            </w:r>
          </w:p>
        </w:tc>
      </w:tr>
      <w:tr w:rsidR="00D102B8" w:rsidRPr="00D102B8" w14:paraId="4474138E" w14:textId="77777777" w:rsidTr="00D102B8">
        <w:trPr>
          <w:trHeight w:val="450"/>
          <w:jc w:val="center"/>
        </w:trPr>
        <w:tc>
          <w:tcPr>
            <w:tcW w:w="2142" w:type="dxa"/>
            <w:shd w:val="clear" w:color="auto" w:fill="auto"/>
            <w:hideMark/>
          </w:tcPr>
          <w:p w14:paraId="55D97962"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Реализация мероприятий по обеспечению первичных мер пожарной безопасности в границах населенных пунктов поселения</w:t>
            </w:r>
          </w:p>
        </w:tc>
        <w:tc>
          <w:tcPr>
            <w:tcW w:w="1984" w:type="dxa"/>
            <w:shd w:val="clear" w:color="auto" w:fill="auto"/>
            <w:vAlign w:val="bottom"/>
            <w:hideMark/>
          </w:tcPr>
          <w:p w14:paraId="13128A8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95851E7"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000 0310 0900023200 000</w:t>
            </w:r>
          </w:p>
        </w:tc>
        <w:tc>
          <w:tcPr>
            <w:tcW w:w="1984" w:type="dxa"/>
            <w:shd w:val="clear" w:color="auto" w:fill="auto"/>
            <w:vAlign w:val="bottom"/>
            <w:hideMark/>
          </w:tcPr>
          <w:p w14:paraId="5C4AD8FE" w14:textId="77777777" w:rsidR="00D102B8" w:rsidRPr="00D102B8" w:rsidRDefault="00D102B8" w:rsidP="00D102B8">
            <w:pPr>
              <w:jc w:val="right"/>
              <w:rPr>
                <w:rFonts w:ascii="Arial" w:hAnsi="Arial" w:cs="Arial"/>
                <w:color w:val="000000"/>
              </w:rPr>
            </w:pPr>
            <w:r w:rsidRPr="00D102B8">
              <w:rPr>
                <w:rFonts w:ascii="Arial" w:hAnsi="Arial" w:cs="Arial"/>
                <w:color w:val="000000"/>
              </w:rPr>
              <w:t>1 036 320,00</w:t>
            </w:r>
          </w:p>
        </w:tc>
        <w:tc>
          <w:tcPr>
            <w:tcW w:w="1559" w:type="dxa"/>
            <w:shd w:val="clear" w:color="auto" w:fill="auto"/>
            <w:vAlign w:val="bottom"/>
            <w:hideMark/>
          </w:tcPr>
          <w:p w14:paraId="3E736C74" w14:textId="77777777" w:rsidR="00D102B8" w:rsidRPr="00D102B8" w:rsidRDefault="00D102B8" w:rsidP="00D102B8">
            <w:pPr>
              <w:jc w:val="right"/>
              <w:rPr>
                <w:rFonts w:ascii="Arial" w:hAnsi="Arial" w:cs="Arial"/>
                <w:color w:val="000000"/>
              </w:rPr>
            </w:pPr>
            <w:r w:rsidRPr="00D102B8">
              <w:rPr>
                <w:rFonts w:ascii="Arial" w:hAnsi="Arial" w:cs="Arial"/>
                <w:color w:val="000000"/>
              </w:rPr>
              <w:t>381 081,17</w:t>
            </w:r>
          </w:p>
        </w:tc>
        <w:tc>
          <w:tcPr>
            <w:tcW w:w="993" w:type="dxa"/>
            <w:shd w:val="clear" w:color="auto" w:fill="auto"/>
            <w:vAlign w:val="bottom"/>
            <w:hideMark/>
          </w:tcPr>
          <w:p w14:paraId="6D14725C" w14:textId="77777777" w:rsidR="00D102B8" w:rsidRPr="00D102B8" w:rsidRDefault="00D102B8" w:rsidP="00D102B8">
            <w:pPr>
              <w:jc w:val="right"/>
              <w:rPr>
                <w:rFonts w:ascii="Arial" w:hAnsi="Arial" w:cs="Arial"/>
                <w:color w:val="000000"/>
              </w:rPr>
            </w:pPr>
            <w:r w:rsidRPr="00D102B8">
              <w:rPr>
                <w:rFonts w:ascii="Arial" w:hAnsi="Arial" w:cs="Arial"/>
                <w:color w:val="000000"/>
              </w:rPr>
              <w:t>36,77</w:t>
            </w:r>
          </w:p>
        </w:tc>
      </w:tr>
      <w:tr w:rsidR="00D102B8" w:rsidRPr="00D102B8" w14:paraId="40494E78" w14:textId="77777777" w:rsidTr="00D102B8">
        <w:trPr>
          <w:trHeight w:val="255"/>
          <w:jc w:val="center"/>
        </w:trPr>
        <w:tc>
          <w:tcPr>
            <w:tcW w:w="2142" w:type="dxa"/>
            <w:shd w:val="clear" w:color="auto" w:fill="auto"/>
            <w:hideMark/>
          </w:tcPr>
          <w:p w14:paraId="341F0A39"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25D80C2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C5790D4"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000 0310 0900023200 200</w:t>
            </w:r>
          </w:p>
        </w:tc>
        <w:tc>
          <w:tcPr>
            <w:tcW w:w="1984" w:type="dxa"/>
            <w:shd w:val="clear" w:color="auto" w:fill="auto"/>
            <w:vAlign w:val="bottom"/>
            <w:hideMark/>
          </w:tcPr>
          <w:p w14:paraId="765C1298" w14:textId="77777777" w:rsidR="00D102B8" w:rsidRPr="00D102B8" w:rsidRDefault="00D102B8" w:rsidP="00D102B8">
            <w:pPr>
              <w:jc w:val="right"/>
              <w:rPr>
                <w:rFonts w:ascii="Arial" w:hAnsi="Arial" w:cs="Arial"/>
                <w:color w:val="000000"/>
              </w:rPr>
            </w:pPr>
            <w:r w:rsidRPr="00D102B8">
              <w:rPr>
                <w:rFonts w:ascii="Arial" w:hAnsi="Arial" w:cs="Arial"/>
                <w:color w:val="000000"/>
              </w:rPr>
              <w:t>1 036 320,00</w:t>
            </w:r>
          </w:p>
        </w:tc>
        <w:tc>
          <w:tcPr>
            <w:tcW w:w="1559" w:type="dxa"/>
            <w:shd w:val="clear" w:color="auto" w:fill="auto"/>
            <w:vAlign w:val="bottom"/>
            <w:hideMark/>
          </w:tcPr>
          <w:p w14:paraId="45423B8B" w14:textId="77777777" w:rsidR="00D102B8" w:rsidRPr="00D102B8" w:rsidRDefault="00D102B8" w:rsidP="00D102B8">
            <w:pPr>
              <w:jc w:val="right"/>
              <w:rPr>
                <w:rFonts w:ascii="Arial" w:hAnsi="Arial" w:cs="Arial"/>
                <w:color w:val="000000"/>
              </w:rPr>
            </w:pPr>
            <w:r w:rsidRPr="00D102B8">
              <w:rPr>
                <w:rFonts w:ascii="Arial" w:hAnsi="Arial" w:cs="Arial"/>
                <w:color w:val="000000"/>
              </w:rPr>
              <w:t>381 081,17</w:t>
            </w:r>
          </w:p>
        </w:tc>
        <w:tc>
          <w:tcPr>
            <w:tcW w:w="993" w:type="dxa"/>
            <w:shd w:val="clear" w:color="auto" w:fill="auto"/>
            <w:vAlign w:val="bottom"/>
            <w:hideMark/>
          </w:tcPr>
          <w:p w14:paraId="18F313BF" w14:textId="77777777" w:rsidR="00D102B8" w:rsidRPr="00D102B8" w:rsidRDefault="00D102B8" w:rsidP="00D102B8">
            <w:pPr>
              <w:jc w:val="right"/>
              <w:rPr>
                <w:rFonts w:ascii="Arial" w:hAnsi="Arial" w:cs="Arial"/>
                <w:color w:val="000000"/>
              </w:rPr>
            </w:pPr>
            <w:r w:rsidRPr="00D102B8">
              <w:rPr>
                <w:rFonts w:ascii="Arial" w:hAnsi="Arial" w:cs="Arial"/>
                <w:color w:val="000000"/>
              </w:rPr>
              <w:t>36,77</w:t>
            </w:r>
          </w:p>
        </w:tc>
      </w:tr>
      <w:tr w:rsidR="00D102B8" w:rsidRPr="00D102B8" w14:paraId="2E23E164" w14:textId="77777777" w:rsidTr="00D102B8">
        <w:trPr>
          <w:trHeight w:val="450"/>
          <w:jc w:val="center"/>
        </w:trPr>
        <w:tc>
          <w:tcPr>
            <w:tcW w:w="2142" w:type="dxa"/>
            <w:shd w:val="clear" w:color="auto" w:fill="auto"/>
            <w:hideMark/>
          </w:tcPr>
          <w:p w14:paraId="57542164"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5191E45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4F12CAD"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000 0310 0900023200 240</w:t>
            </w:r>
          </w:p>
        </w:tc>
        <w:tc>
          <w:tcPr>
            <w:tcW w:w="1984" w:type="dxa"/>
            <w:shd w:val="clear" w:color="auto" w:fill="auto"/>
            <w:vAlign w:val="bottom"/>
            <w:hideMark/>
          </w:tcPr>
          <w:p w14:paraId="134BD19A" w14:textId="77777777" w:rsidR="00D102B8" w:rsidRPr="00D102B8" w:rsidRDefault="00D102B8" w:rsidP="00D102B8">
            <w:pPr>
              <w:jc w:val="right"/>
              <w:rPr>
                <w:rFonts w:ascii="Arial" w:hAnsi="Arial" w:cs="Arial"/>
                <w:color w:val="000000"/>
              </w:rPr>
            </w:pPr>
            <w:r w:rsidRPr="00D102B8">
              <w:rPr>
                <w:rFonts w:ascii="Arial" w:hAnsi="Arial" w:cs="Arial"/>
                <w:color w:val="000000"/>
              </w:rPr>
              <w:t>1 036 320,00</w:t>
            </w:r>
          </w:p>
        </w:tc>
        <w:tc>
          <w:tcPr>
            <w:tcW w:w="1559" w:type="dxa"/>
            <w:shd w:val="clear" w:color="auto" w:fill="auto"/>
            <w:vAlign w:val="bottom"/>
            <w:hideMark/>
          </w:tcPr>
          <w:p w14:paraId="5EB4B1DF" w14:textId="77777777" w:rsidR="00D102B8" w:rsidRPr="00D102B8" w:rsidRDefault="00D102B8" w:rsidP="00D102B8">
            <w:pPr>
              <w:jc w:val="right"/>
              <w:rPr>
                <w:rFonts w:ascii="Arial" w:hAnsi="Arial" w:cs="Arial"/>
                <w:color w:val="000000"/>
              </w:rPr>
            </w:pPr>
            <w:r w:rsidRPr="00D102B8">
              <w:rPr>
                <w:rFonts w:ascii="Arial" w:hAnsi="Arial" w:cs="Arial"/>
                <w:color w:val="000000"/>
              </w:rPr>
              <w:t>381 081,17</w:t>
            </w:r>
          </w:p>
        </w:tc>
        <w:tc>
          <w:tcPr>
            <w:tcW w:w="993" w:type="dxa"/>
            <w:shd w:val="clear" w:color="auto" w:fill="auto"/>
            <w:vAlign w:val="bottom"/>
            <w:hideMark/>
          </w:tcPr>
          <w:p w14:paraId="5518A94D" w14:textId="77777777" w:rsidR="00D102B8" w:rsidRPr="00D102B8" w:rsidRDefault="00D102B8" w:rsidP="00D102B8">
            <w:pPr>
              <w:jc w:val="right"/>
              <w:rPr>
                <w:rFonts w:ascii="Arial" w:hAnsi="Arial" w:cs="Arial"/>
                <w:color w:val="000000"/>
              </w:rPr>
            </w:pPr>
            <w:r w:rsidRPr="00D102B8">
              <w:rPr>
                <w:rFonts w:ascii="Arial" w:hAnsi="Arial" w:cs="Arial"/>
                <w:color w:val="000000"/>
              </w:rPr>
              <w:t>36,77</w:t>
            </w:r>
          </w:p>
        </w:tc>
      </w:tr>
      <w:tr w:rsidR="00D102B8" w:rsidRPr="00D102B8" w14:paraId="11ED6553" w14:textId="77777777" w:rsidTr="00D102B8">
        <w:trPr>
          <w:trHeight w:val="255"/>
          <w:jc w:val="center"/>
        </w:trPr>
        <w:tc>
          <w:tcPr>
            <w:tcW w:w="2142" w:type="dxa"/>
            <w:shd w:val="clear" w:color="auto" w:fill="auto"/>
            <w:hideMark/>
          </w:tcPr>
          <w:p w14:paraId="318A7AD1"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2896745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EF96A2C"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000 0310 0900023200 244</w:t>
            </w:r>
          </w:p>
        </w:tc>
        <w:tc>
          <w:tcPr>
            <w:tcW w:w="1984" w:type="dxa"/>
            <w:shd w:val="clear" w:color="auto" w:fill="auto"/>
            <w:vAlign w:val="bottom"/>
            <w:hideMark/>
          </w:tcPr>
          <w:p w14:paraId="316AE18B" w14:textId="77777777" w:rsidR="00D102B8" w:rsidRPr="00D102B8" w:rsidRDefault="00D102B8" w:rsidP="00D102B8">
            <w:pPr>
              <w:jc w:val="right"/>
              <w:rPr>
                <w:rFonts w:ascii="Arial" w:hAnsi="Arial" w:cs="Arial"/>
                <w:color w:val="000000"/>
              </w:rPr>
            </w:pPr>
            <w:r w:rsidRPr="00D102B8">
              <w:rPr>
                <w:rFonts w:ascii="Arial" w:hAnsi="Arial" w:cs="Arial"/>
                <w:color w:val="000000"/>
              </w:rPr>
              <w:t>1 036 320,00</w:t>
            </w:r>
          </w:p>
        </w:tc>
        <w:tc>
          <w:tcPr>
            <w:tcW w:w="1559" w:type="dxa"/>
            <w:shd w:val="clear" w:color="auto" w:fill="auto"/>
            <w:vAlign w:val="bottom"/>
            <w:hideMark/>
          </w:tcPr>
          <w:p w14:paraId="6C5B56E1" w14:textId="77777777" w:rsidR="00D102B8" w:rsidRPr="00D102B8" w:rsidRDefault="00D102B8" w:rsidP="00D102B8">
            <w:pPr>
              <w:jc w:val="right"/>
              <w:rPr>
                <w:rFonts w:ascii="Arial" w:hAnsi="Arial" w:cs="Arial"/>
                <w:color w:val="000000"/>
              </w:rPr>
            </w:pPr>
            <w:r w:rsidRPr="00D102B8">
              <w:rPr>
                <w:rFonts w:ascii="Arial" w:hAnsi="Arial" w:cs="Arial"/>
                <w:color w:val="000000"/>
              </w:rPr>
              <w:t>381 081,17</w:t>
            </w:r>
          </w:p>
        </w:tc>
        <w:tc>
          <w:tcPr>
            <w:tcW w:w="993" w:type="dxa"/>
            <w:shd w:val="clear" w:color="auto" w:fill="auto"/>
            <w:vAlign w:val="bottom"/>
            <w:hideMark/>
          </w:tcPr>
          <w:p w14:paraId="0720D739" w14:textId="77777777" w:rsidR="00D102B8" w:rsidRPr="00D102B8" w:rsidRDefault="00D102B8" w:rsidP="00D102B8">
            <w:pPr>
              <w:jc w:val="right"/>
              <w:rPr>
                <w:rFonts w:ascii="Arial" w:hAnsi="Arial" w:cs="Arial"/>
                <w:color w:val="000000"/>
              </w:rPr>
            </w:pPr>
            <w:r w:rsidRPr="00D102B8">
              <w:rPr>
                <w:rFonts w:ascii="Arial" w:hAnsi="Arial" w:cs="Arial"/>
                <w:color w:val="000000"/>
              </w:rPr>
              <w:t>36,77</w:t>
            </w:r>
          </w:p>
        </w:tc>
      </w:tr>
      <w:tr w:rsidR="00D102B8" w:rsidRPr="00D102B8" w14:paraId="2F596CCE" w14:textId="77777777" w:rsidTr="00D102B8">
        <w:trPr>
          <w:trHeight w:val="255"/>
          <w:jc w:val="center"/>
        </w:trPr>
        <w:tc>
          <w:tcPr>
            <w:tcW w:w="2142" w:type="dxa"/>
            <w:shd w:val="clear" w:color="auto" w:fill="auto"/>
            <w:hideMark/>
          </w:tcPr>
          <w:p w14:paraId="5B54DCCB" w14:textId="77777777" w:rsidR="00D102B8" w:rsidRPr="00D102B8" w:rsidRDefault="00D102B8" w:rsidP="00D102B8">
            <w:pPr>
              <w:rPr>
                <w:rFonts w:ascii="Arial" w:hAnsi="Arial" w:cs="Arial"/>
                <w:color w:val="000000"/>
              </w:rPr>
            </w:pPr>
            <w:r w:rsidRPr="00D102B8">
              <w:rPr>
                <w:rFonts w:ascii="Arial" w:hAnsi="Arial" w:cs="Arial"/>
                <w:color w:val="000000"/>
              </w:rPr>
              <w:t>НАЦИОНАЛЬНАЯ ЭКОНОМИКА</w:t>
            </w:r>
          </w:p>
        </w:tc>
        <w:tc>
          <w:tcPr>
            <w:tcW w:w="1984" w:type="dxa"/>
            <w:shd w:val="clear" w:color="auto" w:fill="auto"/>
            <w:vAlign w:val="bottom"/>
            <w:hideMark/>
          </w:tcPr>
          <w:p w14:paraId="61A7481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984725D"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000 0400 0000000000 000</w:t>
            </w:r>
          </w:p>
        </w:tc>
        <w:tc>
          <w:tcPr>
            <w:tcW w:w="1984" w:type="dxa"/>
            <w:shd w:val="clear" w:color="auto" w:fill="auto"/>
            <w:vAlign w:val="bottom"/>
            <w:hideMark/>
          </w:tcPr>
          <w:p w14:paraId="192450D9" w14:textId="77777777" w:rsidR="00D102B8" w:rsidRPr="00D102B8" w:rsidRDefault="00D102B8" w:rsidP="00D102B8">
            <w:pPr>
              <w:jc w:val="right"/>
              <w:rPr>
                <w:rFonts w:ascii="Arial" w:hAnsi="Arial" w:cs="Arial"/>
                <w:color w:val="000000"/>
              </w:rPr>
            </w:pPr>
            <w:r w:rsidRPr="00D102B8">
              <w:rPr>
                <w:rFonts w:ascii="Arial" w:hAnsi="Arial" w:cs="Arial"/>
                <w:color w:val="000000"/>
              </w:rPr>
              <w:t>88 680 098,00</w:t>
            </w:r>
          </w:p>
        </w:tc>
        <w:tc>
          <w:tcPr>
            <w:tcW w:w="1559" w:type="dxa"/>
            <w:shd w:val="clear" w:color="auto" w:fill="auto"/>
            <w:vAlign w:val="bottom"/>
            <w:hideMark/>
          </w:tcPr>
          <w:p w14:paraId="213E605D" w14:textId="77777777" w:rsidR="00D102B8" w:rsidRPr="00D102B8" w:rsidRDefault="00D102B8" w:rsidP="00D102B8">
            <w:pPr>
              <w:jc w:val="right"/>
              <w:rPr>
                <w:rFonts w:ascii="Arial" w:hAnsi="Arial" w:cs="Arial"/>
                <w:color w:val="000000"/>
              </w:rPr>
            </w:pPr>
            <w:r w:rsidRPr="00D102B8">
              <w:rPr>
                <w:rFonts w:ascii="Arial" w:hAnsi="Arial" w:cs="Arial"/>
                <w:color w:val="000000"/>
              </w:rPr>
              <w:t>2 065 157,96</w:t>
            </w:r>
          </w:p>
        </w:tc>
        <w:tc>
          <w:tcPr>
            <w:tcW w:w="993" w:type="dxa"/>
            <w:shd w:val="clear" w:color="auto" w:fill="auto"/>
            <w:vAlign w:val="bottom"/>
            <w:hideMark/>
          </w:tcPr>
          <w:p w14:paraId="710386DB" w14:textId="77777777" w:rsidR="00D102B8" w:rsidRPr="00D102B8" w:rsidRDefault="00D102B8" w:rsidP="00D102B8">
            <w:pPr>
              <w:jc w:val="right"/>
              <w:rPr>
                <w:rFonts w:ascii="Arial" w:hAnsi="Arial" w:cs="Arial"/>
                <w:color w:val="000000"/>
              </w:rPr>
            </w:pPr>
            <w:r w:rsidRPr="00D102B8">
              <w:rPr>
                <w:rFonts w:ascii="Arial" w:hAnsi="Arial" w:cs="Arial"/>
                <w:color w:val="000000"/>
              </w:rPr>
              <w:t>2,33</w:t>
            </w:r>
          </w:p>
        </w:tc>
      </w:tr>
      <w:tr w:rsidR="00D102B8" w:rsidRPr="00D102B8" w14:paraId="3EE0702B" w14:textId="77777777" w:rsidTr="00D102B8">
        <w:trPr>
          <w:trHeight w:val="255"/>
          <w:jc w:val="center"/>
        </w:trPr>
        <w:tc>
          <w:tcPr>
            <w:tcW w:w="2142" w:type="dxa"/>
            <w:shd w:val="clear" w:color="auto" w:fill="auto"/>
            <w:hideMark/>
          </w:tcPr>
          <w:p w14:paraId="14AFEE62" w14:textId="77777777" w:rsidR="00D102B8" w:rsidRPr="00D102B8" w:rsidRDefault="00D102B8" w:rsidP="00D102B8">
            <w:pPr>
              <w:rPr>
                <w:rFonts w:ascii="Arial" w:hAnsi="Arial" w:cs="Arial"/>
                <w:color w:val="000000"/>
              </w:rPr>
            </w:pPr>
            <w:r w:rsidRPr="00D102B8">
              <w:rPr>
                <w:rFonts w:ascii="Arial" w:hAnsi="Arial" w:cs="Arial"/>
                <w:color w:val="000000"/>
              </w:rPr>
              <w:t>Дорожное хозяйство (дорожные фонды)</w:t>
            </w:r>
          </w:p>
        </w:tc>
        <w:tc>
          <w:tcPr>
            <w:tcW w:w="1984" w:type="dxa"/>
            <w:shd w:val="clear" w:color="auto" w:fill="auto"/>
            <w:vAlign w:val="bottom"/>
            <w:hideMark/>
          </w:tcPr>
          <w:p w14:paraId="3C58ED6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A97A2E4"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000 0409 0000000000 000</w:t>
            </w:r>
          </w:p>
        </w:tc>
        <w:tc>
          <w:tcPr>
            <w:tcW w:w="1984" w:type="dxa"/>
            <w:shd w:val="clear" w:color="auto" w:fill="auto"/>
            <w:vAlign w:val="bottom"/>
            <w:hideMark/>
          </w:tcPr>
          <w:p w14:paraId="6650D9F2" w14:textId="77777777" w:rsidR="00D102B8" w:rsidRPr="00D102B8" w:rsidRDefault="00D102B8" w:rsidP="00D102B8">
            <w:pPr>
              <w:jc w:val="right"/>
              <w:rPr>
                <w:rFonts w:ascii="Arial" w:hAnsi="Arial" w:cs="Arial"/>
                <w:color w:val="000000"/>
              </w:rPr>
            </w:pPr>
            <w:r w:rsidRPr="00D102B8">
              <w:rPr>
                <w:rFonts w:ascii="Arial" w:hAnsi="Arial" w:cs="Arial"/>
                <w:color w:val="000000"/>
              </w:rPr>
              <w:t>87 687 698,00</w:t>
            </w:r>
          </w:p>
        </w:tc>
        <w:tc>
          <w:tcPr>
            <w:tcW w:w="1559" w:type="dxa"/>
            <w:shd w:val="clear" w:color="auto" w:fill="auto"/>
            <w:vAlign w:val="bottom"/>
            <w:hideMark/>
          </w:tcPr>
          <w:p w14:paraId="46C5FFF1" w14:textId="77777777" w:rsidR="00D102B8" w:rsidRPr="00D102B8" w:rsidRDefault="00D102B8" w:rsidP="00D102B8">
            <w:pPr>
              <w:jc w:val="right"/>
              <w:rPr>
                <w:rFonts w:ascii="Arial" w:hAnsi="Arial" w:cs="Arial"/>
                <w:color w:val="000000"/>
              </w:rPr>
            </w:pPr>
            <w:r w:rsidRPr="00D102B8">
              <w:rPr>
                <w:rFonts w:ascii="Arial" w:hAnsi="Arial" w:cs="Arial"/>
                <w:color w:val="000000"/>
              </w:rPr>
              <w:t>1 230 757,96</w:t>
            </w:r>
          </w:p>
        </w:tc>
        <w:tc>
          <w:tcPr>
            <w:tcW w:w="993" w:type="dxa"/>
            <w:shd w:val="clear" w:color="auto" w:fill="auto"/>
            <w:vAlign w:val="bottom"/>
            <w:hideMark/>
          </w:tcPr>
          <w:p w14:paraId="34F89106" w14:textId="77777777" w:rsidR="00D102B8" w:rsidRPr="00D102B8" w:rsidRDefault="00D102B8" w:rsidP="00D102B8">
            <w:pPr>
              <w:jc w:val="right"/>
              <w:rPr>
                <w:rFonts w:ascii="Arial" w:hAnsi="Arial" w:cs="Arial"/>
                <w:color w:val="000000"/>
              </w:rPr>
            </w:pPr>
            <w:r w:rsidRPr="00D102B8">
              <w:rPr>
                <w:rFonts w:ascii="Arial" w:hAnsi="Arial" w:cs="Arial"/>
                <w:color w:val="000000"/>
              </w:rPr>
              <w:t>1,40</w:t>
            </w:r>
          </w:p>
        </w:tc>
      </w:tr>
      <w:tr w:rsidR="00D102B8" w:rsidRPr="00D102B8" w14:paraId="6AAE68BB" w14:textId="77777777" w:rsidTr="00D102B8">
        <w:trPr>
          <w:trHeight w:val="450"/>
          <w:jc w:val="center"/>
        </w:trPr>
        <w:tc>
          <w:tcPr>
            <w:tcW w:w="2142" w:type="dxa"/>
            <w:shd w:val="clear" w:color="auto" w:fill="auto"/>
            <w:hideMark/>
          </w:tcPr>
          <w:p w14:paraId="433BE50F" w14:textId="77777777" w:rsidR="00D102B8" w:rsidRPr="00D102B8" w:rsidRDefault="00D102B8" w:rsidP="00D102B8">
            <w:pPr>
              <w:rPr>
                <w:rFonts w:ascii="Arial" w:hAnsi="Arial" w:cs="Arial"/>
                <w:color w:val="000000"/>
              </w:rPr>
            </w:pPr>
            <w:r w:rsidRPr="00D102B8">
              <w:rPr>
                <w:rFonts w:ascii="Arial" w:hAnsi="Arial" w:cs="Arial"/>
                <w:color w:val="000000"/>
              </w:rPr>
              <w:t>Муниципальная программа "Комплексное развитие транспортной инфраструктуры муниципального образования"</w:t>
            </w:r>
          </w:p>
        </w:tc>
        <w:tc>
          <w:tcPr>
            <w:tcW w:w="1984" w:type="dxa"/>
            <w:shd w:val="clear" w:color="auto" w:fill="auto"/>
            <w:vAlign w:val="bottom"/>
            <w:hideMark/>
          </w:tcPr>
          <w:p w14:paraId="6BCF363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75F6D38"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000 0409 0200000000 000</w:t>
            </w:r>
          </w:p>
        </w:tc>
        <w:tc>
          <w:tcPr>
            <w:tcW w:w="1984" w:type="dxa"/>
            <w:shd w:val="clear" w:color="auto" w:fill="auto"/>
            <w:vAlign w:val="bottom"/>
            <w:hideMark/>
          </w:tcPr>
          <w:p w14:paraId="72EDA86D" w14:textId="77777777" w:rsidR="00D102B8" w:rsidRPr="00D102B8" w:rsidRDefault="00D102B8" w:rsidP="00D102B8">
            <w:pPr>
              <w:jc w:val="right"/>
              <w:rPr>
                <w:rFonts w:ascii="Arial" w:hAnsi="Arial" w:cs="Arial"/>
                <w:color w:val="000000"/>
              </w:rPr>
            </w:pPr>
            <w:r w:rsidRPr="00D102B8">
              <w:rPr>
                <w:rFonts w:ascii="Arial" w:hAnsi="Arial" w:cs="Arial"/>
                <w:color w:val="000000"/>
              </w:rPr>
              <w:t>87 687 698,00</w:t>
            </w:r>
          </w:p>
        </w:tc>
        <w:tc>
          <w:tcPr>
            <w:tcW w:w="1559" w:type="dxa"/>
            <w:shd w:val="clear" w:color="auto" w:fill="auto"/>
            <w:vAlign w:val="bottom"/>
            <w:hideMark/>
          </w:tcPr>
          <w:p w14:paraId="22634873" w14:textId="77777777" w:rsidR="00D102B8" w:rsidRPr="00D102B8" w:rsidRDefault="00D102B8" w:rsidP="00D102B8">
            <w:pPr>
              <w:jc w:val="right"/>
              <w:rPr>
                <w:rFonts w:ascii="Arial" w:hAnsi="Arial" w:cs="Arial"/>
                <w:color w:val="000000"/>
              </w:rPr>
            </w:pPr>
            <w:r w:rsidRPr="00D102B8">
              <w:rPr>
                <w:rFonts w:ascii="Arial" w:hAnsi="Arial" w:cs="Arial"/>
                <w:color w:val="000000"/>
              </w:rPr>
              <w:t>1 230 757,96</w:t>
            </w:r>
          </w:p>
        </w:tc>
        <w:tc>
          <w:tcPr>
            <w:tcW w:w="993" w:type="dxa"/>
            <w:shd w:val="clear" w:color="auto" w:fill="auto"/>
            <w:vAlign w:val="bottom"/>
            <w:hideMark/>
          </w:tcPr>
          <w:p w14:paraId="55DF1827" w14:textId="77777777" w:rsidR="00D102B8" w:rsidRPr="00D102B8" w:rsidRDefault="00D102B8" w:rsidP="00D102B8">
            <w:pPr>
              <w:jc w:val="right"/>
              <w:rPr>
                <w:rFonts w:ascii="Arial" w:hAnsi="Arial" w:cs="Arial"/>
                <w:color w:val="000000"/>
              </w:rPr>
            </w:pPr>
            <w:r w:rsidRPr="00D102B8">
              <w:rPr>
                <w:rFonts w:ascii="Arial" w:hAnsi="Arial" w:cs="Arial"/>
                <w:color w:val="000000"/>
              </w:rPr>
              <w:t>1,40</w:t>
            </w:r>
          </w:p>
        </w:tc>
      </w:tr>
      <w:tr w:rsidR="00D102B8" w:rsidRPr="00D102B8" w14:paraId="2077D5D0" w14:textId="77777777" w:rsidTr="00D102B8">
        <w:trPr>
          <w:trHeight w:val="675"/>
          <w:jc w:val="center"/>
        </w:trPr>
        <w:tc>
          <w:tcPr>
            <w:tcW w:w="2142" w:type="dxa"/>
            <w:shd w:val="clear" w:color="auto" w:fill="auto"/>
            <w:hideMark/>
          </w:tcPr>
          <w:p w14:paraId="3FF4C299" w14:textId="77777777" w:rsidR="00D102B8" w:rsidRPr="00D102B8" w:rsidRDefault="00D102B8" w:rsidP="00D102B8">
            <w:pPr>
              <w:rPr>
                <w:rFonts w:ascii="Arial" w:hAnsi="Arial" w:cs="Arial"/>
                <w:color w:val="000000"/>
              </w:rPr>
            </w:pPr>
            <w:r w:rsidRPr="00D102B8">
              <w:rPr>
                <w:rFonts w:ascii="Arial" w:hAnsi="Arial" w:cs="Arial"/>
                <w:color w:val="000000"/>
              </w:rPr>
              <w:t xml:space="preserve">Осуществление полномочий по организации дорожной деятельности в отношении автомобильных дорог общего </w:t>
            </w:r>
            <w:r w:rsidRPr="00D102B8">
              <w:rPr>
                <w:rFonts w:ascii="Arial" w:hAnsi="Arial" w:cs="Arial"/>
                <w:color w:val="000000"/>
              </w:rPr>
              <w:lastRenderedPageBreak/>
              <w:t>пользования местного значения вне границ населенных пунктов в границах Костромского муниципального района Костромской области</w:t>
            </w:r>
          </w:p>
        </w:tc>
        <w:tc>
          <w:tcPr>
            <w:tcW w:w="1984" w:type="dxa"/>
            <w:shd w:val="clear" w:color="auto" w:fill="auto"/>
            <w:vAlign w:val="bottom"/>
            <w:hideMark/>
          </w:tcPr>
          <w:p w14:paraId="2BDA3A4E"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6DFB8A31"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000 0409 0200020300 000</w:t>
            </w:r>
          </w:p>
        </w:tc>
        <w:tc>
          <w:tcPr>
            <w:tcW w:w="1984" w:type="dxa"/>
            <w:shd w:val="clear" w:color="auto" w:fill="auto"/>
            <w:vAlign w:val="bottom"/>
            <w:hideMark/>
          </w:tcPr>
          <w:p w14:paraId="65F15B0E" w14:textId="77777777" w:rsidR="00D102B8" w:rsidRPr="00D102B8" w:rsidRDefault="00D102B8" w:rsidP="00D102B8">
            <w:pPr>
              <w:jc w:val="right"/>
              <w:rPr>
                <w:rFonts w:ascii="Arial" w:hAnsi="Arial" w:cs="Arial"/>
                <w:color w:val="000000"/>
              </w:rPr>
            </w:pPr>
            <w:r w:rsidRPr="00D102B8">
              <w:rPr>
                <w:rFonts w:ascii="Arial" w:hAnsi="Arial" w:cs="Arial"/>
                <w:color w:val="000000"/>
              </w:rPr>
              <w:t>1 002 800,00</w:t>
            </w:r>
          </w:p>
        </w:tc>
        <w:tc>
          <w:tcPr>
            <w:tcW w:w="1559" w:type="dxa"/>
            <w:shd w:val="clear" w:color="auto" w:fill="auto"/>
            <w:vAlign w:val="bottom"/>
            <w:hideMark/>
          </w:tcPr>
          <w:p w14:paraId="773F1F98" w14:textId="77777777" w:rsidR="00D102B8" w:rsidRPr="00D102B8" w:rsidRDefault="00D102B8" w:rsidP="00D102B8">
            <w:pPr>
              <w:jc w:val="right"/>
              <w:rPr>
                <w:rFonts w:ascii="Arial" w:hAnsi="Arial" w:cs="Arial"/>
                <w:color w:val="000000"/>
              </w:rPr>
            </w:pPr>
            <w:r w:rsidRPr="00D102B8">
              <w:rPr>
                <w:rFonts w:ascii="Arial" w:hAnsi="Arial" w:cs="Arial"/>
                <w:color w:val="000000"/>
              </w:rPr>
              <w:t>1 002 483,32</w:t>
            </w:r>
          </w:p>
        </w:tc>
        <w:tc>
          <w:tcPr>
            <w:tcW w:w="993" w:type="dxa"/>
            <w:shd w:val="clear" w:color="auto" w:fill="auto"/>
            <w:vAlign w:val="bottom"/>
            <w:hideMark/>
          </w:tcPr>
          <w:p w14:paraId="4BABFF8E" w14:textId="77777777" w:rsidR="00D102B8" w:rsidRPr="00D102B8" w:rsidRDefault="00D102B8" w:rsidP="00D102B8">
            <w:pPr>
              <w:jc w:val="right"/>
              <w:rPr>
                <w:rFonts w:ascii="Arial" w:hAnsi="Arial" w:cs="Arial"/>
                <w:color w:val="000000"/>
              </w:rPr>
            </w:pPr>
            <w:r w:rsidRPr="00D102B8">
              <w:rPr>
                <w:rFonts w:ascii="Arial" w:hAnsi="Arial" w:cs="Arial"/>
                <w:color w:val="000000"/>
              </w:rPr>
              <w:t>99,97</w:t>
            </w:r>
          </w:p>
        </w:tc>
      </w:tr>
      <w:tr w:rsidR="00D102B8" w:rsidRPr="00D102B8" w14:paraId="2B15A382" w14:textId="77777777" w:rsidTr="00D102B8">
        <w:trPr>
          <w:trHeight w:val="255"/>
          <w:jc w:val="center"/>
        </w:trPr>
        <w:tc>
          <w:tcPr>
            <w:tcW w:w="2142" w:type="dxa"/>
            <w:shd w:val="clear" w:color="auto" w:fill="auto"/>
            <w:hideMark/>
          </w:tcPr>
          <w:p w14:paraId="30523D44"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5E05361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8F8E8C6"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000 0409 0200020300 200</w:t>
            </w:r>
          </w:p>
        </w:tc>
        <w:tc>
          <w:tcPr>
            <w:tcW w:w="1984" w:type="dxa"/>
            <w:shd w:val="clear" w:color="auto" w:fill="auto"/>
            <w:vAlign w:val="bottom"/>
            <w:hideMark/>
          </w:tcPr>
          <w:p w14:paraId="5006B44B" w14:textId="77777777" w:rsidR="00D102B8" w:rsidRPr="00D102B8" w:rsidRDefault="00D102B8" w:rsidP="00D102B8">
            <w:pPr>
              <w:jc w:val="right"/>
              <w:rPr>
                <w:rFonts w:ascii="Arial" w:hAnsi="Arial" w:cs="Arial"/>
                <w:color w:val="000000"/>
              </w:rPr>
            </w:pPr>
            <w:r w:rsidRPr="00D102B8">
              <w:rPr>
                <w:rFonts w:ascii="Arial" w:hAnsi="Arial" w:cs="Arial"/>
                <w:color w:val="000000"/>
              </w:rPr>
              <w:t>1 002 800,00</w:t>
            </w:r>
          </w:p>
        </w:tc>
        <w:tc>
          <w:tcPr>
            <w:tcW w:w="1559" w:type="dxa"/>
            <w:shd w:val="clear" w:color="auto" w:fill="auto"/>
            <w:vAlign w:val="bottom"/>
            <w:hideMark/>
          </w:tcPr>
          <w:p w14:paraId="2C3F7C36" w14:textId="77777777" w:rsidR="00D102B8" w:rsidRPr="00D102B8" w:rsidRDefault="00D102B8" w:rsidP="00D102B8">
            <w:pPr>
              <w:jc w:val="right"/>
              <w:rPr>
                <w:rFonts w:ascii="Arial" w:hAnsi="Arial" w:cs="Arial"/>
                <w:color w:val="000000"/>
              </w:rPr>
            </w:pPr>
            <w:r w:rsidRPr="00D102B8">
              <w:rPr>
                <w:rFonts w:ascii="Arial" w:hAnsi="Arial" w:cs="Arial"/>
                <w:color w:val="000000"/>
              </w:rPr>
              <w:t>1 002 483,32</w:t>
            </w:r>
          </w:p>
        </w:tc>
        <w:tc>
          <w:tcPr>
            <w:tcW w:w="993" w:type="dxa"/>
            <w:shd w:val="clear" w:color="auto" w:fill="auto"/>
            <w:vAlign w:val="bottom"/>
            <w:hideMark/>
          </w:tcPr>
          <w:p w14:paraId="1A8CEABA" w14:textId="77777777" w:rsidR="00D102B8" w:rsidRPr="00D102B8" w:rsidRDefault="00D102B8" w:rsidP="00D102B8">
            <w:pPr>
              <w:jc w:val="right"/>
              <w:rPr>
                <w:rFonts w:ascii="Arial" w:hAnsi="Arial" w:cs="Arial"/>
                <w:color w:val="000000"/>
              </w:rPr>
            </w:pPr>
            <w:r w:rsidRPr="00D102B8">
              <w:rPr>
                <w:rFonts w:ascii="Arial" w:hAnsi="Arial" w:cs="Arial"/>
                <w:color w:val="000000"/>
              </w:rPr>
              <w:t>99,97</w:t>
            </w:r>
          </w:p>
        </w:tc>
      </w:tr>
      <w:tr w:rsidR="00D102B8" w:rsidRPr="00D102B8" w14:paraId="7E53FC11" w14:textId="77777777" w:rsidTr="00D102B8">
        <w:trPr>
          <w:trHeight w:val="450"/>
          <w:jc w:val="center"/>
        </w:trPr>
        <w:tc>
          <w:tcPr>
            <w:tcW w:w="2142" w:type="dxa"/>
            <w:shd w:val="clear" w:color="auto" w:fill="auto"/>
            <w:hideMark/>
          </w:tcPr>
          <w:p w14:paraId="782E8611"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2BDA443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F76FC1E"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000 0409 0200020300 240</w:t>
            </w:r>
          </w:p>
        </w:tc>
        <w:tc>
          <w:tcPr>
            <w:tcW w:w="1984" w:type="dxa"/>
            <w:shd w:val="clear" w:color="auto" w:fill="auto"/>
            <w:vAlign w:val="bottom"/>
            <w:hideMark/>
          </w:tcPr>
          <w:p w14:paraId="42B2EF74" w14:textId="77777777" w:rsidR="00D102B8" w:rsidRPr="00D102B8" w:rsidRDefault="00D102B8" w:rsidP="00D102B8">
            <w:pPr>
              <w:jc w:val="right"/>
              <w:rPr>
                <w:rFonts w:ascii="Arial" w:hAnsi="Arial" w:cs="Arial"/>
                <w:color w:val="000000"/>
              </w:rPr>
            </w:pPr>
            <w:r w:rsidRPr="00D102B8">
              <w:rPr>
                <w:rFonts w:ascii="Arial" w:hAnsi="Arial" w:cs="Arial"/>
                <w:color w:val="000000"/>
              </w:rPr>
              <w:t>1 002 800,00</w:t>
            </w:r>
          </w:p>
        </w:tc>
        <w:tc>
          <w:tcPr>
            <w:tcW w:w="1559" w:type="dxa"/>
            <w:shd w:val="clear" w:color="auto" w:fill="auto"/>
            <w:vAlign w:val="bottom"/>
            <w:hideMark/>
          </w:tcPr>
          <w:p w14:paraId="659905FC" w14:textId="77777777" w:rsidR="00D102B8" w:rsidRPr="00D102B8" w:rsidRDefault="00D102B8" w:rsidP="00D102B8">
            <w:pPr>
              <w:jc w:val="right"/>
              <w:rPr>
                <w:rFonts w:ascii="Arial" w:hAnsi="Arial" w:cs="Arial"/>
                <w:color w:val="000000"/>
              </w:rPr>
            </w:pPr>
            <w:r w:rsidRPr="00D102B8">
              <w:rPr>
                <w:rFonts w:ascii="Arial" w:hAnsi="Arial" w:cs="Arial"/>
                <w:color w:val="000000"/>
              </w:rPr>
              <w:t>1 002 483,32</w:t>
            </w:r>
          </w:p>
        </w:tc>
        <w:tc>
          <w:tcPr>
            <w:tcW w:w="993" w:type="dxa"/>
            <w:shd w:val="clear" w:color="auto" w:fill="auto"/>
            <w:vAlign w:val="bottom"/>
            <w:hideMark/>
          </w:tcPr>
          <w:p w14:paraId="3A879460" w14:textId="77777777" w:rsidR="00D102B8" w:rsidRPr="00D102B8" w:rsidRDefault="00D102B8" w:rsidP="00D102B8">
            <w:pPr>
              <w:jc w:val="right"/>
              <w:rPr>
                <w:rFonts w:ascii="Arial" w:hAnsi="Arial" w:cs="Arial"/>
                <w:color w:val="000000"/>
              </w:rPr>
            </w:pPr>
            <w:r w:rsidRPr="00D102B8">
              <w:rPr>
                <w:rFonts w:ascii="Arial" w:hAnsi="Arial" w:cs="Arial"/>
                <w:color w:val="000000"/>
              </w:rPr>
              <w:t>99,97</w:t>
            </w:r>
          </w:p>
        </w:tc>
      </w:tr>
      <w:tr w:rsidR="00D102B8" w:rsidRPr="00D102B8" w14:paraId="29ADFBC2" w14:textId="77777777" w:rsidTr="00D102B8">
        <w:trPr>
          <w:trHeight w:val="255"/>
          <w:jc w:val="center"/>
        </w:trPr>
        <w:tc>
          <w:tcPr>
            <w:tcW w:w="2142" w:type="dxa"/>
            <w:shd w:val="clear" w:color="auto" w:fill="auto"/>
            <w:hideMark/>
          </w:tcPr>
          <w:p w14:paraId="76FA062B"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70CB925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CB9CAAD"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000 0409 0200020300 244</w:t>
            </w:r>
          </w:p>
        </w:tc>
        <w:tc>
          <w:tcPr>
            <w:tcW w:w="1984" w:type="dxa"/>
            <w:shd w:val="clear" w:color="auto" w:fill="auto"/>
            <w:vAlign w:val="bottom"/>
            <w:hideMark/>
          </w:tcPr>
          <w:p w14:paraId="0EA13C2C" w14:textId="77777777" w:rsidR="00D102B8" w:rsidRPr="00D102B8" w:rsidRDefault="00D102B8" w:rsidP="00D102B8">
            <w:pPr>
              <w:jc w:val="right"/>
              <w:rPr>
                <w:rFonts w:ascii="Arial" w:hAnsi="Arial" w:cs="Arial"/>
                <w:color w:val="000000"/>
              </w:rPr>
            </w:pPr>
            <w:r w:rsidRPr="00D102B8">
              <w:rPr>
                <w:rFonts w:ascii="Arial" w:hAnsi="Arial" w:cs="Arial"/>
                <w:color w:val="000000"/>
              </w:rPr>
              <w:t>1 002 800,00</w:t>
            </w:r>
          </w:p>
        </w:tc>
        <w:tc>
          <w:tcPr>
            <w:tcW w:w="1559" w:type="dxa"/>
            <w:shd w:val="clear" w:color="auto" w:fill="auto"/>
            <w:vAlign w:val="bottom"/>
            <w:hideMark/>
          </w:tcPr>
          <w:p w14:paraId="5A8E17FC" w14:textId="77777777" w:rsidR="00D102B8" w:rsidRPr="00D102B8" w:rsidRDefault="00D102B8" w:rsidP="00D102B8">
            <w:pPr>
              <w:jc w:val="right"/>
              <w:rPr>
                <w:rFonts w:ascii="Arial" w:hAnsi="Arial" w:cs="Arial"/>
                <w:color w:val="000000"/>
              </w:rPr>
            </w:pPr>
            <w:r w:rsidRPr="00D102B8">
              <w:rPr>
                <w:rFonts w:ascii="Arial" w:hAnsi="Arial" w:cs="Arial"/>
                <w:color w:val="000000"/>
              </w:rPr>
              <w:t>1 002 483,32</w:t>
            </w:r>
          </w:p>
        </w:tc>
        <w:tc>
          <w:tcPr>
            <w:tcW w:w="993" w:type="dxa"/>
            <w:shd w:val="clear" w:color="auto" w:fill="auto"/>
            <w:vAlign w:val="bottom"/>
            <w:hideMark/>
          </w:tcPr>
          <w:p w14:paraId="183AFAA3" w14:textId="77777777" w:rsidR="00D102B8" w:rsidRPr="00D102B8" w:rsidRDefault="00D102B8" w:rsidP="00D102B8">
            <w:pPr>
              <w:jc w:val="right"/>
              <w:rPr>
                <w:rFonts w:ascii="Arial" w:hAnsi="Arial" w:cs="Arial"/>
                <w:color w:val="000000"/>
              </w:rPr>
            </w:pPr>
            <w:r w:rsidRPr="00D102B8">
              <w:rPr>
                <w:rFonts w:ascii="Arial" w:hAnsi="Arial" w:cs="Arial"/>
                <w:color w:val="000000"/>
              </w:rPr>
              <w:t>99,97</w:t>
            </w:r>
          </w:p>
        </w:tc>
      </w:tr>
      <w:tr w:rsidR="00D102B8" w:rsidRPr="00D102B8" w14:paraId="1F0270A0" w14:textId="77777777" w:rsidTr="00D102B8">
        <w:trPr>
          <w:trHeight w:val="450"/>
          <w:jc w:val="center"/>
        </w:trPr>
        <w:tc>
          <w:tcPr>
            <w:tcW w:w="2142" w:type="dxa"/>
            <w:shd w:val="clear" w:color="auto" w:fill="auto"/>
            <w:hideMark/>
          </w:tcPr>
          <w:p w14:paraId="12A01254" w14:textId="77777777" w:rsidR="00D102B8" w:rsidRPr="00D102B8" w:rsidRDefault="00D102B8" w:rsidP="00D102B8">
            <w:pPr>
              <w:rPr>
                <w:rFonts w:ascii="Arial" w:hAnsi="Arial" w:cs="Arial"/>
                <w:color w:val="000000"/>
              </w:rPr>
            </w:pPr>
            <w:r w:rsidRPr="00D102B8">
              <w:rPr>
                <w:rFonts w:ascii="Arial" w:hAnsi="Arial" w:cs="Arial"/>
                <w:color w:val="000000"/>
              </w:rPr>
              <w:t>Содержание сети автомобильных дорог общего пользования местного значения за счет средств муниципального дорожного фонда</w:t>
            </w:r>
          </w:p>
        </w:tc>
        <w:tc>
          <w:tcPr>
            <w:tcW w:w="1984" w:type="dxa"/>
            <w:shd w:val="clear" w:color="auto" w:fill="auto"/>
            <w:vAlign w:val="bottom"/>
            <w:hideMark/>
          </w:tcPr>
          <w:p w14:paraId="21EBD39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F222997"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000 0409 0200025010 000</w:t>
            </w:r>
          </w:p>
        </w:tc>
        <w:tc>
          <w:tcPr>
            <w:tcW w:w="1984" w:type="dxa"/>
            <w:shd w:val="clear" w:color="auto" w:fill="auto"/>
            <w:vAlign w:val="bottom"/>
            <w:hideMark/>
          </w:tcPr>
          <w:p w14:paraId="0CA273DB"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559" w:type="dxa"/>
            <w:shd w:val="clear" w:color="auto" w:fill="auto"/>
            <w:vAlign w:val="bottom"/>
            <w:hideMark/>
          </w:tcPr>
          <w:p w14:paraId="4F433E8C" w14:textId="77777777" w:rsidR="00D102B8" w:rsidRPr="00D102B8" w:rsidRDefault="00D102B8" w:rsidP="00D102B8">
            <w:pPr>
              <w:jc w:val="right"/>
              <w:rPr>
                <w:rFonts w:ascii="Arial" w:hAnsi="Arial" w:cs="Arial"/>
                <w:color w:val="000000"/>
              </w:rPr>
            </w:pPr>
            <w:r w:rsidRPr="00D102B8">
              <w:rPr>
                <w:rFonts w:ascii="Arial" w:hAnsi="Arial" w:cs="Arial"/>
                <w:color w:val="000000"/>
              </w:rPr>
              <w:t>220 274,64</w:t>
            </w:r>
          </w:p>
        </w:tc>
        <w:tc>
          <w:tcPr>
            <w:tcW w:w="993" w:type="dxa"/>
            <w:shd w:val="clear" w:color="auto" w:fill="auto"/>
            <w:vAlign w:val="bottom"/>
            <w:hideMark/>
          </w:tcPr>
          <w:p w14:paraId="61C35E38" w14:textId="77777777" w:rsidR="00D102B8" w:rsidRPr="00D102B8" w:rsidRDefault="00D102B8" w:rsidP="00D102B8">
            <w:pPr>
              <w:jc w:val="right"/>
              <w:rPr>
                <w:rFonts w:ascii="Arial" w:hAnsi="Arial" w:cs="Arial"/>
                <w:color w:val="000000"/>
              </w:rPr>
            </w:pPr>
            <w:r w:rsidRPr="00D102B8">
              <w:rPr>
                <w:rFonts w:ascii="Arial" w:hAnsi="Arial" w:cs="Arial"/>
                <w:color w:val="000000"/>
              </w:rPr>
              <w:t>32,16</w:t>
            </w:r>
          </w:p>
        </w:tc>
      </w:tr>
      <w:tr w:rsidR="00D102B8" w:rsidRPr="00D102B8" w14:paraId="6CB7077E" w14:textId="77777777" w:rsidTr="00D102B8">
        <w:trPr>
          <w:trHeight w:val="255"/>
          <w:jc w:val="center"/>
        </w:trPr>
        <w:tc>
          <w:tcPr>
            <w:tcW w:w="2142" w:type="dxa"/>
            <w:shd w:val="clear" w:color="auto" w:fill="auto"/>
            <w:hideMark/>
          </w:tcPr>
          <w:p w14:paraId="3BA75B47"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1E6592A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9B6EA2E"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000 0409 0200025010 200</w:t>
            </w:r>
          </w:p>
        </w:tc>
        <w:tc>
          <w:tcPr>
            <w:tcW w:w="1984" w:type="dxa"/>
            <w:shd w:val="clear" w:color="auto" w:fill="auto"/>
            <w:vAlign w:val="bottom"/>
            <w:hideMark/>
          </w:tcPr>
          <w:p w14:paraId="3942A953"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559" w:type="dxa"/>
            <w:shd w:val="clear" w:color="auto" w:fill="auto"/>
            <w:vAlign w:val="bottom"/>
            <w:hideMark/>
          </w:tcPr>
          <w:p w14:paraId="4D669AFC" w14:textId="77777777" w:rsidR="00D102B8" w:rsidRPr="00D102B8" w:rsidRDefault="00D102B8" w:rsidP="00D102B8">
            <w:pPr>
              <w:jc w:val="right"/>
              <w:rPr>
                <w:rFonts w:ascii="Arial" w:hAnsi="Arial" w:cs="Arial"/>
                <w:color w:val="000000"/>
              </w:rPr>
            </w:pPr>
            <w:r w:rsidRPr="00D102B8">
              <w:rPr>
                <w:rFonts w:ascii="Arial" w:hAnsi="Arial" w:cs="Arial"/>
                <w:color w:val="000000"/>
              </w:rPr>
              <w:t>220 274,64</w:t>
            </w:r>
          </w:p>
        </w:tc>
        <w:tc>
          <w:tcPr>
            <w:tcW w:w="993" w:type="dxa"/>
            <w:shd w:val="clear" w:color="auto" w:fill="auto"/>
            <w:vAlign w:val="bottom"/>
            <w:hideMark/>
          </w:tcPr>
          <w:p w14:paraId="74549A79" w14:textId="77777777" w:rsidR="00D102B8" w:rsidRPr="00D102B8" w:rsidRDefault="00D102B8" w:rsidP="00D102B8">
            <w:pPr>
              <w:jc w:val="right"/>
              <w:rPr>
                <w:rFonts w:ascii="Arial" w:hAnsi="Arial" w:cs="Arial"/>
                <w:color w:val="000000"/>
              </w:rPr>
            </w:pPr>
            <w:r w:rsidRPr="00D102B8">
              <w:rPr>
                <w:rFonts w:ascii="Arial" w:hAnsi="Arial" w:cs="Arial"/>
                <w:color w:val="000000"/>
              </w:rPr>
              <w:t>32,16</w:t>
            </w:r>
          </w:p>
        </w:tc>
      </w:tr>
      <w:tr w:rsidR="00D102B8" w:rsidRPr="00D102B8" w14:paraId="1AE416FC" w14:textId="77777777" w:rsidTr="00D102B8">
        <w:trPr>
          <w:trHeight w:val="450"/>
          <w:jc w:val="center"/>
        </w:trPr>
        <w:tc>
          <w:tcPr>
            <w:tcW w:w="2142" w:type="dxa"/>
            <w:shd w:val="clear" w:color="auto" w:fill="auto"/>
            <w:hideMark/>
          </w:tcPr>
          <w:p w14:paraId="44A77093"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66967E5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67A69C9"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000 0409 0200025010 240</w:t>
            </w:r>
          </w:p>
        </w:tc>
        <w:tc>
          <w:tcPr>
            <w:tcW w:w="1984" w:type="dxa"/>
            <w:shd w:val="clear" w:color="auto" w:fill="auto"/>
            <w:vAlign w:val="bottom"/>
            <w:hideMark/>
          </w:tcPr>
          <w:p w14:paraId="1139201C"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559" w:type="dxa"/>
            <w:shd w:val="clear" w:color="auto" w:fill="auto"/>
            <w:vAlign w:val="bottom"/>
            <w:hideMark/>
          </w:tcPr>
          <w:p w14:paraId="57918EB6" w14:textId="77777777" w:rsidR="00D102B8" w:rsidRPr="00D102B8" w:rsidRDefault="00D102B8" w:rsidP="00D102B8">
            <w:pPr>
              <w:jc w:val="right"/>
              <w:rPr>
                <w:rFonts w:ascii="Arial" w:hAnsi="Arial" w:cs="Arial"/>
                <w:color w:val="000000"/>
              </w:rPr>
            </w:pPr>
            <w:r w:rsidRPr="00D102B8">
              <w:rPr>
                <w:rFonts w:ascii="Arial" w:hAnsi="Arial" w:cs="Arial"/>
                <w:color w:val="000000"/>
              </w:rPr>
              <w:t>220 274,64</w:t>
            </w:r>
          </w:p>
        </w:tc>
        <w:tc>
          <w:tcPr>
            <w:tcW w:w="993" w:type="dxa"/>
            <w:shd w:val="clear" w:color="auto" w:fill="auto"/>
            <w:vAlign w:val="bottom"/>
            <w:hideMark/>
          </w:tcPr>
          <w:p w14:paraId="061CD355" w14:textId="77777777" w:rsidR="00D102B8" w:rsidRPr="00D102B8" w:rsidRDefault="00D102B8" w:rsidP="00D102B8">
            <w:pPr>
              <w:jc w:val="right"/>
              <w:rPr>
                <w:rFonts w:ascii="Arial" w:hAnsi="Arial" w:cs="Arial"/>
                <w:color w:val="000000"/>
              </w:rPr>
            </w:pPr>
            <w:r w:rsidRPr="00D102B8">
              <w:rPr>
                <w:rFonts w:ascii="Arial" w:hAnsi="Arial" w:cs="Arial"/>
                <w:color w:val="000000"/>
              </w:rPr>
              <w:t>32,16</w:t>
            </w:r>
          </w:p>
        </w:tc>
      </w:tr>
      <w:tr w:rsidR="00D102B8" w:rsidRPr="00D102B8" w14:paraId="3E7F448D" w14:textId="77777777" w:rsidTr="00D102B8">
        <w:trPr>
          <w:trHeight w:val="255"/>
          <w:jc w:val="center"/>
        </w:trPr>
        <w:tc>
          <w:tcPr>
            <w:tcW w:w="2142" w:type="dxa"/>
            <w:shd w:val="clear" w:color="auto" w:fill="auto"/>
            <w:hideMark/>
          </w:tcPr>
          <w:p w14:paraId="3B527061"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Прочая закупка товаров, работ и услуг</w:t>
            </w:r>
          </w:p>
        </w:tc>
        <w:tc>
          <w:tcPr>
            <w:tcW w:w="1984" w:type="dxa"/>
            <w:shd w:val="clear" w:color="auto" w:fill="auto"/>
            <w:vAlign w:val="bottom"/>
            <w:hideMark/>
          </w:tcPr>
          <w:p w14:paraId="64AE00D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264375E"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000 0409 0200025010 244</w:t>
            </w:r>
          </w:p>
        </w:tc>
        <w:tc>
          <w:tcPr>
            <w:tcW w:w="1984" w:type="dxa"/>
            <w:shd w:val="clear" w:color="auto" w:fill="auto"/>
            <w:vAlign w:val="bottom"/>
            <w:hideMark/>
          </w:tcPr>
          <w:p w14:paraId="59ACC825"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559" w:type="dxa"/>
            <w:shd w:val="clear" w:color="auto" w:fill="auto"/>
            <w:vAlign w:val="bottom"/>
            <w:hideMark/>
          </w:tcPr>
          <w:p w14:paraId="548719B8" w14:textId="77777777" w:rsidR="00D102B8" w:rsidRPr="00D102B8" w:rsidRDefault="00D102B8" w:rsidP="00D102B8">
            <w:pPr>
              <w:jc w:val="right"/>
              <w:rPr>
                <w:rFonts w:ascii="Arial" w:hAnsi="Arial" w:cs="Arial"/>
                <w:color w:val="000000"/>
              </w:rPr>
            </w:pPr>
            <w:r w:rsidRPr="00D102B8">
              <w:rPr>
                <w:rFonts w:ascii="Arial" w:hAnsi="Arial" w:cs="Arial"/>
                <w:color w:val="000000"/>
              </w:rPr>
              <w:t>220 274,64</w:t>
            </w:r>
          </w:p>
        </w:tc>
        <w:tc>
          <w:tcPr>
            <w:tcW w:w="993" w:type="dxa"/>
            <w:shd w:val="clear" w:color="auto" w:fill="auto"/>
            <w:vAlign w:val="bottom"/>
            <w:hideMark/>
          </w:tcPr>
          <w:p w14:paraId="5DF2965D" w14:textId="77777777" w:rsidR="00D102B8" w:rsidRPr="00D102B8" w:rsidRDefault="00D102B8" w:rsidP="00D102B8">
            <w:pPr>
              <w:jc w:val="right"/>
              <w:rPr>
                <w:rFonts w:ascii="Arial" w:hAnsi="Arial" w:cs="Arial"/>
                <w:color w:val="000000"/>
              </w:rPr>
            </w:pPr>
            <w:r w:rsidRPr="00D102B8">
              <w:rPr>
                <w:rFonts w:ascii="Arial" w:hAnsi="Arial" w:cs="Arial"/>
                <w:color w:val="000000"/>
              </w:rPr>
              <w:t>32,16</w:t>
            </w:r>
          </w:p>
        </w:tc>
      </w:tr>
      <w:tr w:rsidR="00D102B8" w:rsidRPr="00D102B8" w14:paraId="2E1FEAE8" w14:textId="77777777" w:rsidTr="00D102B8">
        <w:trPr>
          <w:trHeight w:val="675"/>
          <w:jc w:val="center"/>
        </w:trPr>
        <w:tc>
          <w:tcPr>
            <w:tcW w:w="2142" w:type="dxa"/>
            <w:shd w:val="clear" w:color="auto" w:fill="auto"/>
            <w:hideMark/>
          </w:tcPr>
          <w:p w14:paraId="3375BC1A" w14:textId="77777777" w:rsidR="00D102B8" w:rsidRPr="00D102B8" w:rsidRDefault="00D102B8" w:rsidP="00D102B8">
            <w:pPr>
              <w:rPr>
                <w:rFonts w:ascii="Arial" w:hAnsi="Arial" w:cs="Arial"/>
                <w:color w:val="000000"/>
              </w:rPr>
            </w:pPr>
            <w:r w:rsidRPr="00D102B8">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984" w:type="dxa"/>
            <w:shd w:val="clear" w:color="auto" w:fill="auto"/>
            <w:vAlign w:val="bottom"/>
            <w:hideMark/>
          </w:tcPr>
          <w:p w14:paraId="46BDF3F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045C96A"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02000S2640 000</w:t>
            </w:r>
          </w:p>
        </w:tc>
        <w:tc>
          <w:tcPr>
            <w:tcW w:w="1984" w:type="dxa"/>
            <w:shd w:val="clear" w:color="auto" w:fill="auto"/>
            <w:vAlign w:val="bottom"/>
            <w:hideMark/>
          </w:tcPr>
          <w:p w14:paraId="104CAA32" w14:textId="77777777" w:rsidR="00D102B8" w:rsidRPr="00D102B8" w:rsidRDefault="00D102B8" w:rsidP="00D102B8">
            <w:pPr>
              <w:jc w:val="right"/>
              <w:rPr>
                <w:rFonts w:ascii="Arial" w:hAnsi="Arial" w:cs="Arial"/>
                <w:color w:val="000000"/>
              </w:rPr>
            </w:pPr>
            <w:r w:rsidRPr="00D102B8">
              <w:rPr>
                <w:rFonts w:ascii="Arial" w:hAnsi="Arial" w:cs="Arial"/>
                <w:color w:val="000000"/>
              </w:rPr>
              <w:t>86 000 000,00</w:t>
            </w:r>
          </w:p>
        </w:tc>
        <w:tc>
          <w:tcPr>
            <w:tcW w:w="1559" w:type="dxa"/>
            <w:shd w:val="clear" w:color="auto" w:fill="auto"/>
            <w:vAlign w:val="bottom"/>
            <w:hideMark/>
          </w:tcPr>
          <w:p w14:paraId="682A0CF7" w14:textId="77777777" w:rsidR="00D102B8" w:rsidRPr="00D102B8" w:rsidRDefault="00D102B8" w:rsidP="00D102B8">
            <w:pPr>
              <w:jc w:val="right"/>
              <w:rPr>
                <w:rFonts w:ascii="Arial" w:hAnsi="Arial" w:cs="Arial"/>
                <w:color w:val="000000"/>
              </w:rPr>
            </w:pPr>
            <w:r w:rsidRPr="00D102B8">
              <w:rPr>
                <w:rFonts w:ascii="Arial" w:hAnsi="Arial" w:cs="Arial"/>
                <w:color w:val="000000"/>
              </w:rPr>
              <w:t>8 000,00</w:t>
            </w:r>
          </w:p>
        </w:tc>
        <w:tc>
          <w:tcPr>
            <w:tcW w:w="993" w:type="dxa"/>
            <w:shd w:val="clear" w:color="auto" w:fill="auto"/>
            <w:vAlign w:val="bottom"/>
            <w:hideMark/>
          </w:tcPr>
          <w:p w14:paraId="30404EE8" w14:textId="77777777" w:rsidR="00D102B8" w:rsidRPr="00D102B8" w:rsidRDefault="00D102B8" w:rsidP="00D102B8">
            <w:pPr>
              <w:jc w:val="right"/>
              <w:rPr>
                <w:rFonts w:ascii="Arial" w:hAnsi="Arial" w:cs="Arial"/>
                <w:color w:val="000000"/>
              </w:rPr>
            </w:pPr>
            <w:r w:rsidRPr="00D102B8">
              <w:rPr>
                <w:rFonts w:ascii="Arial" w:hAnsi="Arial" w:cs="Arial"/>
                <w:color w:val="000000"/>
              </w:rPr>
              <w:t>0,01</w:t>
            </w:r>
          </w:p>
        </w:tc>
      </w:tr>
      <w:tr w:rsidR="00D102B8" w:rsidRPr="00D102B8" w14:paraId="74DF8F46" w14:textId="77777777" w:rsidTr="00D102B8">
        <w:trPr>
          <w:trHeight w:val="255"/>
          <w:jc w:val="center"/>
        </w:trPr>
        <w:tc>
          <w:tcPr>
            <w:tcW w:w="2142" w:type="dxa"/>
            <w:shd w:val="clear" w:color="auto" w:fill="auto"/>
            <w:hideMark/>
          </w:tcPr>
          <w:p w14:paraId="19838AD8"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66723BA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767AF44"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02000S2640 200</w:t>
            </w:r>
          </w:p>
        </w:tc>
        <w:tc>
          <w:tcPr>
            <w:tcW w:w="1984" w:type="dxa"/>
            <w:shd w:val="clear" w:color="auto" w:fill="auto"/>
            <w:vAlign w:val="bottom"/>
            <w:hideMark/>
          </w:tcPr>
          <w:p w14:paraId="6FBB9A9E" w14:textId="77777777" w:rsidR="00D102B8" w:rsidRPr="00D102B8" w:rsidRDefault="00D102B8" w:rsidP="00D102B8">
            <w:pPr>
              <w:jc w:val="right"/>
              <w:rPr>
                <w:rFonts w:ascii="Arial" w:hAnsi="Arial" w:cs="Arial"/>
                <w:color w:val="000000"/>
              </w:rPr>
            </w:pPr>
            <w:r w:rsidRPr="00D102B8">
              <w:rPr>
                <w:rFonts w:ascii="Arial" w:hAnsi="Arial" w:cs="Arial"/>
                <w:color w:val="000000"/>
              </w:rPr>
              <w:t>86 000 000,00</w:t>
            </w:r>
          </w:p>
        </w:tc>
        <w:tc>
          <w:tcPr>
            <w:tcW w:w="1559" w:type="dxa"/>
            <w:shd w:val="clear" w:color="auto" w:fill="auto"/>
            <w:vAlign w:val="bottom"/>
            <w:hideMark/>
          </w:tcPr>
          <w:p w14:paraId="0B279437" w14:textId="77777777" w:rsidR="00D102B8" w:rsidRPr="00D102B8" w:rsidRDefault="00D102B8" w:rsidP="00D102B8">
            <w:pPr>
              <w:jc w:val="right"/>
              <w:rPr>
                <w:rFonts w:ascii="Arial" w:hAnsi="Arial" w:cs="Arial"/>
                <w:color w:val="000000"/>
              </w:rPr>
            </w:pPr>
            <w:r w:rsidRPr="00D102B8">
              <w:rPr>
                <w:rFonts w:ascii="Arial" w:hAnsi="Arial" w:cs="Arial"/>
                <w:color w:val="000000"/>
              </w:rPr>
              <w:t>8 000,00</w:t>
            </w:r>
          </w:p>
        </w:tc>
        <w:tc>
          <w:tcPr>
            <w:tcW w:w="993" w:type="dxa"/>
            <w:shd w:val="clear" w:color="auto" w:fill="auto"/>
            <w:vAlign w:val="bottom"/>
            <w:hideMark/>
          </w:tcPr>
          <w:p w14:paraId="086DBC5A" w14:textId="77777777" w:rsidR="00D102B8" w:rsidRPr="00D102B8" w:rsidRDefault="00D102B8" w:rsidP="00D102B8">
            <w:pPr>
              <w:jc w:val="right"/>
              <w:rPr>
                <w:rFonts w:ascii="Arial" w:hAnsi="Arial" w:cs="Arial"/>
                <w:color w:val="000000"/>
              </w:rPr>
            </w:pPr>
            <w:r w:rsidRPr="00D102B8">
              <w:rPr>
                <w:rFonts w:ascii="Arial" w:hAnsi="Arial" w:cs="Arial"/>
                <w:color w:val="000000"/>
              </w:rPr>
              <w:t>0,01</w:t>
            </w:r>
          </w:p>
        </w:tc>
      </w:tr>
      <w:tr w:rsidR="00D102B8" w:rsidRPr="00D102B8" w14:paraId="169A7351" w14:textId="77777777" w:rsidTr="00D102B8">
        <w:trPr>
          <w:trHeight w:val="450"/>
          <w:jc w:val="center"/>
        </w:trPr>
        <w:tc>
          <w:tcPr>
            <w:tcW w:w="2142" w:type="dxa"/>
            <w:shd w:val="clear" w:color="auto" w:fill="auto"/>
            <w:hideMark/>
          </w:tcPr>
          <w:p w14:paraId="3F8874AE"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70F1019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8D7CC09"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02000S2640 240</w:t>
            </w:r>
          </w:p>
        </w:tc>
        <w:tc>
          <w:tcPr>
            <w:tcW w:w="1984" w:type="dxa"/>
            <w:shd w:val="clear" w:color="auto" w:fill="auto"/>
            <w:vAlign w:val="bottom"/>
            <w:hideMark/>
          </w:tcPr>
          <w:p w14:paraId="39BB539B" w14:textId="77777777" w:rsidR="00D102B8" w:rsidRPr="00D102B8" w:rsidRDefault="00D102B8" w:rsidP="00D102B8">
            <w:pPr>
              <w:jc w:val="right"/>
              <w:rPr>
                <w:rFonts w:ascii="Arial" w:hAnsi="Arial" w:cs="Arial"/>
                <w:color w:val="000000"/>
              </w:rPr>
            </w:pPr>
            <w:r w:rsidRPr="00D102B8">
              <w:rPr>
                <w:rFonts w:ascii="Arial" w:hAnsi="Arial" w:cs="Arial"/>
                <w:color w:val="000000"/>
              </w:rPr>
              <w:t>86 000 000,00</w:t>
            </w:r>
          </w:p>
        </w:tc>
        <w:tc>
          <w:tcPr>
            <w:tcW w:w="1559" w:type="dxa"/>
            <w:shd w:val="clear" w:color="auto" w:fill="auto"/>
            <w:vAlign w:val="bottom"/>
            <w:hideMark/>
          </w:tcPr>
          <w:p w14:paraId="62832F15" w14:textId="77777777" w:rsidR="00D102B8" w:rsidRPr="00D102B8" w:rsidRDefault="00D102B8" w:rsidP="00D102B8">
            <w:pPr>
              <w:jc w:val="right"/>
              <w:rPr>
                <w:rFonts w:ascii="Arial" w:hAnsi="Arial" w:cs="Arial"/>
                <w:color w:val="000000"/>
              </w:rPr>
            </w:pPr>
            <w:r w:rsidRPr="00D102B8">
              <w:rPr>
                <w:rFonts w:ascii="Arial" w:hAnsi="Arial" w:cs="Arial"/>
                <w:color w:val="000000"/>
              </w:rPr>
              <w:t>8 000,00</w:t>
            </w:r>
          </w:p>
        </w:tc>
        <w:tc>
          <w:tcPr>
            <w:tcW w:w="993" w:type="dxa"/>
            <w:shd w:val="clear" w:color="auto" w:fill="auto"/>
            <w:vAlign w:val="bottom"/>
            <w:hideMark/>
          </w:tcPr>
          <w:p w14:paraId="5DB2274C" w14:textId="77777777" w:rsidR="00D102B8" w:rsidRPr="00D102B8" w:rsidRDefault="00D102B8" w:rsidP="00D102B8">
            <w:pPr>
              <w:jc w:val="right"/>
              <w:rPr>
                <w:rFonts w:ascii="Arial" w:hAnsi="Arial" w:cs="Arial"/>
                <w:color w:val="000000"/>
              </w:rPr>
            </w:pPr>
            <w:r w:rsidRPr="00D102B8">
              <w:rPr>
                <w:rFonts w:ascii="Arial" w:hAnsi="Arial" w:cs="Arial"/>
                <w:color w:val="000000"/>
              </w:rPr>
              <w:t>0,01</w:t>
            </w:r>
          </w:p>
        </w:tc>
      </w:tr>
      <w:tr w:rsidR="00D102B8" w:rsidRPr="00D102B8" w14:paraId="03372DB2" w14:textId="77777777" w:rsidTr="00D102B8">
        <w:trPr>
          <w:trHeight w:val="255"/>
          <w:jc w:val="center"/>
        </w:trPr>
        <w:tc>
          <w:tcPr>
            <w:tcW w:w="2142" w:type="dxa"/>
            <w:shd w:val="clear" w:color="auto" w:fill="auto"/>
            <w:hideMark/>
          </w:tcPr>
          <w:p w14:paraId="3E46A2B3"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36DC705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1CD8B3F"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02000S2640 244</w:t>
            </w:r>
          </w:p>
        </w:tc>
        <w:tc>
          <w:tcPr>
            <w:tcW w:w="1984" w:type="dxa"/>
            <w:shd w:val="clear" w:color="auto" w:fill="auto"/>
            <w:vAlign w:val="bottom"/>
            <w:hideMark/>
          </w:tcPr>
          <w:p w14:paraId="0563D618" w14:textId="77777777" w:rsidR="00D102B8" w:rsidRPr="00D102B8" w:rsidRDefault="00D102B8" w:rsidP="00D102B8">
            <w:pPr>
              <w:jc w:val="right"/>
              <w:rPr>
                <w:rFonts w:ascii="Arial" w:hAnsi="Arial" w:cs="Arial"/>
                <w:color w:val="000000"/>
              </w:rPr>
            </w:pPr>
            <w:r w:rsidRPr="00D102B8">
              <w:rPr>
                <w:rFonts w:ascii="Arial" w:hAnsi="Arial" w:cs="Arial"/>
                <w:color w:val="000000"/>
              </w:rPr>
              <w:t>86 000 000,00</w:t>
            </w:r>
          </w:p>
        </w:tc>
        <w:tc>
          <w:tcPr>
            <w:tcW w:w="1559" w:type="dxa"/>
            <w:shd w:val="clear" w:color="auto" w:fill="auto"/>
            <w:vAlign w:val="bottom"/>
            <w:hideMark/>
          </w:tcPr>
          <w:p w14:paraId="621900E7" w14:textId="77777777" w:rsidR="00D102B8" w:rsidRPr="00D102B8" w:rsidRDefault="00D102B8" w:rsidP="00D102B8">
            <w:pPr>
              <w:jc w:val="right"/>
              <w:rPr>
                <w:rFonts w:ascii="Arial" w:hAnsi="Arial" w:cs="Arial"/>
                <w:color w:val="000000"/>
              </w:rPr>
            </w:pPr>
            <w:r w:rsidRPr="00D102B8">
              <w:rPr>
                <w:rFonts w:ascii="Arial" w:hAnsi="Arial" w:cs="Arial"/>
                <w:color w:val="000000"/>
              </w:rPr>
              <w:t>8 000,00</w:t>
            </w:r>
          </w:p>
        </w:tc>
        <w:tc>
          <w:tcPr>
            <w:tcW w:w="993" w:type="dxa"/>
            <w:shd w:val="clear" w:color="auto" w:fill="auto"/>
            <w:vAlign w:val="bottom"/>
            <w:hideMark/>
          </w:tcPr>
          <w:p w14:paraId="744481DF" w14:textId="77777777" w:rsidR="00D102B8" w:rsidRPr="00D102B8" w:rsidRDefault="00D102B8" w:rsidP="00D102B8">
            <w:pPr>
              <w:jc w:val="right"/>
              <w:rPr>
                <w:rFonts w:ascii="Arial" w:hAnsi="Arial" w:cs="Arial"/>
                <w:color w:val="000000"/>
              </w:rPr>
            </w:pPr>
            <w:r w:rsidRPr="00D102B8">
              <w:rPr>
                <w:rFonts w:ascii="Arial" w:hAnsi="Arial" w:cs="Arial"/>
                <w:color w:val="000000"/>
              </w:rPr>
              <w:t>0,01</w:t>
            </w:r>
          </w:p>
        </w:tc>
      </w:tr>
      <w:tr w:rsidR="00D102B8" w:rsidRPr="00D102B8" w14:paraId="402CD1F2" w14:textId="77777777" w:rsidTr="00D102B8">
        <w:trPr>
          <w:trHeight w:val="255"/>
          <w:jc w:val="center"/>
        </w:trPr>
        <w:tc>
          <w:tcPr>
            <w:tcW w:w="2142" w:type="dxa"/>
            <w:shd w:val="clear" w:color="auto" w:fill="auto"/>
            <w:hideMark/>
          </w:tcPr>
          <w:p w14:paraId="76E0A581" w14:textId="77777777" w:rsidR="00D102B8" w:rsidRPr="00D102B8" w:rsidRDefault="00D102B8" w:rsidP="00D102B8">
            <w:pPr>
              <w:rPr>
                <w:rFonts w:ascii="Arial" w:hAnsi="Arial" w:cs="Arial"/>
                <w:color w:val="000000"/>
              </w:rPr>
            </w:pPr>
            <w:r w:rsidRPr="00D102B8">
              <w:rPr>
                <w:rFonts w:ascii="Arial" w:hAnsi="Arial" w:cs="Arial"/>
                <w:color w:val="000000"/>
              </w:rPr>
              <w:t>Другие вопросы в области национальной экономики</w:t>
            </w:r>
          </w:p>
        </w:tc>
        <w:tc>
          <w:tcPr>
            <w:tcW w:w="1984" w:type="dxa"/>
            <w:shd w:val="clear" w:color="auto" w:fill="auto"/>
            <w:vAlign w:val="bottom"/>
            <w:hideMark/>
          </w:tcPr>
          <w:p w14:paraId="233A4DA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EC135DE"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000 0412 0000000000 000</w:t>
            </w:r>
          </w:p>
        </w:tc>
        <w:tc>
          <w:tcPr>
            <w:tcW w:w="1984" w:type="dxa"/>
            <w:shd w:val="clear" w:color="auto" w:fill="auto"/>
            <w:vAlign w:val="bottom"/>
            <w:hideMark/>
          </w:tcPr>
          <w:p w14:paraId="253C3C59"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559" w:type="dxa"/>
            <w:shd w:val="clear" w:color="auto" w:fill="auto"/>
            <w:vAlign w:val="bottom"/>
            <w:hideMark/>
          </w:tcPr>
          <w:p w14:paraId="12E3ECBD"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993" w:type="dxa"/>
            <w:shd w:val="clear" w:color="auto" w:fill="auto"/>
            <w:vAlign w:val="bottom"/>
            <w:hideMark/>
          </w:tcPr>
          <w:p w14:paraId="4CFDD04C"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2D300C4D" w14:textId="77777777" w:rsidTr="00D102B8">
        <w:trPr>
          <w:trHeight w:val="255"/>
          <w:jc w:val="center"/>
        </w:trPr>
        <w:tc>
          <w:tcPr>
            <w:tcW w:w="2142" w:type="dxa"/>
            <w:shd w:val="clear" w:color="auto" w:fill="auto"/>
            <w:hideMark/>
          </w:tcPr>
          <w:p w14:paraId="127EFEB1"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984" w:type="dxa"/>
            <w:shd w:val="clear" w:color="auto" w:fill="auto"/>
            <w:vAlign w:val="bottom"/>
            <w:hideMark/>
          </w:tcPr>
          <w:p w14:paraId="2CFD949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73AE304"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000 0412 9900000000 000</w:t>
            </w:r>
          </w:p>
        </w:tc>
        <w:tc>
          <w:tcPr>
            <w:tcW w:w="1984" w:type="dxa"/>
            <w:shd w:val="clear" w:color="auto" w:fill="auto"/>
            <w:vAlign w:val="bottom"/>
            <w:hideMark/>
          </w:tcPr>
          <w:p w14:paraId="4923C8B9"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559" w:type="dxa"/>
            <w:shd w:val="clear" w:color="auto" w:fill="auto"/>
            <w:vAlign w:val="bottom"/>
            <w:hideMark/>
          </w:tcPr>
          <w:p w14:paraId="7CD84ADA"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993" w:type="dxa"/>
            <w:shd w:val="clear" w:color="auto" w:fill="auto"/>
            <w:vAlign w:val="bottom"/>
            <w:hideMark/>
          </w:tcPr>
          <w:p w14:paraId="10BC91BF"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65181F2C" w14:textId="77777777" w:rsidTr="00D102B8">
        <w:trPr>
          <w:trHeight w:val="255"/>
          <w:jc w:val="center"/>
        </w:trPr>
        <w:tc>
          <w:tcPr>
            <w:tcW w:w="2142" w:type="dxa"/>
            <w:shd w:val="clear" w:color="auto" w:fill="auto"/>
            <w:hideMark/>
          </w:tcPr>
          <w:p w14:paraId="2754BD7E" w14:textId="77777777" w:rsidR="00D102B8" w:rsidRPr="00D102B8" w:rsidRDefault="00D102B8" w:rsidP="00D102B8">
            <w:pPr>
              <w:rPr>
                <w:rFonts w:ascii="Arial" w:hAnsi="Arial" w:cs="Arial"/>
                <w:color w:val="000000"/>
              </w:rPr>
            </w:pPr>
            <w:r w:rsidRPr="00D102B8">
              <w:rPr>
                <w:rFonts w:ascii="Arial" w:hAnsi="Arial" w:cs="Arial"/>
                <w:color w:val="000000"/>
              </w:rPr>
              <w:t>Мероприятия по землеустройству и землепользованию</w:t>
            </w:r>
          </w:p>
        </w:tc>
        <w:tc>
          <w:tcPr>
            <w:tcW w:w="1984" w:type="dxa"/>
            <w:shd w:val="clear" w:color="auto" w:fill="auto"/>
            <w:vAlign w:val="bottom"/>
            <w:hideMark/>
          </w:tcPr>
          <w:p w14:paraId="78F6443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AA4E494"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000 0412 9900020310 000</w:t>
            </w:r>
          </w:p>
        </w:tc>
        <w:tc>
          <w:tcPr>
            <w:tcW w:w="1984" w:type="dxa"/>
            <w:shd w:val="clear" w:color="auto" w:fill="auto"/>
            <w:vAlign w:val="bottom"/>
            <w:hideMark/>
          </w:tcPr>
          <w:p w14:paraId="42E1C487"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559" w:type="dxa"/>
            <w:shd w:val="clear" w:color="auto" w:fill="auto"/>
            <w:vAlign w:val="bottom"/>
            <w:hideMark/>
          </w:tcPr>
          <w:p w14:paraId="6A3D42D0"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993" w:type="dxa"/>
            <w:shd w:val="clear" w:color="auto" w:fill="auto"/>
            <w:vAlign w:val="bottom"/>
            <w:hideMark/>
          </w:tcPr>
          <w:p w14:paraId="4B390240"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35FB6885" w14:textId="77777777" w:rsidTr="00D102B8">
        <w:trPr>
          <w:trHeight w:val="255"/>
          <w:jc w:val="center"/>
        </w:trPr>
        <w:tc>
          <w:tcPr>
            <w:tcW w:w="2142" w:type="dxa"/>
            <w:shd w:val="clear" w:color="auto" w:fill="auto"/>
            <w:hideMark/>
          </w:tcPr>
          <w:p w14:paraId="6970D797"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w:t>
            </w:r>
            <w:r w:rsidRPr="00D102B8">
              <w:rPr>
                <w:rFonts w:ascii="Arial" w:hAnsi="Arial" w:cs="Arial"/>
                <w:color w:val="000000"/>
              </w:rPr>
              <w:lastRenderedPageBreak/>
              <w:t>) нужд</w:t>
            </w:r>
          </w:p>
        </w:tc>
        <w:tc>
          <w:tcPr>
            <w:tcW w:w="1984" w:type="dxa"/>
            <w:shd w:val="clear" w:color="auto" w:fill="auto"/>
            <w:vAlign w:val="bottom"/>
            <w:hideMark/>
          </w:tcPr>
          <w:p w14:paraId="290B9852"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3CDF3ACF"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000 0412 9900020310 200</w:t>
            </w:r>
          </w:p>
        </w:tc>
        <w:tc>
          <w:tcPr>
            <w:tcW w:w="1984" w:type="dxa"/>
            <w:shd w:val="clear" w:color="auto" w:fill="auto"/>
            <w:vAlign w:val="bottom"/>
            <w:hideMark/>
          </w:tcPr>
          <w:p w14:paraId="5ADFF9CE"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559" w:type="dxa"/>
            <w:shd w:val="clear" w:color="auto" w:fill="auto"/>
            <w:vAlign w:val="bottom"/>
            <w:hideMark/>
          </w:tcPr>
          <w:p w14:paraId="5D7F2F2C"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993" w:type="dxa"/>
            <w:shd w:val="clear" w:color="auto" w:fill="auto"/>
            <w:vAlign w:val="bottom"/>
            <w:hideMark/>
          </w:tcPr>
          <w:p w14:paraId="734194EE"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5DC613CF" w14:textId="77777777" w:rsidTr="00D102B8">
        <w:trPr>
          <w:trHeight w:val="450"/>
          <w:jc w:val="center"/>
        </w:trPr>
        <w:tc>
          <w:tcPr>
            <w:tcW w:w="2142" w:type="dxa"/>
            <w:shd w:val="clear" w:color="auto" w:fill="auto"/>
            <w:hideMark/>
          </w:tcPr>
          <w:p w14:paraId="08E58C1D"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693CE72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07DEE2F"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000 0412 9900020310 240</w:t>
            </w:r>
          </w:p>
        </w:tc>
        <w:tc>
          <w:tcPr>
            <w:tcW w:w="1984" w:type="dxa"/>
            <w:shd w:val="clear" w:color="auto" w:fill="auto"/>
            <w:vAlign w:val="bottom"/>
            <w:hideMark/>
          </w:tcPr>
          <w:p w14:paraId="5A27616E"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559" w:type="dxa"/>
            <w:shd w:val="clear" w:color="auto" w:fill="auto"/>
            <w:vAlign w:val="bottom"/>
            <w:hideMark/>
          </w:tcPr>
          <w:p w14:paraId="33D1A96E"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993" w:type="dxa"/>
            <w:shd w:val="clear" w:color="auto" w:fill="auto"/>
            <w:vAlign w:val="bottom"/>
            <w:hideMark/>
          </w:tcPr>
          <w:p w14:paraId="0D5DAD17"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33BD5C3D" w14:textId="77777777" w:rsidTr="00D102B8">
        <w:trPr>
          <w:trHeight w:val="255"/>
          <w:jc w:val="center"/>
        </w:trPr>
        <w:tc>
          <w:tcPr>
            <w:tcW w:w="2142" w:type="dxa"/>
            <w:shd w:val="clear" w:color="auto" w:fill="auto"/>
            <w:hideMark/>
          </w:tcPr>
          <w:p w14:paraId="12F2DED8"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0A5BB48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B285688"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000 0412 9900020310 244</w:t>
            </w:r>
          </w:p>
        </w:tc>
        <w:tc>
          <w:tcPr>
            <w:tcW w:w="1984" w:type="dxa"/>
            <w:shd w:val="clear" w:color="auto" w:fill="auto"/>
            <w:vAlign w:val="bottom"/>
            <w:hideMark/>
          </w:tcPr>
          <w:p w14:paraId="558C9CE9"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559" w:type="dxa"/>
            <w:shd w:val="clear" w:color="auto" w:fill="auto"/>
            <w:vAlign w:val="bottom"/>
            <w:hideMark/>
          </w:tcPr>
          <w:p w14:paraId="0E6C7A14"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993" w:type="dxa"/>
            <w:shd w:val="clear" w:color="auto" w:fill="auto"/>
            <w:vAlign w:val="bottom"/>
            <w:hideMark/>
          </w:tcPr>
          <w:p w14:paraId="7294062A"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35F7563E" w14:textId="77777777" w:rsidTr="00D102B8">
        <w:trPr>
          <w:trHeight w:val="255"/>
          <w:jc w:val="center"/>
        </w:trPr>
        <w:tc>
          <w:tcPr>
            <w:tcW w:w="2142" w:type="dxa"/>
            <w:shd w:val="clear" w:color="auto" w:fill="auto"/>
            <w:hideMark/>
          </w:tcPr>
          <w:p w14:paraId="0288680E" w14:textId="77777777" w:rsidR="00D102B8" w:rsidRPr="00D102B8" w:rsidRDefault="00D102B8" w:rsidP="00D102B8">
            <w:pPr>
              <w:rPr>
                <w:rFonts w:ascii="Arial" w:hAnsi="Arial" w:cs="Arial"/>
                <w:color w:val="000000"/>
              </w:rPr>
            </w:pPr>
            <w:r w:rsidRPr="00D102B8">
              <w:rPr>
                <w:rFonts w:ascii="Arial" w:hAnsi="Arial" w:cs="Arial"/>
                <w:color w:val="000000"/>
              </w:rPr>
              <w:t>ЖИЛИЩНО-КОММУНАЛЬНОЕ ХОЗЯЙСТВО</w:t>
            </w:r>
          </w:p>
        </w:tc>
        <w:tc>
          <w:tcPr>
            <w:tcW w:w="1984" w:type="dxa"/>
            <w:shd w:val="clear" w:color="auto" w:fill="auto"/>
            <w:vAlign w:val="bottom"/>
            <w:hideMark/>
          </w:tcPr>
          <w:p w14:paraId="460C970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C0B05B7"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000 0500 0000000000 000</w:t>
            </w:r>
          </w:p>
        </w:tc>
        <w:tc>
          <w:tcPr>
            <w:tcW w:w="1984" w:type="dxa"/>
            <w:shd w:val="clear" w:color="auto" w:fill="auto"/>
            <w:vAlign w:val="bottom"/>
            <w:hideMark/>
          </w:tcPr>
          <w:p w14:paraId="7DE73F54" w14:textId="77777777" w:rsidR="00D102B8" w:rsidRPr="00D102B8" w:rsidRDefault="00D102B8" w:rsidP="00D102B8">
            <w:pPr>
              <w:jc w:val="right"/>
              <w:rPr>
                <w:rFonts w:ascii="Arial" w:hAnsi="Arial" w:cs="Arial"/>
                <w:color w:val="000000"/>
              </w:rPr>
            </w:pPr>
            <w:r w:rsidRPr="00D102B8">
              <w:rPr>
                <w:rFonts w:ascii="Arial" w:hAnsi="Arial" w:cs="Arial"/>
                <w:color w:val="000000"/>
              </w:rPr>
              <w:t>50 355 798,00</w:t>
            </w:r>
          </w:p>
        </w:tc>
        <w:tc>
          <w:tcPr>
            <w:tcW w:w="1559" w:type="dxa"/>
            <w:shd w:val="clear" w:color="auto" w:fill="auto"/>
            <w:vAlign w:val="bottom"/>
            <w:hideMark/>
          </w:tcPr>
          <w:p w14:paraId="2B75717A" w14:textId="77777777" w:rsidR="00D102B8" w:rsidRPr="00D102B8" w:rsidRDefault="00D102B8" w:rsidP="00D102B8">
            <w:pPr>
              <w:jc w:val="right"/>
              <w:rPr>
                <w:rFonts w:ascii="Arial" w:hAnsi="Arial" w:cs="Arial"/>
                <w:color w:val="000000"/>
              </w:rPr>
            </w:pPr>
            <w:r w:rsidRPr="00D102B8">
              <w:rPr>
                <w:rFonts w:ascii="Arial" w:hAnsi="Arial" w:cs="Arial"/>
                <w:color w:val="000000"/>
              </w:rPr>
              <w:t>13 775 715,98</w:t>
            </w:r>
          </w:p>
        </w:tc>
        <w:tc>
          <w:tcPr>
            <w:tcW w:w="993" w:type="dxa"/>
            <w:shd w:val="clear" w:color="auto" w:fill="auto"/>
            <w:vAlign w:val="bottom"/>
            <w:hideMark/>
          </w:tcPr>
          <w:p w14:paraId="538F27D1" w14:textId="77777777" w:rsidR="00D102B8" w:rsidRPr="00D102B8" w:rsidRDefault="00D102B8" w:rsidP="00D102B8">
            <w:pPr>
              <w:jc w:val="right"/>
              <w:rPr>
                <w:rFonts w:ascii="Arial" w:hAnsi="Arial" w:cs="Arial"/>
                <w:color w:val="000000"/>
              </w:rPr>
            </w:pPr>
            <w:r w:rsidRPr="00D102B8">
              <w:rPr>
                <w:rFonts w:ascii="Arial" w:hAnsi="Arial" w:cs="Arial"/>
                <w:color w:val="000000"/>
              </w:rPr>
              <w:t>27,36</w:t>
            </w:r>
          </w:p>
        </w:tc>
      </w:tr>
      <w:tr w:rsidR="00D102B8" w:rsidRPr="00D102B8" w14:paraId="60D4BBC2" w14:textId="77777777" w:rsidTr="00D102B8">
        <w:trPr>
          <w:trHeight w:val="255"/>
          <w:jc w:val="center"/>
        </w:trPr>
        <w:tc>
          <w:tcPr>
            <w:tcW w:w="2142" w:type="dxa"/>
            <w:shd w:val="clear" w:color="auto" w:fill="auto"/>
            <w:hideMark/>
          </w:tcPr>
          <w:p w14:paraId="6CB44FC7" w14:textId="77777777" w:rsidR="00D102B8" w:rsidRPr="00D102B8" w:rsidRDefault="00D102B8" w:rsidP="00D102B8">
            <w:pPr>
              <w:rPr>
                <w:rFonts w:ascii="Arial" w:hAnsi="Arial" w:cs="Arial"/>
                <w:color w:val="000000"/>
              </w:rPr>
            </w:pPr>
            <w:r w:rsidRPr="00D102B8">
              <w:rPr>
                <w:rFonts w:ascii="Arial" w:hAnsi="Arial" w:cs="Arial"/>
                <w:color w:val="000000"/>
              </w:rPr>
              <w:t>Жилищное хозяйство</w:t>
            </w:r>
          </w:p>
        </w:tc>
        <w:tc>
          <w:tcPr>
            <w:tcW w:w="1984" w:type="dxa"/>
            <w:shd w:val="clear" w:color="auto" w:fill="auto"/>
            <w:vAlign w:val="bottom"/>
            <w:hideMark/>
          </w:tcPr>
          <w:p w14:paraId="5C657B8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C40DC2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000 0501 0000000000 000</w:t>
            </w:r>
          </w:p>
        </w:tc>
        <w:tc>
          <w:tcPr>
            <w:tcW w:w="1984" w:type="dxa"/>
            <w:shd w:val="clear" w:color="auto" w:fill="auto"/>
            <w:vAlign w:val="bottom"/>
            <w:hideMark/>
          </w:tcPr>
          <w:p w14:paraId="1F4ADCE0" w14:textId="77777777" w:rsidR="00D102B8" w:rsidRPr="00D102B8" w:rsidRDefault="00D102B8" w:rsidP="00D102B8">
            <w:pPr>
              <w:jc w:val="right"/>
              <w:rPr>
                <w:rFonts w:ascii="Arial" w:hAnsi="Arial" w:cs="Arial"/>
                <w:color w:val="000000"/>
              </w:rPr>
            </w:pPr>
            <w:r w:rsidRPr="00D102B8">
              <w:rPr>
                <w:rFonts w:ascii="Arial" w:hAnsi="Arial" w:cs="Arial"/>
                <w:color w:val="000000"/>
              </w:rPr>
              <w:t>947 925,00</w:t>
            </w:r>
          </w:p>
        </w:tc>
        <w:tc>
          <w:tcPr>
            <w:tcW w:w="1559" w:type="dxa"/>
            <w:shd w:val="clear" w:color="auto" w:fill="auto"/>
            <w:vAlign w:val="bottom"/>
            <w:hideMark/>
          </w:tcPr>
          <w:p w14:paraId="160837E6" w14:textId="77777777" w:rsidR="00D102B8" w:rsidRPr="00D102B8" w:rsidRDefault="00D102B8" w:rsidP="00D102B8">
            <w:pPr>
              <w:jc w:val="right"/>
              <w:rPr>
                <w:rFonts w:ascii="Arial" w:hAnsi="Arial" w:cs="Arial"/>
                <w:color w:val="000000"/>
              </w:rPr>
            </w:pPr>
            <w:r w:rsidRPr="00D102B8">
              <w:rPr>
                <w:rFonts w:ascii="Arial" w:hAnsi="Arial" w:cs="Arial"/>
                <w:color w:val="000000"/>
              </w:rPr>
              <w:t>784 367,65</w:t>
            </w:r>
          </w:p>
        </w:tc>
        <w:tc>
          <w:tcPr>
            <w:tcW w:w="993" w:type="dxa"/>
            <w:shd w:val="clear" w:color="auto" w:fill="auto"/>
            <w:vAlign w:val="bottom"/>
            <w:hideMark/>
          </w:tcPr>
          <w:p w14:paraId="545520B6" w14:textId="77777777" w:rsidR="00D102B8" w:rsidRPr="00D102B8" w:rsidRDefault="00D102B8" w:rsidP="00D102B8">
            <w:pPr>
              <w:jc w:val="right"/>
              <w:rPr>
                <w:rFonts w:ascii="Arial" w:hAnsi="Arial" w:cs="Arial"/>
                <w:color w:val="000000"/>
              </w:rPr>
            </w:pPr>
            <w:r w:rsidRPr="00D102B8">
              <w:rPr>
                <w:rFonts w:ascii="Arial" w:hAnsi="Arial" w:cs="Arial"/>
                <w:color w:val="000000"/>
              </w:rPr>
              <w:t>82,75</w:t>
            </w:r>
          </w:p>
        </w:tc>
      </w:tr>
      <w:tr w:rsidR="00D102B8" w:rsidRPr="00D102B8" w14:paraId="3EB2B3CF" w14:textId="77777777" w:rsidTr="00D102B8">
        <w:trPr>
          <w:trHeight w:val="450"/>
          <w:jc w:val="center"/>
        </w:trPr>
        <w:tc>
          <w:tcPr>
            <w:tcW w:w="2142" w:type="dxa"/>
            <w:shd w:val="clear" w:color="auto" w:fill="auto"/>
            <w:hideMark/>
          </w:tcPr>
          <w:p w14:paraId="5C33F2EB" w14:textId="77777777" w:rsidR="00D102B8" w:rsidRPr="00D102B8" w:rsidRDefault="00D102B8" w:rsidP="00D102B8">
            <w:pPr>
              <w:rPr>
                <w:rFonts w:ascii="Arial" w:hAnsi="Arial" w:cs="Arial"/>
                <w:color w:val="000000"/>
              </w:rPr>
            </w:pPr>
            <w:r w:rsidRPr="00D102B8">
              <w:rPr>
                <w:rFonts w:ascii="Arial" w:hAnsi="Arial" w:cs="Arial"/>
                <w:color w:val="000000"/>
              </w:rPr>
              <w:t>Муниципальная программа "Жилищная инфраструктура сельского поселения Костромского муниципального района Костромской области"</w:t>
            </w:r>
          </w:p>
        </w:tc>
        <w:tc>
          <w:tcPr>
            <w:tcW w:w="1984" w:type="dxa"/>
            <w:shd w:val="clear" w:color="auto" w:fill="auto"/>
            <w:vAlign w:val="bottom"/>
            <w:hideMark/>
          </w:tcPr>
          <w:p w14:paraId="4FFAFB5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A89D807"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000 0501 1000000000 000</w:t>
            </w:r>
          </w:p>
        </w:tc>
        <w:tc>
          <w:tcPr>
            <w:tcW w:w="1984" w:type="dxa"/>
            <w:shd w:val="clear" w:color="auto" w:fill="auto"/>
            <w:vAlign w:val="bottom"/>
            <w:hideMark/>
          </w:tcPr>
          <w:p w14:paraId="45317C0E" w14:textId="77777777" w:rsidR="00D102B8" w:rsidRPr="00D102B8" w:rsidRDefault="00D102B8" w:rsidP="00D102B8">
            <w:pPr>
              <w:jc w:val="right"/>
              <w:rPr>
                <w:rFonts w:ascii="Arial" w:hAnsi="Arial" w:cs="Arial"/>
                <w:color w:val="000000"/>
              </w:rPr>
            </w:pPr>
            <w:r w:rsidRPr="00D102B8">
              <w:rPr>
                <w:rFonts w:ascii="Arial" w:hAnsi="Arial" w:cs="Arial"/>
                <w:color w:val="000000"/>
              </w:rPr>
              <w:t>947 925,00</w:t>
            </w:r>
          </w:p>
        </w:tc>
        <w:tc>
          <w:tcPr>
            <w:tcW w:w="1559" w:type="dxa"/>
            <w:shd w:val="clear" w:color="auto" w:fill="auto"/>
            <w:vAlign w:val="bottom"/>
            <w:hideMark/>
          </w:tcPr>
          <w:p w14:paraId="1670F410" w14:textId="77777777" w:rsidR="00D102B8" w:rsidRPr="00D102B8" w:rsidRDefault="00D102B8" w:rsidP="00D102B8">
            <w:pPr>
              <w:jc w:val="right"/>
              <w:rPr>
                <w:rFonts w:ascii="Arial" w:hAnsi="Arial" w:cs="Arial"/>
                <w:color w:val="000000"/>
              </w:rPr>
            </w:pPr>
            <w:r w:rsidRPr="00D102B8">
              <w:rPr>
                <w:rFonts w:ascii="Arial" w:hAnsi="Arial" w:cs="Arial"/>
                <w:color w:val="000000"/>
              </w:rPr>
              <w:t>784 367,65</w:t>
            </w:r>
          </w:p>
        </w:tc>
        <w:tc>
          <w:tcPr>
            <w:tcW w:w="993" w:type="dxa"/>
            <w:shd w:val="clear" w:color="auto" w:fill="auto"/>
            <w:vAlign w:val="bottom"/>
            <w:hideMark/>
          </w:tcPr>
          <w:p w14:paraId="064FCE87" w14:textId="77777777" w:rsidR="00D102B8" w:rsidRPr="00D102B8" w:rsidRDefault="00D102B8" w:rsidP="00D102B8">
            <w:pPr>
              <w:jc w:val="right"/>
              <w:rPr>
                <w:rFonts w:ascii="Arial" w:hAnsi="Arial" w:cs="Arial"/>
                <w:color w:val="000000"/>
              </w:rPr>
            </w:pPr>
            <w:r w:rsidRPr="00D102B8">
              <w:rPr>
                <w:rFonts w:ascii="Arial" w:hAnsi="Arial" w:cs="Arial"/>
                <w:color w:val="000000"/>
              </w:rPr>
              <w:t>82,75</w:t>
            </w:r>
          </w:p>
        </w:tc>
      </w:tr>
      <w:tr w:rsidR="00D102B8" w:rsidRPr="00D102B8" w14:paraId="5617B59D" w14:textId="77777777" w:rsidTr="00D102B8">
        <w:trPr>
          <w:trHeight w:val="255"/>
          <w:jc w:val="center"/>
        </w:trPr>
        <w:tc>
          <w:tcPr>
            <w:tcW w:w="2142" w:type="dxa"/>
            <w:shd w:val="clear" w:color="auto" w:fill="auto"/>
            <w:hideMark/>
          </w:tcPr>
          <w:p w14:paraId="68A8F0D3" w14:textId="77777777" w:rsidR="00D102B8" w:rsidRPr="00D102B8" w:rsidRDefault="00D102B8" w:rsidP="00D102B8">
            <w:pPr>
              <w:rPr>
                <w:rFonts w:ascii="Arial" w:hAnsi="Arial" w:cs="Arial"/>
                <w:color w:val="000000"/>
              </w:rPr>
            </w:pPr>
            <w:r w:rsidRPr="00D102B8">
              <w:rPr>
                <w:rFonts w:ascii="Arial" w:hAnsi="Arial" w:cs="Arial"/>
                <w:color w:val="000000"/>
              </w:rPr>
              <w:t>Содержание и текущий ремонт муниципального жилищного фонда</w:t>
            </w:r>
          </w:p>
        </w:tc>
        <w:tc>
          <w:tcPr>
            <w:tcW w:w="1984" w:type="dxa"/>
            <w:shd w:val="clear" w:color="auto" w:fill="auto"/>
            <w:vAlign w:val="bottom"/>
            <w:hideMark/>
          </w:tcPr>
          <w:p w14:paraId="342BCCA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F581CFC"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000 0501 1000020410 000</w:t>
            </w:r>
          </w:p>
        </w:tc>
        <w:tc>
          <w:tcPr>
            <w:tcW w:w="1984" w:type="dxa"/>
            <w:shd w:val="clear" w:color="auto" w:fill="auto"/>
            <w:vAlign w:val="bottom"/>
            <w:hideMark/>
          </w:tcPr>
          <w:p w14:paraId="425CA6FE" w14:textId="77777777" w:rsidR="00D102B8" w:rsidRPr="00D102B8" w:rsidRDefault="00D102B8" w:rsidP="00D102B8">
            <w:pPr>
              <w:jc w:val="right"/>
              <w:rPr>
                <w:rFonts w:ascii="Arial" w:hAnsi="Arial" w:cs="Arial"/>
                <w:color w:val="000000"/>
              </w:rPr>
            </w:pPr>
            <w:r w:rsidRPr="00D102B8">
              <w:rPr>
                <w:rFonts w:ascii="Arial" w:hAnsi="Arial" w:cs="Arial"/>
                <w:color w:val="000000"/>
              </w:rPr>
              <w:t>756 160,00</w:t>
            </w:r>
          </w:p>
        </w:tc>
        <w:tc>
          <w:tcPr>
            <w:tcW w:w="1559" w:type="dxa"/>
            <w:shd w:val="clear" w:color="auto" w:fill="auto"/>
            <w:vAlign w:val="bottom"/>
            <w:hideMark/>
          </w:tcPr>
          <w:p w14:paraId="777F47FF" w14:textId="77777777" w:rsidR="00D102B8" w:rsidRPr="00D102B8" w:rsidRDefault="00D102B8" w:rsidP="00D102B8">
            <w:pPr>
              <w:jc w:val="right"/>
              <w:rPr>
                <w:rFonts w:ascii="Arial" w:hAnsi="Arial" w:cs="Arial"/>
                <w:color w:val="000000"/>
              </w:rPr>
            </w:pPr>
            <w:r w:rsidRPr="00D102B8">
              <w:rPr>
                <w:rFonts w:ascii="Arial" w:hAnsi="Arial" w:cs="Arial"/>
                <w:color w:val="000000"/>
              </w:rPr>
              <w:t>656 454,33</w:t>
            </w:r>
          </w:p>
        </w:tc>
        <w:tc>
          <w:tcPr>
            <w:tcW w:w="993" w:type="dxa"/>
            <w:shd w:val="clear" w:color="auto" w:fill="auto"/>
            <w:vAlign w:val="bottom"/>
            <w:hideMark/>
          </w:tcPr>
          <w:p w14:paraId="68F9E6CA" w14:textId="77777777" w:rsidR="00D102B8" w:rsidRPr="00D102B8" w:rsidRDefault="00D102B8" w:rsidP="00D102B8">
            <w:pPr>
              <w:jc w:val="right"/>
              <w:rPr>
                <w:rFonts w:ascii="Arial" w:hAnsi="Arial" w:cs="Arial"/>
                <w:color w:val="000000"/>
              </w:rPr>
            </w:pPr>
            <w:r w:rsidRPr="00D102B8">
              <w:rPr>
                <w:rFonts w:ascii="Arial" w:hAnsi="Arial" w:cs="Arial"/>
                <w:color w:val="000000"/>
              </w:rPr>
              <w:t>86,81</w:t>
            </w:r>
          </w:p>
        </w:tc>
      </w:tr>
      <w:tr w:rsidR="00D102B8" w:rsidRPr="00D102B8" w14:paraId="0B257DC7" w14:textId="77777777" w:rsidTr="00D102B8">
        <w:trPr>
          <w:trHeight w:val="255"/>
          <w:jc w:val="center"/>
        </w:trPr>
        <w:tc>
          <w:tcPr>
            <w:tcW w:w="2142" w:type="dxa"/>
            <w:shd w:val="clear" w:color="auto" w:fill="auto"/>
            <w:hideMark/>
          </w:tcPr>
          <w:p w14:paraId="669F26E4"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02A3F76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7563C6C"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000 0501 1000020410 200</w:t>
            </w:r>
          </w:p>
        </w:tc>
        <w:tc>
          <w:tcPr>
            <w:tcW w:w="1984" w:type="dxa"/>
            <w:shd w:val="clear" w:color="auto" w:fill="auto"/>
            <w:vAlign w:val="bottom"/>
            <w:hideMark/>
          </w:tcPr>
          <w:p w14:paraId="7258E28F" w14:textId="77777777" w:rsidR="00D102B8" w:rsidRPr="00D102B8" w:rsidRDefault="00D102B8" w:rsidP="00D102B8">
            <w:pPr>
              <w:jc w:val="right"/>
              <w:rPr>
                <w:rFonts w:ascii="Arial" w:hAnsi="Arial" w:cs="Arial"/>
                <w:color w:val="000000"/>
              </w:rPr>
            </w:pPr>
            <w:r w:rsidRPr="00D102B8">
              <w:rPr>
                <w:rFonts w:ascii="Arial" w:hAnsi="Arial" w:cs="Arial"/>
                <w:color w:val="000000"/>
              </w:rPr>
              <w:t>756 160,00</w:t>
            </w:r>
          </w:p>
        </w:tc>
        <w:tc>
          <w:tcPr>
            <w:tcW w:w="1559" w:type="dxa"/>
            <w:shd w:val="clear" w:color="auto" w:fill="auto"/>
            <w:vAlign w:val="bottom"/>
            <w:hideMark/>
          </w:tcPr>
          <w:p w14:paraId="56F88B4C" w14:textId="77777777" w:rsidR="00D102B8" w:rsidRPr="00D102B8" w:rsidRDefault="00D102B8" w:rsidP="00D102B8">
            <w:pPr>
              <w:jc w:val="right"/>
              <w:rPr>
                <w:rFonts w:ascii="Arial" w:hAnsi="Arial" w:cs="Arial"/>
                <w:color w:val="000000"/>
              </w:rPr>
            </w:pPr>
            <w:r w:rsidRPr="00D102B8">
              <w:rPr>
                <w:rFonts w:ascii="Arial" w:hAnsi="Arial" w:cs="Arial"/>
                <w:color w:val="000000"/>
              </w:rPr>
              <w:t>656 454,33</w:t>
            </w:r>
          </w:p>
        </w:tc>
        <w:tc>
          <w:tcPr>
            <w:tcW w:w="993" w:type="dxa"/>
            <w:shd w:val="clear" w:color="auto" w:fill="auto"/>
            <w:vAlign w:val="bottom"/>
            <w:hideMark/>
          </w:tcPr>
          <w:p w14:paraId="1804CC7C" w14:textId="77777777" w:rsidR="00D102B8" w:rsidRPr="00D102B8" w:rsidRDefault="00D102B8" w:rsidP="00D102B8">
            <w:pPr>
              <w:jc w:val="right"/>
              <w:rPr>
                <w:rFonts w:ascii="Arial" w:hAnsi="Arial" w:cs="Arial"/>
                <w:color w:val="000000"/>
              </w:rPr>
            </w:pPr>
            <w:r w:rsidRPr="00D102B8">
              <w:rPr>
                <w:rFonts w:ascii="Arial" w:hAnsi="Arial" w:cs="Arial"/>
                <w:color w:val="000000"/>
              </w:rPr>
              <w:t>86,81</w:t>
            </w:r>
          </w:p>
        </w:tc>
      </w:tr>
      <w:tr w:rsidR="00D102B8" w:rsidRPr="00D102B8" w14:paraId="59F5B9AF" w14:textId="77777777" w:rsidTr="00D102B8">
        <w:trPr>
          <w:trHeight w:val="450"/>
          <w:jc w:val="center"/>
        </w:trPr>
        <w:tc>
          <w:tcPr>
            <w:tcW w:w="2142" w:type="dxa"/>
            <w:shd w:val="clear" w:color="auto" w:fill="auto"/>
            <w:hideMark/>
          </w:tcPr>
          <w:p w14:paraId="3856EEC5"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7A12CD3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E58768D"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000 0501 1000020410 240</w:t>
            </w:r>
          </w:p>
        </w:tc>
        <w:tc>
          <w:tcPr>
            <w:tcW w:w="1984" w:type="dxa"/>
            <w:shd w:val="clear" w:color="auto" w:fill="auto"/>
            <w:vAlign w:val="bottom"/>
            <w:hideMark/>
          </w:tcPr>
          <w:p w14:paraId="62C8CD85" w14:textId="77777777" w:rsidR="00D102B8" w:rsidRPr="00D102B8" w:rsidRDefault="00D102B8" w:rsidP="00D102B8">
            <w:pPr>
              <w:jc w:val="right"/>
              <w:rPr>
                <w:rFonts w:ascii="Arial" w:hAnsi="Arial" w:cs="Arial"/>
                <w:color w:val="000000"/>
              </w:rPr>
            </w:pPr>
            <w:r w:rsidRPr="00D102B8">
              <w:rPr>
                <w:rFonts w:ascii="Arial" w:hAnsi="Arial" w:cs="Arial"/>
                <w:color w:val="000000"/>
              </w:rPr>
              <w:t>756 160,00</w:t>
            </w:r>
          </w:p>
        </w:tc>
        <w:tc>
          <w:tcPr>
            <w:tcW w:w="1559" w:type="dxa"/>
            <w:shd w:val="clear" w:color="auto" w:fill="auto"/>
            <w:vAlign w:val="bottom"/>
            <w:hideMark/>
          </w:tcPr>
          <w:p w14:paraId="4C816066" w14:textId="77777777" w:rsidR="00D102B8" w:rsidRPr="00D102B8" w:rsidRDefault="00D102B8" w:rsidP="00D102B8">
            <w:pPr>
              <w:jc w:val="right"/>
              <w:rPr>
                <w:rFonts w:ascii="Arial" w:hAnsi="Arial" w:cs="Arial"/>
                <w:color w:val="000000"/>
              </w:rPr>
            </w:pPr>
            <w:r w:rsidRPr="00D102B8">
              <w:rPr>
                <w:rFonts w:ascii="Arial" w:hAnsi="Arial" w:cs="Arial"/>
                <w:color w:val="000000"/>
              </w:rPr>
              <w:t>656 454,33</w:t>
            </w:r>
          </w:p>
        </w:tc>
        <w:tc>
          <w:tcPr>
            <w:tcW w:w="993" w:type="dxa"/>
            <w:shd w:val="clear" w:color="auto" w:fill="auto"/>
            <w:vAlign w:val="bottom"/>
            <w:hideMark/>
          </w:tcPr>
          <w:p w14:paraId="1A5C1747" w14:textId="77777777" w:rsidR="00D102B8" w:rsidRPr="00D102B8" w:rsidRDefault="00D102B8" w:rsidP="00D102B8">
            <w:pPr>
              <w:jc w:val="right"/>
              <w:rPr>
                <w:rFonts w:ascii="Arial" w:hAnsi="Arial" w:cs="Arial"/>
                <w:color w:val="000000"/>
              </w:rPr>
            </w:pPr>
            <w:r w:rsidRPr="00D102B8">
              <w:rPr>
                <w:rFonts w:ascii="Arial" w:hAnsi="Arial" w:cs="Arial"/>
                <w:color w:val="000000"/>
              </w:rPr>
              <w:t>86,81</w:t>
            </w:r>
          </w:p>
        </w:tc>
      </w:tr>
      <w:tr w:rsidR="00D102B8" w:rsidRPr="00D102B8" w14:paraId="2037CB3D" w14:textId="77777777" w:rsidTr="00D102B8">
        <w:trPr>
          <w:trHeight w:val="255"/>
          <w:jc w:val="center"/>
        </w:trPr>
        <w:tc>
          <w:tcPr>
            <w:tcW w:w="2142" w:type="dxa"/>
            <w:shd w:val="clear" w:color="auto" w:fill="auto"/>
            <w:hideMark/>
          </w:tcPr>
          <w:p w14:paraId="42E165EF"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5C10693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CA1A305"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000 0501 1000020410 244</w:t>
            </w:r>
          </w:p>
        </w:tc>
        <w:tc>
          <w:tcPr>
            <w:tcW w:w="1984" w:type="dxa"/>
            <w:shd w:val="clear" w:color="auto" w:fill="auto"/>
            <w:vAlign w:val="bottom"/>
            <w:hideMark/>
          </w:tcPr>
          <w:p w14:paraId="5FF7E58F" w14:textId="77777777" w:rsidR="00D102B8" w:rsidRPr="00D102B8" w:rsidRDefault="00D102B8" w:rsidP="00D102B8">
            <w:pPr>
              <w:jc w:val="right"/>
              <w:rPr>
                <w:rFonts w:ascii="Arial" w:hAnsi="Arial" w:cs="Arial"/>
                <w:color w:val="000000"/>
              </w:rPr>
            </w:pPr>
            <w:r w:rsidRPr="00D102B8">
              <w:rPr>
                <w:rFonts w:ascii="Arial" w:hAnsi="Arial" w:cs="Arial"/>
                <w:color w:val="000000"/>
              </w:rPr>
              <w:t>735 800,00</w:t>
            </w:r>
          </w:p>
        </w:tc>
        <w:tc>
          <w:tcPr>
            <w:tcW w:w="1559" w:type="dxa"/>
            <w:shd w:val="clear" w:color="auto" w:fill="auto"/>
            <w:vAlign w:val="bottom"/>
            <w:hideMark/>
          </w:tcPr>
          <w:p w14:paraId="442E8AC5" w14:textId="77777777" w:rsidR="00D102B8" w:rsidRPr="00D102B8" w:rsidRDefault="00D102B8" w:rsidP="00D102B8">
            <w:pPr>
              <w:jc w:val="right"/>
              <w:rPr>
                <w:rFonts w:ascii="Arial" w:hAnsi="Arial" w:cs="Arial"/>
                <w:color w:val="000000"/>
              </w:rPr>
            </w:pPr>
            <w:r w:rsidRPr="00D102B8">
              <w:rPr>
                <w:rFonts w:ascii="Arial" w:hAnsi="Arial" w:cs="Arial"/>
                <w:color w:val="000000"/>
              </w:rPr>
              <w:t>636 103,39</w:t>
            </w:r>
          </w:p>
        </w:tc>
        <w:tc>
          <w:tcPr>
            <w:tcW w:w="993" w:type="dxa"/>
            <w:shd w:val="clear" w:color="auto" w:fill="auto"/>
            <w:vAlign w:val="bottom"/>
            <w:hideMark/>
          </w:tcPr>
          <w:p w14:paraId="488E9004" w14:textId="77777777" w:rsidR="00D102B8" w:rsidRPr="00D102B8" w:rsidRDefault="00D102B8" w:rsidP="00D102B8">
            <w:pPr>
              <w:jc w:val="right"/>
              <w:rPr>
                <w:rFonts w:ascii="Arial" w:hAnsi="Arial" w:cs="Arial"/>
                <w:color w:val="000000"/>
              </w:rPr>
            </w:pPr>
            <w:r w:rsidRPr="00D102B8">
              <w:rPr>
                <w:rFonts w:ascii="Arial" w:hAnsi="Arial" w:cs="Arial"/>
                <w:color w:val="000000"/>
              </w:rPr>
              <w:t>86,45</w:t>
            </w:r>
          </w:p>
        </w:tc>
      </w:tr>
      <w:tr w:rsidR="00D102B8" w:rsidRPr="00D102B8" w14:paraId="70C4F168" w14:textId="77777777" w:rsidTr="00D102B8">
        <w:trPr>
          <w:trHeight w:val="255"/>
          <w:jc w:val="center"/>
        </w:trPr>
        <w:tc>
          <w:tcPr>
            <w:tcW w:w="2142" w:type="dxa"/>
            <w:shd w:val="clear" w:color="auto" w:fill="auto"/>
            <w:hideMark/>
          </w:tcPr>
          <w:p w14:paraId="177C9836" w14:textId="77777777" w:rsidR="00D102B8" w:rsidRPr="00D102B8" w:rsidRDefault="00D102B8" w:rsidP="00D102B8">
            <w:pPr>
              <w:rPr>
                <w:rFonts w:ascii="Arial" w:hAnsi="Arial" w:cs="Arial"/>
                <w:color w:val="000000"/>
              </w:rPr>
            </w:pPr>
            <w:r w:rsidRPr="00D102B8">
              <w:rPr>
                <w:rFonts w:ascii="Arial" w:hAnsi="Arial" w:cs="Arial"/>
                <w:color w:val="000000"/>
              </w:rPr>
              <w:t>Закупка энергетических ресурсов</w:t>
            </w:r>
          </w:p>
        </w:tc>
        <w:tc>
          <w:tcPr>
            <w:tcW w:w="1984" w:type="dxa"/>
            <w:shd w:val="clear" w:color="auto" w:fill="auto"/>
            <w:vAlign w:val="bottom"/>
            <w:hideMark/>
          </w:tcPr>
          <w:p w14:paraId="21E81A2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040D98E"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000 0501 1000020410 247</w:t>
            </w:r>
          </w:p>
        </w:tc>
        <w:tc>
          <w:tcPr>
            <w:tcW w:w="1984" w:type="dxa"/>
            <w:shd w:val="clear" w:color="auto" w:fill="auto"/>
            <w:vAlign w:val="bottom"/>
            <w:hideMark/>
          </w:tcPr>
          <w:p w14:paraId="32E7190B" w14:textId="77777777" w:rsidR="00D102B8" w:rsidRPr="00D102B8" w:rsidRDefault="00D102B8" w:rsidP="00D102B8">
            <w:pPr>
              <w:jc w:val="right"/>
              <w:rPr>
                <w:rFonts w:ascii="Arial" w:hAnsi="Arial" w:cs="Arial"/>
                <w:color w:val="000000"/>
              </w:rPr>
            </w:pPr>
            <w:r w:rsidRPr="00D102B8">
              <w:rPr>
                <w:rFonts w:ascii="Arial" w:hAnsi="Arial" w:cs="Arial"/>
                <w:color w:val="000000"/>
              </w:rPr>
              <w:t>20 360,00</w:t>
            </w:r>
          </w:p>
        </w:tc>
        <w:tc>
          <w:tcPr>
            <w:tcW w:w="1559" w:type="dxa"/>
            <w:shd w:val="clear" w:color="auto" w:fill="auto"/>
            <w:vAlign w:val="bottom"/>
            <w:hideMark/>
          </w:tcPr>
          <w:p w14:paraId="66B88985" w14:textId="77777777" w:rsidR="00D102B8" w:rsidRPr="00D102B8" w:rsidRDefault="00D102B8" w:rsidP="00D102B8">
            <w:pPr>
              <w:jc w:val="right"/>
              <w:rPr>
                <w:rFonts w:ascii="Arial" w:hAnsi="Arial" w:cs="Arial"/>
                <w:color w:val="000000"/>
              </w:rPr>
            </w:pPr>
            <w:r w:rsidRPr="00D102B8">
              <w:rPr>
                <w:rFonts w:ascii="Arial" w:hAnsi="Arial" w:cs="Arial"/>
                <w:color w:val="000000"/>
              </w:rPr>
              <w:t>20 350,94</w:t>
            </w:r>
          </w:p>
        </w:tc>
        <w:tc>
          <w:tcPr>
            <w:tcW w:w="993" w:type="dxa"/>
            <w:shd w:val="clear" w:color="auto" w:fill="auto"/>
            <w:vAlign w:val="bottom"/>
            <w:hideMark/>
          </w:tcPr>
          <w:p w14:paraId="50809AF1" w14:textId="77777777" w:rsidR="00D102B8" w:rsidRPr="00D102B8" w:rsidRDefault="00D102B8" w:rsidP="00D102B8">
            <w:pPr>
              <w:jc w:val="right"/>
              <w:rPr>
                <w:rFonts w:ascii="Arial" w:hAnsi="Arial" w:cs="Arial"/>
                <w:color w:val="000000"/>
              </w:rPr>
            </w:pPr>
            <w:r w:rsidRPr="00D102B8">
              <w:rPr>
                <w:rFonts w:ascii="Arial" w:hAnsi="Arial" w:cs="Arial"/>
                <w:color w:val="000000"/>
              </w:rPr>
              <w:t>99,96</w:t>
            </w:r>
          </w:p>
        </w:tc>
      </w:tr>
      <w:tr w:rsidR="00D102B8" w:rsidRPr="00D102B8" w14:paraId="3C10B84A" w14:textId="77777777" w:rsidTr="00D102B8">
        <w:trPr>
          <w:trHeight w:val="450"/>
          <w:jc w:val="center"/>
        </w:trPr>
        <w:tc>
          <w:tcPr>
            <w:tcW w:w="2142" w:type="dxa"/>
            <w:shd w:val="clear" w:color="auto" w:fill="auto"/>
            <w:hideMark/>
          </w:tcPr>
          <w:p w14:paraId="4E6E0529"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Взносы на капитальный ремонт за муниципальный жилищный фонд (в фонд регионального оператора)</w:t>
            </w:r>
          </w:p>
        </w:tc>
        <w:tc>
          <w:tcPr>
            <w:tcW w:w="1984" w:type="dxa"/>
            <w:shd w:val="clear" w:color="auto" w:fill="auto"/>
            <w:vAlign w:val="bottom"/>
            <w:hideMark/>
          </w:tcPr>
          <w:p w14:paraId="6DC8E2C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EB0501F"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000 0501 1000020430 000</w:t>
            </w:r>
          </w:p>
        </w:tc>
        <w:tc>
          <w:tcPr>
            <w:tcW w:w="1984" w:type="dxa"/>
            <w:shd w:val="clear" w:color="auto" w:fill="auto"/>
            <w:vAlign w:val="bottom"/>
            <w:hideMark/>
          </w:tcPr>
          <w:p w14:paraId="5CFE83B6" w14:textId="77777777" w:rsidR="00D102B8" w:rsidRPr="00D102B8" w:rsidRDefault="00D102B8" w:rsidP="00D102B8">
            <w:pPr>
              <w:jc w:val="right"/>
              <w:rPr>
                <w:rFonts w:ascii="Arial" w:hAnsi="Arial" w:cs="Arial"/>
                <w:color w:val="000000"/>
              </w:rPr>
            </w:pPr>
            <w:r w:rsidRPr="00D102B8">
              <w:rPr>
                <w:rFonts w:ascii="Arial" w:hAnsi="Arial" w:cs="Arial"/>
                <w:color w:val="000000"/>
              </w:rPr>
              <w:t>191 765,00</w:t>
            </w:r>
          </w:p>
        </w:tc>
        <w:tc>
          <w:tcPr>
            <w:tcW w:w="1559" w:type="dxa"/>
            <w:shd w:val="clear" w:color="auto" w:fill="auto"/>
            <w:vAlign w:val="bottom"/>
            <w:hideMark/>
          </w:tcPr>
          <w:p w14:paraId="2B0FBDC7" w14:textId="77777777" w:rsidR="00D102B8" w:rsidRPr="00D102B8" w:rsidRDefault="00D102B8" w:rsidP="00D102B8">
            <w:pPr>
              <w:jc w:val="right"/>
              <w:rPr>
                <w:rFonts w:ascii="Arial" w:hAnsi="Arial" w:cs="Arial"/>
                <w:color w:val="000000"/>
              </w:rPr>
            </w:pPr>
            <w:r w:rsidRPr="00D102B8">
              <w:rPr>
                <w:rFonts w:ascii="Arial" w:hAnsi="Arial" w:cs="Arial"/>
                <w:color w:val="000000"/>
              </w:rPr>
              <w:t>127 913,32</w:t>
            </w:r>
          </w:p>
        </w:tc>
        <w:tc>
          <w:tcPr>
            <w:tcW w:w="993" w:type="dxa"/>
            <w:shd w:val="clear" w:color="auto" w:fill="auto"/>
            <w:vAlign w:val="bottom"/>
            <w:hideMark/>
          </w:tcPr>
          <w:p w14:paraId="15F03AE9" w14:textId="77777777" w:rsidR="00D102B8" w:rsidRPr="00D102B8" w:rsidRDefault="00D102B8" w:rsidP="00D102B8">
            <w:pPr>
              <w:jc w:val="right"/>
              <w:rPr>
                <w:rFonts w:ascii="Arial" w:hAnsi="Arial" w:cs="Arial"/>
                <w:color w:val="000000"/>
              </w:rPr>
            </w:pPr>
            <w:r w:rsidRPr="00D102B8">
              <w:rPr>
                <w:rFonts w:ascii="Arial" w:hAnsi="Arial" w:cs="Arial"/>
                <w:color w:val="000000"/>
              </w:rPr>
              <w:t>66,70</w:t>
            </w:r>
          </w:p>
        </w:tc>
      </w:tr>
      <w:tr w:rsidR="00D102B8" w:rsidRPr="00D102B8" w14:paraId="69D4D191" w14:textId="77777777" w:rsidTr="00D102B8">
        <w:trPr>
          <w:trHeight w:val="255"/>
          <w:jc w:val="center"/>
        </w:trPr>
        <w:tc>
          <w:tcPr>
            <w:tcW w:w="2142" w:type="dxa"/>
            <w:shd w:val="clear" w:color="auto" w:fill="auto"/>
            <w:hideMark/>
          </w:tcPr>
          <w:p w14:paraId="687AB8D6"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4711CE4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1240A4F"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000 0501 1000020430 200</w:t>
            </w:r>
          </w:p>
        </w:tc>
        <w:tc>
          <w:tcPr>
            <w:tcW w:w="1984" w:type="dxa"/>
            <w:shd w:val="clear" w:color="auto" w:fill="auto"/>
            <w:vAlign w:val="bottom"/>
            <w:hideMark/>
          </w:tcPr>
          <w:p w14:paraId="2EAC443A" w14:textId="77777777" w:rsidR="00D102B8" w:rsidRPr="00D102B8" w:rsidRDefault="00D102B8" w:rsidP="00D102B8">
            <w:pPr>
              <w:jc w:val="right"/>
              <w:rPr>
                <w:rFonts w:ascii="Arial" w:hAnsi="Arial" w:cs="Arial"/>
                <w:color w:val="000000"/>
              </w:rPr>
            </w:pPr>
            <w:r w:rsidRPr="00D102B8">
              <w:rPr>
                <w:rFonts w:ascii="Arial" w:hAnsi="Arial" w:cs="Arial"/>
                <w:color w:val="000000"/>
              </w:rPr>
              <w:t>191 765,00</w:t>
            </w:r>
          </w:p>
        </w:tc>
        <w:tc>
          <w:tcPr>
            <w:tcW w:w="1559" w:type="dxa"/>
            <w:shd w:val="clear" w:color="auto" w:fill="auto"/>
            <w:vAlign w:val="bottom"/>
            <w:hideMark/>
          </w:tcPr>
          <w:p w14:paraId="21C24282" w14:textId="77777777" w:rsidR="00D102B8" w:rsidRPr="00D102B8" w:rsidRDefault="00D102B8" w:rsidP="00D102B8">
            <w:pPr>
              <w:jc w:val="right"/>
              <w:rPr>
                <w:rFonts w:ascii="Arial" w:hAnsi="Arial" w:cs="Arial"/>
                <w:color w:val="000000"/>
              </w:rPr>
            </w:pPr>
            <w:r w:rsidRPr="00D102B8">
              <w:rPr>
                <w:rFonts w:ascii="Arial" w:hAnsi="Arial" w:cs="Arial"/>
                <w:color w:val="000000"/>
              </w:rPr>
              <w:t>127 913,32</w:t>
            </w:r>
          </w:p>
        </w:tc>
        <w:tc>
          <w:tcPr>
            <w:tcW w:w="993" w:type="dxa"/>
            <w:shd w:val="clear" w:color="auto" w:fill="auto"/>
            <w:vAlign w:val="bottom"/>
            <w:hideMark/>
          </w:tcPr>
          <w:p w14:paraId="347E3C1C" w14:textId="77777777" w:rsidR="00D102B8" w:rsidRPr="00D102B8" w:rsidRDefault="00D102B8" w:rsidP="00D102B8">
            <w:pPr>
              <w:jc w:val="right"/>
              <w:rPr>
                <w:rFonts w:ascii="Arial" w:hAnsi="Arial" w:cs="Arial"/>
                <w:color w:val="000000"/>
              </w:rPr>
            </w:pPr>
            <w:r w:rsidRPr="00D102B8">
              <w:rPr>
                <w:rFonts w:ascii="Arial" w:hAnsi="Arial" w:cs="Arial"/>
                <w:color w:val="000000"/>
              </w:rPr>
              <w:t>66,70</w:t>
            </w:r>
          </w:p>
        </w:tc>
      </w:tr>
      <w:tr w:rsidR="00D102B8" w:rsidRPr="00D102B8" w14:paraId="7C4ABB43" w14:textId="77777777" w:rsidTr="00D102B8">
        <w:trPr>
          <w:trHeight w:val="450"/>
          <w:jc w:val="center"/>
        </w:trPr>
        <w:tc>
          <w:tcPr>
            <w:tcW w:w="2142" w:type="dxa"/>
            <w:shd w:val="clear" w:color="auto" w:fill="auto"/>
            <w:hideMark/>
          </w:tcPr>
          <w:p w14:paraId="247887E3"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3F01CBA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2EDDA3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000 0501 1000020430 240</w:t>
            </w:r>
          </w:p>
        </w:tc>
        <w:tc>
          <w:tcPr>
            <w:tcW w:w="1984" w:type="dxa"/>
            <w:shd w:val="clear" w:color="auto" w:fill="auto"/>
            <w:vAlign w:val="bottom"/>
            <w:hideMark/>
          </w:tcPr>
          <w:p w14:paraId="39D9846A" w14:textId="77777777" w:rsidR="00D102B8" w:rsidRPr="00D102B8" w:rsidRDefault="00D102B8" w:rsidP="00D102B8">
            <w:pPr>
              <w:jc w:val="right"/>
              <w:rPr>
                <w:rFonts w:ascii="Arial" w:hAnsi="Arial" w:cs="Arial"/>
                <w:color w:val="000000"/>
              </w:rPr>
            </w:pPr>
            <w:r w:rsidRPr="00D102B8">
              <w:rPr>
                <w:rFonts w:ascii="Arial" w:hAnsi="Arial" w:cs="Arial"/>
                <w:color w:val="000000"/>
              </w:rPr>
              <w:t>191 765,00</w:t>
            </w:r>
          </w:p>
        </w:tc>
        <w:tc>
          <w:tcPr>
            <w:tcW w:w="1559" w:type="dxa"/>
            <w:shd w:val="clear" w:color="auto" w:fill="auto"/>
            <w:vAlign w:val="bottom"/>
            <w:hideMark/>
          </w:tcPr>
          <w:p w14:paraId="68B9A9D3" w14:textId="77777777" w:rsidR="00D102B8" w:rsidRPr="00D102B8" w:rsidRDefault="00D102B8" w:rsidP="00D102B8">
            <w:pPr>
              <w:jc w:val="right"/>
              <w:rPr>
                <w:rFonts w:ascii="Arial" w:hAnsi="Arial" w:cs="Arial"/>
                <w:color w:val="000000"/>
              </w:rPr>
            </w:pPr>
            <w:r w:rsidRPr="00D102B8">
              <w:rPr>
                <w:rFonts w:ascii="Arial" w:hAnsi="Arial" w:cs="Arial"/>
                <w:color w:val="000000"/>
              </w:rPr>
              <w:t>127 913,32</w:t>
            </w:r>
          </w:p>
        </w:tc>
        <w:tc>
          <w:tcPr>
            <w:tcW w:w="993" w:type="dxa"/>
            <w:shd w:val="clear" w:color="auto" w:fill="auto"/>
            <w:vAlign w:val="bottom"/>
            <w:hideMark/>
          </w:tcPr>
          <w:p w14:paraId="35B50342" w14:textId="77777777" w:rsidR="00D102B8" w:rsidRPr="00D102B8" w:rsidRDefault="00D102B8" w:rsidP="00D102B8">
            <w:pPr>
              <w:jc w:val="right"/>
              <w:rPr>
                <w:rFonts w:ascii="Arial" w:hAnsi="Arial" w:cs="Arial"/>
                <w:color w:val="000000"/>
              </w:rPr>
            </w:pPr>
            <w:r w:rsidRPr="00D102B8">
              <w:rPr>
                <w:rFonts w:ascii="Arial" w:hAnsi="Arial" w:cs="Arial"/>
                <w:color w:val="000000"/>
              </w:rPr>
              <w:t>66,70</w:t>
            </w:r>
          </w:p>
        </w:tc>
      </w:tr>
      <w:tr w:rsidR="00D102B8" w:rsidRPr="00D102B8" w14:paraId="51C50DAE" w14:textId="77777777" w:rsidTr="00D102B8">
        <w:trPr>
          <w:trHeight w:val="255"/>
          <w:jc w:val="center"/>
        </w:trPr>
        <w:tc>
          <w:tcPr>
            <w:tcW w:w="2142" w:type="dxa"/>
            <w:shd w:val="clear" w:color="auto" w:fill="auto"/>
            <w:hideMark/>
          </w:tcPr>
          <w:p w14:paraId="59FEF3B2"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24D7E55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985B66A"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000 0501 1000020430 244</w:t>
            </w:r>
          </w:p>
        </w:tc>
        <w:tc>
          <w:tcPr>
            <w:tcW w:w="1984" w:type="dxa"/>
            <w:shd w:val="clear" w:color="auto" w:fill="auto"/>
            <w:vAlign w:val="bottom"/>
            <w:hideMark/>
          </w:tcPr>
          <w:p w14:paraId="69B3AD63" w14:textId="77777777" w:rsidR="00D102B8" w:rsidRPr="00D102B8" w:rsidRDefault="00D102B8" w:rsidP="00D102B8">
            <w:pPr>
              <w:jc w:val="right"/>
              <w:rPr>
                <w:rFonts w:ascii="Arial" w:hAnsi="Arial" w:cs="Arial"/>
                <w:color w:val="000000"/>
              </w:rPr>
            </w:pPr>
            <w:r w:rsidRPr="00D102B8">
              <w:rPr>
                <w:rFonts w:ascii="Arial" w:hAnsi="Arial" w:cs="Arial"/>
                <w:color w:val="000000"/>
              </w:rPr>
              <w:t>191 765,00</w:t>
            </w:r>
          </w:p>
        </w:tc>
        <w:tc>
          <w:tcPr>
            <w:tcW w:w="1559" w:type="dxa"/>
            <w:shd w:val="clear" w:color="auto" w:fill="auto"/>
            <w:vAlign w:val="bottom"/>
            <w:hideMark/>
          </w:tcPr>
          <w:p w14:paraId="2D0FA79A" w14:textId="77777777" w:rsidR="00D102B8" w:rsidRPr="00D102B8" w:rsidRDefault="00D102B8" w:rsidP="00D102B8">
            <w:pPr>
              <w:jc w:val="right"/>
              <w:rPr>
                <w:rFonts w:ascii="Arial" w:hAnsi="Arial" w:cs="Arial"/>
                <w:color w:val="000000"/>
              </w:rPr>
            </w:pPr>
            <w:r w:rsidRPr="00D102B8">
              <w:rPr>
                <w:rFonts w:ascii="Arial" w:hAnsi="Arial" w:cs="Arial"/>
                <w:color w:val="000000"/>
              </w:rPr>
              <w:t>127 913,32</w:t>
            </w:r>
          </w:p>
        </w:tc>
        <w:tc>
          <w:tcPr>
            <w:tcW w:w="993" w:type="dxa"/>
            <w:shd w:val="clear" w:color="auto" w:fill="auto"/>
            <w:vAlign w:val="bottom"/>
            <w:hideMark/>
          </w:tcPr>
          <w:p w14:paraId="4C9D835B" w14:textId="77777777" w:rsidR="00D102B8" w:rsidRPr="00D102B8" w:rsidRDefault="00D102B8" w:rsidP="00D102B8">
            <w:pPr>
              <w:jc w:val="right"/>
              <w:rPr>
                <w:rFonts w:ascii="Arial" w:hAnsi="Arial" w:cs="Arial"/>
                <w:color w:val="000000"/>
              </w:rPr>
            </w:pPr>
            <w:r w:rsidRPr="00D102B8">
              <w:rPr>
                <w:rFonts w:ascii="Arial" w:hAnsi="Arial" w:cs="Arial"/>
                <w:color w:val="000000"/>
              </w:rPr>
              <w:t>66,70</w:t>
            </w:r>
          </w:p>
        </w:tc>
      </w:tr>
      <w:tr w:rsidR="00D102B8" w:rsidRPr="00D102B8" w14:paraId="5329B8A8" w14:textId="77777777" w:rsidTr="00D102B8">
        <w:trPr>
          <w:trHeight w:val="255"/>
          <w:jc w:val="center"/>
        </w:trPr>
        <w:tc>
          <w:tcPr>
            <w:tcW w:w="2142" w:type="dxa"/>
            <w:shd w:val="clear" w:color="auto" w:fill="auto"/>
            <w:hideMark/>
          </w:tcPr>
          <w:p w14:paraId="0FAA9AF7" w14:textId="77777777" w:rsidR="00D102B8" w:rsidRPr="00D102B8" w:rsidRDefault="00D102B8" w:rsidP="00D102B8">
            <w:pPr>
              <w:rPr>
                <w:rFonts w:ascii="Arial" w:hAnsi="Arial" w:cs="Arial"/>
                <w:color w:val="000000"/>
              </w:rPr>
            </w:pPr>
            <w:r w:rsidRPr="00D102B8">
              <w:rPr>
                <w:rFonts w:ascii="Arial" w:hAnsi="Arial" w:cs="Arial"/>
                <w:color w:val="000000"/>
              </w:rPr>
              <w:t>Коммунальное хозяйство</w:t>
            </w:r>
          </w:p>
        </w:tc>
        <w:tc>
          <w:tcPr>
            <w:tcW w:w="1984" w:type="dxa"/>
            <w:shd w:val="clear" w:color="auto" w:fill="auto"/>
            <w:vAlign w:val="bottom"/>
            <w:hideMark/>
          </w:tcPr>
          <w:p w14:paraId="1F07A58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3664E44"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000 0502 0000000000 000</w:t>
            </w:r>
          </w:p>
        </w:tc>
        <w:tc>
          <w:tcPr>
            <w:tcW w:w="1984" w:type="dxa"/>
            <w:shd w:val="clear" w:color="auto" w:fill="auto"/>
            <w:vAlign w:val="bottom"/>
            <w:hideMark/>
          </w:tcPr>
          <w:p w14:paraId="06D543D9" w14:textId="77777777" w:rsidR="00D102B8" w:rsidRPr="00D102B8" w:rsidRDefault="00D102B8" w:rsidP="00D102B8">
            <w:pPr>
              <w:jc w:val="right"/>
              <w:rPr>
                <w:rFonts w:ascii="Arial" w:hAnsi="Arial" w:cs="Arial"/>
                <w:color w:val="000000"/>
              </w:rPr>
            </w:pPr>
            <w:r w:rsidRPr="00D102B8">
              <w:rPr>
                <w:rFonts w:ascii="Arial" w:hAnsi="Arial" w:cs="Arial"/>
                <w:color w:val="000000"/>
              </w:rPr>
              <w:t>44 085 570,00</w:t>
            </w:r>
          </w:p>
        </w:tc>
        <w:tc>
          <w:tcPr>
            <w:tcW w:w="1559" w:type="dxa"/>
            <w:shd w:val="clear" w:color="auto" w:fill="auto"/>
            <w:vAlign w:val="bottom"/>
            <w:hideMark/>
          </w:tcPr>
          <w:p w14:paraId="3E9897B3" w14:textId="77777777" w:rsidR="00D102B8" w:rsidRPr="00D102B8" w:rsidRDefault="00D102B8" w:rsidP="00D102B8">
            <w:pPr>
              <w:jc w:val="right"/>
              <w:rPr>
                <w:rFonts w:ascii="Arial" w:hAnsi="Arial" w:cs="Arial"/>
                <w:color w:val="000000"/>
              </w:rPr>
            </w:pPr>
            <w:r w:rsidRPr="00D102B8">
              <w:rPr>
                <w:rFonts w:ascii="Arial" w:hAnsi="Arial" w:cs="Arial"/>
                <w:color w:val="000000"/>
              </w:rPr>
              <w:t>11 376 154,44</w:t>
            </w:r>
          </w:p>
        </w:tc>
        <w:tc>
          <w:tcPr>
            <w:tcW w:w="993" w:type="dxa"/>
            <w:shd w:val="clear" w:color="auto" w:fill="auto"/>
            <w:vAlign w:val="bottom"/>
            <w:hideMark/>
          </w:tcPr>
          <w:p w14:paraId="7F008CE2" w14:textId="77777777" w:rsidR="00D102B8" w:rsidRPr="00D102B8" w:rsidRDefault="00D102B8" w:rsidP="00D102B8">
            <w:pPr>
              <w:jc w:val="right"/>
              <w:rPr>
                <w:rFonts w:ascii="Arial" w:hAnsi="Arial" w:cs="Arial"/>
                <w:color w:val="000000"/>
              </w:rPr>
            </w:pPr>
            <w:r w:rsidRPr="00D102B8">
              <w:rPr>
                <w:rFonts w:ascii="Arial" w:hAnsi="Arial" w:cs="Arial"/>
                <w:color w:val="000000"/>
              </w:rPr>
              <w:t>25,80</w:t>
            </w:r>
          </w:p>
        </w:tc>
      </w:tr>
      <w:tr w:rsidR="00D102B8" w:rsidRPr="00D102B8" w14:paraId="1C610F42" w14:textId="77777777" w:rsidTr="00D102B8">
        <w:trPr>
          <w:trHeight w:val="255"/>
          <w:jc w:val="center"/>
        </w:trPr>
        <w:tc>
          <w:tcPr>
            <w:tcW w:w="2142" w:type="dxa"/>
            <w:shd w:val="clear" w:color="auto" w:fill="auto"/>
            <w:hideMark/>
          </w:tcPr>
          <w:p w14:paraId="029DD6EF"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984" w:type="dxa"/>
            <w:shd w:val="clear" w:color="auto" w:fill="auto"/>
            <w:vAlign w:val="bottom"/>
            <w:hideMark/>
          </w:tcPr>
          <w:p w14:paraId="7C4B306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B8C548E"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000 0502 9900000000 000</w:t>
            </w:r>
          </w:p>
        </w:tc>
        <w:tc>
          <w:tcPr>
            <w:tcW w:w="1984" w:type="dxa"/>
            <w:shd w:val="clear" w:color="auto" w:fill="auto"/>
            <w:vAlign w:val="bottom"/>
            <w:hideMark/>
          </w:tcPr>
          <w:p w14:paraId="0194AF78" w14:textId="77777777" w:rsidR="00D102B8" w:rsidRPr="00D102B8" w:rsidRDefault="00D102B8" w:rsidP="00D102B8">
            <w:pPr>
              <w:jc w:val="right"/>
              <w:rPr>
                <w:rFonts w:ascii="Arial" w:hAnsi="Arial" w:cs="Arial"/>
                <w:color w:val="000000"/>
              </w:rPr>
            </w:pPr>
            <w:r w:rsidRPr="00D102B8">
              <w:rPr>
                <w:rFonts w:ascii="Arial" w:hAnsi="Arial" w:cs="Arial"/>
                <w:color w:val="000000"/>
              </w:rPr>
              <w:t>44 085 570,00</w:t>
            </w:r>
          </w:p>
        </w:tc>
        <w:tc>
          <w:tcPr>
            <w:tcW w:w="1559" w:type="dxa"/>
            <w:shd w:val="clear" w:color="auto" w:fill="auto"/>
            <w:vAlign w:val="bottom"/>
            <w:hideMark/>
          </w:tcPr>
          <w:p w14:paraId="401C4704" w14:textId="77777777" w:rsidR="00D102B8" w:rsidRPr="00D102B8" w:rsidRDefault="00D102B8" w:rsidP="00D102B8">
            <w:pPr>
              <w:jc w:val="right"/>
              <w:rPr>
                <w:rFonts w:ascii="Arial" w:hAnsi="Arial" w:cs="Arial"/>
                <w:color w:val="000000"/>
              </w:rPr>
            </w:pPr>
            <w:r w:rsidRPr="00D102B8">
              <w:rPr>
                <w:rFonts w:ascii="Arial" w:hAnsi="Arial" w:cs="Arial"/>
                <w:color w:val="000000"/>
              </w:rPr>
              <w:t>11 376 154,44</w:t>
            </w:r>
          </w:p>
        </w:tc>
        <w:tc>
          <w:tcPr>
            <w:tcW w:w="993" w:type="dxa"/>
            <w:shd w:val="clear" w:color="auto" w:fill="auto"/>
            <w:vAlign w:val="bottom"/>
            <w:hideMark/>
          </w:tcPr>
          <w:p w14:paraId="17DD35AE" w14:textId="77777777" w:rsidR="00D102B8" w:rsidRPr="00D102B8" w:rsidRDefault="00D102B8" w:rsidP="00D102B8">
            <w:pPr>
              <w:jc w:val="right"/>
              <w:rPr>
                <w:rFonts w:ascii="Arial" w:hAnsi="Arial" w:cs="Arial"/>
                <w:color w:val="000000"/>
              </w:rPr>
            </w:pPr>
            <w:r w:rsidRPr="00D102B8">
              <w:rPr>
                <w:rFonts w:ascii="Arial" w:hAnsi="Arial" w:cs="Arial"/>
                <w:color w:val="000000"/>
              </w:rPr>
              <w:t>25,80</w:t>
            </w:r>
          </w:p>
        </w:tc>
      </w:tr>
      <w:tr w:rsidR="00D102B8" w:rsidRPr="00D102B8" w14:paraId="47C0A848" w14:textId="77777777" w:rsidTr="00D102B8">
        <w:trPr>
          <w:trHeight w:val="450"/>
          <w:jc w:val="center"/>
        </w:trPr>
        <w:tc>
          <w:tcPr>
            <w:tcW w:w="2142" w:type="dxa"/>
            <w:shd w:val="clear" w:color="auto" w:fill="auto"/>
            <w:hideMark/>
          </w:tcPr>
          <w:p w14:paraId="52930F8C"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осуществление части полномочий по организации водоснабжения в границах населенных пунктов сельских поселений Костромского муниципального района</w:t>
            </w:r>
          </w:p>
        </w:tc>
        <w:tc>
          <w:tcPr>
            <w:tcW w:w="1984" w:type="dxa"/>
            <w:shd w:val="clear" w:color="auto" w:fill="auto"/>
            <w:vAlign w:val="bottom"/>
            <w:hideMark/>
          </w:tcPr>
          <w:p w14:paraId="6EC84D0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53F8685"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000 0502 9900020650 000</w:t>
            </w:r>
          </w:p>
        </w:tc>
        <w:tc>
          <w:tcPr>
            <w:tcW w:w="1984" w:type="dxa"/>
            <w:shd w:val="clear" w:color="auto" w:fill="auto"/>
            <w:vAlign w:val="bottom"/>
            <w:hideMark/>
          </w:tcPr>
          <w:p w14:paraId="41185DBB" w14:textId="77777777" w:rsidR="00D102B8" w:rsidRPr="00D102B8" w:rsidRDefault="00D102B8" w:rsidP="00D102B8">
            <w:pPr>
              <w:jc w:val="right"/>
              <w:rPr>
                <w:rFonts w:ascii="Arial" w:hAnsi="Arial" w:cs="Arial"/>
                <w:color w:val="000000"/>
              </w:rPr>
            </w:pPr>
            <w:r w:rsidRPr="00D102B8">
              <w:rPr>
                <w:rFonts w:ascii="Arial" w:hAnsi="Arial" w:cs="Arial"/>
                <w:color w:val="000000"/>
              </w:rPr>
              <w:t>44 085 570,00</w:t>
            </w:r>
          </w:p>
        </w:tc>
        <w:tc>
          <w:tcPr>
            <w:tcW w:w="1559" w:type="dxa"/>
            <w:shd w:val="clear" w:color="auto" w:fill="auto"/>
            <w:vAlign w:val="bottom"/>
            <w:hideMark/>
          </w:tcPr>
          <w:p w14:paraId="5ED0985D" w14:textId="77777777" w:rsidR="00D102B8" w:rsidRPr="00D102B8" w:rsidRDefault="00D102B8" w:rsidP="00D102B8">
            <w:pPr>
              <w:jc w:val="right"/>
              <w:rPr>
                <w:rFonts w:ascii="Arial" w:hAnsi="Arial" w:cs="Arial"/>
                <w:color w:val="000000"/>
              </w:rPr>
            </w:pPr>
            <w:r w:rsidRPr="00D102B8">
              <w:rPr>
                <w:rFonts w:ascii="Arial" w:hAnsi="Arial" w:cs="Arial"/>
                <w:color w:val="000000"/>
              </w:rPr>
              <w:t>11 376 154,44</w:t>
            </w:r>
          </w:p>
        </w:tc>
        <w:tc>
          <w:tcPr>
            <w:tcW w:w="993" w:type="dxa"/>
            <w:shd w:val="clear" w:color="auto" w:fill="auto"/>
            <w:vAlign w:val="bottom"/>
            <w:hideMark/>
          </w:tcPr>
          <w:p w14:paraId="037201EE" w14:textId="77777777" w:rsidR="00D102B8" w:rsidRPr="00D102B8" w:rsidRDefault="00D102B8" w:rsidP="00D102B8">
            <w:pPr>
              <w:jc w:val="right"/>
              <w:rPr>
                <w:rFonts w:ascii="Arial" w:hAnsi="Arial" w:cs="Arial"/>
                <w:color w:val="000000"/>
              </w:rPr>
            </w:pPr>
            <w:r w:rsidRPr="00D102B8">
              <w:rPr>
                <w:rFonts w:ascii="Arial" w:hAnsi="Arial" w:cs="Arial"/>
                <w:color w:val="000000"/>
              </w:rPr>
              <w:t>25,80</w:t>
            </w:r>
          </w:p>
        </w:tc>
      </w:tr>
      <w:tr w:rsidR="00D102B8" w:rsidRPr="00D102B8" w14:paraId="78BD3505" w14:textId="77777777" w:rsidTr="00D102B8">
        <w:trPr>
          <w:trHeight w:val="255"/>
          <w:jc w:val="center"/>
        </w:trPr>
        <w:tc>
          <w:tcPr>
            <w:tcW w:w="2142" w:type="dxa"/>
            <w:shd w:val="clear" w:color="auto" w:fill="auto"/>
            <w:hideMark/>
          </w:tcPr>
          <w:p w14:paraId="45049B10"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5CBD848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D925FCC"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000 0502 9900020650 200</w:t>
            </w:r>
          </w:p>
        </w:tc>
        <w:tc>
          <w:tcPr>
            <w:tcW w:w="1984" w:type="dxa"/>
            <w:shd w:val="clear" w:color="auto" w:fill="auto"/>
            <w:vAlign w:val="bottom"/>
            <w:hideMark/>
          </w:tcPr>
          <w:p w14:paraId="237201C2" w14:textId="77777777" w:rsidR="00D102B8" w:rsidRPr="00D102B8" w:rsidRDefault="00D102B8" w:rsidP="00D102B8">
            <w:pPr>
              <w:jc w:val="right"/>
              <w:rPr>
                <w:rFonts w:ascii="Arial" w:hAnsi="Arial" w:cs="Arial"/>
                <w:color w:val="000000"/>
              </w:rPr>
            </w:pPr>
            <w:r w:rsidRPr="00D102B8">
              <w:rPr>
                <w:rFonts w:ascii="Arial" w:hAnsi="Arial" w:cs="Arial"/>
                <w:color w:val="000000"/>
              </w:rPr>
              <w:t>1 008 760,00</w:t>
            </w:r>
          </w:p>
        </w:tc>
        <w:tc>
          <w:tcPr>
            <w:tcW w:w="1559" w:type="dxa"/>
            <w:shd w:val="clear" w:color="auto" w:fill="auto"/>
            <w:vAlign w:val="bottom"/>
            <w:hideMark/>
          </w:tcPr>
          <w:p w14:paraId="67BA31A3" w14:textId="77777777" w:rsidR="00D102B8" w:rsidRPr="00D102B8" w:rsidRDefault="00D102B8" w:rsidP="00D102B8">
            <w:pPr>
              <w:jc w:val="right"/>
              <w:rPr>
                <w:rFonts w:ascii="Arial" w:hAnsi="Arial" w:cs="Arial"/>
                <w:color w:val="000000"/>
              </w:rPr>
            </w:pPr>
            <w:r w:rsidRPr="00D102B8">
              <w:rPr>
                <w:rFonts w:ascii="Arial" w:hAnsi="Arial" w:cs="Arial"/>
                <w:color w:val="000000"/>
              </w:rPr>
              <w:t>102 760,00</w:t>
            </w:r>
          </w:p>
        </w:tc>
        <w:tc>
          <w:tcPr>
            <w:tcW w:w="993" w:type="dxa"/>
            <w:shd w:val="clear" w:color="auto" w:fill="auto"/>
            <w:vAlign w:val="bottom"/>
            <w:hideMark/>
          </w:tcPr>
          <w:p w14:paraId="6D0F22F6" w14:textId="77777777" w:rsidR="00D102B8" w:rsidRPr="00D102B8" w:rsidRDefault="00D102B8" w:rsidP="00D102B8">
            <w:pPr>
              <w:jc w:val="right"/>
              <w:rPr>
                <w:rFonts w:ascii="Arial" w:hAnsi="Arial" w:cs="Arial"/>
                <w:color w:val="000000"/>
              </w:rPr>
            </w:pPr>
            <w:r w:rsidRPr="00D102B8">
              <w:rPr>
                <w:rFonts w:ascii="Arial" w:hAnsi="Arial" w:cs="Arial"/>
                <w:color w:val="000000"/>
              </w:rPr>
              <w:t>10,19</w:t>
            </w:r>
          </w:p>
        </w:tc>
      </w:tr>
      <w:tr w:rsidR="00D102B8" w:rsidRPr="00D102B8" w14:paraId="1C01D60F" w14:textId="77777777" w:rsidTr="00D102B8">
        <w:trPr>
          <w:trHeight w:val="450"/>
          <w:jc w:val="center"/>
        </w:trPr>
        <w:tc>
          <w:tcPr>
            <w:tcW w:w="2142" w:type="dxa"/>
            <w:shd w:val="clear" w:color="auto" w:fill="auto"/>
            <w:hideMark/>
          </w:tcPr>
          <w:p w14:paraId="0DA7F230" w14:textId="77777777" w:rsidR="00D102B8" w:rsidRPr="00D102B8" w:rsidRDefault="00D102B8" w:rsidP="00D102B8">
            <w:pPr>
              <w:rPr>
                <w:rFonts w:ascii="Arial" w:hAnsi="Arial" w:cs="Arial"/>
                <w:color w:val="000000"/>
              </w:rPr>
            </w:pPr>
            <w:r w:rsidRPr="00D102B8">
              <w:rPr>
                <w:rFonts w:ascii="Arial" w:hAnsi="Arial" w:cs="Arial"/>
                <w:color w:val="000000"/>
              </w:rPr>
              <w:t xml:space="preserve">Иные закупки товаров, работ и услуг для </w:t>
            </w:r>
            <w:r w:rsidRPr="00D102B8">
              <w:rPr>
                <w:rFonts w:ascii="Arial" w:hAnsi="Arial" w:cs="Arial"/>
                <w:color w:val="000000"/>
              </w:rPr>
              <w:lastRenderedPageBreak/>
              <w:t>обеспечения государственных (муниципальных) нужд</w:t>
            </w:r>
          </w:p>
        </w:tc>
        <w:tc>
          <w:tcPr>
            <w:tcW w:w="1984" w:type="dxa"/>
            <w:shd w:val="clear" w:color="auto" w:fill="auto"/>
            <w:vAlign w:val="bottom"/>
            <w:hideMark/>
          </w:tcPr>
          <w:p w14:paraId="7F02C82B"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28C60452"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000 0502 9900020650 240</w:t>
            </w:r>
          </w:p>
        </w:tc>
        <w:tc>
          <w:tcPr>
            <w:tcW w:w="1984" w:type="dxa"/>
            <w:shd w:val="clear" w:color="auto" w:fill="auto"/>
            <w:vAlign w:val="bottom"/>
            <w:hideMark/>
          </w:tcPr>
          <w:p w14:paraId="4FA08A71" w14:textId="77777777" w:rsidR="00D102B8" w:rsidRPr="00D102B8" w:rsidRDefault="00D102B8" w:rsidP="00D102B8">
            <w:pPr>
              <w:jc w:val="right"/>
              <w:rPr>
                <w:rFonts w:ascii="Arial" w:hAnsi="Arial" w:cs="Arial"/>
                <w:color w:val="000000"/>
              </w:rPr>
            </w:pPr>
            <w:r w:rsidRPr="00D102B8">
              <w:rPr>
                <w:rFonts w:ascii="Arial" w:hAnsi="Arial" w:cs="Arial"/>
                <w:color w:val="000000"/>
              </w:rPr>
              <w:t>1 008 760,00</w:t>
            </w:r>
          </w:p>
        </w:tc>
        <w:tc>
          <w:tcPr>
            <w:tcW w:w="1559" w:type="dxa"/>
            <w:shd w:val="clear" w:color="auto" w:fill="auto"/>
            <w:vAlign w:val="bottom"/>
            <w:hideMark/>
          </w:tcPr>
          <w:p w14:paraId="5CEBE3EC" w14:textId="77777777" w:rsidR="00D102B8" w:rsidRPr="00D102B8" w:rsidRDefault="00D102B8" w:rsidP="00D102B8">
            <w:pPr>
              <w:jc w:val="right"/>
              <w:rPr>
                <w:rFonts w:ascii="Arial" w:hAnsi="Arial" w:cs="Arial"/>
                <w:color w:val="000000"/>
              </w:rPr>
            </w:pPr>
            <w:r w:rsidRPr="00D102B8">
              <w:rPr>
                <w:rFonts w:ascii="Arial" w:hAnsi="Arial" w:cs="Arial"/>
                <w:color w:val="000000"/>
              </w:rPr>
              <w:t>102 760,00</w:t>
            </w:r>
          </w:p>
        </w:tc>
        <w:tc>
          <w:tcPr>
            <w:tcW w:w="993" w:type="dxa"/>
            <w:shd w:val="clear" w:color="auto" w:fill="auto"/>
            <w:vAlign w:val="bottom"/>
            <w:hideMark/>
          </w:tcPr>
          <w:p w14:paraId="6093AA87" w14:textId="77777777" w:rsidR="00D102B8" w:rsidRPr="00D102B8" w:rsidRDefault="00D102B8" w:rsidP="00D102B8">
            <w:pPr>
              <w:jc w:val="right"/>
              <w:rPr>
                <w:rFonts w:ascii="Arial" w:hAnsi="Arial" w:cs="Arial"/>
                <w:color w:val="000000"/>
              </w:rPr>
            </w:pPr>
            <w:r w:rsidRPr="00D102B8">
              <w:rPr>
                <w:rFonts w:ascii="Arial" w:hAnsi="Arial" w:cs="Arial"/>
                <w:color w:val="000000"/>
              </w:rPr>
              <w:t>10,19</w:t>
            </w:r>
          </w:p>
        </w:tc>
      </w:tr>
      <w:tr w:rsidR="00D102B8" w:rsidRPr="00D102B8" w14:paraId="20BCFDBD" w14:textId="77777777" w:rsidTr="00D102B8">
        <w:trPr>
          <w:trHeight w:val="255"/>
          <w:jc w:val="center"/>
        </w:trPr>
        <w:tc>
          <w:tcPr>
            <w:tcW w:w="2142" w:type="dxa"/>
            <w:shd w:val="clear" w:color="auto" w:fill="auto"/>
            <w:hideMark/>
          </w:tcPr>
          <w:p w14:paraId="0D7DCF33"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Прочая закупка товаров, работ и услуг</w:t>
            </w:r>
          </w:p>
        </w:tc>
        <w:tc>
          <w:tcPr>
            <w:tcW w:w="1984" w:type="dxa"/>
            <w:shd w:val="clear" w:color="auto" w:fill="auto"/>
            <w:vAlign w:val="bottom"/>
            <w:hideMark/>
          </w:tcPr>
          <w:p w14:paraId="2E82918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2158BC8"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000 0502 9900020650 244</w:t>
            </w:r>
          </w:p>
        </w:tc>
        <w:tc>
          <w:tcPr>
            <w:tcW w:w="1984" w:type="dxa"/>
            <w:shd w:val="clear" w:color="auto" w:fill="auto"/>
            <w:vAlign w:val="bottom"/>
            <w:hideMark/>
          </w:tcPr>
          <w:p w14:paraId="6FA06A25" w14:textId="77777777" w:rsidR="00D102B8" w:rsidRPr="00D102B8" w:rsidRDefault="00D102B8" w:rsidP="00D102B8">
            <w:pPr>
              <w:jc w:val="right"/>
              <w:rPr>
                <w:rFonts w:ascii="Arial" w:hAnsi="Arial" w:cs="Arial"/>
                <w:color w:val="000000"/>
              </w:rPr>
            </w:pPr>
            <w:r w:rsidRPr="00D102B8">
              <w:rPr>
                <w:rFonts w:ascii="Arial" w:hAnsi="Arial" w:cs="Arial"/>
                <w:color w:val="000000"/>
              </w:rPr>
              <w:t>1 008 760,00</w:t>
            </w:r>
          </w:p>
        </w:tc>
        <w:tc>
          <w:tcPr>
            <w:tcW w:w="1559" w:type="dxa"/>
            <w:shd w:val="clear" w:color="auto" w:fill="auto"/>
            <w:vAlign w:val="bottom"/>
            <w:hideMark/>
          </w:tcPr>
          <w:p w14:paraId="7814FC42" w14:textId="77777777" w:rsidR="00D102B8" w:rsidRPr="00D102B8" w:rsidRDefault="00D102B8" w:rsidP="00D102B8">
            <w:pPr>
              <w:jc w:val="right"/>
              <w:rPr>
                <w:rFonts w:ascii="Arial" w:hAnsi="Arial" w:cs="Arial"/>
                <w:color w:val="000000"/>
              </w:rPr>
            </w:pPr>
            <w:r w:rsidRPr="00D102B8">
              <w:rPr>
                <w:rFonts w:ascii="Arial" w:hAnsi="Arial" w:cs="Arial"/>
                <w:color w:val="000000"/>
              </w:rPr>
              <w:t>102 760,00</w:t>
            </w:r>
          </w:p>
        </w:tc>
        <w:tc>
          <w:tcPr>
            <w:tcW w:w="993" w:type="dxa"/>
            <w:shd w:val="clear" w:color="auto" w:fill="auto"/>
            <w:vAlign w:val="bottom"/>
            <w:hideMark/>
          </w:tcPr>
          <w:p w14:paraId="581E62B1" w14:textId="77777777" w:rsidR="00D102B8" w:rsidRPr="00D102B8" w:rsidRDefault="00D102B8" w:rsidP="00D102B8">
            <w:pPr>
              <w:jc w:val="right"/>
              <w:rPr>
                <w:rFonts w:ascii="Arial" w:hAnsi="Arial" w:cs="Arial"/>
                <w:color w:val="000000"/>
              </w:rPr>
            </w:pPr>
            <w:r w:rsidRPr="00D102B8">
              <w:rPr>
                <w:rFonts w:ascii="Arial" w:hAnsi="Arial" w:cs="Arial"/>
                <w:color w:val="000000"/>
              </w:rPr>
              <w:t>10,19</w:t>
            </w:r>
          </w:p>
        </w:tc>
      </w:tr>
      <w:tr w:rsidR="00D102B8" w:rsidRPr="00D102B8" w14:paraId="43923AAB" w14:textId="77777777" w:rsidTr="00D102B8">
        <w:trPr>
          <w:trHeight w:val="255"/>
          <w:jc w:val="center"/>
        </w:trPr>
        <w:tc>
          <w:tcPr>
            <w:tcW w:w="2142" w:type="dxa"/>
            <w:shd w:val="clear" w:color="auto" w:fill="auto"/>
            <w:hideMark/>
          </w:tcPr>
          <w:p w14:paraId="0D5F028C" w14:textId="77777777" w:rsidR="00D102B8" w:rsidRPr="00D102B8" w:rsidRDefault="00D102B8" w:rsidP="00D102B8">
            <w:pPr>
              <w:rPr>
                <w:rFonts w:ascii="Arial" w:hAnsi="Arial" w:cs="Arial"/>
                <w:color w:val="000000"/>
              </w:rPr>
            </w:pPr>
            <w:r w:rsidRPr="00D102B8">
              <w:rPr>
                <w:rFonts w:ascii="Arial" w:hAnsi="Arial" w:cs="Arial"/>
                <w:color w:val="000000"/>
              </w:rPr>
              <w:t>Капитальные вложения в объекты государственной (муниципальной) собственности</w:t>
            </w:r>
          </w:p>
        </w:tc>
        <w:tc>
          <w:tcPr>
            <w:tcW w:w="1984" w:type="dxa"/>
            <w:shd w:val="clear" w:color="auto" w:fill="auto"/>
            <w:vAlign w:val="bottom"/>
            <w:hideMark/>
          </w:tcPr>
          <w:p w14:paraId="10F161E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745480A"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000 0502 9900020650 400</w:t>
            </w:r>
          </w:p>
        </w:tc>
        <w:tc>
          <w:tcPr>
            <w:tcW w:w="1984" w:type="dxa"/>
            <w:shd w:val="clear" w:color="auto" w:fill="auto"/>
            <w:vAlign w:val="bottom"/>
            <w:hideMark/>
          </w:tcPr>
          <w:p w14:paraId="57E963CD" w14:textId="77777777" w:rsidR="00D102B8" w:rsidRPr="00D102B8" w:rsidRDefault="00D102B8" w:rsidP="00D102B8">
            <w:pPr>
              <w:jc w:val="right"/>
              <w:rPr>
                <w:rFonts w:ascii="Arial" w:hAnsi="Arial" w:cs="Arial"/>
                <w:color w:val="000000"/>
              </w:rPr>
            </w:pPr>
            <w:r w:rsidRPr="00D102B8">
              <w:rPr>
                <w:rFonts w:ascii="Arial" w:hAnsi="Arial" w:cs="Arial"/>
                <w:color w:val="000000"/>
              </w:rPr>
              <w:t>43 076 810,00</w:t>
            </w:r>
          </w:p>
        </w:tc>
        <w:tc>
          <w:tcPr>
            <w:tcW w:w="1559" w:type="dxa"/>
            <w:shd w:val="clear" w:color="auto" w:fill="auto"/>
            <w:vAlign w:val="bottom"/>
            <w:hideMark/>
          </w:tcPr>
          <w:p w14:paraId="2FA683D8" w14:textId="77777777" w:rsidR="00D102B8" w:rsidRPr="00D102B8" w:rsidRDefault="00D102B8" w:rsidP="00D102B8">
            <w:pPr>
              <w:jc w:val="right"/>
              <w:rPr>
                <w:rFonts w:ascii="Arial" w:hAnsi="Arial" w:cs="Arial"/>
                <w:color w:val="000000"/>
              </w:rPr>
            </w:pPr>
            <w:r w:rsidRPr="00D102B8">
              <w:rPr>
                <w:rFonts w:ascii="Arial" w:hAnsi="Arial" w:cs="Arial"/>
                <w:color w:val="000000"/>
              </w:rPr>
              <w:t>11 273 394,44</w:t>
            </w:r>
          </w:p>
        </w:tc>
        <w:tc>
          <w:tcPr>
            <w:tcW w:w="993" w:type="dxa"/>
            <w:shd w:val="clear" w:color="auto" w:fill="auto"/>
            <w:vAlign w:val="bottom"/>
            <w:hideMark/>
          </w:tcPr>
          <w:p w14:paraId="221CBD2D" w14:textId="77777777" w:rsidR="00D102B8" w:rsidRPr="00D102B8" w:rsidRDefault="00D102B8" w:rsidP="00D102B8">
            <w:pPr>
              <w:jc w:val="right"/>
              <w:rPr>
                <w:rFonts w:ascii="Arial" w:hAnsi="Arial" w:cs="Arial"/>
                <w:color w:val="000000"/>
              </w:rPr>
            </w:pPr>
            <w:r w:rsidRPr="00D102B8">
              <w:rPr>
                <w:rFonts w:ascii="Arial" w:hAnsi="Arial" w:cs="Arial"/>
                <w:color w:val="000000"/>
              </w:rPr>
              <w:t>26,17</w:t>
            </w:r>
          </w:p>
        </w:tc>
      </w:tr>
      <w:tr w:rsidR="00D102B8" w:rsidRPr="00D102B8" w14:paraId="5005E23C" w14:textId="77777777" w:rsidTr="00D102B8">
        <w:trPr>
          <w:trHeight w:val="255"/>
          <w:jc w:val="center"/>
        </w:trPr>
        <w:tc>
          <w:tcPr>
            <w:tcW w:w="2142" w:type="dxa"/>
            <w:shd w:val="clear" w:color="auto" w:fill="auto"/>
            <w:hideMark/>
          </w:tcPr>
          <w:p w14:paraId="5BE18B5C" w14:textId="77777777" w:rsidR="00D102B8" w:rsidRPr="00D102B8" w:rsidRDefault="00D102B8" w:rsidP="00D102B8">
            <w:pPr>
              <w:rPr>
                <w:rFonts w:ascii="Arial" w:hAnsi="Arial" w:cs="Arial"/>
                <w:color w:val="000000"/>
              </w:rPr>
            </w:pPr>
            <w:r w:rsidRPr="00D102B8">
              <w:rPr>
                <w:rFonts w:ascii="Arial" w:hAnsi="Arial" w:cs="Arial"/>
                <w:color w:val="000000"/>
              </w:rPr>
              <w:t>Бюджетные инвестиции</w:t>
            </w:r>
          </w:p>
        </w:tc>
        <w:tc>
          <w:tcPr>
            <w:tcW w:w="1984" w:type="dxa"/>
            <w:shd w:val="clear" w:color="auto" w:fill="auto"/>
            <w:vAlign w:val="bottom"/>
            <w:hideMark/>
          </w:tcPr>
          <w:p w14:paraId="76AC2F1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696BFE6"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000 0502 9900020650 410</w:t>
            </w:r>
          </w:p>
        </w:tc>
        <w:tc>
          <w:tcPr>
            <w:tcW w:w="1984" w:type="dxa"/>
            <w:shd w:val="clear" w:color="auto" w:fill="auto"/>
            <w:vAlign w:val="bottom"/>
            <w:hideMark/>
          </w:tcPr>
          <w:p w14:paraId="204CA5DC" w14:textId="77777777" w:rsidR="00D102B8" w:rsidRPr="00D102B8" w:rsidRDefault="00D102B8" w:rsidP="00D102B8">
            <w:pPr>
              <w:jc w:val="right"/>
              <w:rPr>
                <w:rFonts w:ascii="Arial" w:hAnsi="Arial" w:cs="Arial"/>
                <w:color w:val="000000"/>
              </w:rPr>
            </w:pPr>
            <w:r w:rsidRPr="00D102B8">
              <w:rPr>
                <w:rFonts w:ascii="Arial" w:hAnsi="Arial" w:cs="Arial"/>
                <w:color w:val="000000"/>
              </w:rPr>
              <w:t>43 076 810,00</w:t>
            </w:r>
          </w:p>
        </w:tc>
        <w:tc>
          <w:tcPr>
            <w:tcW w:w="1559" w:type="dxa"/>
            <w:shd w:val="clear" w:color="auto" w:fill="auto"/>
            <w:vAlign w:val="bottom"/>
            <w:hideMark/>
          </w:tcPr>
          <w:p w14:paraId="3783B174" w14:textId="77777777" w:rsidR="00D102B8" w:rsidRPr="00D102B8" w:rsidRDefault="00D102B8" w:rsidP="00D102B8">
            <w:pPr>
              <w:jc w:val="right"/>
              <w:rPr>
                <w:rFonts w:ascii="Arial" w:hAnsi="Arial" w:cs="Arial"/>
                <w:color w:val="000000"/>
              </w:rPr>
            </w:pPr>
            <w:r w:rsidRPr="00D102B8">
              <w:rPr>
                <w:rFonts w:ascii="Arial" w:hAnsi="Arial" w:cs="Arial"/>
                <w:color w:val="000000"/>
              </w:rPr>
              <w:t>11 273 394,44</w:t>
            </w:r>
          </w:p>
        </w:tc>
        <w:tc>
          <w:tcPr>
            <w:tcW w:w="993" w:type="dxa"/>
            <w:shd w:val="clear" w:color="auto" w:fill="auto"/>
            <w:vAlign w:val="bottom"/>
            <w:hideMark/>
          </w:tcPr>
          <w:p w14:paraId="523B8263" w14:textId="77777777" w:rsidR="00D102B8" w:rsidRPr="00D102B8" w:rsidRDefault="00D102B8" w:rsidP="00D102B8">
            <w:pPr>
              <w:jc w:val="right"/>
              <w:rPr>
                <w:rFonts w:ascii="Arial" w:hAnsi="Arial" w:cs="Arial"/>
                <w:color w:val="000000"/>
              </w:rPr>
            </w:pPr>
            <w:r w:rsidRPr="00D102B8">
              <w:rPr>
                <w:rFonts w:ascii="Arial" w:hAnsi="Arial" w:cs="Arial"/>
                <w:color w:val="000000"/>
              </w:rPr>
              <w:t>26,17</w:t>
            </w:r>
          </w:p>
        </w:tc>
      </w:tr>
      <w:tr w:rsidR="00D102B8" w:rsidRPr="00D102B8" w14:paraId="08B0045A" w14:textId="77777777" w:rsidTr="00D102B8">
        <w:trPr>
          <w:trHeight w:val="450"/>
          <w:jc w:val="center"/>
        </w:trPr>
        <w:tc>
          <w:tcPr>
            <w:tcW w:w="2142" w:type="dxa"/>
            <w:shd w:val="clear" w:color="auto" w:fill="auto"/>
            <w:hideMark/>
          </w:tcPr>
          <w:p w14:paraId="0CC50293" w14:textId="77777777" w:rsidR="00D102B8" w:rsidRPr="00D102B8" w:rsidRDefault="00D102B8" w:rsidP="00D102B8">
            <w:pPr>
              <w:rPr>
                <w:rFonts w:ascii="Arial" w:hAnsi="Arial" w:cs="Arial"/>
                <w:color w:val="000000"/>
              </w:rPr>
            </w:pPr>
            <w:r w:rsidRPr="00D102B8">
              <w:rPr>
                <w:rFonts w:ascii="Arial" w:hAnsi="Arial" w:cs="Arial"/>
                <w:color w:val="000000"/>
              </w:rPr>
              <w:t>Бюджетные инвестиции в объекты капитального строительства государственной (муниципальной) собственности</w:t>
            </w:r>
          </w:p>
        </w:tc>
        <w:tc>
          <w:tcPr>
            <w:tcW w:w="1984" w:type="dxa"/>
            <w:shd w:val="clear" w:color="auto" w:fill="auto"/>
            <w:vAlign w:val="bottom"/>
            <w:hideMark/>
          </w:tcPr>
          <w:p w14:paraId="7D006EA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4A21826"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000 0502 9900020650 414</w:t>
            </w:r>
          </w:p>
        </w:tc>
        <w:tc>
          <w:tcPr>
            <w:tcW w:w="1984" w:type="dxa"/>
            <w:shd w:val="clear" w:color="auto" w:fill="auto"/>
            <w:vAlign w:val="bottom"/>
            <w:hideMark/>
          </w:tcPr>
          <w:p w14:paraId="298519B0" w14:textId="77777777" w:rsidR="00D102B8" w:rsidRPr="00D102B8" w:rsidRDefault="00D102B8" w:rsidP="00D102B8">
            <w:pPr>
              <w:jc w:val="right"/>
              <w:rPr>
                <w:rFonts w:ascii="Arial" w:hAnsi="Arial" w:cs="Arial"/>
                <w:color w:val="000000"/>
              </w:rPr>
            </w:pPr>
            <w:r w:rsidRPr="00D102B8">
              <w:rPr>
                <w:rFonts w:ascii="Arial" w:hAnsi="Arial" w:cs="Arial"/>
                <w:color w:val="000000"/>
              </w:rPr>
              <w:t>43 076 810,00</w:t>
            </w:r>
          </w:p>
        </w:tc>
        <w:tc>
          <w:tcPr>
            <w:tcW w:w="1559" w:type="dxa"/>
            <w:shd w:val="clear" w:color="auto" w:fill="auto"/>
            <w:vAlign w:val="bottom"/>
            <w:hideMark/>
          </w:tcPr>
          <w:p w14:paraId="72372B08" w14:textId="77777777" w:rsidR="00D102B8" w:rsidRPr="00D102B8" w:rsidRDefault="00D102B8" w:rsidP="00D102B8">
            <w:pPr>
              <w:jc w:val="right"/>
              <w:rPr>
                <w:rFonts w:ascii="Arial" w:hAnsi="Arial" w:cs="Arial"/>
                <w:color w:val="000000"/>
              </w:rPr>
            </w:pPr>
            <w:r w:rsidRPr="00D102B8">
              <w:rPr>
                <w:rFonts w:ascii="Arial" w:hAnsi="Arial" w:cs="Arial"/>
                <w:color w:val="000000"/>
              </w:rPr>
              <w:t>11 273 394,44</w:t>
            </w:r>
          </w:p>
        </w:tc>
        <w:tc>
          <w:tcPr>
            <w:tcW w:w="993" w:type="dxa"/>
            <w:shd w:val="clear" w:color="auto" w:fill="auto"/>
            <w:vAlign w:val="bottom"/>
            <w:hideMark/>
          </w:tcPr>
          <w:p w14:paraId="497AD7A7" w14:textId="77777777" w:rsidR="00D102B8" w:rsidRPr="00D102B8" w:rsidRDefault="00D102B8" w:rsidP="00D102B8">
            <w:pPr>
              <w:jc w:val="right"/>
              <w:rPr>
                <w:rFonts w:ascii="Arial" w:hAnsi="Arial" w:cs="Arial"/>
                <w:color w:val="000000"/>
              </w:rPr>
            </w:pPr>
            <w:r w:rsidRPr="00D102B8">
              <w:rPr>
                <w:rFonts w:ascii="Arial" w:hAnsi="Arial" w:cs="Arial"/>
                <w:color w:val="000000"/>
              </w:rPr>
              <w:t>26,17</w:t>
            </w:r>
          </w:p>
        </w:tc>
      </w:tr>
      <w:tr w:rsidR="00D102B8" w:rsidRPr="00D102B8" w14:paraId="0B36A213" w14:textId="77777777" w:rsidTr="00D102B8">
        <w:trPr>
          <w:trHeight w:val="255"/>
          <w:jc w:val="center"/>
        </w:trPr>
        <w:tc>
          <w:tcPr>
            <w:tcW w:w="2142" w:type="dxa"/>
            <w:shd w:val="clear" w:color="auto" w:fill="auto"/>
            <w:hideMark/>
          </w:tcPr>
          <w:p w14:paraId="63A3ACA3" w14:textId="77777777" w:rsidR="00D102B8" w:rsidRPr="00D102B8" w:rsidRDefault="00D102B8" w:rsidP="00D102B8">
            <w:pPr>
              <w:rPr>
                <w:rFonts w:ascii="Arial" w:hAnsi="Arial" w:cs="Arial"/>
                <w:color w:val="000000"/>
              </w:rPr>
            </w:pPr>
            <w:r w:rsidRPr="00D102B8">
              <w:rPr>
                <w:rFonts w:ascii="Arial" w:hAnsi="Arial" w:cs="Arial"/>
                <w:color w:val="000000"/>
              </w:rPr>
              <w:t>Благоустройство</w:t>
            </w:r>
          </w:p>
        </w:tc>
        <w:tc>
          <w:tcPr>
            <w:tcW w:w="1984" w:type="dxa"/>
            <w:shd w:val="clear" w:color="auto" w:fill="auto"/>
            <w:vAlign w:val="bottom"/>
            <w:hideMark/>
          </w:tcPr>
          <w:p w14:paraId="1922CF0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76DAD10"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000 0503 0000000000 000</w:t>
            </w:r>
          </w:p>
        </w:tc>
        <w:tc>
          <w:tcPr>
            <w:tcW w:w="1984" w:type="dxa"/>
            <w:shd w:val="clear" w:color="auto" w:fill="auto"/>
            <w:vAlign w:val="bottom"/>
            <w:hideMark/>
          </w:tcPr>
          <w:p w14:paraId="7595375F" w14:textId="77777777" w:rsidR="00D102B8" w:rsidRPr="00D102B8" w:rsidRDefault="00D102B8" w:rsidP="00D102B8">
            <w:pPr>
              <w:jc w:val="right"/>
              <w:rPr>
                <w:rFonts w:ascii="Arial" w:hAnsi="Arial" w:cs="Arial"/>
                <w:color w:val="000000"/>
              </w:rPr>
            </w:pPr>
            <w:r w:rsidRPr="00D102B8">
              <w:rPr>
                <w:rFonts w:ascii="Arial" w:hAnsi="Arial" w:cs="Arial"/>
                <w:color w:val="000000"/>
              </w:rPr>
              <w:t>5 322 303,00</w:t>
            </w:r>
          </w:p>
        </w:tc>
        <w:tc>
          <w:tcPr>
            <w:tcW w:w="1559" w:type="dxa"/>
            <w:shd w:val="clear" w:color="auto" w:fill="auto"/>
            <w:vAlign w:val="bottom"/>
            <w:hideMark/>
          </w:tcPr>
          <w:p w14:paraId="787A1B50" w14:textId="77777777" w:rsidR="00D102B8" w:rsidRPr="00D102B8" w:rsidRDefault="00D102B8" w:rsidP="00D102B8">
            <w:pPr>
              <w:jc w:val="right"/>
              <w:rPr>
                <w:rFonts w:ascii="Arial" w:hAnsi="Arial" w:cs="Arial"/>
                <w:color w:val="000000"/>
              </w:rPr>
            </w:pPr>
            <w:r w:rsidRPr="00D102B8">
              <w:rPr>
                <w:rFonts w:ascii="Arial" w:hAnsi="Arial" w:cs="Arial"/>
                <w:color w:val="000000"/>
              </w:rPr>
              <w:t>1 615 193,89</w:t>
            </w:r>
          </w:p>
        </w:tc>
        <w:tc>
          <w:tcPr>
            <w:tcW w:w="993" w:type="dxa"/>
            <w:shd w:val="clear" w:color="auto" w:fill="auto"/>
            <w:vAlign w:val="bottom"/>
            <w:hideMark/>
          </w:tcPr>
          <w:p w14:paraId="7F76CA2A" w14:textId="77777777" w:rsidR="00D102B8" w:rsidRPr="00D102B8" w:rsidRDefault="00D102B8" w:rsidP="00D102B8">
            <w:pPr>
              <w:jc w:val="right"/>
              <w:rPr>
                <w:rFonts w:ascii="Arial" w:hAnsi="Arial" w:cs="Arial"/>
                <w:color w:val="000000"/>
              </w:rPr>
            </w:pPr>
            <w:r w:rsidRPr="00D102B8">
              <w:rPr>
                <w:rFonts w:ascii="Arial" w:hAnsi="Arial" w:cs="Arial"/>
                <w:color w:val="000000"/>
              </w:rPr>
              <w:t>30,35</w:t>
            </w:r>
          </w:p>
        </w:tc>
      </w:tr>
      <w:tr w:rsidR="00D102B8" w:rsidRPr="00D102B8" w14:paraId="2FB9E5EE" w14:textId="77777777" w:rsidTr="00D102B8">
        <w:trPr>
          <w:trHeight w:val="255"/>
          <w:jc w:val="center"/>
        </w:trPr>
        <w:tc>
          <w:tcPr>
            <w:tcW w:w="2142" w:type="dxa"/>
            <w:shd w:val="clear" w:color="auto" w:fill="auto"/>
            <w:hideMark/>
          </w:tcPr>
          <w:p w14:paraId="49F46D45" w14:textId="77777777" w:rsidR="00D102B8" w:rsidRPr="00D102B8" w:rsidRDefault="00D102B8" w:rsidP="00D102B8">
            <w:pPr>
              <w:rPr>
                <w:rFonts w:ascii="Arial" w:hAnsi="Arial" w:cs="Arial"/>
                <w:color w:val="000000"/>
              </w:rPr>
            </w:pPr>
            <w:r w:rsidRPr="00D102B8">
              <w:rPr>
                <w:rFonts w:ascii="Arial" w:hAnsi="Arial" w:cs="Arial"/>
                <w:color w:val="000000"/>
              </w:rPr>
              <w:t>Муниципальная программа "Комплексное развитие сельских территорий"</w:t>
            </w:r>
          </w:p>
        </w:tc>
        <w:tc>
          <w:tcPr>
            <w:tcW w:w="1984" w:type="dxa"/>
            <w:shd w:val="clear" w:color="auto" w:fill="auto"/>
            <w:vAlign w:val="bottom"/>
            <w:hideMark/>
          </w:tcPr>
          <w:p w14:paraId="4110DD0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EFB99FA"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000 0503 0100000000 000</w:t>
            </w:r>
          </w:p>
        </w:tc>
        <w:tc>
          <w:tcPr>
            <w:tcW w:w="1984" w:type="dxa"/>
            <w:shd w:val="clear" w:color="auto" w:fill="auto"/>
            <w:vAlign w:val="bottom"/>
            <w:hideMark/>
          </w:tcPr>
          <w:p w14:paraId="554ED626" w14:textId="77777777" w:rsidR="00D102B8" w:rsidRPr="00D102B8" w:rsidRDefault="00D102B8" w:rsidP="00D102B8">
            <w:pPr>
              <w:jc w:val="right"/>
              <w:rPr>
                <w:rFonts w:ascii="Arial" w:hAnsi="Arial" w:cs="Arial"/>
                <w:color w:val="000000"/>
              </w:rPr>
            </w:pPr>
            <w:r w:rsidRPr="00D102B8">
              <w:rPr>
                <w:rFonts w:ascii="Arial" w:hAnsi="Arial" w:cs="Arial"/>
                <w:color w:val="000000"/>
              </w:rPr>
              <w:t>2 720 000,00</w:t>
            </w:r>
          </w:p>
        </w:tc>
        <w:tc>
          <w:tcPr>
            <w:tcW w:w="1559" w:type="dxa"/>
            <w:shd w:val="clear" w:color="auto" w:fill="auto"/>
            <w:vAlign w:val="bottom"/>
            <w:hideMark/>
          </w:tcPr>
          <w:p w14:paraId="4C7A50D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0B7C043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36D1EFE2" w14:textId="77777777" w:rsidTr="00D102B8">
        <w:trPr>
          <w:trHeight w:val="450"/>
          <w:jc w:val="center"/>
        </w:trPr>
        <w:tc>
          <w:tcPr>
            <w:tcW w:w="2142" w:type="dxa"/>
            <w:shd w:val="clear" w:color="auto" w:fill="auto"/>
            <w:hideMark/>
          </w:tcPr>
          <w:p w14:paraId="09B6A74B" w14:textId="77777777" w:rsidR="00D102B8" w:rsidRPr="00D102B8" w:rsidRDefault="00D102B8" w:rsidP="00D102B8">
            <w:pPr>
              <w:rPr>
                <w:rFonts w:ascii="Arial" w:hAnsi="Arial" w:cs="Arial"/>
                <w:color w:val="000000"/>
              </w:rPr>
            </w:pPr>
            <w:r w:rsidRPr="00D102B8">
              <w:rPr>
                <w:rFonts w:ascii="Arial" w:hAnsi="Arial" w:cs="Arial"/>
                <w:color w:val="000000"/>
              </w:rPr>
              <w:t>Реализация мероприятий по обеспечению комплексного развития сельских территорий за счет средств заинтересованных лиц</w:t>
            </w:r>
          </w:p>
        </w:tc>
        <w:tc>
          <w:tcPr>
            <w:tcW w:w="1984" w:type="dxa"/>
            <w:shd w:val="clear" w:color="auto" w:fill="auto"/>
            <w:vAlign w:val="bottom"/>
            <w:hideMark/>
          </w:tcPr>
          <w:p w14:paraId="3F3C94D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22665C8"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000 0503 0100020770 000</w:t>
            </w:r>
          </w:p>
        </w:tc>
        <w:tc>
          <w:tcPr>
            <w:tcW w:w="1984" w:type="dxa"/>
            <w:shd w:val="clear" w:color="auto" w:fill="auto"/>
            <w:vAlign w:val="bottom"/>
            <w:hideMark/>
          </w:tcPr>
          <w:p w14:paraId="661B582F"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559" w:type="dxa"/>
            <w:shd w:val="clear" w:color="auto" w:fill="auto"/>
            <w:vAlign w:val="bottom"/>
            <w:hideMark/>
          </w:tcPr>
          <w:p w14:paraId="4212FB8F"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6D4979C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2C6051D6" w14:textId="77777777" w:rsidTr="00D102B8">
        <w:trPr>
          <w:trHeight w:val="255"/>
          <w:jc w:val="center"/>
        </w:trPr>
        <w:tc>
          <w:tcPr>
            <w:tcW w:w="2142" w:type="dxa"/>
            <w:shd w:val="clear" w:color="auto" w:fill="auto"/>
            <w:hideMark/>
          </w:tcPr>
          <w:p w14:paraId="2EEC7F41"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41DAA56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C080A26"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000 0503 0100020770 200</w:t>
            </w:r>
          </w:p>
        </w:tc>
        <w:tc>
          <w:tcPr>
            <w:tcW w:w="1984" w:type="dxa"/>
            <w:shd w:val="clear" w:color="auto" w:fill="auto"/>
            <w:vAlign w:val="bottom"/>
            <w:hideMark/>
          </w:tcPr>
          <w:p w14:paraId="5B7A5AAD"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559" w:type="dxa"/>
            <w:shd w:val="clear" w:color="auto" w:fill="auto"/>
            <w:vAlign w:val="bottom"/>
            <w:hideMark/>
          </w:tcPr>
          <w:p w14:paraId="7FF576E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06DECCB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5B6F10E" w14:textId="77777777" w:rsidTr="00D102B8">
        <w:trPr>
          <w:trHeight w:val="450"/>
          <w:jc w:val="center"/>
        </w:trPr>
        <w:tc>
          <w:tcPr>
            <w:tcW w:w="2142" w:type="dxa"/>
            <w:shd w:val="clear" w:color="auto" w:fill="auto"/>
            <w:hideMark/>
          </w:tcPr>
          <w:p w14:paraId="063051EB" w14:textId="77777777" w:rsidR="00D102B8" w:rsidRPr="00D102B8" w:rsidRDefault="00D102B8" w:rsidP="00D102B8">
            <w:pPr>
              <w:rPr>
                <w:rFonts w:ascii="Arial" w:hAnsi="Arial" w:cs="Arial"/>
                <w:color w:val="000000"/>
              </w:rPr>
            </w:pPr>
            <w:r w:rsidRPr="00D102B8">
              <w:rPr>
                <w:rFonts w:ascii="Arial" w:hAnsi="Arial" w:cs="Arial"/>
                <w:color w:val="000000"/>
              </w:rPr>
              <w:t xml:space="preserve">Иные закупки товаров, работ и услуг для </w:t>
            </w:r>
            <w:r w:rsidRPr="00D102B8">
              <w:rPr>
                <w:rFonts w:ascii="Arial" w:hAnsi="Arial" w:cs="Arial"/>
                <w:color w:val="000000"/>
              </w:rPr>
              <w:lastRenderedPageBreak/>
              <w:t>обеспечения государственных (муниципальных) нужд</w:t>
            </w:r>
          </w:p>
        </w:tc>
        <w:tc>
          <w:tcPr>
            <w:tcW w:w="1984" w:type="dxa"/>
            <w:shd w:val="clear" w:color="auto" w:fill="auto"/>
            <w:vAlign w:val="bottom"/>
            <w:hideMark/>
          </w:tcPr>
          <w:p w14:paraId="06C34951"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0CE04A9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000 0503 0100020770 240</w:t>
            </w:r>
          </w:p>
        </w:tc>
        <w:tc>
          <w:tcPr>
            <w:tcW w:w="1984" w:type="dxa"/>
            <w:shd w:val="clear" w:color="auto" w:fill="auto"/>
            <w:vAlign w:val="bottom"/>
            <w:hideMark/>
          </w:tcPr>
          <w:p w14:paraId="139A7C78"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559" w:type="dxa"/>
            <w:shd w:val="clear" w:color="auto" w:fill="auto"/>
            <w:vAlign w:val="bottom"/>
            <w:hideMark/>
          </w:tcPr>
          <w:p w14:paraId="28A5B38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77E4204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24F800A7" w14:textId="77777777" w:rsidTr="00D102B8">
        <w:trPr>
          <w:trHeight w:val="255"/>
          <w:jc w:val="center"/>
        </w:trPr>
        <w:tc>
          <w:tcPr>
            <w:tcW w:w="2142" w:type="dxa"/>
            <w:shd w:val="clear" w:color="auto" w:fill="auto"/>
            <w:hideMark/>
          </w:tcPr>
          <w:p w14:paraId="564A4E79"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Прочая закупка товаров, работ и услуг</w:t>
            </w:r>
          </w:p>
        </w:tc>
        <w:tc>
          <w:tcPr>
            <w:tcW w:w="1984" w:type="dxa"/>
            <w:shd w:val="clear" w:color="auto" w:fill="auto"/>
            <w:vAlign w:val="bottom"/>
            <w:hideMark/>
          </w:tcPr>
          <w:p w14:paraId="7BB14E1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C0EF71E"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000 0503 0100020770 244</w:t>
            </w:r>
          </w:p>
        </w:tc>
        <w:tc>
          <w:tcPr>
            <w:tcW w:w="1984" w:type="dxa"/>
            <w:shd w:val="clear" w:color="auto" w:fill="auto"/>
            <w:vAlign w:val="bottom"/>
            <w:hideMark/>
          </w:tcPr>
          <w:p w14:paraId="452B1D7A"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559" w:type="dxa"/>
            <w:shd w:val="clear" w:color="auto" w:fill="auto"/>
            <w:vAlign w:val="bottom"/>
            <w:hideMark/>
          </w:tcPr>
          <w:p w14:paraId="2216BA8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5CFE5B0E"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A55FD27" w14:textId="77777777" w:rsidTr="00D102B8">
        <w:trPr>
          <w:trHeight w:val="255"/>
          <w:jc w:val="center"/>
        </w:trPr>
        <w:tc>
          <w:tcPr>
            <w:tcW w:w="2142" w:type="dxa"/>
            <w:shd w:val="clear" w:color="auto" w:fill="auto"/>
            <w:hideMark/>
          </w:tcPr>
          <w:p w14:paraId="593DD4F8" w14:textId="77777777" w:rsidR="00D102B8" w:rsidRPr="00D102B8" w:rsidRDefault="00D102B8" w:rsidP="00D102B8">
            <w:pPr>
              <w:rPr>
                <w:rFonts w:ascii="Arial" w:hAnsi="Arial" w:cs="Arial"/>
                <w:color w:val="000000"/>
              </w:rPr>
            </w:pPr>
            <w:r w:rsidRPr="00D102B8">
              <w:rPr>
                <w:rFonts w:ascii="Arial" w:hAnsi="Arial" w:cs="Arial"/>
                <w:color w:val="000000"/>
              </w:rPr>
              <w:t>Реализация мероприятий по обеспечению комплексного развития сельских территорий</w:t>
            </w:r>
          </w:p>
        </w:tc>
        <w:tc>
          <w:tcPr>
            <w:tcW w:w="1984" w:type="dxa"/>
            <w:shd w:val="clear" w:color="auto" w:fill="auto"/>
            <w:vAlign w:val="bottom"/>
            <w:hideMark/>
          </w:tcPr>
          <w:p w14:paraId="342000D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ACC19C8"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01000L576T 000</w:t>
            </w:r>
          </w:p>
        </w:tc>
        <w:tc>
          <w:tcPr>
            <w:tcW w:w="1984" w:type="dxa"/>
            <w:shd w:val="clear" w:color="auto" w:fill="auto"/>
            <w:vAlign w:val="bottom"/>
            <w:hideMark/>
          </w:tcPr>
          <w:p w14:paraId="1305EEEB" w14:textId="77777777" w:rsidR="00D102B8" w:rsidRPr="00D102B8" w:rsidRDefault="00D102B8" w:rsidP="00D102B8">
            <w:pPr>
              <w:jc w:val="right"/>
              <w:rPr>
                <w:rFonts w:ascii="Arial" w:hAnsi="Arial" w:cs="Arial"/>
                <w:color w:val="000000"/>
              </w:rPr>
            </w:pPr>
            <w:r w:rsidRPr="00D102B8">
              <w:rPr>
                <w:rFonts w:ascii="Arial" w:hAnsi="Arial" w:cs="Arial"/>
                <w:color w:val="000000"/>
              </w:rPr>
              <w:t>2 584 000,00</w:t>
            </w:r>
          </w:p>
        </w:tc>
        <w:tc>
          <w:tcPr>
            <w:tcW w:w="1559" w:type="dxa"/>
            <w:shd w:val="clear" w:color="auto" w:fill="auto"/>
            <w:vAlign w:val="bottom"/>
            <w:hideMark/>
          </w:tcPr>
          <w:p w14:paraId="65AB580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795C05C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2524F6B1" w14:textId="77777777" w:rsidTr="00D102B8">
        <w:trPr>
          <w:trHeight w:val="255"/>
          <w:jc w:val="center"/>
        </w:trPr>
        <w:tc>
          <w:tcPr>
            <w:tcW w:w="2142" w:type="dxa"/>
            <w:shd w:val="clear" w:color="auto" w:fill="auto"/>
            <w:hideMark/>
          </w:tcPr>
          <w:p w14:paraId="2FDDAFFD"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66B5492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3C58CD4"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01000L576T 200</w:t>
            </w:r>
          </w:p>
        </w:tc>
        <w:tc>
          <w:tcPr>
            <w:tcW w:w="1984" w:type="dxa"/>
            <w:shd w:val="clear" w:color="auto" w:fill="auto"/>
            <w:vAlign w:val="bottom"/>
            <w:hideMark/>
          </w:tcPr>
          <w:p w14:paraId="5CB88B6A" w14:textId="77777777" w:rsidR="00D102B8" w:rsidRPr="00D102B8" w:rsidRDefault="00D102B8" w:rsidP="00D102B8">
            <w:pPr>
              <w:jc w:val="right"/>
              <w:rPr>
                <w:rFonts w:ascii="Arial" w:hAnsi="Arial" w:cs="Arial"/>
                <w:color w:val="000000"/>
              </w:rPr>
            </w:pPr>
            <w:r w:rsidRPr="00D102B8">
              <w:rPr>
                <w:rFonts w:ascii="Arial" w:hAnsi="Arial" w:cs="Arial"/>
                <w:color w:val="000000"/>
              </w:rPr>
              <w:t>2 584 000,00</w:t>
            </w:r>
          </w:p>
        </w:tc>
        <w:tc>
          <w:tcPr>
            <w:tcW w:w="1559" w:type="dxa"/>
            <w:shd w:val="clear" w:color="auto" w:fill="auto"/>
            <w:vAlign w:val="bottom"/>
            <w:hideMark/>
          </w:tcPr>
          <w:p w14:paraId="2EC938A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788F1BA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25C262C" w14:textId="77777777" w:rsidTr="00D102B8">
        <w:trPr>
          <w:trHeight w:val="450"/>
          <w:jc w:val="center"/>
        </w:trPr>
        <w:tc>
          <w:tcPr>
            <w:tcW w:w="2142" w:type="dxa"/>
            <w:shd w:val="clear" w:color="auto" w:fill="auto"/>
            <w:hideMark/>
          </w:tcPr>
          <w:p w14:paraId="1618A51E"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4A8327F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4A043A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01000L576T 240</w:t>
            </w:r>
          </w:p>
        </w:tc>
        <w:tc>
          <w:tcPr>
            <w:tcW w:w="1984" w:type="dxa"/>
            <w:shd w:val="clear" w:color="auto" w:fill="auto"/>
            <w:vAlign w:val="bottom"/>
            <w:hideMark/>
          </w:tcPr>
          <w:p w14:paraId="33506E95" w14:textId="77777777" w:rsidR="00D102B8" w:rsidRPr="00D102B8" w:rsidRDefault="00D102B8" w:rsidP="00D102B8">
            <w:pPr>
              <w:jc w:val="right"/>
              <w:rPr>
                <w:rFonts w:ascii="Arial" w:hAnsi="Arial" w:cs="Arial"/>
                <w:color w:val="000000"/>
              </w:rPr>
            </w:pPr>
            <w:r w:rsidRPr="00D102B8">
              <w:rPr>
                <w:rFonts w:ascii="Arial" w:hAnsi="Arial" w:cs="Arial"/>
                <w:color w:val="000000"/>
              </w:rPr>
              <w:t>2 584 000,00</w:t>
            </w:r>
          </w:p>
        </w:tc>
        <w:tc>
          <w:tcPr>
            <w:tcW w:w="1559" w:type="dxa"/>
            <w:shd w:val="clear" w:color="auto" w:fill="auto"/>
            <w:vAlign w:val="bottom"/>
            <w:hideMark/>
          </w:tcPr>
          <w:p w14:paraId="2FAF08D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68F3219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7CD700AB" w14:textId="77777777" w:rsidTr="00D102B8">
        <w:trPr>
          <w:trHeight w:val="255"/>
          <w:jc w:val="center"/>
        </w:trPr>
        <w:tc>
          <w:tcPr>
            <w:tcW w:w="2142" w:type="dxa"/>
            <w:shd w:val="clear" w:color="auto" w:fill="auto"/>
            <w:hideMark/>
          </w:tcPr>
          <w:p w14:paraId="3431460B"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6158E89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ADFC578"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01000L576T 244</w:t>
            </w:r>
          </w:p>
        </w:tc>
        <w:tc>
          <w:tcPr>
            <w:tcW w:w="1984" w:type="dxa"/>
            <w:shd w:val="clear" w:color="auto" w:fill="auto"/>
            <w:vAlign w:val="bottom"/>
            <w:hideMark/>
          </w:tcPr>
          <w:p w14:paraId="65A7538D" w14:textId="77777777" w:rsidR="00D102B8" w:rsidRPr="00D102B8" w:rsidRDefault="00D102B8" w:rsidP="00D102B8">
            <w:pPr>
              <w:jc w:val="right"/>
              <w:rPr>
                <w:rFonts w:ascii="Arial" w:hAnsi="Arial" w:cs="Arial"/>
                <w:color w:val="000000"/>
              </w:rPr>
            </w:pPr>
            <w:r w:rsidRPr="00D102B8">
              <w:rPr>
                <w:rFonts w:ascii="Arial" w:hAnsi="Arial" w:cs="Arial"/>
                <w:color w:val="000000"/>
              </w:rPr>
              <w:t>2 584 000,00</w:t>
            </w:r>
          </w:p>
        </w:tc>
        <w:tc>
          <w:tcPr>
            <w:tcW w:w="1559" w:type="dxa"/>
            <w:shd w:val="clear" w:color="auto" w:fill="auto"/>
            <w:vAlign w:val="bottom"/>
            <w:hideMark/>
          </w:tcPr>
          <w:p w14:paraId="5F3D229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4764B09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7E2F121" w14:textId="77777777" w:rsidTr="00D102B8">
        <w:trPr>
          <w:trHeight w:val="255"/>
          <w:jc w:val="center"/>
        </w:trPr>
        <w:tc>
          <w:tcPr>
            <w:tcW w:w="2142" w:type="dxa"/>
            <w:shd w:val="clear" w:color="auto" w:fill="auto"/>
            <w:hideMark/>
          </w:tcPr>
          <w:p w14:paraId="5F419755" w14:textId="77777777" w:rsidR="00D102B8" w:rsidRPr="00D102B8" w:rsidRDefault="00D102B8" w:rsidP="00D102B8">
            <w:pPr>
              <w:rPr>
                <w:rFonts w:ascii="Arial" w:hAnsi="Arial" w:cs="Arial"/>
                <w:color w:val="000000"/>
              </w:rPr>
            </w:pPr>
            <w:r w:rsidRPr="00D102B8">
              <w:rPr>
                <w:rFonts w:ascii="Arial" w:hAnsi="Arial" w:cs="Arial"/>
                <w:color w:val="000000"/>
              </w:rPr>
              <w:t>Муниципальная программа "Благоустройство территорий сельского поселения"</w:t>
            </w:r>
          </w:p>
        </w:tc>
        <w:tc>
          <w:tcPr>
            <w:tcW w:w="1984" w:type="dxa"/>
            <w:shd w:val="clear" w:color="auto" w:fill="auto"/>
            <w:vAlign w:val="bottom"/>
            <w:hideMark/>
          </w:tcPr>
          <w:p w14:paraId="7257716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FA6F20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000 0503 0600000000 000</w:t>
            </w:r>
          </w:p>
        </w:tc>
        <w:tc>
          <w:tcPr>
            <w:tcW w:w="1984" w:type="dxa"/>
            <w:shd w:val="clear" w:color="auto" w:fill="auto"/>
            <w:vAlign w:val="bottom"/>
            <w:hideMark/>
          </w:tcPr>
          <w:p w14:paraId="62A006EE" w14:textId="77777777" w:rsidR="00D102B8" w:rsidRPr="00D102B8" w:rsidRDefault="00D102B8" w:rsidP="00D102B8">
            <w:pPr>
              <w:jc w:val="right"/>
              <w:rPr>
                <w:rFonts w:ascii="Arial" w:hAnsi="Arial" w:cs="Arial"/>
                <w:color w:val="000000"/>
              </w:rPr>
            </w:pPr>
            <w:r w:rsidRPr="00D102B8">
              <w:rPr>
                <w:rFonts w:ascii="Arial" w:hAnsi="Arial" w:cs="Arial"/>
                <w:color w:val="000000"/>
              </w:rPr>
              <w:t>2 602 303,00</w:t>
            </w:r>
          </w:p>
        </w:tc>
        <w:tc>
          <w:tcPr>
            <w:tcW w:w="1559" w:type="dxa"/>
            <w:shd w:val="clear" w:color="auto" w:fill="auto"/>
            <w:vAlign w:val="bottom"/>
            <w:hideMark/>
          </w:tcPr>
          <w:p w14:paraId="3036B320" w14:textId="77777777" w:rsidR="00D102B8" w:rsidRPr="00D102B8" w:rsidRDefault="00D102B8" w:rsidP="00D102B8">
            <w:pPr>
              <w:jc w:val="right"/>
              <w:rPr>
                <w:rFonts w:ascii="Arial" w:hAnsi="Arial" w:cs="Arial"/>
                <w:color w:val="000000"/>
              </w:rPr>
            </w:pPr>
            <w:r w:rsidRPr="00D102B8">
              <w:rPr>
                <w:rFonts w:ascii="Arial" w:hAnsi="Arial" w:cs="Arial"/>
                <w:color w:val="000000"/>
              </w:rPr>
              <w:t>1 615 193,89</w:t>
            </w:r>
          </w:p>
        </w:tc>
        <w:tc>
          <w:tcPr>
            <w:tcW w:w="993" w:type="dxa"/>
            <w:shd w:val="clear" w:color="auto" w:fill="auto"/>
            <w:vAlign w:val="bottom"/>
            <w:hideMark/>
          </w:tcPr>
          <w:p w14:paraId="3D82A439" w14:textId="77777777" w:rsidR="00D102B8" w:rsidRPr="00D102B8" w:rsidRDefault="00D102B8" w:rsidP="00D102B8">
            <w:pPr>
              <w:jc w:val="right"/>
              <w:rPr>
                <w:rFonts w:ascii="Arial" w:hAnsi="Arial" w:cs="Arial"/>
                <w:color w:val="000000"/>
              </w:rPr>
            </w:pPr>
            <w:r w:rsidRPr="00D102B8">
              <w:rPr>
                <w:rFonts w:ascii="Arial" w:hAnsi="Arial" w:cs="Arial"/>
                <w:color w:val="000000"/>
              </w:rPr>
              <w:t>62,07</w:t>
            </w:r>
          </w:p>
        </w:tc>
      </w:tr>
      <w:tr w:rsidR="00D102B8" w:rsidRPr="00D102B8" w14:paraId="487E35B5" w14:textId="77777777" w:rsidTr="00D102B8">
        <w:trPr>
          <w:trHeight w:val="255"/>
          <w:jc w:val="center"/>
        </w:trPr>
        <w:tc>
          <w:tcPr>
            <w:tcW w:w="2142" w:type="dxa"/>
            <w:shd w:val="clear" w:color="auto" w:fill="auto"/>
            <w:hideMark/>
          </w:tcPr>
          <w:p w14:paraId="38495156" w14:textId="77777777" w:rsidR="00D102B8" w:rsidRPr="00D102B8" w:rsidRDefault="00D102B8" w:rsidP="00D102B8">
            <w:pPr>
              <w:rPr>
                <w:rFonts w:ascii="Arial" w:hAnsi="Arial" w:cs="Arial"/>
                <w:color w:val="000000"/>
              </w:rPr>
            </w:pPr>
            <w:r w:rsidRPr="00D102B8">
              <w:rPr>
                <w:rFonts w:ascii="Arial" w:hAnsi="Arial" w:cs="Arial"/>
                <w:color w:val="000000"/>
              </w:rPr>
              <w:t>Содержание сетей уличного освещения муниципального образования</w:t>
            </w:r>
          </w:p>
        </w:tc>
        <w:tc>
          <w:tcPr>
            <w:tcW w:w="1984" w:type="dxa"/>
            <w:shd w:val="clear" w:color="auto" w:fill="auto"/>
            <w:vAlign w:val="bottom"/>
            <w:hideMark/>
          </w:tcPr>
          <w:p w14:paraId="6FC21B9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4AA7244"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000 0503 0600020210 000</w:t>
            </w:r>
          </w:p>
        </w:tc>
        <w:tc>
          <w:tcPr>
            <w:tcW w:w="1984" w:type="dxa"/>
            <w:shd w:val="clear" w:color="auto" w:fill="auto"/>
            <w:vAlign w:val="bottom"/>
            <w:hideMark/>
          </w:tcPr>
          <w:p w14:paraId="19EE438B" w14:textId="77777777" w:rsidR="00D102B8" w:rsidRPr="00D102B8" w:rsidRDefault="00D102B8" w:rsidP="00D102B8">
            <w:pPr>
              <w:jc w:val="right"/>
              <w:rPr>
                <w:rFonts w:ascii="Arial" w:hAnsi="Arial" w:cs="Arial"/>
                <w:color w:val="000000"/>
              </w:rPr>
            </w:pPr>
            <w:r w:rsidRPr="00D102B8">
              <w:rPr>
                <w:rFonts w:ascii="Arial" w:hAnsi="Arial" w:cs="Arial"/>
                <w:color w:val="000000"/>
              </w:rPr>
              <w:t>614 719,00</w:t>
            </w:r>
          </w:p>
        </w:tc>
        <w:tc>
          <w:tcPr>
            <w:tcW w:w="1559" w:type="dxa"/>
            <w:shd w:val="clear" w:color="auto" w:fill="auto"/>
            <w:vAlign w:val="bottom"/>
            <w:hideMark/>
          </w:tcPr>
          <w:p w14:paraId="64A1DEBF" w14:textId="77777777" w:rsidR="00D102B8" w:rsidRPr="00D102B8" w:rsidRDefault="00D102B8" w:rsidP="00D102B8">
            <w:pPr>
              <w:jc w:val="right"/>
              <w:rPr>
                <w:rFonts w:ascii="Arial" w:hAnsi="Arial" w:cs="Arial"/>
                <w:color w:val="000000"/>
              </w:rPr>
            </w:pPr>
            <w:r w:rsidRPr="00D102B8">
              <w:rPr>
                <w:rFonts w:ascii="Arial" w:hAnsi="Arial" w:cs="Arial"/>
                <w:color w:val="000000"/>
              </w:rPr>
              <w:t>321 026,77</w:t>
            </w:r>
          </w:p>
        </w:tc>
        <w:tc>
          <w:tcPr>
            <w:tcW w:w="993" w:type="dxa"/>
            <w:shd w:val="clear" w:color="auto" w:fill="auto"/>
            <w:vAlign w:val="bottom"/>
            <w:hideMark/>
          </w:tcPr>
          <w:p w14:paraId="30EB2885" w14:textId="77777777" w:rsidR="00D102B8" w:rsidRPr="00D102B8" w:rsidRDefault="00D102B8" w:rsidP="00D102B8">
            <w:pPr>
              <w:jc w:val="right"/>
              <w:rPr>
                <w:rFonts w:ascii="Arial" w:hAnsi="Arial" w:cs="Arial"/>
                <w:color w:val="000000"/>
              </w:rPr>
            </w:pPr>
            <w:r w:rsidRPr="00D102B8">
              <w:rPr>
                <w:rFonts w:ascii="Arial" w:hAnsi="Arial" w:cs="Arial"/>
                <w:color w:val="000000"/>
              </w:rPr>
              <w:t>52,22</w:t>
            </w:r>
          </w:p>
        </w:tc>
      </w:tr>
      <w:tr w:rsidR="00D102B8" w:rsidRPr="00D102B8" w14:paraId="426BA6D5" w14:textId="77777777" w:rsidTr="00D102B8">
        <w:trPr>
          <w:trHeight w:val="255"/>
          <w:jc w:val="center"/>
        </w:trPr>
        <w:tc>
          <w:tcPr>
            <w:tcW w:w="2142" w:type="dxa"/>
            <w:shd w:val="clear" w:color="auto" w:fill="auto"/>
            <w:hideMark/>
          </w:tcPr>
          <w:p w14:paraId="2CDF2DDB"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08EF00E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40174CE"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000 0503 0600020210 200</w:t>
            </w:r>
          </w:p>
        </w:tc>
        <w:tc>
          <w:tcPr>
            <w:tcW w:w="1984" w:type="dxa"/>
            <w:shd w:val="clear" w:color="auto" w:fill="auto"/>
            <w:vAlign w:val="bottom"/>
            <w:hideMark/>
          </w:tcPr>
          <w:p w14:paraId="56EADE19" w14:textId="77777777" w:rsidR="00D102B8" w:rsidRPr="00D102B8" w:rsidRDefault="00D102B8" w:rsidP="00D102B8">
            <w:pPr>
              <w:jc w:val="right"/>
              <w:rPr>
                <w:rFonts w:ascii="Arial" w:hAnsi="Arial" w:cs="Arial"/>
                <w:color w:val="000000"/>
              </w:rPr>
            </w:pPr>
            <w:r w:rsidRPr="00D102B8">
              <w:rPr>
                <w:rFonts w:ascii="Arial" w:hAnsi="Arial" w:cs="Arial"/>
                <w:color w:val="000000"/>
              </w:rPr>
              <w:t>614 719,00</w:t>
            </w:r>
          </w:p>
        </w:tc>
        <w:tc>
          <w:tcPr>
            <w:tcW w:w="1559" w:type="dxa"/>
            <w:shd w:val="clear" w:color="auto" w:fill="auto"/>
            <w:vAlign w:val="bottom"/>
            <w:hideMark/>
          </w:tcPr>
          <w:p w14:paraId="0B574811" w14:textId="77777777" w:rsidR="00D102B8" w:rsidRPr="00D102B8" w:rsidRDefault="00D102B8" w:rsidP="00D102B8">
            <w:pPr>
              <w:jc w:val="right"/>
              <w:rPr>
                <w:rFonts w:ascii="Arial" w:hAnsi="Arial" w:cs="Arial"/>
                <w:color w:val="000000"/>
              </w:rPr>
            </w:pPr>
            <w:r w:rsidRPr="00D102B8">
              <w:rPr>
                <w:rFonts w:ascii="Arial" w:hAnsi="Arial" w:cs="Arial"/>
                <w:color w:val="000000"/>
              </w:rPr>
              <w:t>321 026,77</w:t>
            </w:r>
          </w:p>
        </w:tc>
        <w:tc>
          <w:tcPr>
            <w:tcW w:w="993" w:type="dxa"/>
            <w:shd w:val="clear" w:color="auto" w:fill="auto"/>
            <w:vAlign w:val="bottom"/>
            <w:hideMark/>
          </w:tcPr>
          <w:p w14:paraId="2E7465A1" w14:textId="77777777" w:rsidR="00D102B8" w:rsidRPr="00D102B8" w:rsidRDefault="00D102B8" w:rsidP="00D102B8">
            <w:pPr>
              <w:jc w:val="right"/>
              <w:rPr>
                <w:rFonts w:ascii="Arial" w:hAnsi="Arial" w:cs="Arial"/>
                <w:color w:val="000000"/>
              </w:rPr>
            </w:pPr>
            <w:r w:rsidRPr="00D102B8">
              <w:rPr>
                <w:rFonts w:ascii="Arial" w:hAnsi="Arial" w:cs="Arial"/>
                <w:color w:val="000000"/>
              </w:rPr>
              <w:t>52,22</w:t>
            </w:r>
          </w:p>
        </w:tc>
      </w:tr>
      <w:tr w:rsidR="00D102B8" w:rsidRPr="00D102B8" w14:paraId="0CF79FEA" w14:textId="77777777" w:rsidTr="00D102B8">
        <w:trPr>
          <w:trHeight w:val="450"/>
          <w:jc w:val="center"/>
        </w:trPr>
        <w:tc>
          <w:tcPr>
            <w:tcW w:w="2142" w:type="dxa"/>
            <w:shd w:val="clear" w:color="auto" w:fill="auto"/>
            <w:hideMark/>
          </w:tcPr>
          <w:p w14:paraId="36EC0EF3" w14:textId="77777777" w:rsidR="00D102B8" w:rsidRPr="00D102B8" w:rsidRDefault="00D102B8" w:rsidP="00D102B8">
            <w:pPr>
              <w:rPr>
                <w:rFonts w:ascii="Arial" w:hAnsi="Arial" w:cs="Arial"/>
                <w:color w:val="000000"/>
              </w:rPr>
            </w:pPr>
            <w:r w:rsidRPr="00D102B8">
              <w:rPr>
                <w:rFonts w:ascii="Arial" w:hAnsi="Arial" w:cs="Arial"/>
                <w:color w:val="000000"/>
              </w:rPr>
              <w:t xml:space="preserve">Иные закупки товаров, работ и услуг для обеспечения государственных </w:t>
            </w:r>
            <w:r w:rsidRPr="00D102B8">
              <w:rPr>
                <w:rFonts w:ascii="Arial" w:hAnsi="Arial" w:cs="Arial"/>
                <w:color w:val="000000"/>
              </w:rPr>
              <w:lastRenderedPageBreak/>
              <w:t>(муниципальных) нужд</w:t>
            </w:r>
          </w:p>
        </w:tc>
        <w:tc>
          <w:tcPr>
            <w:tcW w:w="1984" w:type="dxa"/>
            <w:shd w:val="clear" w:color="auto" w:fill="auto"/>
            <w:vAlign w:val="bottom"/>
            <w:hideMark/>
          </w:tcPr>
          <w:p w14:paraId="19064464"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207A6814"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000 0503 0600020210 240</w:t>
            </w:r>
          </w:p>
        </w:tc>
        <w:tc>
          <w:tcPr>
            <w:tcW w:w="1984" w:type="dxa"/>
            <w:shd w:val="clear" w:color="auto" w:fill="auto"/>
            <w:vAlign w:val="bottom"/>
            <w:hideMark/>
          </w:tcPr>
          <w:p w14:paraId="12F78024" w14:textId="77777777" w:rsidR="00D102B8" w:rsidRPr="00D102B8" w:rsidRDefault="00D102B8" w:rsidP="00D102B8">
            <w:pPr>
              <w:jc w:val="right"/>
              <w:rPr>
                <w:rFonts w:ascii="Arial" w:hAnsi="Arial" w:cs="Arial"/>
                <w:color w:val="000000"/>
              </w:rPr>
            </w:pPr>
            <w:r w:rsidRPr="00D102B8">
              <w:rPr>
                <w:rFonts w:ascii="Arial" w:hAnsi="Arial" w:cs="Arial"/>
                <w:color w:val="000000"/>
              </w:rPr>
              <w:t>614 719,00</w:t>
            </w:r>
          </w:p>
        </w:tc>
        <w:tc>
          <w:tcPr>
            <w:tcW w:w="1559" w:type="dxa"/>
            <w:shd w:val="clear" w:color="auto" w:fill="auto"/>
            <w:vAlign w:val="bottom"/>
            <w:hideMark/>
          </w:tcPr>
          <w:p w14:paraId="3BFB9362" w14:textId="77777777" w:rsidR="00D102B8" w:rsidRPr="00D102B8" w:rsidRDefault="00D102B8" w:rsidP="00D102B8">
            <w:pPr>
              <w:jc w:val="right"/>
              <w:rPr>
                <w:rFonts w:ascii="Arial" w:hAnsi="Arial" w:cs="Arial"/>
                <w:color w:val="000000"/>
              </w:rPr>
            </w:pPr>
            <w:r w:rsidRPr="00D102B8">
              <w:rPr>
                <w:rFonts w:ascii="Arial" w:hAnsi="Arial" w:cs="Arial"/>
                <w:color w:val="000000"/>
              </w:rPr>
              <w:t>321 026,77</w:t>
            </w:r>
          </w:p>
        </w:tc>
        <w:tc>
          <w:tcPr>
            <w:tcW w:w="993" w:type="dxa"/>
            <w:shd w:val="clear" w:color="auto" w:fill="auto"/>
            <w:vAlign w:val="bottom"/>
            <w:hideMark/>
          </w:tcPr>
          <w:p w14:paraId="3D51FA2F" w14:textId="77777777" w:rsidR="00D102B8" w:rsidRPr="00D102B8" w:rsidRDefault="00D102B8" w:rsidP="00D102B8">
            <w:pPr>
              <w:jc w:val="right"/>
              <w:rPr>
                <w:rFonts w:ascii="Arial" w:hAnsi="Arial" w:cs="Arial"/>
                <w:color w:val="000000"/>
              </w:rPr>
            </w:pPr>
            <w:r w:rsidRPr="00D102B8">
              <w:rPr>
                <w:rFonts w:ascii="Arial" w:hAnsi="Arial" w:cs="Arial"/>
                <w:color w:val="000000"/>
              </w:rPr>
              <w:t>52,22</w:t>
            </w:r>
          </w:p>
        </w:tc>
      </w:tr>
      <w:tr w:rsidR="00D102B8" w:rsidRPr="00D102B8" w14:paraId="46E80535" w14:textId="77777777" w:rsidTr="00D102B8">
        <w:trPr>
          <w:trHeight w:val="255"/>
          <w:jc w:val="center"/>
        </w:trPr>
        <w:tc>
          <w:tcPr>
            <w:tcW w:w="2142" w:type="dxa"/>
            <w:shd w:val="clear" w:color="auto" w:fill="auto"/>
            <w:hideMark/>
          </w:tcPr>
          <w:p w14:paraId="12BE8863"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Прочая закупка товаров, работ и услуг</w:t>
            </w:r>
          </w:p>
        </w:tc>
        <w:tc>
          <w:tcPr>
            <w:tcW w:w="1984" w:type="dxa"/>
            <w:shd w:val="clear" w:color="auto" w:fill="auto"/>
            <w:vAlign w:val="bottom"/>
            <w:hideMark/>
          </w:tcPr>
          <w:p w14:paraId="3282F02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4446FEB"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000 0503 0600020210 244</w:t>
            </w:r>
          </w:p>
        </w:tc>
        <w:tc>
          <w:tcPr>
            <w:tcW w:w="1984" w:type="dxa"/>
            <w:shd w:val="clear" w:color="auto" w:fill="auto"/>
            <w:vAlign w:val="bottom"/>
            <w:hideMark/>
          </w:tcPr>
          <w:p w14:paraId="30868375" w14:textId="77777777" w:rsidR="00D102B8" w:rsidRPr="00D102B8" w:rsidRDefault="00D102B8" w:rsidP="00D102B8">
            <w:pPr>
              <w:jc w:val="right"/>
              <w:rPr>
                <w:rFonts w:ascii="Arial" w:hAnsi="Arial" w:cs="Arial"/>
                <w:color w:val="000000"/>
              </w:rPr>
            </w:pPr>
            <w:r w:rsidRPr="00D102B8">
              <w:rPr>
                <w:rFonts w:ascii="Arial" w:hAnsi="Arial" w:cs="Arial"/>
                <w:color w:val="000000"/>
              </w:rPr>
              <w:t>300 000,00</w:t>
            </w:r>
          </w:p>
        </w:tc>
        <w:tc>
          <w:tcPr>
            <w:tcW w:w="1559" w:type="dxa"/>
            <w:shd w:val="clear" w:color="auto" w:fill="auto"/>
            <w:vAlign w:val="bottom"/>
            <w:hideMark/>
          </w:tcPr>
          <w:p w14:paraId="336DE75C" w14:textId="77777777" w:rsidR="00D102B8" w:rsidRPr="00D102B8" w:rsidRDefault="00D102B8" w:rsidP="00D102B8">
            <w:pPr>
              <w:jc w:val="right"/>
              <w:rPr>
                <w:rFonts w:ascii="Arial" w:hAnsi="Arial" w:cs="Arial"/>
                <w:color w:val="000000"/>
              </w:rPr>
            </w:pPr>
            <w:r w:rsidRPr="00D102B8">
              <w:rPr>
                <w:rFonts w:ascii="Arial" w:hAnsi="Arial" w:cs="Arial"/>
                <w:color w:val="000000"/>
              </w:rPr>
              <w:t>138 325,74</w:t>
            </w:r>
          </w:p>
        </w:tc>
        <w:tc>
          <w:tcPr>
            <w:tcW w:w="993" w:type="dxa"/>
            <w:shd w:val="clear" w:color="auto" w:fill="auto"/>
            <w:vAlign w:val="bottom"/>
            <w:hideMark/>
          </w:tcPr>
          <w:p w14:paraId="1A5195AE" w14:textId="77777777" w:rsidR="00D102B8" w:rsidRPr="00D102B8" w:rsidRDefault="00D102B8" w:rsidP="00D102B8">
            <w:pPr>
              <w:jc w:val="right"/>
              <w:rPr>
                <w:rFonts w:ascii="Arial" w:hAnsi="Arial" w:cs="Arial"/>
                <w:color w:val="000000"/>
              </w:rPr>
            </w:pPr>
            <w:r w:rsidRPr="00D102B8">
              <w:rPr>
                <w:rFonts w:ascii="Arial" w:hAnsi="Arial" w:cs="Arial"/>
                <w:color w:val="000000"/>
              </w:rPr>
              <w:t>46,11</w:t>
            </w:r>
          </w:p>
        </w:tc>
      </w:tr>
      <w:tr w:rsidR="00D102B8" w:rsidRPr="00D102B8" w14:paraId="4995A28C" w14:textId="77777777" w:rsidTr="00D102B8">
        <w:trPr>
          <w:trHeight w:val="255"/>
          <w:jc w:val="center"/>
        </w:trPr>
        <w:tc>
          <w:tcPr>
            <w:tcW w:w="2142" w:type="dxa"/>
            <w:shd w:val="clear" w:color="auto" w:fill="auto"/>
            <w:hideMark/>
          </w:tcPr>
          <w:p w14:paraId="4E1CA9A8" w14:textId="77777777" w:rsidR="00D102B8" w:rsidRPr="00D102B8" w:rsidRDefault="00D102B8" w:rsidP="00D102B8">
            <w:pPr>
              <w:rPr>
                <w:rFonts w:ascii="Arial" w:hAnsi="Arial" w:cs="Arial"/>
                <w:color w:val="000000"/>
              </w:rPr>
            </w:pPr>
            <w:r w:rsidRPr="00D102B8">
              <w:rPr>
                <w:rFonts w:ascii="Arial" w:hAnsi="Arial" w:cs="Arial"/>
                <w:color w:val="000000"/>
              </w:rPr>
              <w:t>Закупка энергетических ресурсов</w:t>
            </w:r>
          </w:p>
        </w:tc>
        <w:tc>
          <w:tcPr>
            <w:tcW w:w="1984" w:type="dxa"/>
            <w:shd w:val="clear" w:color="auto" w:fill="auto"/>
            <w:vAlign w:val="bottom"/>
            <w:hideMark/>
          </w:tcPr>
          <w:p w14:paraId="3CA55EF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F39B1EE"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000 0503 0600020210 247</w:t>
            </w:r>
          </w:p>
        </w:tc>
        <w:tc>
          <w:tcPr>
            <w:tcW w:w="1984" w:type="dxa"/>
            <w:shd w:val="clear" w:color="auto" w:fill="auto"/>
            <w:vAlign w:val="bottom"/>
            <w:hideMark/>
          </w:tcPr>
          <w:p w14:paraId="536BBCC5" w14:textId="77777777" w:rsidR="00D102B8" w:rsidRPr="00D102B8" w:rsidRDefault="00D102B8" w:rsidP="00D102B8">
            <w:pPr>
              <w:jc w:val="right"/>
              <w:rPr>
                <w:rFonts w:ascii="Arial" w:hAnsi="Arial" w:cs="Arial"/>
                <w:color w:val="000000"/>
              </w:rPr>
            </w:pPr>
            <w:r w:rsidRPr="00D102B8">
              <w:rPr>
                <w:rFonts w:ascii="Arial" w:hAnsi="Arial" w:cs="Arial"/>
                <w:color w:val="000000"/>
              </w:rPr>
              <w:t>314 719,00</w:t>
            </w:r>
          </w:p>
        </w:tc>
        <w:tc>
          <w:tcPr>
            <w:tcW w:w="1559" w:type="dxa"/>
            <w:shd w:val="clear" w:color="auto" w:fill="auto"/>
            <w:vAlign w:val="bottom"/>
            <w:hideMark/>
          </w:tcPr>
          <w:p w14:paraId="6735AC14" w14:textId="77777777" w:rsidR="00D102B8" w:rsidRPr="00D102B8" w:rsidRDefault="00D102B8" w:rsidP="00D102B8">
            <w:pPr>
              <w:jc w:val="right"/>
              <w:rPr>
                <w:rFonts w:ascii="Arial" w:hAnsi="Arial" w:cs="Arial"/>
                <w:color w:val="000000"/>
              </w:rPr>
            </w:pPr>
            <w:r w:rsidRPr="00D102B8">
              <w:rPr>
                <w:rFonts w:ascii="Arial" w:hAnsi="Arial" w:cs="Arial"/>
                <w:color w:val="000000"/>
              </w:rPr>
              <w:t>182 701,03</w:t>
            </w:r>
          </w:p>
        </w:tc>
        <w:tc>
          <w:tcPr>
            <w:tcW w:w="993" w:type="dxa"/>
            <w:shd w:val="clear" w:color="auto" w:fill="auto"/>
            <w:vAlign w:val="bottom"/>
            <w:hideMark/>
          </w:tcPr>
          <w:p w14:paraId="1117654B" w14:textId="77777777" w:rsidR="00D102B8" w:rsidRPr="00D102B8" w:rsidRDefault="00D102B8" w:rsidP="00D102B8">
            <w:pPr>
              <w:jc w:val="right"/>
              <w:rPr>
                <w:rFonts w:ascii="Arial" w:hAnsi="Arial" w:cs="Arial"/>
                <w:color w:val="000000"/>
              </w:rPr>
            </w:pPr>
            <w:r w:rsidRPr="00D102B8">
              <w:rPr>
                <w:rFonts w:ascii="Arial" w:hAnsi="Arial" w:cs="Arial"/>
                <w:color w:val="000000"/>
              </w:rPr>
              <w:t>58,05</w:t>
            </w:r>
          </w:p>
        </w:tc>
      </w:tr>
      <w:tr w:rsidR="00D102B8" w:rsidRPr="00D102B8" w14:paraId="474AF6BC" w14:textId="77777777" w:rsidTr="00D102B8">
        <w:trPr>
          <w:trHeight w:val="255"/>
          <w:jc w:val="center"/>
        </w:trPr>
        <w:tc>
          <w:tcPr>
            <w:tcW w:w="2142" w:type="dxa"/>
            <w:shd w:val="clear" w:color="auto" w:fill="auto"/>
            <w:hideMark/>
          </w:tcPr>
          <w:p w14:paraId="0C89A676" w14:textId="77777777" w:rsidR="00D102B8" w:rsidRPr="00D102B8" w:rsidRDefault="00D102B8" w:rsidP="00D102B8">
            <w:pPr>
              <w:rPr>
                <w:rFonts w:ascii="Arial" w:hAnsi="Arial" w:cs="Arial"/>
                <w:color w:val="000000"/>
              </w:rPr>
            </w:pPr>
            <w:r w:rsidRPr="00D102B8">
              <w:rPr>
                <w:rFonts w:ascii="Arial" w:hAnsi="Arial" w:cs="Arial"/>
                <w:color w:val="000000"/>
              </w:rPr>
              <w:t>Прочие мероприятия в области благоустройства</w:t>
            </w:r>
          </w:p>
        </w:tc>
        <w:tc>
          <w:tcPr>
            <w:tcW w:w="1984" w:type="dxa"/>
            <w:shd w:val="clear" w:color="auto" w:fill="auto"/>
            <w:vAlign w:val="bottom"/>
            <w:hideMark/>
          </w:tcPr>
          <w:p w14:paraId="17C3A8E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8345E72"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000 0503 0600020240 000</w:t>
            </w:r>
          </w:p>
        </w:tc>
        <w:tc>
          <w:tcPr>
            <w:tcW w:w="1984" w:type="dxa"/>
            <w:shd w:val="clear" w:color="auto" w:fill="auto"/>
            <w:vAlign w:val="bottom"/>
            <w:hideMark/>
          </w:tcPr>
          <w:p w14:paraId="1C1806CB" w14:textId="77777777" w:rsidR="00D102B8" w:rsidRPr="00D102B8" w:rsidRDefault="00D102B8" w:rsidP="00D102B8">
            <w:pPr>
              <w:jc w:val="right"/>
              <w:rPr>
                <w:rFonts w:ascii="Arial" w:hAnsi="Arial" w:cs="Arial"/>
                <w:color w:val="000000"/>
              </w:rPr>
            </w:pPr>
            <w:r w:rsidRPr="00D102B8">
              <w:rPr>
                <w:rFonts w:ascii="Arial" w:hAnsi="Arial" w:cs="Arial"/>
                <w:color w:val="000000"/>
              </w:rPr>
              <w:t>555 000,00</w:t>
            </w:r>
          </w:p>
        </w:tc>
        <w:tc>
          <w:tcPr>
            <w:tcW w:w="1559" w:type="dxa"/>
            <w:shd w:val="clear" w:color="auto" w:fill="auto"/>
            <w:vAlign w:val="bottom"/>
            <w:hideMark/>
          </w:tcPr>
          <w:p w14:paraId="60C9693E" w14:textId="77777777" w:rsidR="00D102B8" w:rsidRPr="00D102B8" w:rsidRDefault="00D102B8" w:rsidP="00D102B8">
            <w:pPr>
              <w:jc w:val="right"/>
              <w:rPr>
                <w:rFonts w:ascii="Arial" w:hAnsi="Arial" w:cs="Arial"/>
                <w:color w:val="000000"/>
              </w:rPr>
            </w:pPr>
            <w:r w:rsidRPr="00D102B8">
              <w:rPr>
                <w:rFonts w:ascii="Arial" w:hAnsi="Arial" w:cs="Arial"/>
                <w:color w:val="000000"/>
              </w:rPr>
              <w:t>378 285,88</w:t>
            </w:r>
          </w:p>
        </w:tc>
        <w:tc>
          <w:tcPr>
            <w:tcW w:w="993" w:type="dxa"/>
            <w:shd w:val="clear" w:color="auto" w:fill="auto"/>
            <w:vAlign w:val="bottom"/>
            <w:hideMark/>
          </w:tcPr>
          <w:p w14:paraId="29D76503" w14:textId="77777777" w:rsidR="00D102B8" w:rsidRPr="00D102B8" w:rsidRDefault="00D102B8" w:rsidP="00D102B8">
            <w:pPr>
              <w:jc w:val="right"/>
              <w:rPr>
                <w:rFonts w:ascii="Arial" w:hAnsi="Arial" w:cs="Arial"/>
                <w:color w:val="000000"/>
              </w:rPr>
            </w:pPr>
            <w:r w:rsidRPr="00D102B8">
              <w:rPr>
                <w:rFonts w:ascii="Arial" w:hAnsi="Arial" w:cs="Arial"/>
                <w:color w:val="000000"/>
              </w:rPr>
              <w:t>68,16</w:t>
            </w:r>
          </w:p>
        </w:tc>
      </w:tr>
      <w:tr w:rsidR="00D102B8" w:rsidRPr="00D102B8" w14:paraId="46929B50" w14:textId="77777777" w:rsidTr="00D102B8">
        <w:trPr>
          <w:trHeight w:val="255"/>
          <w:jc w:val="center"/>
        </w:trPr>
        <w:tc>
          <w:tcPr>
            <w:tcW w:w="2142" w:type="dxa"/>
            <w:shd w:val="clear" w:color="auto" w:fill="auto"/>
            <w:hideMark/>
          </w:tcPr>
          <w:p w14:paraId="21E8718D"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6D58ED3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7920DC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000 0503 0600020240 200</w:t>
            </w:r>
          </w:p>
        </w:tc>
        <w:tc>
          <w:tcPr>
            <w:tcW w:w="1984" w:type="dxa"/>
            <w:shd w:val="clear" w:color="auto" w:fill="auto"/>
            <w:vAlign w:val="bottom"/>
            <w:hideMark/>
          </w:tcPr>
          <w:p w14:paraId="09279C95" w14:textId="77777777" w:rsidR="00D102B8" w:rsidRPr="00D102B8" w:rsidRDefault="00D102B8" w:rsidP="00D102B8">
            <w:pPr>
              <w:jc w:val="right"/>
              <w:rPr>
                <w:rFonts w:ascii="Arial" w:hAnsi="Arial" w:cs="Arial"/>
                <w:color w:val="000000"/>
              </w:rPr>
            </w:pPr>
            <w:r w:rsidRPr="00D102B8">
              <w:rPr>
                <w:rFonts w:ascii="Arial" w:hAnsi="Arial" w:cs="Arial"/>
                <w:color w:val="000000"/>
              </w:rPr>
              <w:t>555 000,00</w:t>
            </w:r>
          </w:p>
        </w:tc>
        <w:tc>
          <w:tcPr>
            <w:tcW w:w="1559" w:type="dxa"/>
            <w:shd w:val="clear" w:color="auto" w:fill="auto"/>
            <w:vAlign w:val="bottom"/>
            <w:hideMark/>
          </w:tcPr>
          <w:p w14:paraId="4FAEBB52" w14:textId="77777777" w:rsidR="00D102B8" w:rsidRPr="00D102B8" w:rsidRDefault="00D102B8" w:rsidP="00D102B8">
            <w:pPr>
              <w:jc w:val="right"/>
              <w:rPr>
                <w:rFonts w:ascii="Arial" w:hAnsi="Arial" w:cs="Arial"/>
                <w:color w:val="000000"/>
              </w:rPr>
            </w:pPr>
            <w:r w:rsidRPr="00D102B8">
              <w:rPr>
                <w:rFonts w:ascii="Arial" w:hAnsi="Arial" w:cs="Arial"/>
                <w:color w:val="000000"/>
              </w:rPr>
              <w:t>378 285,88</w:t>
            </w:r>
          </w:p>
        </w:tc>
        <w:tc>
          <w:tcPr>
            <w:tcW w:w="993" w:type="dxa"/>
            <w:shd w:val="clear" w:color="auto" w:fill="auto"/>
            <w:vAlign w:val="bottom"/>
            <w:hideMark/>
          </w:tcPr>
          <w:p w14:paraId="7D5525A8" w14:textId="77777777" w:rsidR="00D102B8" w:rsidRPr="00D102B8" w:rsidRDefault="00D102B8" w:rsidP="00D102B8">
            <w:pPr>
              <w:jc w:val="right"/>
              <w:rPr>
                <w:rFonts w:ascii="Arial" w:hAnsi="Arial" w:cs="Arial"/>
                <w:color w:val="000000"/>
              </w:rPr>
            </w:pPr>
            <w:r w:rsidRPr="00D102B8">
              <w:rPr>
                <w:rFonts w:ascii="Arial" w:hAnsi="Arial" w:cs="Arial"/>
                <w:color w:val="000000"/>
              </w:rPr>
              <w:t>68,16</w:t>
            </w:r>
          </w:p>
        </w:tc>
      </w:tr>
      <w:tr w:rsidR="00D102B8" w:rsidRPr="00D102B8" w14:paraId="1AE34DA6" w14:textId="77777777" w:rsidTr="00D102B8">
        <w:trPr>
          <w:trHeight w:val="450"/>
          <w:jc w:val="center"/>
        </w:trPr>
        <w:tc>
          <w:tcPr>
            <w:tcW w:w="2142" w:type="dxa"/>
            <w:shd w:val="clear" w:color="auto" w:fill="auto"/>
            <w:hideMark/>
          </w:tcPr>
          <w:p w14:paraId="015D1A84"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6BCEF43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D7CFADD"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000 0503 0600020240 240</w:t>
            </w:r>
          </w:p>
        </w:tc>
        <w:tc>
          <w:tcPr>
            <w:tcW w:w="1984" w:type="dxa"/>
            <w:shd w:val="clear" w:color="auto" w:fill="auto"/>
            <w:vAlign w:val="bottom"/>
            <w:hideMark/>
          </w:tcPr>
          <w:p w14:paraId="3EB0DDE8" w14:textId="77777777" w:rsidR="00D102B8" w:rsidRPr="00D102B8" w:rsidRDefault="00D102B8" w:rsidP="00D102B8">
            <w:pPr>
              <w:jc w:val="right"/>
              <w:rPr>
                <w:rFonts w:ascii="Arial" w:hAnsi="Arial" w:cs="Arial"/>
                <w:color w:val="000000"/>
              </w:rPr>
            </w:pPr>
            <w:r w:rsidRPr="00D102B8">
              <w:rPr>
                <w:rFonts w:ascii="Arial" w:hAnsi="Arial" w:cs="Arial"/>
                <w:color w:val="000000"/>
              </w:rPr>
              <w:t>555 000,00</w:t>
            </w:r>
          </w:p>
        </w:tc>
        <w:tc>
          <w:tcPr>
            <w:tcW w:w="1559" w:type="dxa"/>
            <w:shd w:val="clear" w:color="auto" w:fill="auto"/>
            <w:vAlign w:val="bottom"/>
            <w:hideMark/>
          </w:tcPr>
          <w:p w14:paraId="223DDD3B" w14:textId="77777777" w:rsidR="00D102B8" w:rsidRPr="00D102B8" w:rsidRDefault="00D102B8" w:rsidP="00D102B8">
            <w:pPr>
              <w:jc w:val="right"/>
              <w:rPr>
                <w:rFonts w:ascii="Arial" w:hAnsi="Arial" w:cs="Arial"/>
                <w:color w:val="000000"/>
              </w:rPr>
            </w:pPr>
            <w:r w:rsidRPr="00D102B8">
              <w:rPr>
                <w:rFonts w:ascii="Arial" w:hAnsi="Arial" w:cs="Arial"/>
                <w:color w:val="000000"/>
              </w:rPr>
              <w:t>378 285,88</w:t>
            </w:r>
          </w:p>
        </w:tc>
        <w:tc>
          <w:tcPr>
            <w:tcW w:w="993" w:type="dxa"/>
            <w:shd w:val="clear" w:color="auto" w:fill="auto"/>
            <w:vAlign w:val="bottom"/>
            <w:hideMark/>
          </w:tcPr>
          <w:p w14:paraId="3A5CF301" w14:textId="77777777" w:rsidR="00D102B8" w:rsidRPr="00D102B8" w:rsidRDefault="00D102B8" w:rsidP="00D102B8">
            <w:pPr>
              <w:jc w:val="right"/>
              <w:rPr>
                <w:rFonts w:ascii="Arial" w:hAnsi="Arial" w:cs="Arial"/>
                <w:color w:val="000000"/>
              </w:rPr>
            </w:pPr>
            <w:r w:rsidRPr="00D102B8">
              <w:rPr>
                <w:rFonts w:ascii="Arial" w:hAnsi="Arial" w:cs="Arial"/>
                <w:color w:val="000000"/>
              </w:rPr>
              <w:t>68,16</w:t>
            </w:r>
          </w:p>
        </w:tc>
      </w:tr>
      <w:tr w:rsidR="00D102B8" w:rsidRPr="00D102B8" w14:paraId="5D6AC876" w14:textId="77777777" w:rsidTr="00D102B8">
        <w:trPr>
          <w:trHeight w:val="255"/>
          <w:jc w:val="center"/>
        </w:trPr>
        <w:tc>
          <w:tcPr>
            <w:tcW w:w="2142" w:type="dxa"/>
            <w:shd w:val="clear" w:color="auto" w:fill="auto"/>
            <w:hideMark/>
          </w:tcPr>
          <w:p w14:paraId="1D269C71"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6D4C6B4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7BD310E"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000 0503 0600020240 244</w:t>
            </w:r>
          </w:p>
        </w:tc>
        <w:tc>
          <w:tcPr>
            <w:tcW w:w="1984" w:type="dxa"/>
            <w:shd w:val="clear" w:color="auto" w:fill="auto"/>
            <w:vAlign w:val="bottom"/>
            <w:hideMark/>
          </w:tcPr>
          <w:p w14:paraId="200FB609" w14:textId="77777777" w:rsidR="00D102B8" w:rsidRPr="00D102B8" w:rsidRDefault="00D102B8" w:rsidP="00D102B8">
            <w:pPr>
              <w:jc w:val="right"/>
              <w:rPr>
                <w:rFonts w:ascii="Arial" w:hAnsi="Arial" w:cs="Arial"/>
                <w:color w:val="000000"/>
              </w:rPr>
            </w:pPr>
            <w:r w:rsidRPr="00D102B8">
              <w:rPr>
                <w:rFonts w:ascii="Arial" w:hAnsi="Arial" w:cs="Arial"/>
                <w:color w:val="000000"/>
              </w:rPr>
              <w:t>555 000,00</w:t>
            </w:r>
          </w:p>
        </w:tc>
        <w:tc>
          <w:tcPr>
            <w:tcW w:w="1559" w:type="dxa"/>
            <w:shd w:val="clear" w:color="auto" w:fill="auto"/>
            <w:vAlign w:val="bottom"/>
            <w:hideMark/>
          </w:tcPr>
          <w:p w14:paraId="15C749D8" w14:textId="77777777" w:rsidR="00D102B8" w:rsidRPr="00D102B8" w:rsidRDefault="00D102B8" w:rsidP="00D102B8">
            <w:pPr>
              <w:jc w:val="right"/>
              <w:rPr>
                <w:rFonts w:ascii="Arial" w:hAnsi="Arial" w:cs="Arial"/>
                <w:color w:val="000000"/>
              </w:rPr>
            </w:pPr>
            <w:r w:rsidRPr="00D102B8">
              <w:rPr>
                <w:rFonts w:ascii="Arial" w:hAnsi="Arial" w:cs="Arial"/>
                <w:color w:val="000000"/>
              </w:rPr>
              <w:t>378 285,88</w:t>
            </w:r>
          </w:p>
        </w:tc>
        <w:tc>
          <w:tcPr>
            <w:tcW w:w="993" w:type="dxa"/>
            <w:shd w:val="clear" w:color="auto" w:fill="auto"/>
            <w:vAlign w:val="bottom"/>
            <w:hideMark/>
          </w:tcPr>
          <w:p w14:paraId="19689D64" w14:textId="77777777" w:rsidR="00D102B8" w:rsidRPr="00D102B8" w:rsidRDefault="00D102B8" w:rsidP="00D102B8">
            <w:pPr>
              <w:jc w:val="right"/>
              <w:rPr>
                <w:rFonts w:ascii="Arial" w:hAnsi="Arial" w:cs="Arial"/>
                <w:color w:val="000000"/>
              </w:rPr>
            </w:pPr>
            <w:r w:rsidRPr="00D102B8">
              <w:rPr>
                <w:rFonts w:ascii="Arial" w:hAnsi="Arial" w:cs="Arial"/>
                <w:color w:val="000000"/>
              </w:rPr>
              <w:t>68,16</w:t>
            </w:r>
          </w:p>
        </w:tc>
      </w:tr>
      <w:tr w:rsidR="00D102B8" w:rsidRPr="00D102B8" w14:paraId="1F85153C" w14:textId="77777777" w:rsidTr="00D102B8">
        <w:trPr>
          <w:trHeight w:val="675"/>
          <w:jc w:val="center"/>
        </w:trPr>
        <w:tc>
          <w:tcPr>
            <w:tcW w:w="2142" w:type="dxa"/>
            <w:shd w:val="clear" w:color="auto" w:fill="auto"/>
            <w:hideMark/>
          </w:tcPr>
          <w:p w14:paraId="64994D7A" w14:textId="77777777" w:rsidR="00D102B8" w:rsidRPr="00D102B8" w:rsidRDefault="00D102B8" w:rsidP="00D102B8">
            <w:pPr>
              <w:rPr>
                <w:rFonts w:ascii="Arial" w:hAnsi="Arial" w:cs="Arial"/>
                <w:color w:val="000000"/>
              </w:rPr>
            </w:pPr>
            <w:r w:rsidRPr="00D102B8">
              <w:rPr>
                <w:rFonts w:ascii="Arial" w:hAnsi="Arial" w:cs="Arial"/>
                <w:color w:val="000000"/>
              </w:rPr>
              <w:t>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с.Сандогора, ул.Центральная)</w:t>
            </w:r>
          </w:p>
        </w:tc>
        <w:tc>
          <w:tcPr>
            <w:tcW w:w="1984" w:type="dxa"/>
            <w:shd w:val="clear" w:color="auto" w:fill="auto"/>
            <w:vAlign w:val="bottom"/>
            <w:hideMark/>
          </w:tcPr>
          <w:p w14:paraId="683E2FC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4BB4201"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000 0503 0600020711 000</w:t>
            </w:r>
          </w:p>
        </w:tc>
        <w:tc>
          <w:tcPr>
            <w:tcW w:w="1984" w:type="dxa"/>
            <w:shd w:val="clear" w:color="auto" w:fill="auto"/>
            <w:vAlign w:val="bottom"/>
            <w:hideMark/>
          </w:tcPr>
          <w:p w14:paraId="0EDFE500" w14:textId="77777777" w:rsidR="00D102B8" w:rsidRPr="00D102B8" w:rsidRDefault="00D102B8" w:rsidP="00D102B8">
            <w:pPr>
              <w:jc w:val="right"/>
              <w:rPr>
                <w:rFonts w:ascii="Arial" w:hAnsi="Arial" w:cs="Arial"/>
                <w:color w:val="000000"/>
              </w:rPr>
            </w:pPr>
            <w:r w:rsidRPr="00D102B8">
              <w:rPr>
                <w:rFonts w:ascii="Arial" w:hAnsi="Arial" w:cs="Arial"/>
                <w:color w:val="000000"/>
              </w:rPr>
              <w:t>50 000,00</w:t>
            </w:r>
          </w:p>
        </w:tc>
        <w:tc>
          <w:tcPr>
            <w:tcW w:w="1559" w:type="dxa"/>
            <w:shd w:val="clear" w:color="auto" w:fill="auto"/>
            <w:vAlign w:val="bottom"/>
            <w:hideMark/>
          </w:tcPr>
          <w:p w14:paraId="3E60F329"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285D54A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4634B51" w14:textId="77777777" w:rsidTr="00D102B8">
        <w:trPr>
          <w:trHeight w:val="255"/>
          <w:jc w:val="center"/>
        </w:trPr>
        <w:tc>
          <w:tcPr>
            <w:tcW w:w="2142" w:type="dxa"/>
            <w:shd w:val="clear" w:color="auto" w:fill="auto"/>
            <w:hideMark/>
          </w:tcPr>
          <w:p w14:paraId="4F8C69B9" w14:textId="77777777" w:rsidR="00D102B8" w:rsidRPr="00D102B8" w:rsidRDefault="00D102B8" w:rsidP="00D102B8">
            <w:pPr>
              <w:rPr>
                <w:rFonts w:ascii="Arial" w:hAnsi="Arial" w:cs="Arial"/>
                <w:color w:val="000000"/>
              </w:rPr>
            </w:pPr>
            <w:r w:rsidRPr="00D102B8">
              <w:rPr>
                <w:rFonts w:ascii="Arial" w:hAnsi="Arial" w:cs="Arial"/>
                <w:color w:val="000000"/>
              </w:rPr>
              <w:t xml:space="preserve">Закупка товаров, работ и услуг для обеспечения </w:t>
            </w:r>
            <w:r w:rsidRPr="00D102B8">
              <w:rPr>
                <w:rFonts w:ascii="Arial" w:hAnsi="Arial" w:cs="Arial"/>
                <w:color w:val="000000"/>
              </w:rPr>
              <w:lastRenderedPageBreak/>
              <w:t>государственных (муниципальных) нужд</w:t>
            </w:r>
          </w:p>
        </w:tc>
        <w:tc>
          <w:tcPr>
            <w:tcW w:w="1984" w:type="dxa"/>
            <w:shd w:val="clear" w:color="auto" w:fill="auto"/>
            <w:vAlign w:val="bottom"/>
            <w:hideMark/>
          </w:tcPr>
          <w:p w14:paraId="58C0D09F"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78104B9C"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000 0503 0600020711 200</w:t>
            </w:r>
          </w:p>
        </w:tc>
        <w:tc>
          <w:tcPr>
            <w:tcW w:w="1984" w:type="dxa"/>
            <w:shd w:val="clear" w:color="auto" w:fill="auto"/>
            <w:vAlign w:val="bottom"/>
            <w:hideMark/>
          </w:tcPr>
          <w:p w14:paraId="2431966F" w14:textId="77777777" w:rsidR="00D102B8" w:rsidRPr="00D102B8" w:rsidRDefault="00D102B8" w:rsidP="00D102B8">
            <w:pPr>
              <w:jc w:val="right"/>
              <w:rPr>
                <w:rFonts w:ascii="Arial" w:hAnsi="Arial" w:cs="Arial"/>
                <w:color w:val="000000"/>
              </w:rPr>
            </w:pPr>
            <w:r w:rsidRPr="00D102B8">
              <w:rPr>
                <w:rFonts w:ascii="Arial" w:hAnsi="Arial" w:cs="Arial"/>
                <w:color w:val="000000"/>
              </w:rPr>
              <w:t>50 000,00</w:t>
            </w:r>
          </w:p>
        </w:tc>
        <w:tc>
          <w:tcPr>
            <w:tcW w:w="1559" w:type="dxa"/>
            <w:shd w:val="clear" w:color="auto" w:fill="auto"/>
            <w:vAlign w:val="bottom"/>
            <w:hideMark/>
          </w:tcPr>
          <w:p w14:paraId="1D64F66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454E356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355B3B28" w14:textId="77777777" w:rsidTr="00D102B8">
        <w:trPr>
          <w:trHeight w:val="450"/>
          <w:jc w:val="center"/>
        </w:trPr>
        <w:tc>
          <w:tcPr>
            <w:tcW w:w="2142" w:type="dxa"/>
            <w:shd w:val="clear" w:color="auto" w:fill="auto"/>
            <w:hideMark/>
          </w:tcPr>
          <w:p w14:paraId="504D4448"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3F41608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A215491"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000 0503 0600020711 240</w:t>
            </w:r>
          </w:p>
        </w:tc>
        <w:tc>
          <w:tcPr>
            <w:tcW w:w="1984" w:type="dxa"/>
            <w:shd w:val="clear" w:color="auto" w:fill="auto"/>
            <w:vAlign w:val="bottom"/>
            <w:hideMark/>
          </w:tcPr>
          <w:p w14:paraId="7BB60E9F" w14:textId="77777777" w:rsidR="00D102B8" w:rsidRPr="00D102B8" w:rsidRDefault="00D102B8" w:rsidP="00D102B8">
            <w:pPr>
              <w:jc w:val="right"/>
              <w:rPr>
                <w:rFonts w:ascii="Arial" w:hAnsi="Arial" w:cs="Arial"/>
                <w:color w:val="000000"/>
              </w:rPr>
            </w:pPr>
            <w:r w:rsidRPr="00D102B8">
              <w:rPr>
                <w:rFonts w:ascii="Arial" w:hAnsi="Arial" w:cs="Arial"/>
                <w:color w:val="000000"/>
              </w:rPr>
              <w:t>50 000,00</w:t>
            </w:r>
          </w:p>
        </w:tc>
        <w:tc>
          <w:tcPr>
            <w:tcW w:w="1559" w:type="dxa"/>
            <w:shd w:val="clear" w:color="auto" w:fill="auto"/>
            <w:vAlign w:val="bottom"/>
            <w:hideMark/>
          </w:tcPr>
          <w:p w14:paraId="125BE2B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6A14A71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B8A9BB4" w14:textId="77777777" w:rsidTr="00D102B8">
        <w:trPr>
          <w:trHeight w:val="255"/>
          <w:jc w:val="center"/>
        </w:trPr>
        <w:tc>
          <w:tcPr>
            <w:tcW w:w="2142" w:type="dxa"/>
            <w:shd w:val="clear" w:color="auto" w:fill="auto"/>
            <w:hideMark/>
          </w:tcPr>
          <w:p w14:paraId="07F9358B"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7E87B7F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7A9477D"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000 0503 0600020711 244</w:t>
            </w:r>
          </w:p>
        </w:tc>
        <w:tc>
          <w:tcPr>
            <w:tcW w:w="1984" w:type="dxa"/>
            <w:shd w:val="clear" w:color="auto" w:fill="auto"/>
            <w:vAlign w:val="bottom"/>
            <w:hideMark/>
          </w:tcPr>
          <w:p w14:paraId="74284845" w14:textId="77777777" w:rsidR="00D102B8" w:rsidRPr="00D102B8" w:rsidRDefault="00D102B8" w:rsidP="00D102B8">
            <w:pPr>
              <w:jc w:val="right"/>
              <w:rPr>
                <w:rFonts w:ascii="Arial" w:hAnsi="Arial" w:cs="Arial"/>
                <w:color w:val="000000"/>
              </w:rPr>
            </w:pPr>
            <w:r w:rsidRPr="00D102B8">
              <w:rPr>
                <w:rFonts w:ascii="Arial" w:hAnsi="Arial" w:cs="Arial"/>
                <w:color w:val="000000"/>
              </w:rPr>
              <w:t>50 000,00</w:t>
            </w:r>
          </w:p>
        </w:tc>
        <w:tc>
          <w:tcPr>
            <w:tcW w:w="1559" w:type="dxa"/>
            <w:shd w:val="clear" w:color="auto" w:fill="auto"/>
            <w:vAlign w:val="bottom"/>
            <w:hideMark/>
          </w:tcPr>
          <w:p w14:paraId="4869724E"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1053024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B1CEE96" w14:textId="77777777" w:rsidTr="00D102B8">
        <w:trPr>
          <w:trHeight w:val="900"/>
          <w:jc w:val="center"/>
        </w:trPr>
        <w:tc>
          <w:tcPr>
            <w:tcW w:w="2142" w:type="dxa"/>
            <w:shd w:val="clear" w:color="auto" w:fill="auto"/>
            <w:hideMark/>
          </w:tcPr>
          <w:p w14:paraId="6F8440A6" w14:textId="77777777" w:rsidR="00D102B8" w:rsidRPr="00D102B8" w:rsidRDefault="00D102B8" w:rsidP="00D102B8">
            <w:pPr>
              <w:rPr>
                <w:rFonts w:ascii="Arial" w:hAnsi="Arial" w:cs="Arial"/>
                <w:color w:val="000000"/>
              </w:rPr>
            </w:pPr>
            <w:r w:rsidRPr="00D102B8">
              <w:rPr>
                <w:rFonts w:ascii="Arial" w:hAnsi="Arial" w:cs="Arial"/>
                <w:color w:val="000000"/>
              </w:rPr>
              <w:t>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Шода Костромская область, Костромской район, д. Шода)</w:t>
            </w:r>
          </w:p>
        </w:tc>
        <w:tc>
          <w:tcPr>
            <w:tcW w:w="1984" w:type="dxa"/>
            <w:shd w:val="clear" w:color="auto" w:fill="auto"/>
            <w:vAlign w:val="bottom"/>
            <w:hideMark/>
          </w:tcPr>
          <w:p w14:paraId="3FB10E9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689EBD0"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000 0503 0600020712 000</w:t>
            </w:r>
          </w:p>
        </w:tc>
        <w:tc>
          <w:tcPr>
            <w:tcW w:w="1984" w:type="dxa"/>
            <w:shd w:val="clear" w:color="auto" w:fill="auto"/>
            <w:vAlign w:val="bottom"/>
            <w:hideMark/>
          </w:tcPr>
          <w:p w14:paraId="74283113"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559" w:type="dxa"/>
            <w:shd w:val="clear" w:color="auto" w:fill="auto"/>
            <w:vAlign w:val="bottom"/>
            <w:hideMark/>
          </w:tcPr>
          <w:p w14:paraId="44EF8DAE"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351B15B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13083D95" w14:textId="77777777" w:rsidTr="00D102B8">
        <w:trPr>
          <w:trHeight w:val="255"/>
          <w:jc w:val="center"/>
        </w:trPr>
        <w:tc>
          <w:tcPr>
            <w:tcW w:w="2142" w:type="dxa"/>
            <w:shd w:val="clear" w:color="auto" w:fill="auto"/>
            <w:hideMark/>
          </w:tcPr>
          <w:p w14:paraId="4FF9D9EA"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3F29D5B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2F913BE"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000 0503 0600020712 200</w:t>
            </w:r>
          </w:p>
        </w:tc>
        <w:tc>
          <w:tcPr>
            <w:tcW w:w="1984" w:type="dxa"/>
            <w:shd w:val="clear" w:color="auto" w:fill="auto"/>
            <w:vAlign w:val="bottom"/>
            <w:hideMark/>
          </w:tcPr>
          <w:p w14:paraId="68772B53"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559" w:type="dxa"/>
            <w:shd w:val="clear" w:color="auto" w:fill="auto"/>
            <w:vAlign w:val="bottom"/>
            <w:hideMark/>
          </w:tcPr>
          <w:p w14:paraId="3EC5FE0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4CAFE59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2C55A4B" w14:textId="77777777" w:rsidTr="00D102B8">
        <w:trPr>
          <w:trHeight w:val="450"/>
          <w:jc w:val="center"/>
        </w:trPr>
        <w:tc>
          <w:tcPr>
            <w:tcW w:w="2142" w:type="dxa"/>
            <w:shd w:val="clear" w:color="auto" w:fill="auto"/>
            <w:hideMark/>
          </w:tcPr>
          <w:p w14:paraId="3E2F418A"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35F21EC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492A0DD"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000 0503 0600020712 240</w:t>
            </w:r>
          </w:p>
        </w:tc>
        <w:tc>
          <w:tcPr>
            <w:tcW w:w="1984" w:type="dxa"/>
            <w:shd w:val="clear" w:color="auto" w:fill="auto"/>
            <w:vAlign w:val="bottom"/>
            <w:hideMark/>
          </w:tcPr>
          <w:p w14:paraId="28321474"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559" w:type="dxa"/>
            <w:shd w:val="clear" w:color="auto" w:fill="auto"/>
            <w:vAlign w:val="bottom"/>
            <w:hideMark/>
          </w:tcPr>
          <w:p w14:paraId="24477BA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655ED95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B26ACD1" w14:textId="77777777" w:rsidTr="00D102B8">
        <w:trPr>
          <w:trHeight w:val="255"/>
          <w:jc w:val="center"/>
        </w:trPr>
        <w:tc>
          <w:tcPr>
            <w:tcW w:w="2142" w:type="dxa"/>
            <w:shd w:val="clear" w:color="auto" w:fill="auto"/>
            <w:hideMark/>
          </w:tcPr>
          <w:p w14:paraId="6825A7BD"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07A0FC3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5F8B2CE"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000 0503 0600020712 244</w:t>
            </w:r>
          </w:p>
        </w:tc>
        <w:tc>
          <w:tcPr>
            <w:tcW w:w="1984" w:type="dxa"/>
            <w:shd w:val="clear" w:color="auto" w:fill="auto"/>
            <w:vAlign w:val="bottom"/>
            <w:hideMark/>
          </w:tcPr>
          <w:p w14:paraId="70F06718"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559" w:type="dxa"/>
            <w:shd w:val="clear" w:color="auto" w:fill="auto"/>
            <w:vAlign w:val="bottom"/>
            <w:hideMark/>
          </w:tcPr>
          <w:p w14:paraId="51AFF0E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65B9275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3FD343D3" w14:textId="77777777" w:rsidTr="00D102B8">
        <w:trPr>
          <w:trHeight w:val="675"/>
          <w:jc w:val="center"/>
        </w:trPr>
        <w:tc>
          <w:tcPr>
            <w:tcW w:w="2142" w:type="dxa"/>
            <w:shd w:val="clear" w:color="auto" w:fill="auto"/>
            <w:hideMark/>
          </w:tcPr>
          <w:p w14:paraId="65C08598"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1984" w:type="dxa"/>
            <w:shd w:val="clear" w:color="auto" w:fill="auto"/>
            <w:vAlign w:val="bottom"/>
            <w:hideMark/>
          </w:tcPr>
          <w:p w14:paraId="25D216D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7C35BA0"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06000S1301 000</w:t>
            </w:r>
          </w:p>
        </w:tc>
        <w:tc>
          <w:tcPr>
            <w:tcW w:w="1984" w:type="dxa"/>
            <w:shd w:val="clear" w:color="auto" w:fill="auto"/>
            <w:vAlign w:val="bottom"/>
            <w:hideMark/>
          </w:tcPr>
          <w:p w14:paraId="6C9EC5F7"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559" w:type="dxa"/>
            <w:shd w:val="clear" w:color="auto" w:fill="auto"/>
            <w:vAlign w:val="bottom"/>
            <w:hideMark/>
          </w:tcPr>
          <w:p w14:paraId="221D8174" w14:textId="77777777" w:rsidR="00D102B8" w:rsidRPr="00D102B8" w:rsidRDefault="00D102B8" w:rsidP="00D102B8">
            <w:pPr>
              <w:jc w:val="right"/>
              <w:rPr>
                <w:rFonts w:ascii="Arial" w:hAnsi="Arial" w:cs="Arial"/>
                <w:color w:val="000000"/>
              </w:rPr>
            </w:pPr>
            <w:r w:rsidRPr="00D102B8">
              <w:rPr>
                <w:rFonts w:ascii="Arial" w:hAnsi="Arial" w:cs="Arial"/>
                <w:color w:val="000000"/>
              </w:rPr>
              <w:t>811 481,24</w:t>
            </w:r>
          </w:p>
        </w:tc>
        <w:tc>
          <w:tcPr>
            <w:tcW w:w="993" w:type="dxa"/>
            <w:shd w:val="clear" w:color="auto" w:fill="auto"/>
            <w:vAlign w:val="bottom"/>
            <w:hideMark/>
          </w:tcPr>
          <w:p w14:paraId="60FC0832" w14:textId="77777777" w:rsidR="00D102B8" w:rsidRPr="00D102B8" w:rsidRDefault="00D102B8" w:rsidP="00D102B8">
            <w:pPr>
              <w:jc w:val="right"/>
              <w:rPr>
                <w:rFonts w:ascii="Arial" w:hAnsi="Arial" w:cs="Arial"/>
                <w:color w:val="000000"/>
              </w:rPr>
            </w:pPr>
            <w:r w:rsidRPr="00D102B8">
              <w:rPr>
                <w:rFonts w:ascii="Arial" w:hAnsi="Arial" w:cs="Arial"/>
                <w:color w:val="000000"/>
              </w:rPr>
              <w:t>85,42</w:t>
            </w:r>
          </w:p>
        </w:tc>
      </w:tr>
      <w:tr w:rsidR="00D102B8" w:rsidRPr="00D102B8" w14:paraId="64A42F90" w14:textId="77777777" w:rsidTr="00D102B8">
        <w:trPr>
          <w:trHeight w:val="255"/>
          <w:jc w:val="center"/>
        </w:trPr>
        <w:tc>
          <w:tcPr>
            <w:tcW w:w="2142" w:type="dxa"/>
            <w:shd w:val="clear" w:color="auto" w:fill="auto"/>
            <w:hideMark/>
          </w:tcPr>
          <w:p w14:paraId="26DDD171"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26B8A31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4553DF7"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06000S1301 200</w:t>
            </w:r>
          </w:p>
        </w:tc>
        <w:tc>
          <w:tcPr>
            <w:tcW w:w="1984" w:type="dxa"/>
            <w:shd w:val="clear" w:color="auto" w:fill="auto"/>
            <w:vAlign w:val="bottom"/>
            <w:hideMark/>
          </w:tcPr>
          <w:p w14:paraId="2536DE56"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559" w:type="dxa"/>
            <w:shd w:val="clear" w:color="auto" w:fill="auto"/>
            <w:vAlign w:val="bottom"/>
            <w:hideMark/>
          </w:tcPr>
          <w:p w14:paraId="44FC4629" w14:textId="77777777" w:rsidR="00D102B8" w:rsidRPr="00D102B8" w:rsidRDefault="00D102B8" w:rsidP="00D102B8">
            <w:pPr>
              <w:jc w:val="right"/>
              <w:rPr>
                <w:rFonts w:ascii="Arial" w:hAnsi="Arial" w:cs="Arial"/>
                <w:color w:val="000000"/>
              </w:rPr>
            </w:pPr>
            <w:r w:rsidRPr="00D102B8">
              <w:rPr>
                <w:rFonts w:ascii="Arial" w:hAnsi="Arial" w:cs="Arial"/>
                <w:color w:val="000000"/>
              </w:rPr>
              <w:t>811 481,24</w:t>
            </w:r>
          </w:p>
        </w:tc>
        <w:tc>
          <w:tcPr>
            <w:tcW w:w="993" w:type="dxa"/>
            <w:shd w:val="clear" w:color="auto" w:fill="auto"/>
            <w:vAlign w:val="bottom"/>
            <w:hideMark/>
          </w:tcPr>
          <w:p w14:paraId="1D1C6039" w14:textId="77777777" w:rsidR="00D102B8" w:rsidRPr="00D102B8" w:rsidRDefault="00D102B8" w:rsidP="00D102B8">
            <w:pPr>
              <w:jc w:val="right"/>
              <w:rPr>
                <w:rFonts w:ascii="Arial" w:hAnsi="Arial" w:cs="Arial"/>
                <w:color w:val="000000"/>
              </w:rPr>
            </w:pPr>
            <w:r w:rsidRPr="00D102B8">
              <w:rPr>
                <w:rFonts w:ascii="Arial" w:hAnsi="Arial" w:cs="Arial"/>
                <w:color w:val="000000"/>
              </w:rPr>
              <w:t>85,42</w:t>
            </w:r>
          </w:p>
        </w:tc>
      </w:tr>
      <w:tr w:rsidR="00D102B8" w:rsidRPr="00D102B8" w14:paraId="656BDE6B" w14:textId="77777777" w:rsidTr="00D102B8">
        <w:trPr>
          <w:trHeight w:val="450"/>
          <w:jc w:val="center"/>
        </w:trPr>
        <w:tc>
          <w:tcPr>
            <w:tcW w:w="2142" w:type="dxa"/>
            <w:shd w:val="clear" w:color="auto" w:fill="auto"/>
            <w:hideMark/>
          </w:tcPr>
          <w:p w14:paraId="09C1A4BF"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64D9E96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6DC3990"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06000S1301 240</w:t>
            </w:r>
          </w:p>
        </w:tc>
        <w:tc>
          <w:tcPr>
            <w:tcW w:w="1984" w:type="dxa"/>
            <w:shd w:val="clear" w:color="auto" w:fill="auto"/>
            <w:vAlign w:val="bottom"/>
            <w:hideMark/>
          </w:tcPr>
          <w:p w14:paraId="199909AE"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559" w:type="dxa"/>
            <w:shd w:val="clear" w:color="auto" w:fill="auto"/>
            <w:vAlign w:val="bottom"/>
            <w:hideMark/>
          </w:tcPr>
          <w:p w14:paraId="1F150CD0" w14:textId="77777777" w:rsidR="00D102B8" w:rsidRPr="00D102B8" w:rsidRDefault="00D102B8" w:rsidP="00D102B8">
            <w:pPr>
              <w:jc w:val="right"/>
              <w:rPr>
                <w:rFonts w:ascii="Arial" w:hAnsi="Arial" w:cs="Arial"/>
                <w:color w:val="000000"/>
              </w:rPr>
            </w:pPr>
            <w:r w:rsidRPr="00D102B8">
              <w:rPr>
                <w:rFonts w:ascii="Arial" w:hAnsi="Arial" w:cs="Arial"/>
                <w:color w:val="000000"/>
              </w:rPr>
              <w:t>811 481,24</w:t>
            </w:r>
          </w:p>
        </w:tc>
        <w:tc>
          <w:tcPr>
            <w:tcW w:w="993" w:type="dxa"/>
            <w:shd w:val="clear" w:color="auto" w:fill="auto"/>
            <w:vAlign w:val="bottom"/>
            <w:hideMark/>
          </w:tcPr>
          <w:p w14:paraId="05994EAC" w14:textId="77777777" w:rsidR="00D102B8" w:rsidRPr="00D102B8" w:rsidRDefault="00D102B8" w:rsidP="00D102B8">
            <w:pPr>
              <w:jc w:val="right"/>
              <w:rPr>
                <w:rFonts w:ascii="Arial" w:hAnsi="Arial" w:cs="Arial"/>
                <w:color w:val="000000"/>
              </w:rPr>
            </w:pPr>
            <w:r w:rsidRPr="00D102B8">
              <w:rPr>
                <w:rFonts w:ascii="Arial" w:hAnsi="Arial" w:cs="Arial"/>
                <w:color w:val="000000"/>
              </w:rPr>
              <w:t>85,42</w:t>
            </w:r>
          </w:p>
        </w:tc>
      </w:tr>
      <w:tr w:rsidR="00D102B8" w:rsidRPr="00D102B8" w14:paraId="52950743" w14:textId="77777777" w:rsidTr="00D102B8">
        <w:trPr>
          <w:trHeight w:val="255"/>
          <w:jc w:val="center"/>
        </w:trPr>
        <w:tc>
          <w:tcPr>
            <w:tcW w:w="2142" w:type="dxa"/>
            <w:shd w:val="clear" w:color="auto" w:fill="auto"/>
            <w:hideMark/>
          </w:tcPr>
          <w:p w14:paraId="7640A913"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29A347E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80AF2AF"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06000S1301 244</w:t>
            </w:r>
          </w:p>
        </w:tc>
        <w:tc>
          <w:tcPr>
            <w:tcW w:w="1984" w:type="dxa"/>
            <w:shd w:val="clear" w:color="auto" w:fill="auto"/>
            <w:vAlign w:val="bottom"/>
            <w:hideMark/>
          </w:tcPr>
          <w:p w14:paraId="570D2E7D"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559" w:type="dxa"/>
            <w:shd w:val="clear" w:color="auto" w:fill="auto"/>
            <w:vAlign w:val="bottom"/>
            <w:hideMark/>
          </w:tcPr>
          <w:p w14:paraId="2FBD689F" w14:textId="77777777" w:rsidR="00D102B8" w:rsidRPr="00D102B8" w:rsidRDefault="00D102B8" w:rsidP="00D102B8">
            <w:pPr>
              <w:jc w:val="right"/>
              <w:rPr>
                <w:rFonts w:ascii="Arial" w:hAnsi="Arial" w:cs="Arial"/>
                <w:color w:val="000000"/>
              </w:rPr>
            </w:pPr>
            <w:r w:rsidRPr="00D102B8">
              <w:rPr>
                <w:rFonts w:ascii="Arial" w:hAnsi="Arial" w:cs="Arial"/>
                <w:color w:val="000000"/>
              </w:rPr>
              <w:t>811 481,24</w:t>
            </w:r>
          </w:p>
        </w:tc>
        <w:tc>
          <w:tcPr>
            <w:tcW w:w="993" w:type="dxa"/>
            <w:shd w:val="clear" w:color="auto" w:fill="auto"/>
            <w:vAlign w:val="bottom"/>
            <w:hideMark/>
          </w:tcPr>
          <w:p w14:paraId="1063753B" w14:textId="77777777" w:rsidR="00D102B8" w:rsidRPr="00D102B8" w:rsidRDefault="00D102B8" w:rsidP="00D102B8">
            <w:pPr>
              <w:jc w:val="right"/>
              <w:rPr>
                <w:rFonts w:ascii="Arial" w:hAnsi="Arial" w:cs="Arial"/>
                <w:color w:val="000000"/>
              </w:rPr>
            </w:pPr>
            <w:r w:rsidRPr="00D102B8">
              <w:rPr>
                <w:rFonts w:ascii="Arial" w:hAnsi="Arial" w:cs="Arial"/>
                <w:color w:val="000000"/>
              </w:rPr>
              <w:t>85,42</w:t>
            </w:r>
          </w:p>
        </w:tc>
      </w:tr>
      <w:tr w:rsidR="00D102B8" w:rsidRPr="00D102B8" w14:paraId="3D23CDC5" w14:textId="77777777" w:rsidTr="00D102B8">
        <w:trPr>
          <w:trHeight w:val="675"/>
          <w:jc w:val="center"/>
        </w:trPr>
        <w:tc>
          <w:tcPr>
            <w:tcW w:w="2142" w:type="dxa"/>
            <w:shd w:val="clear" w:color="auto" w:fill="auto"/>
            <w:hideMark/>
          </w:tcPr>
          <w:p w14:paraId="3A448356" w14:textId="77777777" w:rsidR="00D102B8" w:rsidRPr="00D102B8" w:rsidRDefault="00D102B8" w:rsidP="00D102B8">
            <w:pPr>
              <w:rPr>
                <w:rFonts w:ascii="Arial" w:hAnsi="Arial" w:cs="Arial"/>
                <w:color w:val="000000"/>
              </w:rPr>
            </w:pPr>
            <w:r w:rsidRPr="00D102B8">
              <w:rPr>
                <w:rFonts w:ascii="Arial" w:hAnsi="Arial" w:cs="Arial"/>
                <w:color w:val="000000"/>
              </w:rPr>
              <w:t xml:space="preserve">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w:t>
            </w:r>
            <w:r w:rsidRPr="00D102B8">
              <w:rPr>
                <w:rFonts w:ascii="Arial" w:hAnsi="Arial" w:cs="Arial"/>
                <w:color w:val="000000"/>
              </w:rPr>
              <w:lastRenderedPageBreak/>
              <w:t>район, д. Шода)</w:t>
            </w:r>
          </w:p>
        </w:tc>
        <w:tc>
          <w:tcPr>
            <w:tcW w:w="1984" w:type="dxa"/>
            <w:shd w:val="clear" w:color="auto" w:fill="auto"/>
            <w:vAlign w:val="bottom"/>
            <w:hideMark/>
          </w:tcPr>
          <w:p w14:paraId="716F4697"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54F41294"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06000S1302 000</w:t>
            </w:r>
          </w:p>
        </w:tc>
        <w:tc>
          <w:tcPr>
            <w:tcW w:w="1984" w:type="dxa"/>
            <w:shd w:val="clear" w:color="auto" w:fill="auto"/>
            <w:vAlign w:val="bottom"/>
            <w:hideMark/>
          </w:tcPr>
          <w:p w14:paraId="32799E32"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559" w:type="dxa"/>
            <w:shd w:val="clear" w:color="auto" w:fill="auto"/>
            <w:vAlign w:val="bottom"/>
            <w:hideMark/>
          </w:tcPr>
          <w:p w14:paraId="7EB6A340" w14:textId="77777777" w:rsidR="00D102B8" w:rsidRPr="00D102B8" w:rsidRDefault="00D102B8" w:rsidP="00D102B8">
            <w:pPr>
              <w:jc w:val="right"/>
              <w:rPr>
                <w:rFonts w:ascii="Arial" w:hAnsi="Arial" w:cs="Arial"/>
                <w:color w:val="000000"/>
              </w:rPr>
            </w:pPr>
            <w:r w:rsidRPr="00D102B8">
              <w:rPr>
                <w:rFonts w:ascii="Arial" w:hAnsi="Arial" w:cs="Arial"/>
                <w:color w:val="000000"/>
              </w:rPr>
              <w:t>104 400,00</w:t>
            </w:r>
          </w:p>
        </w:tc>
        <w:tc>
          <w:tcPr>
            <w:tcW w:w="993" w:type="dxa"/>
            <w:shd w:val="clear" w:color="auto" w:fill="auto"/>
            <w:vAlign w:val="bottom"/>
            <w:hideMark/>
          </w:tcPr>
          <w:p w14:paraId="3FA1CC34" w14:textId="77777777" w:rsidR="00D102B8" w:rsidRPr="00D102B8" w:rsidRDefault="00D102B8" w:rsidP="00D102B8">
            <w:pPr>
              <w:jc w:val="right"/>
              <w:rPr>
                <w:rFonts w:ascii="Arial" w:hAnsi="Arial" w:cs="Arial"/>
                <w:color w:val="000000"/>
              </w:rPr>
            </w:pPr>
            <w:r w:rsidRPr="00D102B8">
              <w:rPr>
                <w:rFonts w:ascii="Arial" w:hAnsi="Arial" w:cs="Arial"/>
                <w:color w:val="000000"/>
              </w:rPr>
              <w:t>33,33</w:t>
            </w:r>
          </w:p>
        </w:tc>
      </w:tr>
      <w:tr w:rsidR="00D102B8" w:rsidRPr="00D102B8" w14:paraId="3B803A5E" w14:textId="77777777" w:rsidTr="00D102B8">
        <w:trPr>
          <w:trHeight w:val="255"/>
          <w:jc w:val="center"/>
        </w:trPr>
        <w:tc>
          <w:tcPr>
            <w:tcW w:w="2142" w:type="dxa"/>
            <w:shd w:val="clear" w:color="auto" w:fill="auto"/>
            <w:hideMark/>
          </w:tcPr>
          <w:p w14:paraId="2199C11B"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2291E7A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2719A88"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06000S1302 200</w:t>
            </w:r>
          </w:p>
        </w:tc>
        <w:tc>
          <w:tcPr>
            <w:tcW w:w="1984" w:type="dxa"/>
            <w:shd w:val="clear" w:color="auto" w:fill="auto"/>
            <w:vAlign w:val="bottom"/>
            <w:hideMark/>
          </w:tcPr>
          <w:p w14:paraId="6B424692"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559" w:type="dxa"/>
            <w:shd w:val="clear" w:color="auto" w:fill="auto"/>
            <w:vAlign w:val="bottom"/>
            <w:hideMark/>
          </w:tcPr>
          <w:p w14:paraId="689A2FD8" w14:textId="77777777" w:rsidR="00D102B8" w:rsidRPr="00D102B8" w:rsidRDefault="00D102B8" w:rsidP="00D102B8">
            <w:pPr>
              <w:jc w:val="right"/>
              <w:rPr>
                <w:rFonts w:ascii="Arial" w:hAnsi="Arial" w:cs="Arial"/>
                <w:color w:val="000000"/>
              </w:rPr>
            </w:pPr>
            <w:r w:rsidRPr="00D102B8">
              <w:rPr>
                <w:rFonts w:ascii="Arial" w:hAnsi="Arial" w:cs="Arial"/>
                <w:color w:val="000000"/>
              </w:rPr>
              <w:t>104 400,00</w:t>
            </w:r>
          </w:p>
        </w:tc>
        <w:tc>
          <w:tcPr>
            <w:tcW w:w="993" w:type="dxa"/>
            <w:shd w:val="clear" w:color="auto" w:fill="auto"/>
            <w:vAlign w:val="bottom"/>
            <w:hideMark/>
          </w:tcPr>
          <w:p w14:paraId="7E2A6561" w14:textId="77777777" w:rsidR="00D102B8" w:rsidRPr="00D102B8" w:rsidRDefault="00D102B8" w:rsidP="00D102B8">
            <w:pPr>
              <w:jc w:val="right"/>
              <w:rPr>
                <w:rFonts w:ascii="Arial" w:hAnsi="Arial" w:cs="Arial"/>
                <w:color w:val="000000"/>
              </w:rPr>
            </w:pPr>
            <w:r w:rsidRPr="00D102B8">
              <w:rPr>
                <w:rFonts w:ascii="Arial" w:hAnsi="Arial" w:cs="Arial"/>
                <w:color w:val="000000"/>
              </w:rPr>
              <w:t>33,33</w:t>
            </w:r>
          </w:p>
        </w:tc>
      </w:tr>
      <w:tr w:rsidR="00D102B8" w:rsidRPr="00D102B8" w14:paraId="4A17AB10" w14:textId="77777777" w:rsidTr="00D102B8">
        <w:trPr>
          <w:trHeight w:val="450"/>
          <w:jc w:val="center"/>
        </w:trPr>
        <w:tc>
          <w:tcPr>
            <w:tcW w:w="2142" w:type="dxa"/>
            <w:shd w:val="clear" w:color="auto" w:fill="auto"/>
            <w:hideMark/>
          </w:tcPr>
          <w:p w14:paraId="414BF301"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19B6327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DBA2B62"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06000S1302 240</w:t>
            </w:r>
          </w:p>
        </w:tc>
        <w:tc>
          <w:tcPr>
            <w:tcW w:w="1984" w:type="dxa"/>
            <w:shd w:val="clear" w:color="auto" w:fill="auto"/>
            <w:vAlign w:val="bottom"/>
            <w:hideMark/>
          </w:tcPr>
          <w:p w14:paraId="6A1F44FC"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559" w:type="dxa"/>
            <w:shd w:val="clear" w:color="auto" w:fill="auto"/>
            <w:vAlign w:val="bottom"/>
            <w:hideMark/>
          </w:tcPr>
          <w:p w14:paraId="4CA67773" w14:textId="77777777" w:rsidR="00D102B8" w:rsidRPr="00D102B8" w:rsidRDefault="00D102B8" w:rsidP="00D102B8">
            <w:pPr>
              <w:jc w:val="right"/>
              <w:rPr>
                <w:rFonts w:ascii="Arial" w:hAnsi="Arial" w:cs="Arial"/>
                <w:color w:val="000000"/>
              </w:rPr>
            </w:pPr>
            <w:r w:rsidRPr="00D102B8">
              <w:rPr>
                <w:rFonts w:ascii="Arial" w:hAnsi="Arial" w:cs="Arial"/>
                <w:color w:val="000000"/>
              </w:rPr>
              <w:t>104 400,00</w:t>
            </w:r>
          </w:p>
        </w:tc>
        <w:tc>
          <w:tcPr>
            <w:tcW w:w="993" w:type="dxa"/>
            <w:shd w:val="clear" w:color="auto" w:fill="auto"/>
            <w:vAlign w:val="bottom"/>
            <w:hideMark/>
          </w:tcPr>
          <w:p w14:paraId="294152F1" w14:textId="77777777" w:rsidR="00D102B8" w:rsidRPr="00D102B8" w:rsidRDefault="00D102B8" w:rsidP="00D102B8">
            <w:pPr>
              <w:jc w:val="right"/>
              <w:rPr>
                <w:rFonts w:ascii="Arial" w:hAnsi="Arial" w:cs="Arial"/>
                <w:color w:val="000000"/>
              </w:rPr>
            </w:pPr>
            <w:r w:rsidRPr="00D102B8">
              <w:rPr>
                <w:rFonts w:ascii="Arial" w:hAnsi="Arial" w:cs="Arial"/>
                <w:color w:val="000000"/>
              </w:rPr>
              <w:t>33,33</w:t>
            </w:r>
          </w:p>
        </w:tc>
      </w:tr>
      <w:tr w:rsidR="00D102B8" w:rsidRPr="00D102B8" w14:paraId="1EEA3C02" w14:textId="77777777" w:rsidTr="00D102B8">
        <w:trPr>
          <w:trHeight w:val="255"/>
          <w:jc w:val="center"/>
        </w:trPr>
        <w:tc>
          <w:tcPr>
            <w:tcW w:w="2142" w:type="dxa"/>
            <w:shd w:val="clear" w:color="auto" w:fill="auto"/>
            <w:hideMark/>
          </w:tcPr>
          <w:p w14:paraId="090A518B"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6BE6F4F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650C622"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06000S1302 244</w:t>
            </w:r>
          </w:p>
        </w:tc>
        <w:tc>
          <w:tcPr>
            <w:tcW w:w="1984" w:type="dxa"/>
            <w:shd w:val="clear" w:color="auto" w:fill="auto"/>
            <w:vAlign w:val="bottom"/>
            <w:hideMark/>
          </w:tcPr>
          <w:p w14:paraId="33CDB987"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559" w:type="dxa"/>
            <w:shd w:val="clear" w:color="auto" w:fill="auto"/>
            <w:vAlign w:val="bottom"/>
            <w:hideMark/>
          </w:tcPr>
          <w:p w14:paraId="76534C34" w14:textId="77777777" w:rsidR="00D102B8" w:rsidRPr="00D102B8" w:rsidRDefault="00D102B8" w:rsidP="00D102B8">
            <w:pPr>
              <w:jc w:val="right"/>
              <w:rPr>
                <w:rFonts w:ascii="Arial" w:hAnsi="Arial" w:cs="Arial"/>
                <w:color w:val="000000"/>
              </w:rPr>
            </w:pPr>
            <w:r w:rsidRPr="00D102B8">
              <w:rPr>
                <w:rFonts w:ascii="Arial" w:hAnsi="Arial" w:cs="Arial"/>
                <w:color w:val="000000"/>
              </w:rPr>
              <w:t>104 400,00</w:t>
            </w:r>
          </w:p>
        </w:tc>
        <w:tc>
          <w:tcPr>
            <w:tcW w:w="993" w:type="dxa"/>
            <w:shd w:val="clear" w:color="auto" w:fill="auto"/>
            <w:vAlign w:val="bottom"/>
            <w:hideMark/>
          </w:tcPr>
          <w:p w14:paraId="749F50C3" w14:textId="77777777" w:rsidR="00D102B8" w:rsidRPr="00D102B8" w:rsidRDefault="00D102B8" w:rsidP="00D102B8">
            <w:pPr>
              <w:jc w:val="right"/>
              <w:rPr>
                <w:rFonts w:ascii="Arial" w:hAnsi="Arial" w:cs="Arial"/>
                <w:color w:val="000000"/>
              </w:rPr>
            </w:pPr>
            <w:r w:rsidRPr="00D102B8">
              <w:rPr>
                <w:rFonts w:ascii="Arial" w:hAnsi="Arial" w:cs="Arial"/>
                <w:color w:val="000000"/>
              </w:rPr>
              <w:t>33,33</w:t>
            </w:r>
          </w:p>
        </w:tc>
      </w:tr>
      <w:tr w:rsidR="00D102B8" w:rsidRPr="00D102B8" w14:paraId="6E9FC7D7" w14:textId="77777777" w:rsidTr="00D102B8">
        <w:trPr>
          <w:trHeight w:val="255"/>
          <w:jc w:val="center"/>
        </w:trPr>
        <w:tc>
          <w:tcPr>
            <w:tcW w:w="2142" w:type="dxa"/>
            <w:shd w:val="clear" w:color="auto" w:fill="auto"/>
            <w:hideMark/>
          </w:tcPr>
          <w:p w14:paraId="1B0CD340" w14:textId="77777777" w:rsidR="00D102B8" w:rsidRPr="00D102B8" w:rsidRDefault="00D102B8" w:rsidP="00D102B8">
            <w:pPr>
              <w:rPr>
                <w:rFonts w:ascii="Arial" w:hAnsi="Arial" w:cs="Arial"/>
                <w:color w:val="000000"/>
              </w:rPr>
            </w:pPr>
            <w:r w:rsidRPr="00D102B8">
              <w:rPr>
                <w:rFonts w:ascii="Arial" w:hAnsi="Arial" w:cs="Arial"/>
                <w:color w:val="000000"/>
              </w:rPr>
              <w:t>Мероприятия по борьбе с борщевиком Сосновского</w:t>
            </w:r>
          </w:p>
        </w:tc>
        <w:tc>
          <w:tcPr>
            <w:tcW w:w="1984" w:type="dxa"/>
            <w:shd w:val="clear" w:color="auto" w:fill="auto"/>
            <w:vAlign w:val="bottom"/>
            <w:hideMark/>
          </w:tcPr>
          <w:p w14:paraId="5610EC6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24A276C"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06000S2250 000</w:t>
            </w:r>
          </w:p>
        </w:tc>
        <w:tc>
          <w:tcPr>
            <w:tcW w:w="1984" w:type="dxa"/>
            <w:shd w:val="clear" w:color="auto" w:fill="auto"/>
            <w:vAlign w:val="bottom"/>
            <w:hideMark/>
          </w:tcPr>
          <w:p w14:paraId="51D74BAD" w14:textId="77777777" w:rsidR="00D102B8" w:rsidRPr="00D102B8" w:rsidRDefault="00D102B8" w:rsidP="00D102B8">
            <w:pPr>
              <w:jc w:val="right"/>
              <w:rPr>
                <w:rFonts w:ascii="Arial" w:hAnsi="Arial" w:cs="Arial"/>
                <w:color w:val="000000"/>
              </w:rPr>
            </w:pPr>
            <w:r w:rsidRPr="00D102B8">
              <w:rPr>
                <w:rFonts w:ascii="Arial" w:hAnsi="Arial" w:cs="Arial"/>
                <w:color w:val="000000"/>
              </w:rPr>
              <w:t>84 584,00</w:t>
            </w:r>
          </w:p>
        </w:tc>
        <w:tc>
          <w:tcPr>
            <w:tcW w:w="1559" w:type="dxa"/>
            <w:shd w:val="clear" w:color="auto" w:fill="auto"/>
            <w:vAlign w:val="bottom"/>
            <w:hideMark/>
          </w:tcPr>
          <w:p w14:paraId="4B7F05D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630FC259"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796938D3" w14:textId="77777777" w:rsidTr="00D102B8">
        <w:trPr>
          <w:trHeight w:val="255"/>
          <w:jc w:val="center"/>
        </w:trPr>
        <w:tc>
          <w:tcPr>
            <w:tcW w:w="2142" w:type="dxa"/>
            <w:shd w:val="clear" w:color="auto" w:fill="auto"/>
            <w:hideMark/>
          </w:tcPr>
          <w:p w14:paraId="02C27872"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7993724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893BE80"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06000S2250 200</w:t>
            </w:r>
          </w:p>
        </w:tc>
        <w:tc>
          <w:tcPr>
            <w:tcW w:w="1984" w:type="dxa"/>
            <w:shd w:val="clear" w:color="auto" w:fill="auto"/>
            <w:vAlign w:val="bottom"/>
            <w:hideMark/>
          </w:tcPr>
          <w:p w14:paraId="4700019A" w14:textId="77777777" w:rsidR="00D102B8" w:rsidRPr="00D102B8" w:rsidRDefault="00D102B8" w:rsidP="00D102B8">
            <w:pPr>
              <w:jc w:val="right"/>
              <w:rPr>
                <w:rFonts w:ascii="Arial" w:hAnsi="Arial" w:cs="Arial"/>
                <w:color w:val="000000"/>
              </w:rPr>
            </w:pPr>
            <w:r w:rsidRPr="00D102B8">
              <w:rPr>
                <w:rFonts w:ascii="Arial" w:hAnsi="Arial" w:cs="Arial"/>
                <w:color w:val="000000"/>
              </w:rPr>
              <w:t>84 584,00</w:t>
            </w:r>
          </w:p>
        </w:tc>
        <w:tc>
          <w:tcPr>
            <w:tcW w:w="1559" w:type="dxa"/>
            <w:shd w:val="clear" w:color="auto" w:fill="auto"/>
            <w:vAlign w:val="bottom"/>
            <w:hideMark/>
          </w:tcPr>
          <w:p w14:paraId="664A474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4A9CB8C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7E3AE974" w14:textId="77777777" w:rsidTr="00D102B8">
        <w:trPr>
          <w:trHeight w:val="450"/>
          <w:jc w:val="center"/>
        </w:trPr>
        <w:tc>
          <w:tcPr>
            <w:tcW w:w="2142" w:type="dxa"/>
            <w:shd w:val="clear" w:color="auto" w:fill="auto"/>
            <w:hideMark/>
          </w:tcPr>
          <w:p w14:paraId="54B5FFFF"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984" w:type="dxa"/>
            <w:shd w:val="clear" w:color="auto" w:fill="auto"/>
            <w:vAlign w:val="bottom"/>
            <w:hideMark/>
          </w:tcPr>
          <w:p w14:paraId="652AB18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1E9645B"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06000S2250 240</w:t>
            </w:r>
          </w:p>
        </w:tc>
        <w:tc>
          <w:tcPr>
            <w:tcW w:w="1984" w:type="dxa"/>
            <w:shd w:val="clear" w:color="auto" w:fill="auto"/>
            <w:vAlign w:val="bottom"/>
            <w:hideMark/>
          </w:tcPr>
          <w:p w14:paraId="61BBC881" w14:textId="77777777" w:rsidR="00D102B8" w:rsidRPr="00D102B8" w:rsidRDefault="00D102B8" w:rsidP="00D102B8">
            <w:pPr>
              <w:jc w:val="right"/>
              <w:rPr>
                <w:rFonts w:ascii="Arial" w:hAnsi="Arial" w:cs="Arial"/>
                <w:color w:val="000000"/>
              </w:rPr>
            </w:pPr>
            <w:r w:rsidRPr="00D102B8">
              <w:rPr>
                <w:rFonts w:ascii="Arial" w:hAnsi="Arial" w:cs="Arial"/>
                <w:color w:val="000000"/>
              </w:rPr>
              <w:t>84 584,00</w:t>
            </w:r>
          </w:p>
        </w:tc>
        <w:tc>
          <w:tcPr>
            <w:tcW w:w="1559" w:type="dxa"/>
            <w:shd w:val="clear" w:color="auto" w:fill="auto"/>
            <w:vAlign w:val="bottom"/>
            <w:hideMark/>
          </w:tcPr>
          <w:p w14:paraId="7C07E7B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56510BB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11F077B" w14:textId="77777777" w:rsidTr="00D102B8">
        <w:trPr>
          <w:trHeight w:val="255"/>
          <w:jc w:val="center"/>
        </w:trPr>
        <w:tc>
          <w:tcPr>
            <w:tcW w:w="2142" w:type="dxa"/>
            <w:shd w:val="clear" w:color="auto" w:fill="auto"/>
            <w:hideMark/>
          </w:tcPr>
          <w:p w14:paraId="351B0B04"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984" w:type="dxa"/>
            <w:shd w:val="clear" w:color="auto" w:fill="auto"/>
            <w:vAlign w:val="bottom"/>
            <w:hideMark/>
          </w:tcPr>
          <w:p w14:paraId="6982664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A9B8D9C"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06000S2250 244</w:t>
            </w:r>
          </w:p>
        </w:tc>
        <w:tc>
          <w:tcPr>
            <w:tcW w:w="1984" w:type="dxa"/>
            <w:shd w:val="clear" w:color="auto" w:fill="auto"/>
            <w:vAlign w:val="bottom"/>
            <w:hideMark/>
          </w:tcPr>
          <w:p w14:paraId="4C947A41" w14:textId="77777777" w:rsidR="00D102B8" w:rsidRPr="00D102B8" w:rsidRDefault="00D102B8" w:rsidP="00D102B8">
            <w:pPr>
              <w:jc w:val="right"/>
              <w:rPr>
                <w:rFonts w:ascii="Arial" w:hAnsi="Arial" w:cs="Arial"/>
                <w:color w:val="000000"/>
              </w:rPr>
            </w:pPr>
            <w:r w:rsidRPr="00D102B8">
              <w:rPr>
                <w:rFonts w:ascii="Arial" w:hAnsi="Arial" w:cs="Arial"/>
                <w:color w:val="000000"/>
              </w:rPr>
              <w:t>84 584,00</w:t>
            </w:r>
          </w:p>
        </w:tc>
        <w:tc>
          <w:tcPr>
            <w:tcW w:w="1559" w:type="dxa"/>
            <w:shd w:val="clear" w:color="auto" w:fill="auto"/>
            <w:vAlign w:val="bottom"/>
            <w:hideMark/>
          </w:tcPr>
          <w:p w14:paraId="7722EE9F"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12292FE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B5765EE" w14:textId="77777777" w:rsidTr="00D102B8">
        <w:trPr>
          <w:trHeight w:val="255"/>
          <w:jc w:val="center"/>
        </w:trPr>
        <w:tc>
          <w:tcPr>
            <w:tcW w:w="2142" w:type="dxa"/>
            <w:shd w:val="clear" w:color="auto" w:fill="auto"/>
            <w:hideMark/>
          </w:tcPr>
          <w:p w14:paraId="2E6EE8BB" w14:textId="77777777" w:rsidR="00D102B8" w:rsidRPr="00D102B8" w:rsidRDefault="00D102B8" w:rsidP="00D102B8">
            <w:pPr>
              <w:rPr>
                <w:rFonts w:ascii="Arial" w:hAnsi="Arial" w:cs="Arial"/>
                <w:color w:val="000000"/>
              </w:rPr>
            </w:pPr>
            <w:r w:rsidRPr="00D102B8">
              <w:rPr>
                <w:rFonts w:ascii="Arial" w:hAnsi="Arial" w:cs="Arial"/>
                <w:color w:val="000000"/>
              </w:rPr>
              <w:t>ОБРАЗОВАНИЕ</w:t>
            </w:r>
          </w:p>
        </w:tc>
        <w:tc>
          <w:tcPr>
            <w:tcW w:w="1984" w:type="dxa"/>
            <w:shd w:val="clear" w:color="auto" w:fill="auto"/>
            <w:vAlign w:val="bottom"/>
            <w:hideMark/>
          </w:tcPr>
          <w:p w14:paraId="6FE308C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3D39E24"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000 0700 0000000000 000</w:t>
            </w:r>
          </w:p>
        </w:tc>
        <w:tc>
          <w:tcPr>
            <w:tcW w:w="1984" w:type="dxa"/>
            <w:shd w:val="clear" w:color="auto" w:fill="auto"/>
            <w:vAlign w:val="bottom"/>
            <w:hideMark/>
          </w:tcPr>
          <w:p w14:paraId="1866B69A"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559" w:type="dxa"/>
            <w:shd w:val="clear" w:color="auto" w:fill="auto"/>
            <w:vAlign w:val="bottom"/>
            <w:hideMark/>
          </w:tcPr>
          <w:p w14:paraId="3777FE99"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993" w:type="dxa"/>
            <w:shd w:val="clear" w:color="auto" w:fill="auto"/>
            <w:vAlign w:val="bottom"/>
            <w:hideMark/>
          </w:tcPr>
          <w:p w14:paraId="116F0675"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D01DA38" w14:textId="77777777" w:rsidTr="00D102B8">
        <w:trPr>
          <w:trHeight w:val="255"/>
          <w:jc w:val="center"/>
        </w:trPr>
        <w:tc>
          <w:tcPr>
            <w:tcW w:w="2142" w:type="dxa"/>
            <w:shd w:val="clear" w:color="auto" w:fill="auto"/>
            <w:hideMark/>
          </w:tcPr>
          <w:p w14:paraId="12EE5AD8" w14:textId="77777777" w:rsidR="00D102B8" w:rsidRPr="00D102B8" w:rsidRDefault="00D102B8" w:rsidP="00D102B8">
            <w:pPr>
              <w:rPr>
                <w:rFonts w:ascii="Arial" w:hAnsi="Arial" w:cs="Arial"/>
                <w:color w:val="000000"/>
              </w:rPr>
            </w:pPr>
            <w:r w:rsidRPr="00D102B8">
              <w:rPr>
                <w:rFonts w:ascii="Arial" w:hAnsi="Arial" w:cs="Arial"/>
                <w:color w:val="000000"/>
              </w:rPr>
              <w:t>Молодежная политика</w:t>
            </w:r>
          </w:p>
        </w:tc>
        <w:tc>
          <w:tcPr>
            <w:tcW w:w="1984" w:type="dxa"/>
            <w:shd w:val="clear" w:color="auto" w:fill="auto"/>
            <w:vAlign w:val="bottom"/>
            <w:hideMark/>
          </w:tcPr>
          <w:p w14:paraId="5D1FBBD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5767A8E"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000 0707 0000000000 000</w:t>
            </w:r>
          </w:p>
        </w:tc>
        <w:tc>
          <w:tcPr>
            <w:tcW w:w="1984" w:type="dxa"/>
            <w:shd w:val="clear" w:color="auto" w:fill="auto"/>
            <w:vAlign w:val="bottom"/>
            <w:hideMark/>
          </w:tcPr>
          <w:p w14:paraId="4D4863B1"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559" w:type="dxa"/>
            <w:shd w:val="clear" w:color="auto" w:fill="auto"/>
            <w:vAlign w:val="bottom"/>
            <w:hideMark/>
          </w:tcPr>
          <w:p w14:paraId="6D25496D"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993" w:type="dxa"/>
            <w:shd w:val="clear" w:color="auto" w:fill="auto"/>
            <w:vAlign w:val="bottom"/>
            <w:hideMark/>
          </w:tcPr>
          <w:p w14:paraId="4A7EC96B"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6AA6B2E1" w14:textId="77777777" w:rsidTr="00D102B8">
        <w:trPr>
          <w:trHeight w:val="255"/>
          <w:jc w:val="center"/>
        </w:trPr>
        <w:tc>
          <w:tcPr>
            <w:tcW w:w="2142" w:type="dxa"/>
            <w:shd w:val="clear" w:color="auto" w:fill="auto"/>
            <w:hideMark/>
          </w:tcPr>
          <w:p w14:paraId="4B1D9A11"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984" w:type="dxa"/>
            <w:shd w:val="clear" w:color="auto" w:fill="auto"/>
            <w:vAlign w:val="bottom"/>
            <w:hideMark/>
          </w:tcPr>
          <w:p w14:paraId="49AC649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59C4D65"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000 0707 9900000000 000</w:t>
            </w:r>
          </w:p>
        </w:tc>
        <w:tc>
          <w:tcPr>
            <w:tcW w:w="1984" w:type="dxa"/>
            <w:shd w:val="clear" w:color="auto" w:fill="auto"/>
            <w:vAlign w:val="bottom"/>
            <w:hideMark/>
          </w:tcPr>
          <w:p w14:paraId="085219A6"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559" w:type="dxa"/>
            <w:shd w:val="clear" w:color="auto" w:fill="auto"/>
            <w:vAlign w:val="bottom"/>
            <w:hideMark/>
          </w:tcPr>
          <w:p w14:paraId="50AEB5D1"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993" w:type="dxa"/>
            <w:shd w:val="clear" w:color="auto" w:fill="auto"/>
            <w:vAlign w:val="bottom"/>
            <w:hideMark/>
          </w:tcPr>
          <w:p w14:paraId="5981FBD3"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36430446" w14:textId="77777777" w:rsidTr="00D102B8">
        <w:trPr>
          <w:trHeight w:val="675"/>
          <w:jc w:val="center"/>
        </w:trPr>
        <w:tc>
          <w:tcPr>
            <w:tcW w:w="2142" w:type="dxa"/>
            <w:shd w:val="clear" w:color="auto" w:fill="auto"/>
            <w:hideMark/>
          </w:tcPr>
          <w:p w14:paraId="18294ACA" w14:textId="77777777" w:rsidR="00D102B8" w:rsidRPr="00D102B8" w:rsidRDefault="00D102B8" w:rsidP="00D102B8">
            <w:pPr>
              <w:rPr>
                <w:rFonts w:ascii="Arial" w:hAnsi="Arial" w:cs="Arial"/>
                <w:color w:val="000000"/>
              </w:rPr>
            </w:pPr>
            <w:r w:rsidRPr="00D102B8">
              <w:rPr>
                <w:rFonts w:ascii="Arial" w:hAnsi="Arial" w:cs="Arial"/>
                <w:color w:val="000000"/>
              </w:rPr>
              <w:t xml:space="preserve">Расходы на обеспечение деятельности (оказание услуг) </w:t>
            </w:r>
            <w:r w:rsidRPr="00D102B8">
              <w:rPr>
                <w:rFonts w:ascii="Arial" w:hAnsi="Arial" w:cs="Arial"/>
                <w:color w:val="000000"/>
              </w:rPr>
              <w:lastRenderedPageBreak/>
              <w:t>подведомственных учреждений, осуществляющих реализацию государственных функций в области организационно-воспитательной работы с молодежью</w:t>
            </w:r>
          </w:p>
        </w:tc>
        <w:tc>
          <w:tcPr>
            <w:tcW w:w="1984" w:type="dxa"/>
            <w:shd w:val="clear" w:color="auto" w:fill="auto"/>
            <w:vAlign w:val="bottom"/>
            <w:hideMark/>
          </w:tcPr>
          <w:p w14:paraId="0326F430"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08728FE3"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990000059Я 000</w:t>
            </w:r>
          </w:p>
        </w:tc>
        <w:tc>
          <w:tcPr>
            <w:tcW w:w="1984" w:type="dxa"/>
            <w:shd w:val="clear" w:color="auto" w:fill="auto"/>
            <w:vAlign w:val="bottom"/>
            <w:hideMark/>
          </w:tcPr>
          <w:p w14:paraId="2E069EA8"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559" w:type="dxa"/>
            <w:shd w:val="clear" w:color="auto" w:fill="auto"/>
            <w:vAlign w:val="bottom"/>
            <w:hideMark/>
          </w:tcPr>
          <w:p w14:paraId="4F015D6D"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993" w:type="dxa"/>
            <w:shd w:val="clear" w:color="auto" w:fill="auto"/>
            <w:vAlign w:val="bottom"/>
            <w:hideMark/>
          </w:tcPr>
          <w:p w14:paraId="0269F75B"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28BE3204" w14:textId="77777777" w:rsidTr="00D102B8">
        <w:trPr>
          <w:trHeight w:val="450"/>
          <w:jc w:val="center"/>
        </w:trPr>
        <w:tc>
          <w:tcPr>
            <w:tcW w:w="2142" w:type="dxa"/>
            <w:shd w:val="clear" w:color="auto" w:fill="auto"/>
            <w:hideMark/>
          </w:tcPr>
          <w:p w14:paraId="4407BD56"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Предоставление субсидий бюджетным, автономным учреждениям и иным некоммерческим организациям</w:t>
            </w:r>
          </w:p>
        </w:tc>
        <w:tc>
          <w:tcPr>
            <w:tcW w:w="1984" w:type="dxa"/>
            <w:shd w:val="clear" w:color="auto" w:fill="auto"/>
            <w:vAlign w:val="bottom"/>
            <w:hideMark/>
          </w:tcPr>
          <w:p w14:paraId="77F756C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66C99FAE"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990000059Я 600</w:t>
            </w:r>
          </w:p>
        </w:tc>
        <w:tc>
          <w:tcPr>
            <w:tcW w:w="1984" w:type="dxa"/>
            <w:shd w:val="clear" w:color="auto" w:fill="auto"/>
            <w:vAlign w:val="bottom"/>
            <w:hideMark/>
          </w:tcPr>
          <w:p w14:paraId="5FFFD2D1"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559" w:type="dxa"/>
            <w:shd w:val="clear" w:color="auto" w:fill="auto"/>
            <w:vAlign w:val="bottom"/>
            <w:hideMark/>
          </w:tcPr>
          <w:p w14:paraId="74477862"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993" w:type="dxa"/>
            <w:shd w:val="clear" w:color="auto" w:fill="auto"/>
            <w:vAlign w:val="bottom"/>
            <w:hideMark/>
          </w:tcPr>
          <w:p w14:paraId="74E24D58"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168C9719" w14:textId="77777777" w:rsidTr="00D102B8">
        <w:trPr>
          <w:trHeight w:val="255"/>
          <w:jc w:val="center"/>
        </w:trPr>
        <w:tc>
          <w:tcPr>
            <w:tcW w:w="2142" w:type="dxa"/>
            <w:shd w:val="clear" w:color="auto" w:fill="auto"/>
            <w:hideMark/>
          </w:tcPr>
          <w:p w14:paraId="23917F79" w14:textId="77777777" w:rsidR="00D102B8" w:rsidRPr="00D102B8" w:rsidRDefault="00D102B8" w:rsidP="00D102B8">
            <w:pPr>
              <w:rPr>
                <w:rFonts w:ascii="Arial" w:hAnsi="Arial" w:cs="Arial"/>
                <w:color w:val="000000"/>
              </w:rPr>
            </w:pPr>
            <w:r w:rsidRPr="00D102B8">
              <w:rPr>
                <w:rFonts w:ascii="Arial" w:hAnsi="Arial" w:cs="Arial"/>
                <w:color w:val="000000"/>
              </w:rPr>
              <w:t>Субсидии автономным учреждениям</w:t>
            </w:r>
          </w:p>
        </w:tc>
        <w:tc>
          <w:tcPr>
            <w:tcW w:w="1984" w:type="dxa"/>
            <w:shd w:val="clear" w:color="auto" w:fill="auto"/>
            <w:vAlign w:val="bottom"/>
            <w:hideMark/>
          </w:tcPr>
          <w:p w14:paraId="1FD40B6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4C5CB47"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990000059Я 620</w:t>
            </w:r>
          </w:p>
        </w:tc>
        <w:tc>
          <w:tcPr>
            <w:tcW w:w="1984" w:type="dxa"/>
            <w:shd w:val="clear" w:color="auto" w:fill="auto"/>
            <w:vAlign w:val="bottom"/>
            <w:hideMark/>
          </w:tcPr>
          <w:p w14:paraId="5314355D"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559" w:type="dxa"/>
            <w:shd w:val="clear" w:color="auto" w:fill="auto"/>
            <w:vAlign w:val="bottom"/>
            <w:hideMark/>
          </w:tcPr>
          <w:p w14:paraId="49501111"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993" w:type="dxa"/>
            <w:shd w:val="clear" w:color="auto" w:fill="auto"/>
            <w:vAlign w:val="bottom"/>
            <w:hideMark/>
          </w:tcPr>
          <w:p w14:paraId="1FABA2AD"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193935B0" w14:textId="77777777" w:rsidTr="00D102B8">
        <w:trPr>
          <w:trHeight w:val="675"/>
          <w:jc w:val="center"/>
        </w:trPr>
        <w:tc>
          <w:tcPr>
            <w:tcW w:w="2142" w:type="dxa"/>
            <w:shd w:val="clear" w:color="auto" w:fill="auto"/>
            <w:hideMark/>
          </w:tcPr>
          <w:p w14:paraId="2A8D622A" w14:textId="77777777" w:rsidR="00D102B8" w:rsidRPr="00D102B8" w:rsidRDefault="00D102B8" w:rsidP="00D102B8">
            <w:pPr>
              <w:rPr>
                <w:rFonts w:ascii="Arial" w:hAnsi="Arial" w:cs="Arial"/>
                <w:color w:val="000000"/>
              </w:rPr>
            </w:pPr>
            <w:r w:rsidRPr="00D102B8">
              <w:rPr>
                <w:rFonts w:ascii="Arial" w:hAnsi="Arial" w:cs="Arial"/>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84" w:type="dxa"/>
            <w:shd w:val="clear" w:color="auto" w:fill="auto"/>
            <w:vAlign w:val="bottom"/>
            <w:hideMark/>
          </w:tcPr>
          <w:p w14:paraId="0CFBB50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F5DC516"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990000059Я 621</w:t>
            </w:r>
          </w:p>
        </w:tc>
        <w:tc>
          <w:tcPr>
            <w:tcW w:w="1984" w:type="dxa"/>
            <w:shd w:val="clear" w:color="auto" w:fill="auto"/>
            <w:vAlign w:val="bottom"/>
            <w:hideMark/>
          </w:tcPr>
          <w:p w14:paraId="3B5E9F28"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559" w:type="dxa"/>
            <w:shd w:val="clear" w:color="auto" w:fill="auto"/>
            <w:vAlign w:val="bottom"/>
            <w:hideMark/>
          </w:tcPr>
          <w:p w14:paraId="380C83EB"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993" w:type="dxa"/>
            <w:shd w:val="clear" w:color="auto" w:fill="auto"/>
            <w:vAlign w:val="bottom"/>
            <w:hideMark/>
          </w:tcPr>
          <w:p w14:paraId="532DA5A9"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0C1E996A" w14:textId="77777777" w:rsidTr="00D102B8">
        <w:trPr>
          <w:trHeight w:val="255"/>
          <w:jc w:val="center"/>
        </w:trPr>
        <w:tc>
          <w:tcPr>
            <w:tcW w:w="2142" w:type="dxa"/>
            <w:shd w:val="clear" w:color="auto" w:fill="auto"/>
            <w:hideMark/>
          </w:tcPr>
          <w:p w14:paraId="42CD6CFD" w14:textId="77777777" w:rsidR="00D102B8" w:rsidRPr="00D102B8" w:rsidRDefault="00D102B8" w:rsidP="00D102B8">
            <w:pPr>
              <w:rPr>
                <w:rFonts w:ascii="Arial" w:hAnsi="Arial" w:cs="Arial"/>
                <w:color w:val="000000"/>
              </w:rPr>
            </w:pPr>
            <w:r w:rsidRPr="00D102B8">
              <w:rPr>
                <w:rFonts w:ascii="Arial" w:hAnsi="Arial" w:cs="Arial"/>
                <w:color w:val="000000"/>
              </w:rPr>
              <w:t>КУЛЬТУРА, КИНЕМАТОГРАФИЯ</w:t>
            </w:r>
          </w:p>
        </w:tc>
        <w:tc>
          <w:tcPr>
            <w:tcW w:w="1984" w:type="dxa"/>
            <w:shd w:val="clear" w:color="auto" w:fill="auto"/>
            <w:vAlign w:val="bottom"/>
            <w:hideMark/>
          </w:tcPr>
          <w:p w14:paraId="5DDB0DC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7ABC23D"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000 0800 0000000000 000</w:t>
            </w:r>
          </w:p>
        </w:tc>
        <w:tc>
          <w:tcPr>
            <w:tcW w:w="1984" w:type="dxa"/>
            <w:shd w:val="clear" w:color="auto" w:fill="auto"/>
            <w:vAlign w:val="bottom"/>
            <w:hideMark/>
          </w:tcPr>
          <w:p w14:paraId="5347742D" w14:textId="77777777" w:rsidR="00D102B8" w:rsidRPr="00D102B8" w:rsidRDefault="00D102B8" w:rsidP="00D102B8">
            <w:pPr>
              <w:jc w:val="right"/>
              <w:rPr>
                <w:rFonts w:ascii="Arial" w:hAnsi="Arial" w:cs="Arial"/>
                <w:color w:val="000000"/>
              </w:rPr>
            </w:pPr>
            <w:r w:rsidRPr="00D102B8">
              <w:rPr>
                <w:rFonts w:ascii="Arial" w:hAnsi="Arial" w:cs="Arial"/>
                <w:color w:val="000000"/>
              </w:rPr>
              <w:t>4 017 911,00</w:t>
            </w:r>
          </w:p>
        </w:tc>
        <w:tc>
          <w:tcPr>
            <w:tcW w:w="1559" w:type="dxa"/>
            <w:shd w:val="clear" w:color="auto" w:fill="auto"/>
            <w:vAlign w:val="bottom"/>
            <w:hideMark/>
          </w:tcPr>
          <w:p w14:paraId="7740D044" w14:textId="77777777" w:rsidR="00D102B8" w:rsidRPr="00D102B8" w:rsidRDefault="00D102B8" w:rsidP="00D102B8">
            <w:pPr>
              <w:jc w:val="right"/>
              <w:rPr>
                <w:rFonts w:ascii="Arial" w:hAnsi="Arial" w:cs="Arial"/>
                <w:color w:val="000000"/>
              </w:rPr>
            </w:pPr>
            <w:r w:rsidRPr="00D102B8">
              <w:rPr>
                <w:rFonts w:ascii="Arial" w:hAnsi="Arial" w:cs="Arial"/>
                <w:color w:val="000000"/>
              </w:rPr>
              <w:t>1 741 162,07</w:t>
            </w:r>
          </w:p>
        </w:tc>
        <w:tc>
          <w:tcPr>
            <w:tcW w:w="993" w:type="dxa"/>
            <w:shd w:val="clear" w:color="auto" w:fill="auto"/>
            <w:vAlign w:val="bottom"/>
            <w:hideMark/>
          </w:tcPr>
          <w:p w14:paraId="0C82AC74" w14:textId="77777777" w:rsidR="00D102B8" w:rsidRPr="00D102B8" w:rsidRDefault="00D102B8" w:rsidP="00D102B8">
            <w:pPr>
              <w:jc w:val="right"/>
              <w:rPr>
                <w:rFonts w:ascii="Arial" w:hAnsi="Arial" w:cs="Arial"/>
                <w:color w:val="000000"/>
              </w:rPr>
            </w:pPr>
            <w:r w:rsidRPr="00D102B8">
              <w:rPr>
                <w:rFonts w:ascii="Arial" w:hAnsi="Arial" w:cs="Arial"/>
                <w:color w:val="000000"/>
              </w:rPr>
              <w:t>43,34</w:t>
            </w:r>
          </w:p>
        </w:tc>
      </w:tr>
      <w:tr w:rsidR="00D102B8" w:rsidRPr="00D102B8" w14:paraId="62C0215E" w14:textId="77777777" w:rsidTr="00D102B8">
        <w:trPr>
          <w:trHeight w:val="255"/>
          <w:jc w:val="center"/>
        </w:trPr>
        <w:tc>
          <w:tcPr>
            <w:tcW w:w="2142" w:type="dxa"/>
            <w:shd w:val="clear" w:color="auto" w:fill="auto"/>
            <w:hideMark/>
          </w:tcPr>
          <w:p w14:paraId="0CF01EA0" w14:textId="77777777" w:rsidR="00D102B8" w:rsidRPr="00D102B8" w:rsidRDefault="00D102B8" w:rsidP="00D102B8">
            <w:pPr>
              <w:rPr>
                <w:rFonts w:ascii="Arial" w:hAnsi="Arial" w:cs="Arial"/>
                <w:color w:val="000000"/>
              </w:rPr>
            </w:pPr>
            <w:r w:rsidRPr="00D102B8">
              <w:rPr>
                <w:rFonts w:ascii="Arial" w:hAnsi="Arial" w:cs="Arial"/>
                <w:color w:val="000000"/>
              </w:rPr>
              <w:t>Культура</w:t>
            </w:r>
          </w:p>
        </w:tc>
        <w:tc>
          <w:tcPr>
            <w:tcW w:w="1984" w:type="dxa"/>
            <w:shd w:val="clear" w:color="auto" w:fill="auto"/>
            <w:vAlign w:val="bottom"/>
            <w:hideMark/>
          </w:tcPr>
          <w:p w14:paraId="72D38C8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8C418C6"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000 0801 0000000000 000</w:t>
            </w:r>
          </w:p>
        </w:tc>
        <w:tc>
          <w:tcPr>
            <w:tcW w:w="1984" w:type="dxa"/>
            <w:shd w:val="clear" w:color="auto" w:fill="auto"/>
            <w:vAlign w:val="bottom"/>
            <w:hideMark/>
          </w:tcPr>
          <w:p w14:paraId="55F74111" w14:textId="77777777" w:rsidR="00D102B8" w:rsidRPr="00D102B8" w:rsidRDefault="00D102B8" w:rsidP="00D102B8">
            <w:pPr>
              <w:jc w:val="right"/>
              <w:rPr>
                <w:rFonts w:ascii="Arial" w:hAnsi="Arial" w:cs="Arial"/>
                <w:color w:val="000000"/>
              </w:rPr>
            </w:pPr>
            <w:r w:rsidRPr="00D102B8">
              <w:rPr>
                <w:rFonts w:ascii="Arial" w:hAnsi="Arial" w:cs="Arial"/>
                <w:color w:val="000000"/>
              </w:rPr>
              <w:t>4 017 911,00</w:t>
            </w:r>
          </w:p>
        </w:tc>
        <w:tc>
          <w:tcPr>
            <w:tcW w:w="1559" w:type="dxa"/>
            <w:shd w:val="clear" w:color="auto" w:fill="auto"/>
            <w:vAlign w:val="bottom"/>
            <w:hideMark/>
          </w:tcPr>
          <w:p w14:paraId="0987FA8D" w14:textId="77777777" w:rsidR="00D102B8" w:rsidRPr="00D102B8" w:rsidRDefault="00D102B8" w:rsidP="00D102B8">
            <w:pPr>
              <w:jc w:val="right"/>
              <w:rPr>
                <w:rFonts w:ascii="Arial" w:hAnsi="Arial" w:cs="Arial"/>
                <w:color w:val="000000"/>
              </w:rPr>
            </w:pPr>
            <w:r w:rsidRPr="00D102B8">
              <w:rPr>
                <w:rFonts w:ascii="Arial" w:hAnsi="Arial" w:cs="Arial"/>
                <w:color w:val="000000"/>
              </w:rPr>
              <w:t>1 741 162,07</w:t>
            </w:r>
          </w:p>
        </w:tc>
        <w:tc>
          <w:tcPr>
            <w:tcW w:w="993" w:type="dxa"/>
            <w:shd w:val="clear" w:color="auto" w:fill="auto"/>
            <w:vAlign w:val="bottom"/>
            <w:hideMark/>
          </w:tcPr>
          <w:p w14:paraId="40A3B0BD" w14:textId="77777777" w:rsidR="00D102B8" w:rsidRPr="00D102B8" w:rsidRDefault="00D102B8" w:rsidP="00D102B8">
            <w:pPr>
              <w:jc w:val="right"/>
              <w:rPr>
                <w:rFonts w:ascii="Arial" w:hAnsi="Arial" w:cs="Arial"/>
                <w:color w:val="000000"/>
              </w:rPr>
            </w:pPr>
            <w:r w:rsidRPr="00D102B8">
              <w:rPr>
                <w:rFonts w:ascii="Arial" w:hAnsi="Arial" w:cs="Arial"/>
                <w:color w:val="000000"/>
              </w:rPr>
              <w:t>43,34</w:t>
            </w:r>
          </w:p>
        </w:tc>
      </w:tr>
      <w:tr w:rsidR="00D102B8" w:rsidRPr="00D102B8" w14:paraId="1C06EAED" w14:textId="77777777" w:rsidTr="00D102B8">
        <w:trPr>
          <w:trHeight w:val="255"/>
          <w:jc w:val="center"/>
        </w:trPr>
        <w:tc>
          <w:tcPr>
            <w:tcW w:w="2142" w:type="dxa"/>
            <w:shd w:val="clear" w:color="auto" w:fill="auto"/>
            <w:hideMark/>
          </w:tcPr>
          <w:p w14:paraId="7FCD03C3"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984" w:type="dxa"/>
            <w:shd w:val="clear" w:color="auto" w:fill="auto"/>
            <w:vAlign w:val="bottom"/>
            <w:hideMark/>
          </w:tcPr>
          <w:p w14:paraId="7716504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E12276E"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000 0801 9900000000 000</w:t>
            </w:r>
          </w:p>
        </w:tc>
        <w:tc>
          <w:tcPr>
            <w:tcW w:w="1984" w:type="dxa"/>
            <w:shd w:val="clear" w:color="auto" w:fill="auto"/>
            <w:vAlign w:val="bottom"/>
            <w:hideMark/>
          </w:tcPr>
          <w:p w14:paraId="097F8201" w14:textId="77777777" w:rsidR="00D102B8" w:rsidRPr="00D102B8" w:rsidRDefault="00D102B8" w:rsidP="00D102B8">
            <w:pPr>
              <w:jc w:val="right"/>
              <w:rPr>
                <w:rFonts w:ascii="Arial" w:hAnsi="Arial" w:cs="Arial"/>
                <w:color w:val="000000"/>
              </w:rPr>
            </w:pPr>
            <w:r w:rsidRPr="00D102B8">
              <w:rPr>
                <w:rFonts w:ascii="Arial" w:hAnsi="Arial" w:cs="Arial"/>
                <w:color w:val="000000"/>
              </w:rPr>
              <w:t>4 017 911,00</w:t>
            </w:r>
          </w:p>
        </w:tc>
        <w:tc>
          <w:tcPr>
            <w:tcW w:w="1559" w:type="dxa"/>
            <w:shd w:val="clear" w:color="auto" w:fill="auto"/>
            <w:vAlign w:val="bottom"/>
            <w:hideMark/>
          </w:tcPr>
          <w:p w14:paraId="7BAB0812" w14:textId="77777777" w:rsidR="00D102B8" w:rsidRPr="00D102B8" w:rsidRDefault="00D102B8" w:rsidP="00D102B8">
            <w:pPr>
              <w:jc w:val="right"/>
              <w:rPr>
                <w:rFonts w:ascii="Arial" w:hAnsi="Arial" w:cs="Arial"/>
                <w:color w:val="000000"/>
              </w:rPr>
            </w:pPr>
            <w:r w:rsidRPr="00D102B8">
              <w:rPr>
                <w:rFonts w:ascii="Arial" w:hAnsi="Arial" w:cs="Arial"/>
                <w:color w:val="000000"/>
              </w:rPr>
              <w:t>1 741 162,07</w:t>
            </w:r>
          </w:p>
        </w:tc>
        <w:tc>
          <w:tcPr>
            <w:tcW w:w="993" w:type="dxa"/>
            <w:shd w:val="clear" w:color="auto" w:fill="auto"/>
            <w:vAlign w:val="bottom"/>
            <w:hideMark/>
          </w:tcPr>
          <w:p w14:paraId="6B61A514" w14:textId="77777777" w:rsidR="00D102B8" w:rsidRPr="00D102B8" w:rsidRDefault="00D102B8" w:rsidP="00D102B8">
            <w:pPr>
              <w:jc w:val="right"/>
              <w:rPr>
                <w:rFonts w:ascii="Arial" w:hAnsi="Arial" w:cs="Arial"/>
                <w:color w:val="000000"/>
              </w:rPr>
            </w:pPr>
            <w:r w:rsidRPr="00D102B8">
              <w:rPr>
                <w:rFonts w:ascii="Arial" w:hAnsi="Arial" w:cs="Arial"/>
                <w:color w:val="000000"/>
              </w:rPr>
              <w:t>43,34</w:t>
            </w:r>
          </w:p>
        </w:tc>
      </w:tr>
      <w:tr w:rsidR="00D102B8" w:rsidRPr="00D102B8" w14:paraId="0746930B" w14:textId="77777777" w:rsidTr="00D102B8">
        <w:trPr>
          <w:trHeight w:val="450"/>
          <w:jc w:val="center"/>
        </w:trPr>
        <w:tc>
          <w:tcPr>
            <w:tcW w:w="2142" w:type="dxa"/>
            <w:shd w:val="clear" w:color="auto" w:fill="auto"/>
            <w:hideMark/>
          </w:tcPr>
          <w:p w14:paraId="506F46E9" w14:textId="77777777" w:rsidR="00D102B8" w:rsidRPr="00D102B8" w:rsidRDefault="00D102B8" w:rsidP="00D102B8">
            <w:pPr>
              <w:rPr>
                <w:rFonts w:ascii="Arial" w:hAnsi="Arial" w:cs="Arial"/>
                <w:color w:val="000000"/>
              </w:rPr>
            </w:pPr>
            <w:r w:rsidRPr="00D102B8">
              <w:rPr>
                <w:rFonts w:ascii="Arial" w:hAnsi="Arial" w:cs="Arial"/>
                <w:color w:val="000000"/>
              </w:rPr>
              <w:t xml:space="preserve">Расходы на обеспечение деятельности (оказание услуг) подведомственных учреждений </w:t>
            </w:r>
            <w:r w:rsidRPr="00D102B8">
              <w:rPr>
                <w:rFonts w:ascii="Arial" w:hAnsi="Arial" w:cs="Arial"/>
                <w:color w:val="000000"/>
              </w:rPr>
              <w:lastRenderedPageBreak/>
              <w:t>культурно-досуговой деятельности</w:t>
            </w:r>
          </w:p>
        </w:tc>
        <w:tc>
          <w:tcPr>
            <w:tcW w:w="1984" w:type="dxa"/>
            <w:shd w:val="clear" w:color="auto" w:fill="auto"/>
            <w:vAlign w:val="bottom"/>
            <w:hideMark/>
          </w:tcPr>
          <w:p w14:paraId="5800370E"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1B4CE8D5"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000</w:t>
            </w:r>
          </w:p>
        </w:tc>
        <w:tc>
          <w:tcPr>
            <w:tcW w:w="1984" w:type="dxa"/>
            <w:shd w:val="clear" w:color="auto" w:fill="auto"/>
            <w:vAlign w:val="bottom"/>
            <w:hideMark/>
          </w:tcPr>
          <w:p w14:paraId="708CF790" w14:textId="77777777" w:rsidR="00D102B8" w:rsidRPr="00D102B8" w:rsidRDefault="00D102B8" w:rsidP="00D102B8">
            <w:pPr>
              <w:jc w:val="right"/>
              <w:rPr>
                <w:rFonts w:ascii="Arial" w:hAnsi="Arial" w:cs="Arial"/>
                <w:color w:val="000000"/>
              </w:rPr>
            </w:pPr>
            <w:r w:rsidRPr="00D102B8">
              <w:rPr>
                <w:rFonts w:ascii="Arial" w:hAnsi="Arial" w:cs="Arial"/>
                <w:color w:val="000000"/>
              </w:rPr>
              <w:t>4 017 911,00</w:t>
            </w:r>
          </w:p>
        </w:tc>
        <w:tc>
          <w:tcPr>
            <w:tcW w:w="1559" w:type="dxa"/>
            <w:shd w:val="clear" w:color="auto" w:fill="auto"/>
            <w:vAlign w:val="bottom"/>
            <w:hideMark/>
          </w:tcPr>
          <w:p w14:paraId="6B023463" w14:textId="77777777" w:rsidR="00D102B8" w:rsidRPr="00D102B8" w:rsidRDefault="00D102B8" w:rsidP="00D102B8">
            <w:pPr>
              <w:jc w:val="right"/>
              <w:rPr>
                <w:rFonts w:ascii="Arial" w:hAnsi="Arial" w:cs="Arial"/>
                <w:color w:val="000000"/>
              </w:rPr>
            </w:pPr>
            <w:r w:rsidRPr="00D102B8">
              <w:rPr>
                <w:rFonts w:ascii="Arial" w:hAnsi="Arial" w:cs="Arial"/>
                <w:color w:val="000000"/>
              </w:rPr>
              <w:t>1 741 162,07</w:t>
            </w:r>
          </w:p>
        </w:tc>
        <w:tc>
          <w:tcPr>
            <w:tcW w:w="993" w:type="dxa"/>
            <w:shd w:val="clear" w:color="auto" w:fill="auto"/>
            <w:vAlign w:val="bottom"/>
            <w:hideMark/>
          </w:tcPr>
          <w:p w14:paraId="4EA0BB84" w14:textId="77777777" w:rsidR="00D102B8" w:rsidRPr="00D102B8" w:rsidRDefault="00D102B8" w:rsidP="00D102B8">
            <w:pPr>
              <w:jc w:val="right"/>
              <w:rPr>
                <w:rFonts w:ascii="Arial" w:hAnsi="Arial" w:cs="Arial"/>
                <w:color w:val="000000"/>
              </w:rPr>
            </w:pPr>
            <w:r w:rsidRPr="00D102B8">
              <w:rPr>
                <w:rFonts w:ascii="Arial" w:hAnsi="Arial" w:cs="Arial"/>
                <w:color w:val="000000"/>
              </w:rPr>
              <w:t>43,34</w:t>
            </w:r>
          </w:p>
        </w:tc>
      </w:tr>
      <w:tr w:rsidR="00D102B8" w:rsidRPr="00D102B8" w14:paraId="6DBEF6C0" w14:textId="77777777" w:rsidTr="00D102B8">
        <w:trPr>
          <w:trHeight w:val="675"/>
          <w:jc w:val="center"/>
        </w:trPr>
        <w:tc>
          <w:tcPr>
            <w:tcW w:w="2142" w:type="dxa"/>
            <w:shd w:val="clear" w:color="auto" w:fill="auto"/>
            <w:hideMark/>
          </w:tcPr>
          <w:p w14:paraId="3983C98A"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shd w:val="clear" w:color="auto" w:fill="auto"/>
            <w:vAlign w:val="bottom"/>
            <w:hideMark/>
          </w:tcPr>
          <w:p w14:paraId="0FD783F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9EF0DA6"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100</w:t>
            </w:r>
          </w:p>
        </w:tc>
        <w:tc>
          <w:tcPr>
            <w:tcW w:w="1984" w:type="dxa"/>
            <w:shd w:val="clear" w:color="auto" w:fill="auto"/>
            <w:vAlign w:val="bottom"/>
            <w:hideMark/>
          </w:tcPr>
          <w:p w14:paraId="42EB6E80" w14:textId="77777777" w:rsidR="00D102B8" w:rsidRPr="00D102B8" w:rsidRDefault="00D102B8" w:rsidP="00D102B8">
            <w:pPr>
              <w:jc w:val="right"/>
              <w:rPr>
                <w:rFonts w:ascii="Arial" w:hAnsi="Arial" w:cs="Arial"/>
                <w:color w:val="000000"/>
              </w:rPr>
            </w:pPr>
            <w:r w:rsidRPr="00D102B8">
              <w:rPr>
                <w:rFonts w:ascii="Arial" w:hAnsi="Arial" w:cs="Arial"/>
                <w:color w:val="000000"/>
              </w:rPr>
              <w:t>1 817 711,00</w:t>
            </w:r>
          </w:p>
        </w:tc>
        <w:tc>
          <w:tcPr>
            <w:tcW w:w="1559" w:type="dxa"/>
            <w:shd w:val="clear" w:color="auto" w:fill="auto"/>
            <w:vAlign w:val="bottom"/>
            <w:hideMark/>
          </w:tcPr>
          <w:p w14:paraId="5CFAEC21" w14:textId="77777777" w:rsidR="00D102B8" w:rsidRPr="00D102B8" w:rsidRDefault="00D102B8" w:rsidP="00D102B8">
            <w:pPr>
              <w:jc w:val="right"/>
              <w:rPr>
                <w:rFonts w:ascii="Arial" w:hAnsi="Arial" w:cs="Arial"/>
                <w:color w:val="000000"/>
              </w:rPr>
            </w:pPr>
            <w:r w:rsidRPr="00D102B8">
              <w:rPr>
                <w:rFonts w:ascii="Arial" w:hAnsi="Arial" w:cs="Arial"/>
                <w:color w:val="000000"/>
              </w:rPr>
              <w:t>968 922,07</w:t>
            </w:r>
          </w:p>
        </w:tc>
        <w:tc>
          <w:tcPr>
            <w:tcW w:w="993" w:type="dxa"/>
            <w:shd w:val="clear" w:color="auto" w:fill="auto"/>
            <w:vAlign w:val="bottom"/>
            <w:hideMark/>
          </w:tcPr>
          <w:p w14:paraId="2141A0B5" w14:textId="77777777" w:rsidR="00D102B8" w:rsidRPr="00D102B8" w:rsidRDefault="00D102B8" w:rsidP="00D102B8">
            <w:pPr>
              <w:jc w:val="right"/>
              <w:rPr>
                <w:rFonts w:ascii="Arial" w:hAnsi="Arial" w:cs="Arial"/>
                <w:color w:val="000000"/>
              </w:rPr>
            </w:pPr>
            <w:r w:rsidRPr="00D102B8">
              <w:rPr>
                <w:rFonts w:ascii="Arial" w:hAnsi="Arial" w:cs="Arial"/>
                <w:color w:val="000000"/>
              </w:rPr>
              <w:t>53,30</w:t>
            </w:r>
          </w:p>
        </w:tc>
      </w:tr>
      <w:tr w:rsidR="00D102B8" w:rsidRPr="00D102B8" w14:paraId="6A2824C0" w14:textId="77777777" w:rsidTr="00D102B8">
        <w:trPr>
          <w:trHeight w:val="255"/>
          <w:jc w:val="center"/>
        </w:trPr>
        <w:tc>
          <w:tcPr>
            <w:tcW w:w="2142" w:type="dxa"/>
            <w:shd w:val="clear" w:color="auto" w:fill="auto"/>
            <w:hideMark/>
          </w:tcPr>
          <w:p w14:paraId="520D0A07"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казенных учреждений</w:t>
            </w:r>
          </w:p>
        </w:tc>
        <w:tc>
          <w:tcPr>
            <w:tcW w:w="1984" w:type="dxa"/>
            <w:shd w:val="clear" w:color="auto" w:fill="auto"/>
            <w:vAlign w:val="bottom"/>
            <w:hideMark/>
          </w:tcPr>
          <w:p w14:paraId="5946862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194AD28"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110</w:t>
            </w:r>
          </w:p>
        </w:tc>
        <w:tc>
          <w:tcPr>
            <w:tcW w:w="1984" w:type="dxa"/>
            <w:shd w:val="clear" w:color="auto" w:fill="auto"/>
            <w:vAlign w:val="bottom"/>
            <w:hideMark/>
          </w:tcPr>
          <w:p w14:paraId="3FC39319" w14:textId="77777777" w:rsidR="00D102B8" w:rsidRPr="00D102B8" w:rsidRDefault="00D102B8" w:rsidP="00D102B8">
            <w:pPr>
              <w:jc w:val="right"/>
              <w:rPr>
                <w:rFonts w:ascii="Arial" w:hAnsi="Arial" w:cs="Arial"/>
                <w:color w:val="000000"/>
              </w:rPr>
            </w:pPr>
            <w:r w:rsidRPr="00D102B8">
              <w:rPr>
                <w:rFonts w:ascii="Arial" w:hAnsi="Arial" w:cs="Arial"/>
                <w:color w:val="000000"/>
              </w:rPr>
              <w:t>1 817 711,00</w:t>
            </w:r>
          </w:p>
        </w:tc>
        <w:tc>
          <w:tcPr>
            <w:tcW w:w="1559" w:type="dxa"/>
            <w:shd w:val="clear" w:color="auto" w:fill="auto"/>
            <w:vAlign w:val="bottom"/>
            <w:hideMark/>
          </w:tcPr>
          <w:p w14:paraId="4CEF0F6F" w14:textId="77777777" w:rsidR="00D102B8" w:rsidRPr="00D102B8" w:rsidRDefault="00D102B8" w:rsidP="00D102B8">
            <w:pPr>
              <w:jc w:val="right"/>
              <w:rPr>
                <w:rFonts w:ascii="Arial" w:hAnsi="Arial" w:cs="Arial"/>
                <w:color w:val="000000"/>
              </w:rPr>
            </w:pPr>
            <w:r w:rsidRPr="00D102B8">
              <w:rPr>
                <w:rFonts w:ascii="Arial" w:hAnsi="Arial" w:cs="Arial"/>
                <w:color w:val="000000"/>
              </w:rPr>
              <w:t>968 922,07</w:t>
            </w:r>
          </w:p>
        </w:tc>
        <w:tc>
          <w:tcPr>
            <w:tcW w:w="993" w:type="dxa"/>
            <w:shd w:val="clear" w:color="auto" w:fill="auto"/>
            <w:vAlign w:val="bottom"/>
            <w:hideMark/>
          </w:tcPr>
          <w:p w14:paraId="0A2FE31A" w14:textId="77777777" w:rsidR="00D102B8" w:rsidRPr="00D102B8" w:rsidRDefault="00D102B8" w:rsidP="00D102B8">
            <w:pPr>
              <w:jc w:val="right"/>
              <w:rPr>
                <w:rFonts w:ascii="Arial" w:hAnsi="Arial" w:cs="Arial"/>
                <w:color w:val="000000"/>
              </w:rPr>
            </w:pPr>
            <w:r w:rsidRPr="00D102B8">
              <w:rPr>
                <w:rFonts w:ascii="Arial" w:hAnsi="Arial" w:cs="Arial"/>
                <w:color w:val="000000"/>
              </w:rPr>
              <w:t>53,30</w:t>
            </w:r>
          </w:p>
        </w:tc>
      </w:tr>
      <w:tr w:rsidR="00D102B8" w:rsidRPr="00D102B8" w14:paraId="75CB3596" w14:textId="77777777" w:rsidTr="00D102B8">
        <w:trPr>
          <w:trHeight w:val="255"/>
          <w:jc w:val="center"/>
        </w:trPr>
        <w:tc>
          <w:tcPr>
            <w:tcW w:w="2142" w:type="dxa"/>
            <w:shd w:val="clear" w:color="auto" w:fill="auto"/>
            <w:hideMark/>
          </w:tcPr>
          <w:p w14:paraId="2116BE75"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учреждений</w:t>
            </w:r>
          </w:p>
        </w:tc>
        <w:tc>
          <w:tcPr>
            <w:tcW w:w="1984" w:type="dxa"/>
            <w:shd w:val="clear" w:color="auto" w:fill="auto"/>
            <w:vAlign w:val="bottom"/>
            <w:hideMark/>
          </w:tcPr>
          <w:p w14:paraId="009546C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9C90393"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111</w:t>
            </w:r>
          </w:p>
        </w:tc>
        <w:tc>
          <w:tcPr>
            <w:tcW w:w="1984" w:type="dxa"/>
            <w:shd w:val="clear" w:color="auto" w:fill="auto"/>
            <w:vAlign w:val="bottom"/>
            <w:hideMark/>
          </w:tcPr>
          <w:p w14:paraId="2F9B22F4" w14:textId="77777777" w:rsidR="00D102B8" w:rsidRPr="00D102B8" w:rsidRDefault="00D102B8" w:rsidP="00D102B8">
            <w:pPr>
              <w:jc w:val="right"/>
              <w:rPr>
                <w:rFonts w:ascii="Arial" w:hAnsi="Arial" w:cs="Arial"/>
                <w:color w:val="000000"/>
              </w:rPr>
            </w:pPr>
            <w:r w:rsidRPr="00D102B8">
              <w:rPr>
                <w:rFonts w:ascii="Arial" w:hAnsi="Arial" w:cs="Arial"/>
                <w:color w:val="000000"/>
              </w:rPr>
              <w:t>1 396 091,00</w:t>
            </w:r>
          </w:p>
        </w:tc>
        <w:tc>
          <w:tcPr>
            <w:tcW w:w="1559" w:type="dxa"/>
            <w:shd w:val="clear" w:color="auto" w:fill="auto"/>
            <w:vAlign w:val="bottom"/>
            <w:hideMark/>
          </w:tcPr>
          <w:p w14:paraId="6D98B617" w14:textId="77777777" w:rsidR="00D102B8" w:rsidRPr="00D102B8" w:rsidRDefault="00D102B8" w:rsidP="00D102B8">
            <w:pPr>
              <w:jc w:val="right"/>
              <w:rPr>
                <w:rFonts w:ascii="Arial" w:hAnsi="Arial" w:cs="Arial"/>
                <w:color w:val="000000"/>
              </w:rPr>
            </w:pPr>
            <w:r w:rsidRPr="00D102B8">
              <w:rPr>
                <w:rFonts w:ascii="Arial" w:hAnsi="Arial" w:cs="Arial"/>
                <w:color w:val="000000"/>
              </w:rPr>
              <w:t>757 850,07</w:t>
            </w:r>
          </w:p>
        </w:tc>
        <w:tc>
          <w:tcPr>
            <w:tcW w:w="993" w:type="dxa"/>
            <w:shd w:val="clear" w:color="auto" w:fill="auto"/>
            <w:vAlign w:val="bottom"/>
            <w:hideMark/>
          </w:tcPr>
          <w:p w14:paraId="168E8D30" w14:textId="77777777" w:rsidR="00D102B8" w:rsidRPr="00D102B8" w:rsidRDefault="00D102B8" w:rsidP="00D102B8">
            <w:pPr>
              <w:jc w:val="right"/>
              <w:rPr>
                <w:rFonts w:ascii="Arial" w:hAnsi="Arial" w:cs="Arial"/>
                <w:color w:val="000000"/>
              </w:rPr>
            </w:pPr>
            <w:r w:rsidRPr="00D102B8">
              <w:rPr>
                <w:rFonts w:ascii="Arial" w:hAnsi="Arial" w:cs="Arial"/>
                <w:color w:val="000000"/>
              </w:rPr>
              <w:t>54,28</w:t>
            </w:r>
          </w:p>
        </w:tc>
      </w:tr>
      <w:tr w:rsidR="00D102B8" w:rsidRPr="00D102B8" w14:paraId="58FAD11D" w14:textId="77777777" w:rsidTr="00D102B8">
        <w:trPr>
          <w:trHeight w:val="450"/>
          <w:jc w:val="center"/>
        </w:trPr>
        <w:tc>
          <w:tcPr>
            <w:tcW w:w="2142" w:type="dxa"/>
            <w:shd w:val="clear" w:color="auto" w:fill="auto"/>
            <w:hideMark/>
          </w:tcPr>
          <w:p w14:paraId="0FD3C2D1" w14:textId="77777777" w:rsidR="00D102B8" w:rsidRPr="00D102B8" w:rsidRDefault="00D102B8" w:rsidP="00D102B8">
            <w:pPr>
              <w:rPr>
                <w:rFonts w:ascii="Arial" w:hAnsi="Arial" w:cs="Arial"/>
                <w:color w:val="000000"/>
              </w:rPr>
            </w:pPr>
            <w:r w:rsidRPr="00D102B8">
              <w:rPr>
                <w:rFonts w:ascii="Arial" w:hAnsi="Arial" w:cs="Arial"/>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984" w:type="dxa"/>
            <w:shd w:val="clear" w:color="auto" w:fill="auto"/>
            <w:vAlign w:val="bottom"/>
            <w:hideMark/>
          </w:tcPr>
          <w:p w14:paraId="49E5813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49A60FD"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119</w:t>
            </w:r>
          </w:p>
        </w:tc>
        <w:tc>
          <w:tcPr>
            <w:tcW w:w="1984" w:type="dxa"/>
            <w:shd w:val="clear" w:color="auto" w:fill="auto"/>
            <w:vAlign w:val="bottom"/>
            <w:hideMark/>
          </w:tcPr>
          <w:p w14:paraId="31878D1F" w14:textId="77777777" w:rsidR="00D102B8" w:rsidRPr="00D102B8" w:rsidRDefault="00D102B8" w:rsidP="00D102B8">
            <w:pPr>
              <w:jc w:val="right"/>
              <w:rPr>
                <w:rFonts w:ascii="Arial" w:hAnsi="Arial" w:cs="Arial"/>
                <w:color w:val="000000"/>
              </w:rPr>
            </w:pPr>
            <w:r w:rsidRPr="00D102B8">
              <w:rPr>
                <w:rFonts w:ascii="Arial" w:hAnsi="Arial" w:cs="Arial"/>
                <w:color w:val="000000"/>
              </w:rPr>
              <w:t>421 620,00</w:t>
            </w:r>
          </w:p>
        </w:tc>
        <w:tc>
          <w:tcPr>
            <w:tcW w:w="1559" w:type="dxa"/>
            <w:shd w:val="clear" w:color="auto" w:fill="auto"/>
            <w:vAlign w:val="bottom"/>
            <w:hideMark/>
          </w:tcPr>
          <w:p w14:paraId="383DB57B" w14:textId="77777777" w:rsidR="00D102B8" w:rsidRPr="00D102B8" w:rsidRDefault="00D102B8" w:rsidP="00D102B8">
            <w:pPr>
              <w:jc w:val="right"/>
              <w:rPr>
                <w:rFonts w:ascii="Arial" w:hAnsi="Arial" w:cs="Arial"/>
                <w:color w:val="000000"/>
              </w:rPr>
            </w:pPr>
            <w:r w:rsidRPr="00D102B8">
              <w:rPr>
                <w:rFonts w:ascii="Arial" w:hAnsi="Arial" w:cs="Arial"/>
                <w:color w:val="000000"/>
              </w:rPr>
              <w:t>211 072,00</w:t>
            </w:r>
          </w:p>
        </w:tc>
        <w:tc>
          <w:tcPr>
            <w:tcW w:w="993" w:type="dxa"/>
            <w:shd w:val="clear" w:color="auto" w:fill="auto"/>
            <w:vAlign w:val="bottom"/>
            <w:hideMark/>
          </w:tcPr>
          <w:p w14:paraId="3267F3A5" w14:textId="77777777" w:rsidR="00D102B8" w:rsidRPr="00D102B8" w:rsidRDefault="00D102B8" w:rsidP="00D102B8">
            <w:pPr>
              <w:jc w:val="right"/>
              <w:rPr>
                <w:rFonts w:ascii="Arial" w:hAnsi="Arial" w:cs="Arial"/>
                <w:color w:val="000000"/>
              </w:rPr>
            </w:pPr>
            <w:r w:rsidRPr="00D102B8">
              <w:rPr>
                <w:rFonts w:ascii="Arial" w:hAnsi="Arial" w:cs="Arial"/>
                <w:color w:val="000000"/>
              </w:rPr>
              <w:t>50,06</w:t>
            </w:r>
          </w:p>
        </w:tc>
      </w:tr>
      <w:tr w:rsidR="00D102B8" w:rsidRPr="00D102B8" w14:paraId="2C6E0503" w14:textId="77777777" w:rsidTr="00D102B8">
        <w:trPr>
          <w:trHeight w:val="255"/>
          <w:jc w:val="center"/>
        </w:trPr>
        <w:tc>
          <w:tcPr>
            <w:tcW w:w="2142" w:type="dxa"/>
            <w:shd w:val="clear" w:color="auto" w:fill="auto"/>
            <w:hideMark/>
          </w:tcPr>
          <w:p w14:paraId="29352D03"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984" w:type="dxa"/>
            <w:shd w:val="clear" w:color="auto" w:fill="auto"/>
            <w:vAlign w:val="bottom"/>
            <w:hideMark/>
          </w:tcPr>
          <w:p w14:paraId="780CA00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1763575A"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200</w:t>
            </w:r>
          </w:p>
        </w:tc>
        <w:tc>
          <w:tcPr>
            <w:tcW w:w="1984" w:type="dxa"/>
            <w:shd w:val="clear" w:color="auto" w:fill="auto"/>
            <w:vAlign w:val="bottom"/>
            <w:hideMark/>
          </w:tcPr>
          <w:p w14:paraId="591ADD74" w14:textId="77777777" w:rsidR="00D102B8" w:rsidRPr="00D102B8" w:rsidRDefault="00D102B8" w:rsidP="00D102B8">
            <w:pPr>
              <w:jc w:val="right"/>
              <w:rPr>
                <w:rFonts w:ascii="Arial" w:hAnsi="Arial" w:cs="Arial"/>
                <w:color w:val="000000"/>
              </w:rPr>
            </w:pPr>
            <w:r w:rsidRPr="00D102B8">
              <w:rPr>
                <w:rFonts w:ascii="Arial" w:hAnsi="Arial" w:cs="Arial"/>
                <w:color w:val="000000"/>
              </w:rPr>
              <w:t>2 163 200,00</w:t>
            </w:r>
          </w:p>
        </w:tc>
        <w:tc>
          <w:tcPr>
            <w:tcW w:w="1559" w:type="dxa"/>
            <w:shd w:val="clear" w:color="auto" w:fill="auto"/>
            <w:vAlign w:val="bottom"/>
            <w:hideMark/>
          </w:tcPr>
          <w:p w14:paraId="76AE8919" w14:textId="77777777" w:rsidR="00D102B8" w:rsidRPr="00D102B8" w:rsidRDefault="00D102B8" w:rsidP="00D102B8">
            <w:pPr>
              <w:jc w:val="right"/>
              <w:rPr>
                <w:rFonts w:ascii="Arial" w:hAnsi="Arial" w:cs="Arial"/>
                <w:color w:val="000000"/>
              </w:rPr>
            </w:pPr>
            <w:r w:rsidRPr="00D102B8">
              <w:rPr>
                <w:rFonts w:ascii="Arial" w:hAnsi="Arial" w:cs="Arial"/>
                <w:color w:val="000000"/>
              </w:rPr>
              <w:t>767 276,38</w:t>
            </w:r>
          </w:p>
        </w:tc>
        <w:tc>
          <w:tcPr>
            <w:tcW w:w="993" w:type="dxa"/>
            <w:shd w:val="clear" w:color="auto" w:fill="auto"/>
            <w:vAlign w:val="bottom"/>
            <w:hideMark/>
          </w:tcPr>
          <w:p w14:paraId="20CE7BBF" w14:textId="77777777" w:rsidR="00D102B8" w:rsidRPr="00D102B8" w:rsidRDefault="00D102B8" w:rsidP="00D102B8">
            <w:pPr>
              <w:jc w:val="right"/>
              <w:rPr>
                <w:rFonts w:ascii="Arial" w:hAnsi="Arial" w:cs="Arial"/>
                <w:color w:val="000000"/>
              </w:rPr>
            </w:pPr>
            <w:r w:rsidRPr="00D102B8">
              <w:rPr>
                <w:rFonts w:ascii="Arial" w:hAnsi="Arial" w:cs="Arial"/>
                <w:color w:val="000000"/>
              </w:rPr>
              <w:t>35,47</w:t>
            </w:r>
          </w:p>
        </w:tc>
      </w:tr>
      <w:tr w:rsidR="00D102B8" w:rsidRPr="00D102B8" w14:paraId="159BE64F" w14:textId="77777777" w:rsidTr="00D102B8">
        <w:trPr>
          <w:trHeight w:val="450"/>
          <w:jc w:val="center"/>
        </w:trPr>
        <w:tc>
          <w:tcPr>
            <w:tcW w:w="2142" w:type="dxa"/>
            <w:shd w:val="clear" w:color="auto" w:fill="auto"/>
            <w:hideMark/>
          </w:tcPr>
          <w:p w14:paraId="13C30787"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w:t>
            </w:r>
            <w:r w:rsidRPr="00D102B8">
              <w:rPr>
                <w:rFonts w:ascii="Arial" w:hAnsi="Arial" w:cs="Arial"/>
                <w:color w:val="000000"/>
              </w:rPr>
              <w:lastRenderedPageBreak/>
              <w:t>) нужд</w:t>
            </w:r>
          </w:p>
        </w:tc>
        <w:tc>
          <w:tcPr>
            <w:tcW w:w="1984" w:type="dxa"/>
            <w:shd w:val="clear" w:color="auto" w:fill="auto"/>
            <w:vAlign w:val="bottom"/>
            <w:hideMark/>
          </w:tcPr>
          <w:p w14:paraId="3C048BCD"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15741570"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240</w:t>
            </w:r>
          </w:p>
        </w:tc>
        <w:tc>
          <w:tcPr>
            <w:tcW w:w="1984" w:type="dxa"/>
            <w:shd w:val="clear" w:color="auto" w:fill="auto"/>
            <w:vAlign w:val="bottom"/>
            <w:hideMark/>
          </w:tcPr>
          <w:p w14:paraId="216714A0" w14:textId="77777777" w:rsidR="00D102B8" w:rsidRPr="00D102B8" w:rsidRDefault="00D102B8" w:rsidP="00D102B8">
            <w:pPr>
              <w:jc w:val="right"/>
              <w:rPr>
                <w:rFonts w:ascii="Arial" w:hAnsi="Arial" w:cs="Arial"/>
                <w:color w:val="000000"/>
              </w:rPr>
            </w:pPr>
            <w:r w:rsidRPr="00D102B8">
              <w:rPr>
                <w:rFonts w:ascii="Arial" w:hAnsi="Arial" w:cs="Arial"/>
                <w:color w:val="000000"/>
              </w:rPr>
              <w:t>2 163 200,00</w:t>
            </w:r>
          </w:p>
        </w:tc>
        <w:tc>
          <w:tcPr>
            <w:tcW w:w="1559" w:type="dxa"/>
            <w:shd w:val="clear" w:color="auto" w:fill="auto"/>
            <w:vAlign w:val="bottom"/>
            <w:hideMark/>
          </w:tcPr>
          <w:p w14:paraId="0A8EF4AD" w14:textId="77777777" w:rsidR="00D102B8" w:rsidRPr="00D102B8" w:rsidRDefault="00D102B8" w:rsidP="00D102B8">
            <w:pPr>
              <w:jc w:val="right"/>
              <w:rPr>
                <w:rFonts w:ascii="Arial" w:hAnsi="Arial" w:cs="Arial"/>
                <w:color w:val="000000"/>
              </w:rPr>
            </w:pPr>
            <w:r w:rsidRPr="00D102B8">
              <w:rPr>
                <w:rFonts w:ascii="Arial" w:hAnsi="Arial" w:cs="Arial"/>
                <w:color w:val="000000"/>
              </w:rPr>
              <w:t>767 276,38</w:t>
            </w:r>
          </w:p>
        </w:tc>
        <w:tc>
          <w:tcPr>
            <w:tcW w:w="993" w:type="dxa"/>
            <w:shd w:val="clear" w:color="auto" w:fill="auto"/>
            <w:vAlign w:val="bottom"/>
            <w:hideMark/>
          </w:tcPr>
          <w:p w14:paraId="294D4D51" w14:textId="77777777" w:rsidR="00D102B8" w:rsidRPr="00D102B8" w:rsidRDefault="00D102B8" w:rsidP="00D102B8">
            <w:pPr>
              <w:jc w:val="right"/>
              <w:rPr>
                <w:rFonts w:ascii="Arial" w:hAnsi="Arial" w:cs="Arial"/>
                <w:color w:val="000000"/>
              </w:rPr>
            </w:pPr>
            <w:r w:rsidRPr="00D102B8">
              <w:rPr>
                <w:rFonts w:ascii="Arial" w:hAnsi="Arial" w:cs="Arial"/>
                <w:color w:val="000000"/>
              </w:rPr>
              <w:t>35,47</w:t>
            </w:r>
          </w:p>
        </w:tc>
      </w:tr>
      <w:tr w:rsidR="00D102B8" w:rsidRPr="00D102B8" w14:paraId="52AF7C5D" w14:textId="77777777" w:rsidTr="00D102B8">
        <w:trPr>
          <w:trHeight w:val="255"/>
          <w:jc w:val="center"/>
        </w:trPr>
        <w:tc>
          <w:tcPr>
            <w:tcW w:w="2142" w:type="dxa"/>
            <w:shd w:val="clear" w:color="auto" w:fill="auto"/>
            <w:hideMark/>
          </w:tcPr>
          <w:p w14:paraId="18DF1BED"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Прочая закупка товаров, работ и услуг</w:t>
            </w:r>
          </w:p>
        </w:tc>
        <w:tc>
          <w:tcPr>
            <w:tcW w:w="1984" w:type="dxa"/>
            <w:shd w:val="clear" w:color="auto" w:fill="auto"/>
            <w:vAlign w:val="bottom"/>
            <w:hideMark/>
          </w:tcPr>
          <w:p w14:paraId="423F018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62B6FBE"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244</w:t>
            </w:r>
          </w:p>
        </w:tc>
        <w:tc>
          <w:tcPr>
            <w:tcW w:w="1984" w:type="dxa"/>
            <w:shd w:val="clear" w:color="auto" w:fill="auto"/>
            <w:vAlign w:val="bottom"/>
            <w:hideMark/>
          </w:tcPr>
          <w:p w14:paraId="4B6A869E" w14:textId="77777777" w:rsidR="00D102B8" w:rsidRPr="00D102B8" w:rsidRDefault="00D102B8" w:rsidP="00D102B8">
            <w:pPr>
              <w:jc w:val="right"/>
              <w:rPr>
                <w:rFonts w:ascii="Arial" w:hAnsi="Arial" w:cs="Arial"/>
                <w:color w:val="000000"/>
              </w:rPr>
            </w:pPr>
            <w:r w:rsidRPr="00D102B8">
              <w:rPr>
                <w:rFonts w:ascii="Arial" w:hAnsi="Arial" w:cs="Arial"/>
                <w:color w:val="000000"/>
              </w:rPr>
              <w:t>637 291,00</w:t>
            </w:r>
          </w:p>
        </w:tc>
        <w:tc>
          <w:tcPr>
            <w:tcW w:w="1559" w:type="dxa"/>
            <w:shd w:val="clear" w:color="auto" w:fill="auto"/>
            <w:vAlign w:val="bottom"/>
            <w:hideMark/>
          </w:tcPr>
          <w:p w14:paraId="50BB36E3" w14:textId="77777777" w:rsidR="00D102B8" w:rsidRPr="00D102B8" w:rsidRDefault="00D102B8" w:rsidP="00D102B8">
            <w:pPr>
              <w:jc w:val="right"/>
              <w:rPr>
                <w:rFonts w:ascii="Arial" w:hAnsi="Arial" w:cs="Arial"/>
                <w:color w:val="000000"/>
              </w:rPr>
            </w:pPr>
            <w:r w:rsidRPr="00D102B8">
              <w:rPr>
                <w:rFonts w:ascii="Arial" w:hAnsi="Arial" w:cs="Arial"/>
                <w:color w:val="000000"/>
              </w:rPr>
              <w:t>273 034,39</w:t>
            </w:r>
          </w:p>
        </w:tc>
        <w:tc>
          <w:tcPr>
            <w:tcW w:w="993" w:type="dxa"/>
            <w:shd w:val="clear" w:color="auto" w:fill="auto"/>
            <w:vAlign w:val="bottom"/>
            <w:hideMark/>
          </w:tcPr>
          <w:p w14:paraId="393573FD" w14:textId="77777777" w:rsidR="00D102B8" w:rsidRPr="00D102B8" w:rsidRDefault="00D102B8" w:rsidP="00D102B8">
            <w:pPr>
              <w:jc w:val="right"/>
              <w:rPr>
                <w:rFonts w:ascii="Arial" w:hAnsi="Arial" w:cs="Arial"/>
                <w:color w:val="000000"/>
              </w:rPr>
            </w:pPr>
            <w:r w:rsidRPr="00D102B8">
              <w:rPr>
                <w:rFonts w:ascii="Arial" w:hAnsi="Arial" w:cs="Arial"/>
                <w:color w:val="000000"/>
              </w:rPr>
              <w:t>42,84</w:t>
            </w:r>
          </w:p>
        </w:tc>
      </w:tr>
      <w:tr w:rsidR="00D102B8" w:rsidRPr="00D102B8" w14:paraId="10AC9ED1" w14:textId="77777777" w:rsidTr="00D102B8">
        <w:trPr>
          <w:trHeight w:val="255"/>
          <w:jc w:val="center"/>
        </w:trPr>
        <w:tc>
          <w:tcPr>
            <w:tcW w:w="2142" w:type="dxa"/>
            <w:shd w:val="clear" w:color="auto" w:fill="auto"/>
            <w:hideMark/>
          </w:tcPr>
          <w:p w14:paraId="3142D241" w14:textId="77777777" w:rsidR="00D102B8" w:rsidRPr="00D102B8" w:rsidRDefault="00D102B8" w:rsidP="00D102B8">
            <w:pPr>
              <w:rPr>
                <w:rFonts w:ascii="Arial" w:hAnsi="Arial" w:cs="Arial"/>
                <w:color w:val="000000"/>
              </w:rPr>
            </w:pPr>
            <w:r w:rsidRPr="00D102B8">
              <w:rPr>
                <w:rFonts w:ascii="Arial" w:hAnsi="Arial" w:cs="Arial"/>
                <w:color w:val="000000"/>
              </w:rPr>
              <w:t>Закупка энергетических ресурсов</w:t>
            </w:r>
          </w:p>
        </w:tc>
        <w:tc>
          <w:tcPr>
            <w:tcW w:w="1984" w:type="dxa"/>
            <w:shd w:val="clear" w:color="auto" w:fill="auto"/>
            <w:vAlign w:val="bottom"/>
            <w:hideMark/>
          </w:tcPr>
          <w:p w14:paraId="6B88D29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B04CA6A"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247</w:t>
            </w:r>
          </w:p>
        </w:tc>
        <w:tc>
          <w:tcPr>
            <w:tcW w:w="1984" w:type="dxa"/>
            <w:shd w:val="clear" w:color="auto" w:fill="auto"/>
            <w:vAlign w:val="bottom"/>
            <w:hideMark/>
          </w:tcPr>
          <w:p w14:paraId="01D64E9B" w14:textId="77777777" w:rsidR="00D102B8" w:rsidRPr="00D102B8" w:rsidRDefault="00D102B8" w:rsidP="00D102B8">
            <w:pPr>
              <w:jc w:val="right"/>
              <w:rPr>
                <w:rFonts w:ascii="Arial" w:hAnsi="Arial" w:cs="Arial"/>
                <w:color w:val="000000"/>
              </w:rPr>
            </w:pPr>
            <w:r w:rsidRPr="00D102B8">
              <w:rPr>
                <w:rFonts w:ascii="Arial" w:hAnsi="Arial" w:cs="Arial"/>
                <w:color w:val="000000"/>
              </w:rPr>
              <w:t>1 525 909,00</w:t>
            </w:r>
          </w:p>
        </w:tc>
        <w:tc>
          <w:tcPr>
            <w:tcW w:w="1559" w:type="dxa"/>
            <w:shd w:val="clear" w:color="auto" w:fill="auto"/>
            <w:vAlign w:val="bottom"/>
            <w:hideMark/>
          </w:tcPr>
          <w:p w14:paraId="15923ACC" w14:textId="77777777" w:rsidR="00D102B8" w:rsidRPr="00D102B8" w:rsidRDefault="00D102B8" w:rsidP="00D102B8">
            <w:pPr>
              <w:jc w:val="right"/>
              <w:rPr>
                <w:rFonts w:ascii="Arial" w:hAnsi="Arial" w:cs="Arial"/>
                <w:color w:val="000000"/>
              </w:rPr>
            </w:pPr>
            <w:r w:rsidRPr="00D102B8">
              <w:rPr>
                <w:rFonts w:ascii="Arial" w:hAnsi="Arial" w:cs="Arial"/>
                <w:color w:val="000000"/>
              </w:rPr>
              <w:t>494 241,99</w:t>
            </w:r>
          </w:p>
        </w:tc>
        <w:tc>
          <w:tcPr>
            <w:tcW w:w="993" w:type="dxa"/>
            <w:shd w:val="clear" w:color="auto" w:fill="auto"/>
            <w:vAlign w:val="bottom"/>
            <w:hideMark/>
          </w:tcPr>
          <w:p w14:paraId="25E65737" w14:textId="77777777" w:rsidR="00D102B8" w:rsidRPr="00D102B8" w:rsidRDefault="00D102B8" w:rsidP="00D102B8">
            <w:pPr>
              <w:jc w:val="right"/>
              <w:rPr>
                <w:rFonts w:ascii="Arial" w:hAnsi="Arial" w:cs="Arial"/>
                <w:color w:val="000000"/>
              </w:rPr>
            </w:pPr>
            <w:r w:rsidRPr="00D102B8">
              <w:rPr>
                <w:rFonts w:ascii="Arial" w:hAnsi="Arial" w:cs="Arial"/>
                <w:color w:val="000000"/>
              </w:rPr>
              <w:t>32,39</w:t>
            </w:r>
          </w:p>
        </w:tc>
      </w:tr>
      <w:tr w:rsidR="00D102B8" w:rsidRPr="00D102B8" w14:paraId="483C9C71" w14:textId="77777777" w:rsidTr="00D102B8">
        <w:trPr>
          <w:trHeight w:val="255"/>
          <w:jc w:val="center"/>
        </w:trPr>
        <w:tc>
          <w:tcPr>
            <w:tcW w:w="2142" w:type="dxa"/>
            <w:shd w:val="clear" w:color="auto" w:fill="auto"/>
            <w:hideMark/>
          </w:tcPr>
          <w:p w14:paraId="4955767E" w14:textId="77777777" w:rsidR="00D102B8" w:rsidRPr="00D102B8" w:rsidRDefault="00D102B8" w:rsidP="00D102B8">
            <w:pPr>
              <w:rPr>
                <w:rFonts w:ascii="Arial" w:hAnsi="Arial" w:cs="Arial"/>
                <w:color w:val="000000"/>
              </w:rPr>
            </w:pPr>
            <w:r w:rsidRPr="00D102B8">
              <w:rPr>
                <w:rFonts w:ascii="Arial" w:hAnsi="Arial" w:cs="Arial"/>
                <w:color w:val="000000"/>
              </w:rPr>
              <w:t>Иные бюджетные ассигнования</w:t>
            </w:r>
          </w:p>
        </w:tc>
        <w:tc>
          <w:tcPr>
            <w:tcW w:w="1984" w:type="dxa"/>
            <w:shd w:val="clear" w:color="auto" w:fill="auto"/>
            <w:vAlign w:val="bottom"/>
            <w:hideMark/>
          </w:tcPr>
          <w:p w14:paraId="6EAF8CF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5FBF2390"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800</w:t>
            </w:r>
          </w:p>
        </w:tc>
        <w:tc>
          <w:tcPr>
            <w:tcW w:w="1984" w:type="dxa"/>
            <w:shd w:val="clear" w:color="auto" w:fill="auto"/>
            <w:vAlign w:val="bottom"/>
            <w:hideMark/>
          </w:tcPr>
          <w:p w14:paraId="42C42AB2" w14:textId="77777777" w:rsidR="00D102B8" w:rsidRPr="00D102B8" w:rsidRDefault="00D102B8" w:rsidP="00D102B8">
            <w:pPr>
              <w:jc w:val="right"/>
              <w:rPr>
                <w:rFonts w:ascii="Arial" w:hAnsi="Arial" w:cs="Arial"/>
                <w:color w:val="000000"/>
              </w:rPr>
            </w:pPr>
            <w:r w:rsidRPr="00D102B8">
              <w:rPr>
                <w:rFonts w:ascii="Arial" w:hAnsi="Arial" w:cs="Arial"/>
                <w:color w:val="000000"/>
              </w:rPr>
              <w:t>37 000,00</w:t>
            </w:r>
          </w:p>
        </w:tc>
        <w:tc>
          <w:tcPr>
            <w:tcW w:w="1559" w:type="dxa"/>
            <w:shd w:val="clear" w:color="auto" w:fill="auto"/>
            <w:vAlign w:val="bottom"/>
            <w:hideMark/>
          </w:tcPr>
          <w:p w14:paraId="7AA6D144" w14:textId="77777777" w:rsidR="00D102B8" w:rsidRPr="00D102B8" w:rsidRDefault="00D102B8" w:rsidP="00D102B8">
            <w:pPr>
              <w:jc w:val="right"/>
              <w:rPr>
                <w:rFonts w:ascii="Arial" w:hAnsi="Arial" w:cs="Arial"/>
                <w:color w:val="000000"/>
              </w:rPr>
            </w:pPr>
            <w:r w:rsidRPr="00D102B8">
              <w:rPr>
                <w:rFonts w:ascii="Arial" w:hAnsi="Arial" w:cs="Arial"/>
                <w:color w:val="000000"/>
              </w:rPr>
              <w:t>4 963,62</w:t>
            </w:r>
          </w:p>
        </w:tc>
        <w:tc>
          <w:tcPr>
            <w:tcW w:w="993" w:type="dxa"/>
            <w:shd w:val="clear" w:color="auto" w:fill="auto"/>
            <w:vAlign w:val="bottom"/>
            <w:hideMark/>
          </w:tcPr>
          <w:p w14:paraId="6CB71F67" w14:textId="77777777" w:rsidR="00D102B8" w:rsidRPr="00D102B8" w:rsidRDefault="00D102B8" w:rsidP="00D102B8">
            <w:pPr>
              <w:jc w:val="right"/>
              <w:rPr>
                <w:rFonts w:ascii="Arial" w:hAnsi="Arial" w:cs="Arial"/>
                <w:color w:val="000000"/>
              </w:rPr>
            </w:pPr>
            <w:r w:rsidRPr="00D102B8">
              <w:rPr>
                <w:rFonts w:ascii="Arial" w:hAnsi="Arial" w:cs="Arial"/>
                <w:color w:val="000000"/>
              </w:rPr>
              <w:t>13,42</w:t>
            </w:r>
          </w:p>
        </w:tc>
      </w:tr>
      <w:tr w:rsidR="00D102B8" w:rsidRPr="00D102B8" w14:paraId="797EB45D" w14:textId="77777777" w:rsidTr="00D102B8">
        <w:trPr>
          <w:trHeight w:val="255"/>
          <w:jc w:val="center"/>
        </w:trPr>
        <w:tc>
          <w:tcPr>
            <w:tcW w:w="2142" w:type="dxa"/>
            <w:shd w:val="clear" w:color="auto" w:fill="auto"/>
            <w:hideMark/>
          </w:tcPr>
          <w:p w14:paraId="584A75CA" w14:textId="77777777" w:rsidR="00D102B8" w:rsidRPr="00D102B8" w:rsidRDefault="00D102B8" w:rsidP="00D102B8">
            <w:pPr>
              <w:rPr>
                <w:rFonts w:ascii="Arial" w:hAnsi="Arial" w:cs="Arial"/>
                <w:color w:val="000000"/>
              </w:rPr>
            </w:pPr>
            <w:r w:rsidRPr="00D102B8">
              <w:rPr>
                <w:rFonts w:ascii="Arial" w:hAnsi="Arial" w:cs="Arial"/>
                <w:color w:val="000000"/>
              </w:rPr>
              <w:t>Исполнение судебных актов</w:t>
            </w:r>
          </w:p>
        </w:tc>
        <w:tc>
          <w:tcPr>
            <w:tcW w:w="1984" w:type="dxa"/>
            <w:shd w:val="clear" w:color="auto" w:fill="auto"/>
            <w:vAlign w:val="bottom"/>
            <w:hideMark/>
          </w:tcPr>
          <w:p w14:paraId="3B959EF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5FF9E93"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830</w:t>
            </w:r>
          </w:p>
        </w:tc>
        <w:tc>
          <w:tcPr>
            <w:tcW w:w="1984" w:type="dxa"/>
            <w:shd w:val="clear" w:color="auto" w:fill="auto"/>
            <w:vAlign w:val="bottom"/>
            <w:hideMark/>
          </w:tcPr>
          <w:p w14:paraId="6A73667C"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559" w:type="dxa"/>
            <w:shd w:val="clear" w:color="auto" w:fill="auto"/>
            <w:vAlign w:val="bottom"/>
            <w:hideMark/>
          </w:tcPr>
          <w:p w14:paraId="682F914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03E4BEF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BFF58D3" w14:textId="77777777" w:rsidTr="00D102B8">
        <w:trPr>
          <w:trHeight w:val="450"/>
          <w:jc w:val="center"/>
        </w:trPr>
        <w:tc>
          <w:tcPr>
            <w:tcW w:w="2142" w:type="dxa"/>
            <w:shd w:val="clear" w:color="auto" w:fill="auto"/>
            <w:hideMark/>
          </w:tcPr>
          <w:p w14:paraId="0CDA3B31" w14:textId="77777777" w:rsidR="00D102B8" w:rsidRPr="00D102B8" w:rsidRDefault="00D102B8" w:rsidP="00D102B8">
            <w:pPr>
              <w:rPr>
                <w:rFonts w:ascii="Arial" w:hAnsi="Arial" w:cs="Arial"/>
                <w:color w:val="000000"/>
              </w:rPr>
            </w:pPr>
            <w:r w:rsidRPr="00D102B8">
              <w:rPr>
                <w:rFonts w:ascii="Arial" w:hAnsi="Arial" w:cs="Arial"/>
                <w:color w:val="000000"/>
              </w:rPr>
              <w:t>Исполнение судебных актов Российской Федерации и мировых соглашений по возмещению причиненного вреда</w:t>
            </w:r>
          </w:p>
        </w:tc>
        <w:tc>
          <w:tcPr>
            <w:tcW w:w="1984" w:type="dxa"/>
            <w:shd w:val="clear" w:color="auto" w:fill="auto"/>
            <w:vAlign w:val="bottom"/>
            <w:hideMark/>
          </w:tcPr>
          <w:p w14:paraId="2B1D6D6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2FA5DB6"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831</w:t>
            </w:r>
          </w:p>
        </w:tc>
        <w:tc>
          <w:tcPr>
            <w:tcW w:w="1984" w:type="dxa"/>
            <w:shd w:val="clear" w:color="auto" w:fill="auto"/>
            <w:vAlign w:val="bottom"/>
            <w:hideMark/>
          </w:tcPr>
          <w:p w14:paraId="79E9D46C"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559" w:type="dxa"/>
            <w:shd w:val="clear" w:color="auto" w:fill="auto"/>
            <w:vAlign w:val="bottom"/>
            <w:hideMark/>
          </w:tcPr>
          <w:p w14:paraId="1A87341D"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4FE70032"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2D9D658D" w14:textId="77777777" w:rsidTr="00D102B8">
        <w:trPr>
          <w:trHeight w:val="255"/>
          <w:jc w:val="center"/>
        </w:trPr>
        <w:tc>
          <w:tcPr>
            <w:tcW w:w="2142" w:type="dxa"/>
            <w:shd w:val="clear" w:color="auto" w:fill="auto"/>
            <w:hideMark/>
          </w:tcPr>
          <w:p w14:paraId="3DFF8E9D"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налогов, сборов и иных платежей</w:t>
            </w:r>
          </w:p>
        </w:tc>
        <w:tc>
          <w:tcPr>
            <w:tcW w:w="1984" w:type="dxa"/>
            <w:shd w:val="clear" w:color="auto" w:fill="auto"/>
            <w:vAlign w:val="bottom"/>
            <w:hideMark/>
          </w:tcPr>
          <w:p w14:paraId="100EEF8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8080DB9"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850</w:t>
            </w:r>
          </w:p>
        </w:tc>
        <w:tc>
          <w:tcPr>
            <w:tcW w:w="1984" w:type="dxa"/>
            <w:shd w:val="clear" w:color="auto" w:fill="auto"/>
            <w:vAlign w:val="bottom"/>
            <w:hideMark/>
          </w:tcPr>
          <w:p w14:paraId="58033976" w14:textId="77777777" w:rsidR="00D102B8" w:rsidRPr="00D102B8" w:rsidRDefault="00D102B8" w:rsidP="00D102B8">
            <w:pPr>
              <w:jc w:val="right"/>
              <w:rPr>
                <w:rFonts w:ascii="Arial" w:hAnsi="Arial" w:cs="Arial"/>
                <w:color w:val="000000"/>
              </w:rPr>
            </w:pPr>
            <w:r w:rsidRPr="00D102B8">
              <w:rPr>
                <w:rFonts w:ascii="Arial" w:hAnsi="Arial" w:cs="Arial"/>
                <w:color w:val="000000"/>
              </w:rPr>
              <w:t>27 000,00</w:t>
            </w:r>
          </w:p>
        </w:tc>
        <w:tc>
          <w:tcPr>
            <w:tcW w:w="1559" w:type="dxa"/>
            <w:shd w:val="clear" w:color="auto" w:fill="auto"/>
            <w:vAlign w:val="bottom"/>
            <w:hideMark/>
          </w:tcPr>
          <w:p w14:paraId="0EC05A1B" w14:textId="77777777" w:rsidR="00D102B8" w:rsidRPr="00D102B8" w:rsidRDefault="00D102B8" w:rsidP="00D102B8">
            <w:pPr>
              <w:jc w:val="right"/>
              <w:rPr>
                <w:rFonts w:ascii="Arial" w:hAnsi="Arial" w:cs="Arial"/>
                <w:color w:val="000000"/>
              </w:rPr>
            </w:pPr>
            <w:r w:rsidRPr="00D102B8">
              <w:rPr>
                <w:rFonts w:ascii="Arial" w:hAnsi="Arial" w:cs="Arial"/>
                <w:color w:val="000000"/>
              </w:rPr>
              <w:t>4 963,62</w:t>
            </w:r>
          </w:p>
        </w:tc>
        <w:tc>
          <w:tcPr>
            <w:tcW w:w="993" w:type="dxa"/>
            <w:shd w:val="clear" w:color="auto" w:fill="auto"/>
            <w:vAlign w:val="bottom"/>
            <w:hideMark/>
          </w:tcPr>
          <w:p w14:paraId="044D896A" w14:textId="77777777" w:rsidR="00D102B8" w:rsidRPr="00D102B8" w:rsidRDefault="00D102B8" w:rsidP="00D102B8">
            <w:pPr>
              <w:jc w:val="right"/>
              <w:rPr>
                <w:rFonts w:ascii="Arial" w:hAnsi="Arial" w:cs="Arial"/>
                <w:color w:val="000000"/>
              </w:rPr>
            </w:pPr>
            <w:r w:rsidRPr="00D102B8">
              <w:rPr>
                <w:rFonts w:ascii="Arial" w:hAnsi="Arial" w:cs="Arial"/>
                <w:color w:val="000000"/>
              </w:rPr>
              <w:t>18,38</w:t>
            </w:r>
          </w:p>
        </w:tc>
      </w:tr>
      <w:tr w:rsidR="00D102B8" w:rsidRPr="00D102B8" w14:paraId="588EA63C" w14:textId="77777777" w:rsidTr="00D102B8">
        <w:trPr>
          <w:trHeight w:val="255"/>
          <w:jc w:val="center"/>
        </w:trPr>
        <w:tc>
          <w:tcPr>
            <w:tcW w:w="2142" w:type="dxa"/>
            <w:shd w:val="clear" w:color="auto" w:fill="auto"/>
            <w:hideMark/>
          </w:tcPr>
          <w:p w14:paraId="0A4D94FD"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налога на имущество организаций и земельного налога</w:t>
            </w:r>
          </w:p>
        </w:tc>
        <w:tc>
          <w:tcPr>
            <w:tcW w:w="1984" w:type="dxa"/>
            <w:shd w:val="clear" w:color="auto" w:fill="auto"/>
            <w:vAlign w:val="bottom"/>
            <w:hideMark/>
          </w:tcPr>
          <w:p w14:paraId="5D595B5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8110F1D"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851</w:t>
            </w:r>
          </w:p>
        </w:tc>
        <w:tc>
          <w:tcPr>
            <w:tcW w:w="1984" w:type="dxa"/>
            <w:shd w:val="clear" w:color="auto" w:fill="auto"/>
            <w:vAlign w:val="bottom"/>
            <w:hideMark/>
          </w:tcPr>
          <w:p w14:paraId="517D9976" w14:textId="77777777" w:rsidR="00D102B8" w:rsidRPr="00D102B8" w:rsidRDefault="00D102B8" w:rsidP="00D102B8">
            <w:pPr>
              <w:jc w:val="right"/>
              <w:rPr>
                <w:rFonts w:ascii="Arial" w:hAnsi="Arial" w:cs="Arial"/>
                <w:color w:val="000000"/>
              </w:rPr>
            </w:pPr>
            <w:r w:rsidRPr="00D102B8">
              <w:rPr>
                <w:rFonts w:ascii="Arial" w:hAnsi="Arial" w:cs="Arial"/>
                <w:color w:val="000000"/>
              </w:rPr>
              <w:t>25 000,00</w:t>
            </w:r>
          </w:p>
        </w:tc>
        <w:tc>
          <w:tcPr>
            <w:tcW w:w="1559" w:type="dxa"/>
            <w:shd w:val="clear" w:color="auto" w:fill="auto"/>
            <w:vAlign w:val="bottom"/>
            <w:hideMark/>
          </w:tcPr>
          <w:p w14:paraId="5A751A1C" w14:textId="77777777" w:rsidR="00D102B8" w:rsidRPr="00D102B8" w:rsidRDefault="00D102B8" w:rsidP="00D102B8">
            <w:pPr>
              <w:jc w:val="right"/>
              <w:rPr>
                <w:rFonts w:ascii="Arial" w:hAnsi="Arial" w:cs="Arial"/>
                <w:color w:val="000000"/>
              </w:rPr>
            </w:pPr>
            <w:r w:rsidRPr="00D102B8">
              <w:rPr>
                <w:rFonts w:ascii="Arial" w:hAnsi="Arial" w:cs="Arial"/>
                <w:color w:val="000000"/>
              </w:rPr>
              <w:t>4 963,62</w:t>
            </w:r>
          </w:p>
        </w:tc>
        <w:tc>
          <w:tcPr>
            <w:tcW w:w="993" w:type="dxa"/>
            <w:shd w:val="clear" w:color="auto" w:fill="auto"/>
            <w:vAlign w:val="bottom"/>
            <w:hideMark/>
          </w:tcPr>
          <w:p w14:paraId="597780A2" w14:textId="77777777" w:rsidR="00D102B8" w:rsidRPr="00D102B8" w:rsidRDefault="00D102B8" w:rsidP="00D102B8">
            <w:pPr>
              <w:jc w:val="right"/>
              <w:rPr>
                <w:rFonts w:ascii="Arial" w:hAnsi="Arial" w:cs="Arial"/>
                <w:color w:val="000000"/>
              </w:rPr>
            </w:pPr>
            <w:r w:rsidRPr="00D102B8">
              <w:rPr>
                <w:rFonts w:ascii="Arial" w:hAnsi="Arial" w:cs="Arial"/>
                <w:color w:val="000000"/>
              </w:rPr>
              <w:t>19,85</w:t>
            </w:r>
          </w:p>
        </w:tc>
      </w:tr>
      <w:tr w:rsidR="00D102B8" w:rsidRPr="00D102B8" w14:paraId="0BE2CE9C" w14:textId="77777777" w:rsidTr="00D102B8">
        <w:trPr>
          <w:trHeight w:val="255"/>
          <w:jc w:val="center"/>
        </w:trPr>
        <w:tc>
          <w:tcPr>
            <w:tcW w:w="2142" w:type="dxa"/>
            <w:shd w:val="clear" w:color="auto" w:fill="auto"/>
            <w:hideMark/>
          </w:tcPr>
          <w:p w14:paraId="738C2E66" w14:textId="77777777" w:rsidR="00D102B8" w:rsidRPr="00D102B8" w:rsidRDefault="00D102B8" w:rsidP="00D102B8">
            <w:pPr>
              <w:rPr>
                <w:rFonts w:ascii="Arial" w:hAnsi="Arial" w:cs="Arial"/>
                <w:color w:val="000000"/>
              </w:rPr>
            </w:pPr>
            <w:r w:rsidRPr="00D102B8">
              <w:rPr>
                <w:rFonts w:ascii="Arial" w:hAnsi="Arial" w:cs="Arial"/>
                <w:color w:val="000000"/>
              </w:rPr>
              <w:t>Уплата иных платежей</w:t>
            </w:r>
          </w:p>
        </w:tc>
        <w:tc>
          <w:tcPr>
            <w:tcW w:w="1984" w:type="dxa"/>
            <w:shd w:val="clear" w:color="auto" w:fill="auto"/>
            <w:vAlign w:val="bottom"/>
            <w:hideMark/>
          </w:tcPr>
          <w:p w14:paraId="63DD00C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072D623"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853</w:t>
            </w:r>
          </w:p>
        </w:tc>
        <w:tc>
          <w:tcPr>
            <w:tcW w:w="1984" w:type="dxa"/>
            <w:shd w:val="clear" w:color="auto" w:fill="auto"/>
            <w:vAlign w:val="bottom"/>
            <w:hideMark/>
          </w:tcPr>
          <w:p w14:paraId="408DD761" w14:textId="77777777" w:rsidR="00D102B8" w:rsidRPr="00D102B8" w:rsidRDefault="00D102B8" w:rsidP="00D102B8">
            <w:pPr>
              <w:jc w:val="right"/>
              <w:rPr>
                <w:rFonts w:ascii="Arial" w:hAnsi="Arial" w:cs="Arial"/>
                <w:color w:val="000000"/>
              </w:rPr>
            </w:pPr>
            <w:r w:rsidRPr="00D102B8">
              <w:rPr>
                <w:rFonts w:ascii="Arial" w:hAnsi="Arial" w:cs="Arial"/>
                <w:color w:val="000000"/>
              </w:rPr>
              <w:t>2 000,00</w:t>
            </w:r>
          </w:p>
        </w:tc>
        <w:tc>
          <w:tcPr>
            <w:tcW w:w="1559" w:type="dxa"/>
            <w:shd w:val="clear" w:color="auto" w:fill="auto"/>
            <w:vAlign w:val="bottom"/>
            <w:hideMark/>
          </w:tcPr>
          <w:p w14:paraId="1C8C75D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993" w:type="dxa"/>
            <w:shd w:val="clear" w:color="auto" w:fill="auto"/>
            <w:vAlign w:val="bottom"/>
            <w:hideMark/>
          </w:tcPr>
          <w:p w14:paraId="5391652A"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EFDE826" w14:textId="77777777" w:rsidTr="00D102B8">
        <w:trPr>
          <w:trHeight w:val="255"/>
          <w:jc w:val="center"/>
        </w:trPr>
        <w:tc>
          <w:tcPr>
            <w:tcW w:w="2142" w:type="dxa"/>
            <w:shd w:val="clear" w:color="auto" w:fill="auto"/>
            <w:hideMark/>
          </w:tcPr>
          <w:p w14:paraId="171CDBB0" w14:textId="77777777" w:rsidR="00D102B8" w:rsidRPr="00D102B8" w:rsidRDefault="00D102B8" w:rsidP="00D102B8">
            <w:pPr>
              <w:rPr>
                <w:rFonts w:ascii="Arial" w:hAnsi="Arial" w:cs="Arial"/>
                <w:color w:val="000000"/>
              </w:rPr>
            </w:pPr>
            <w:r w:rsidRPr="00D102B8">
              <w:rPr>
                <w:rFonts w:ascii="Arial" w:hAnsi="Arial" w:cs="Arial"/>
                <w:color w:val="000000"/>
              </w:rPr>
              <w:t>ФИЗИЧЕСКАЯ КУЛЬТУРА И СПОРТ</w:t>
            </w:r>
          </w:p>
        </w:tc>
        <w:tc>
          <w:tcPr>
            <w:tcW w:w="1984" w:type="dxa"/>
            <w:shd w:val="clear" w:color="auto" w:fill="auto"/>
            <w:vAlign w:val="bottom"/>
            <w:hideMark/>
          </w:tcPr>
          <w:p w14:paraId="4924BE7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1AA9DD0"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000 1100 0000000000 000</w:t>
            </w:r>
          </w:p>
        </w:tc>
        <w:tc>
          <w:tcPr>
            <w:tcW w:w="1984" w:type="dxa"/>
            <w:shd w:val="clear" w:color="auto" w:fill="auto"/>
            <w:vAlign w:val="bottom"/>
            <w:hideMark/>
          </w:tcPr>
          <w:p w14:paraId="29750736" w14:textId="77777777" w:rsidR="00D102B8" w:rsidRPr="00D102B8" w:rsidRDefault="00D102B8" w:rsidP="00D102B8">
            <w:pPr>
              <w:jc w:val="right"/>
              <w:rPr>
                <w:rFonts w:ascii="Arial" w:hAnsi="Arial" w:cs="Arial"/>
                <w:color w:val="000000"/>
              </w:rPr>
            </w:pPr>
            <w:r w:rsidRPr="00D102B8">
              <w:rPr>
                <w:rFonts w:ascii="Arial" w:hAnsi="Arial" w:cs="Arial"/>
                <w:color w:val="000000"/>
              </w:rPr>
              <w:t>250 511,00</w:t>
            </w:r>
          </w:p>
        </w:tc>
        <w:tc>
          <w:tcPr>
            <w:tcW w:w="1559" w:type="dxa"/>
            <w:shd w:val="clear" w:color="auto" w:fill="auto"/>
            <w:vAlign w:val="bottom"/>
            <w:hideMark/>
          </w:tcPr>
          <w:p w14:paraId="09A26382" w14:textId="77777777" w:rsidR="00D102B8" w:rsidRPr="00D102B8" w:rsidRDefault="00D102B8" w:rsidP="00D102B8">
            <w:pPr>
              <w:jc w:val="right"/>
              <w:rPr>
                <w:rFonts w:ascii="Arial" w:hAnsi="Arial" w:cs="Arial"/>
                <w:color w:val="000000"/>
              </w:rPr>
            </w:pPr>
            <w:r w:rsidRPr="00D102B8">
              <w:rPr>
                <w:rFonts w:ascii="Arial" w:hAnsi="Arial" w:cs="Arial"/>
                <w:color w:val="000000"/>
              </w:rPr>
              <w:t>208 555,13</w:t>
            </w:r>
          </w:p>
        </w:tc>
        <w:tc>
          <w:tcPr>
            <w:tcW w:w="993" w:type="dxa"/>
            <w:shd w:val="clear" w:color="auto" w:fill="auto"/>
            <w:vAlign w:val="bottom"/>
            <w:hideMark/>
          </w:tcPr>
          <w:p w14:paraId="35D0313E" w14:textId="77777777" w:rsidR="00D102B8" w:rsidRPr="00D102B8" w:rsidRDefault="00D102B8" w:rsidP="00D102B8">
            <w:pPr>
              <w:jc w:val="right"/>
              <w:rPr>
                <w:rFonts w:ascii="Arial" w:hAnsi="Arial" w:cs="Arial"/>
                <w:color w:val="000000"/>
              </w:rPr>
            </w:pPr>
            <w:r w:rsidRPr="00D102B8">
              <w:rPr>
                <w:rFonts w:ascii="Arial" w:hAnsi="Arial" w:cs="Arial"/>
                <w:color w:val="000000"/>
              </w:rPr>
              <w:t>83,25</w:t>
            </w:r>
          </w:p>
        </w:tc>
      </w:tr>
      <w:tr w:rsidR="00D102B8" w:rsidRPr="00D102B8" w14:paraId="7884E7B1" w14:textId="77777777" w:rsidTr="00D102B8">
        <w:trPr>
          <w:trHeight w:val="255"/>
          <w:jc w:val="center"/>
        </w:trPr>
        <w:tc>
          <w:tcPr>
            <w:tcW w:w="2142" w:type="dxa"/>
            <w:shd w:val="clear" w:color="auto" w:fill="auto"/>
            <w:hideMark/>
          </w:tcPr>
          <w:p w14:paraId="3DBFBE5D" w14:textId="77777777" w:rsidR="00D102B8" w:rsidRPr="00D102B8" w:rsidRDefault="00D102B8" w:rsidP="00D102B8">
            <w:pPr>
              <w:rPr>
                <w:rFonts w:ascii="Arial" w:hAnsi="Arial" w:cs="Arial"/>
                <w:color w:val="000000"/>
              </w:rPr>
            </w:pPr>
            <w:r w:rsidRPr="00D102B8">
              <w:rPr>
                <w:rFonts w:ascii="Arial" w:hAnsi="Arial" w:cs="Arial"/>
                <w:color w:val="000000"/>
              </w:rPr>
              <w:t>Физическая культура</w:t>
            </w:r>
          </w:p>
        </w:tc>
        <w:tc>
          <w:tcPr>
            <w:tcW w:w="1984" w:type="dxa"/>
            <w:shd w:val="clear" w:color="auto" w:fill="auto"/>
            <w:vAlign w:val="bottom"/>
            <w:hideMark/>
          </w:tcPr>
          <w:p w14:paraId="7FF6D75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3BB0117A"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000 1101 0000000000 000</w:t>
            </w:r>
          </w:p>
        </w:tc>
        <w:tc>
          <w:tcPr>
            <w:tcW w:w="1984" w:type="dxa"/>
            <w:shd w:val="clear" w:color="auto" w:fill="auto"/>
            <w:vAlign w:val="bottom"/>
            <w:hideMark/>
          </w:tcPr>
          <w:p w14:paraId="6C9B4C4F" w14:textId="77777777" w:rsidR="00D102B8" w:rsidRPr="00D102B8" w:rsidRDefault="00D102B8" w:rsidP="00D102B8">
            <w:pPr>
              <w:jc w:val="right"/>
              <w:rPr>
                <w:rFonts w:ascii="Arial" w:hAnsi="Arial" w:cs="Arial"/>
                <w:color w:val="000000"/>
              </w:rPr>
            </w:pPr>
            <w:r w:rsidRPr="00D102B8">
              <w:rPr>
                <w:rFonts w:ascii="Arial" w:hAnsi="Arial" w:cs="Arial"/>
                <w:color w:val="000000"/>
              </w:rPr>
              <w:t>250 511,00</w:t>
            </w:r>
          </w:p>
        </w:tc>
        <w:tc>
          <w:tcPr>
            <w:tcW w:w="1559" w:type="dxa"/>
            <w:shd w:val="clear" w:color="auto" w:fill="auto"/>
            <w:vAlign w:val="bottom"/>
            <w:hideMark/>
          </w:tcPr>
          <w:p w14:paraId="1CCB6E7C" w14:textId="77777777" w:rsidR="00D102B8" w:rsidRPr="00D102B8" w:rsidRDefault="00D102B8" w:rsidP="00D102B8">
            <w:pPr>
              <w:jc w:val="right"/>
              <w:rPr>
                <w:rFonts w:ascii="Arial" w:hAnsi="Arial" w:cs="Arial"/>
                <w:color w:val="000000"/>
              </w:rPr>
            </w:pPr>
            <w:r w:rsidRPr="00D102B8">
              <w:rPr>
                <w:rFonts w:ascii="Arial" w:hAnsi="Arial" w:cs="Arial"/>
                <w:color w:val="000000"/>
              </w:rPr>
              <w:t>208 555,13</w:t>
            </w:r>
          </w:p>
        </w:tc>
        <w:tc>
          <w:tcPr>
            <w:tcW w:w="993" w:type="dxa"/>
            <w:shd w:val="clear" w:color="auto" w:fill="auto"/>
            <w:vAlign w:val="bottom"/>
            <w:hideMark/>
          </w:tcPr>
          <w:p w14:paraId="435A4138" w14:textId="77777777" w:rsidR="00D102B8" w:rsidRPr="00D102B8" w:rsidRDefault="00D102B8" w:rsidP="00D102B8">
            <w:pPr>
              <w:jc w:val="right"/>
              <w:rPr>
                <w:rFonts w:ascii="Arial" w:hAnsi="Arial" w:cs="Arial"/>
                <w:color w:val="000000"/>
              </w:rPr>
            </w:pPr>
            <w:r w:rsidRPr="00D102B8">
              <w:rPr>
                <w:rFonts w:ascii="Arial" w:hAnsi="Arial" w:cs="Arial"/>
                <w:color w:val="000000"/>
              </w:rPr>
              <w:t>83,25</w:t>
            </w:r>
          </w:p>
        </w:tc>
      </w:tr>
      <w:tr w:rsidR="00D102B8" w:rsidRPr="00D102B8" w14:paraId="08E02438" w14:textId="77777777" w:rsidTr="00D102B8">
        <w:trPr>
          <w:trHeight w:val="255"/>
          <w:jc w:val="center"/>
        </w:trPr>
        <w:tc>
          <w:tcPr>
            <w:tcW w:w="2142" w:type="dxa"/>
            <w:shd w:val="clear" w:color="auto" w:fill="auto"/>
            <w:hideMark/>
          </w:tcPr>
          <w:p w14:paraId="1DB97627"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984" w:type="dxa"/>
            <w:shd w:val="clear" w:color="auto" w:fill="auto"/>
            <w:vAlign w:val="bottom"/>
            <w:hideMark/>
          </w:tcPr>
          <w:p w14:paraId="6EF66B9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E8A6D3F"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000 1101 9900000000 000</w:t>
            </w:r>
          </w:p>
        </w:tc>
        <w:tc>
          <w:tcPr>
            <w:tcW w:w="1984" w:type="dxa"/>
            <w:shd w:val="clear" w:color="auto" w:fill="auto"/>
            <w:vAlign w:val="bottom"/>
            <w:hideMark/>
          </w:tcPr>
          <w:p w14:paraId="1F8E1196" w14:textId="77777777" w:rsidR="00D102B8" w:rsidRPr="00D102B8" w:rsidRDefault="00D102B8" w:rsidP="00D102B8">
            <w:pPr>
              <w:jc w:val="right"/>
              <w:rPr>
                <w:rFonts w:ascii="Arial" w:hAnsi="Arial" w:cs="Arial"/>
                <w:color w:val="000000"/>
              </w:rPr>
            </w:pPr>
            <w:r w:rsidRPr="00D102B8">
              <w:rPr>
                <w:rFonts w:ascii="Arial" w:hAnsi="Arial" w:cs="Arial"/>
                <w:color w:val="000000"/>
              </w:rPr>
              <w:t>250 511,00</w:t>
            </w:r>
          </w:p>
        </w:tc>
        <w:tc>
          <w:tcPr>
            <w:tcW w:w="1559" w:type="dxa"/>
            <w:shd w:val="clear" w:color="auto" w:fill="auto"/>
            <w:vAlign w:val="bottom"/>
            <w:hideMark/>
          </w:tcPr>
          <w:p w14:paraId="2845592C" w14:textId="77777777" w:rsidR="00D102B8" w:rsidRPr="00D102B8" w:rsidRDefault="00D102B8" w:rsidP="00D102B8">
            <w:pPr>
              <w:jc w:val="right"/>
              <w:rPr>
                <w:rFonts w:ascii="Arial" w:hAnsi="Arial" w:cs="Arial"/>
                <w:color w:val="000000"/>
              </w:rPr>
            </w:pPr>
            <w:r w:rsidRPr="00D102B8">
              <w:rPr>
                <w:rFonts w:ascii="Arial" w:hAnsi="Arial" w:cs="Arial"/>
                <w:color w:val="000000"/>
              </w:rPr>
              <w:t>208 555,13</w:t>
            </w:r>
          </w:p>
        </w:tc>
        <w:tc>
          <w:tcPr>
            <w:tcW w:w="993" w:type="dxa"/>
            <w:shd w:val="clear" w:color="auto" w:fill="auto"/>
            <w:vAlign w:val="bottom"/>
            <w:hideMark/>
          </w:tcPr>
          <w:p w14:paraId="077AB0E0" w14:textId="77777777" w:rsidR="00D102B8" w:rsidRPr="00D102B8" w:rsidRDefault="00D102B8" w:rsidP="00D102B8">
            <w:pPr>
              <w:jc w:val="right"/>
              <w:rPr>
                <w:rFonts w:ascii="Arial" w:hAnsi="Arial" w:cs="Arial"/>
                <w:color w:val="000000"/>
              </w:rPr>
            </w:pPr>
            <w:r w:rsidRPr="00D102B8">
              <w:rPr>
                <w:rFonts w:ascii="Arial" w:hAnsi="Arial" w:cs="Arial"/>
                <w:color w:val="000000"/>
              </w:rPr>
              <w:t>83,25</w:t>
            </w:r>
          </w:p>
        </w:tc>
      </w:tr>
      <w:tr w:rsidR="00D102B8" w:rsidRPr="00D102B8" w14:paraId="040BD45D" w14:textId="77777777" w:rsidTr="00D102B8">
        <w:trPr>
          <w:trHeight w:val="450"/>
          <w:jc w:val="center"/>
        </w:trPr>
        <w:tc>
          <w:tcPr>
            <w:tcW w:w="2142" w:type="dxa"/>
            <w:shd w:val="clear" w:color="auto" w:fill="auto"/>
            <w:hideMark/>
          </w:tcPr>
          <w:p w14:paraId="19DA3D95" w14:textId="77777777" w:rsidR="00D102B8" w:rsidRPr="00D102B8" w:rsidRDefault="00D102B8" w:rsidP="00D102B8">
            <w:pPr>
              <w:rPr>
                <w:rFonts w:ascii="Arial" w:hAnsi="Arial" w:cs="Arial"/>
                <w:color w:val="000000"/>
              </w:rPr>
            </w:pPr>
            <w:r w:rsidRPr="00D102B8">
              <w:rPr>
                <w:rFonts w:ascii="Arial" w:hAnsi="Arial" w:cs="Arial"/>
                <w:color w:val="000000"/>
              </w:rPr>
              <w:t xml:space="preserve">Расходы на обеспечение деятельности (оказание услуг) подведомственных учреждений в области физической культуры и </w:t>
            </w:r>
            <w:r w:rsidRPr="00D102B8">
              <w:rPr>
                <w:rFonts w:ascii="Arial" w:hAnsi="Arial" w:cs="Arial"/>
                <w:color w:val="000000"/>
              </w:rPr>
              <w:lastRenderedPageBreak/>
              <w:t>спорта</w:t>
            </w:r>
          </w:p>
        </w:tc>
        <w:tc>
          <w:tcPr>
            <w:tcW w:w="1984" w:type="dxa"/>
            <w:shd w:val="clear" w:color="auto" w:fill="auto"/>
            <w:vAlign w:val="bottom"/>
            <w:hideMark/>
          </w:tcPr>
          <w:p w14:paraId="64792A4F"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5" w:type="dxa"/>
            <w:shd w:val="clear" w:color="auto" w:fill="auto"/>
            <w:vAlign w:val="bottom"/>
            <w:hideMark/>
          </w:tcPr>
          <w:p w14:paraId="175906D9"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990000059P 000</w:t>
            </w:r>
          </w:p>
        </w:tc>
        <w:tc>
          <w:tcPr>
            <w:tcW w:w="1984" w:type="dxa"/>
            <w:shd w:val="clear" w:color="auto" w:fill="auto"/>
            <w:vAlign w:val="bottom"/>
            <w:hideMark/>
          </w:tcPr>
          <w:p w14:paraId="4D6866C2" w14:textId="77777777" w:rsidR="00D102B8" w:rsidRPr="00D102B8" w:rsidRDefault="00D102B8" w:rsidP="00D102B8">
            <w:pPr>
              <w:jc w:val="right"/>
              <w:rPr>
                <w:rFonts w:ascii="Arial" w:hAnsi="Arial" w:cs="Arial"/>
                <w:color w:val="000000"/>
              </w:rPr>
            </w:pPr>
            <w:r w:rsidRPr="00D102B8">
              <w:rPr>
                <w:rFonts w:ascii="Arial" w:hAnsi="Arial" w:cs="Arial"/>
                <w:color w:val="000000"/>
              </w:rPr>
              <w:t>250 511,00</w:t>
            </w:r>
          </w:p>
        </w:tc>
        <w:tc>
          <w:tcPr>
            <w:tcW w:w="1559" w:type="dxa"/>
            <w:shd w:val="clear" w:color="auto" w:fill="auto"/>
            <w:vAlign w:val="bottom"/>
            <w:hideMark/>
          </w:tcPr>
          <w:p w14:paraId="393AF599" w14:textId="77777777" w:rsidR="00D102B8" w:rsidRPr="00D102B8" w:rsidRDefault="00D102B8" w:rsidP="00D102B8">
            <w:pPr>
              <w:jc w:val="right"/>
              <w:rPr>
                <w:rFonts w:ascii="Arial" w:hAnsi="Arial" w:cs="Arial"/>
                <w:color w:val="000000"/>
              </w:rPr>
            </w:pPr>
            <w:r w:rsidRPr="00D102B8">
              <w:rPr>
                <w:rFonts w:ascii="Arial" w:hAnsi="Arial" w:cs="Arial"/>
                <w:color w:val="000000"/>
              </w:rPr>
              <w:t>208 555,13</w:t>
            </w:r>
          </w:p>
        </w:tc>
        <w:tc>
          <w:tcPr>
            <w:tcW w:w="993" w:type="dxa"/>
            <w:shd w:val="clear" w:color="auto" w:fill="auto"/>
            <w:vAlign w:val="bottom"/>
            <w:hideMark/>
          </w:tcPr>
          <w:p w14:paraId="25ECAF3F" w14:textId="77777777" w:rsidR="00D102B8" w:rsidRPr="00D102B8" w:rsidRDefault="00D102B8" w:rsidP="00D102B8">
            <w:pPr>
              <w:jc w:val="right"/>
              <w:rPr>
                <w:rFonts w:ascii="Arial" w:hAnsi="Arial" w:cs="Arial"/>
                <w:color w:val="000000"/>
              </w:rPr>
            </w:pPr>
            <w:r w:rsidRPr="00D102B8">
              <w:rPr>
                <w:rFonts w:ascii="Arial" w:hAnsi="Arial" w:cs="Arial"/>
                <w:color w:val="000000"/>
              </w:rPr>
              <w:t>83,25</w:t>
            </w:r>
          </w:p>
        </w:tc>
      </w:tr>
      <w:tr w:rsidR="00D102B8" w:rsidRPr="00D102B8" w14:paraId="5C006438" w14:textId="77777777" w:rsidTr="00D102B8">
        <w:trPr>
          <w:trHeight w:val="675"/>
          <w:jc w:val="center"/>
        </w:trPr>
        <w:tc>
          <w:tcPr>
            <w:tcW w:w="2142" w:type="dxa"/>
            <w:shd w:val="clear" w:color="auto" w:fill="auto"/>
            <w:hideMark/>
          </w:tcPr>
          <w:p w14:paraId="54DEAA68"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shd w:val="clear" w:color="auto" w:fill="auto"/>
            <w:vAlign w:val="bottom"/>
            <w:hideMark/>
          </w:tcPr>
          <w:p w14:paraId="7D3C419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0BACB6E4"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990000059P 100</w:t>
            </w:r>
          </w:p>
        </w:tc>
        <w:tc>
          <w:tcPr>
            <w:tcW w:w="1984" w:type="dxa"/>
            <w:shd w:val="clear" w:color="auto" w:fill="auto"/>
            <w:vAlign w:val="bottom"/>
            <w:hideMark/>
          </w:tcPr>
          <w:p w14:paraId="7BF1007F" w14:textId="77777777" w:rsidR="00D102B8" w:rsidRPr="00D102B8" w:rsidRDefault="00D102B8" w:rsidP="00D102B8">
            <w:pPr>
              <w:jc w:val="right"/>
              <w:rPr>
                <w:rFonts w:ascii="Arial" w:hAnsi="Arial" w:cs="Arial"/>
                <w:color w:val="000000"/>
              </w:rPr>
            </w:pPr>
            <w:r w:rsidRPr="00D102B8">
              <w:rPr>
                <w:rFonts w:ascii="Arial" w:hAnsi="Arial" w:cs="Arial"/>
                <w:color w:val="000000"/>
              </w:rPr>
              <w:t>250 511,00</w:t>
            </w:r>
          </w:p>
        </w:tc>
        <w:tc>
          <w:tcPr>
            <w:tcW w:w="1559" w:type="dxa"/>
            <w:shd w:val="clear" w:color="auto" w:fill="auto"/>
            <w:vAlign w:val="bottom"/>
            <w:hideMark/>
          </w:tcPr>
          <w:p w14:paraId="67AD06C3" w14:textId="77777777" w:rsidR="00D102B8" w:rsidRPr="00D102B8" w:rsidRDefault="00D102B8" w:rsidP="00D102B8">
            <w:pPr>
              <w:jc w:val="right"/>
              <w:rPr>
                <w:rFonts w:ascii="Arial" w:hAnsi="Arial" w:cs="Arial"/>
                <w:color w:val="000000"/>
              </w:rPr>
            </w:pPr>
            <w:r w:rsidRPr="00D102B8">
              <w:rPr>
                <w:rFonts w:ascii="Arial" w:hAnsi="Arial" w:cs="Arial"/>
                <w:color w:val="000000"/>
              </w:rPr>
              <w:t>208 555,13</w:t>
            </w:r>
          </w:p>
        </w:tc>
        <w:tc>
          <w:tcPr>
            <w:tcW w:w="993" w:type="dxa"/>
            <w:shd w:val="clear" w:color="auto" w:fill="auto"/>
            <w:vAlign w:val="bottom"/>
            <w:hideMark/>
          </w:tcPr>
          <w:p w14:paraId="73E96624" w14:textId="77777777" w:rsidR="00D102B8" w:rsidRPr="00D102B8" w:rsidRDefault="00D102B8" w:rsidP="00D102B8">
            <w:pPr>
              <w:jc w:val="right"/>
              <w:rPr>
                <w:rFonts w:ascii="Arial" w:hAnsi="Arial" w:cs="Arial"/>
                <w:color w:val="000000"/>
              </w:rPr>
            </w:pPr>
            <w:r w:rsidRPr="00D102B8">
              <w:rPr>
                <w:rFonts w:ascii="Arial" w:hAnsi="Arial" w:cs="Arial"/>
                <w:color w:val="000000"/>
              </w:rPr>
              <w:t>83,25</w:t>
            </w:r>
          </w:p>
        </w:tc>
      </w:tr>
      <w:tr w:rsidR="00D102B8" w:rsidRPr="00D102B8" w14:paraId="3C679514" w14:textId="77777777" w:rsidTr="00D102B8">
        <w:trPr>
          <w:trHeight w:val="255"/>
          <w:jc w:val="center"/>
        </w:trPr>
        <w:tc>
          <w:tcPr>
            <w:tcW w:w="2142" w:type="dxa"/>
            <w:shd w:val="clear" w:color="auto" w:fill="auto"/>
            <w:hideMark/>
          </w:tcPr>
          <w:p w14:paraId="16119CFA"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казенных учреждений</w:t>
            </w:r>
          </w:p>
        </w:tc>
        <w:tc>
          <w:tcPr>
            <w:tcW w:w="1984" w:type="dxa"/>
            <w:shd w:val="clear" w:color="auto" w:fill="auto"/>
            <w:vAlign w:val="bottom"/>
            <w:hideMark/>
          </w:tcPr>
          <w:p w14:paraId="3CBFD42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26399709"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990000059P 110</w:t>
            </w:r>
          </w:p>
        </w:tc>
        <w:tc>
          <w:tcPr>
            <w:tcW w:w="1984" w:type="dxa"/>
            <w:shd w:val="clear" w:color="auto" w:fill="auto"/>
            <w:vAlign w:val="bottom"/>
            <w:hideMark/>
          </w:tcPr>
          <w:p w14:paraId="0A63EBB8" w14:textId="77777777" w:rsidR="00D102B8" w:rsidRPr="00D102B8" w:rsidRDefault="00D102B8" w:rsidP="00D102B8">
            <w:pPr>
              <w:jc w:val="right"/>
              <w:rPr>
                <w:rFonts w:ascii="Arial" w:hAnsi="Arial" w:cs="Arial"/>
                <w:color w:val="000000"/>
              </w:rPr>
            </w:pPr>
            <w:r w:rsidRPr="00D102B8">
              <w:rPr>
                <w:rFonts w:ascii="Arial" w:hAnsi="Arial" w:cs="Arial"/>
                <w:color w:val="000000"/>
              </w:rPr>
              <w:t>250 511,00</w:t>
            </w:r>
          </w:p>
        </w:tc>
        <w:tc>
          <w:tcPr>
            <w:tcW w:w="1559" w:type="dxa"/>
            <w:shd w:val="clear" w:color="auto" w:fill="auto"/>
            <w:vAlign w:val="bottom"/>
            <w:hideMark/>
          </w:tcPr>
          <w:p w14:paraId="3656B535" w14:textId="77777777" w:rsidR="00D102B8" w:rsidRPr="00D102B8" w:rsidRDefault="00D102B8" w:rsidP="00D102B8">
            <w:pPr>
              <w:jc w:val="right"/>
              <w:rPr>
                <w:rFonts w:ascii="Arial" w:hAnsi="Arial" w:cs="Arial"/>
                <w:color w:val="000000"/>
              </w:rPr>
            </w:pPr>
            <w:r w:rsidRPr="00D102B8">
              <w:rPr>
                <w:rFonts w:ascii="Arial" w:hAnsi="Arial" w:cs="Arial"/>
                <w:color w:val="000000"/>
              </w:rPr>
              <w:t>208 555,13</w:t>
            </w:r>
          </w:p>
        </w:tc>
        <w:tc>
          <w:tcPr>
            <w:tcW w:w="993" w:type="dxa"/>
            <w:shd w:val="clear" w:color="auto" w:fill="auto"/>
            <w:vAlign w:val="bottom"/>
            <w:hideMark/>
          </w:tcPr>
          <w:p w14:paraId="3772710B" w14:textId="77777777" w:rsidR="00D102B8" w:rsidRPr="00D102B8" w:rsidRDefault="00D102B8" w:rsidP="00D102B8">
            <w:pPr>
              <w:jc w:val="right"/>
              <w:rPr>
                <w:rFonts w:ascii="Arial" w:hAnsi="Arial" w:cs="Arial"/>
                <w:color w:val="000000"/>
              </w:rPr>
            </w:pPr>
            <w:r w:rsidRPr="00D102B8">
              <w:rPr>
                <w:rFonts w:ascii="Arial" w:hAnsi="Arial" w:cs="Arial"/>
                <w:color w:val="000000"/>
              </w:rPr>
              <w:t>83,25</w:t>
            </w:r>
          </w:p>
        </w:tc>
      </w:tr>
      <w:tr w:rsidR="00D102B8" w:rsidRPr="00D102B8" w14:paraId="17CEBDCE" w14:textId="77777777" w:rsidTr="00D102B8">
        <w:trPr>
          <w:trHeight w:val="255"/>
          <w:jc w:val="center"/>
        </w:trPr>
        <w:tc>
          <w:tcPr>
            <w:tcW w:w="2142" w:type="dxa"/>
            <w:shd w:val="clear" w:color="auto" w:fill="auto"/>
            <w:hideMark/>
          </w:tcPr>
          <w:p w14:paraId="6CCEF130"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учреждений</w:t>
            </w:r>
          </w:p>
        </w:tc>
        <w:tc>
          <w:tcPr>
            <w:tcW w:w="1984" w:type="dxa"/>
            <w:shd w:val="clear" w:color="auto" w:fill="auto"/>
            <w:vAlign w:val="bottom"/>
            <w:hideMark/>
          </w:tcPr>
          <w:p w14:paraId="5A079ED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7166A228"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990000059P 111</w:t>
            </w:r>
          </w:p>
        </w:tc>
        <w:tc>
          <w:tcPr>
            <w:tcW w:w="1984" w:type="dxa"/>
            <w:shd w:val="clear" w:color="auto" w:fill="auto"/>
            <w:vAlign w:val="bottom"/>
            <w:hideMark/>
          </w:tcPr>
          <w:p w14:paraId="0967CDDF" w14:textId="77777777" w:rsidR="00D102B8" w:rsidRPr="00D102B8" w:rsidRDefault="00D102B8" w:rsidP="00D102B8">
            <w:pPr>
              <w:jc w:val="right"/>
              <w:rPr>
                <w:rFonts w:ascii="Arial" w:hAnsi="Arial" w:cs="Arial"/>
                <w:color w:val="000000"/>
              </w:rPr>
            </w:pPr>
            <w:r w:rsidRPr="00D102B8">
              <w:rPr>
                <w:rFonts w:ascii="Arial" w:hAnsi="Arial" w:cs="Arial"/>
                <w:color w:val="000000"/>
              </w:rPr>
              <w:t>192 406,00</w:t>
            </w:r>
          </w:p>
        </w:tc>
        <w:tc>
          <w:tcPr>
            <w:tcW w:w="1559" w:type="dxa"/>
            <w:shd w:val="clear" w:color="auto" w:fill="auto"/>
            <w:vAlign w:val="bottom"/>
            <w:hideMark/>
          </w:tcPr>
          <w:p w14:paraId="6E51A8DE" w14:textId="77777777" w:rsidR="00D102B8" w:rsidRPr="00D102B8" w:rsidRDefault="00D102B8" w:rsidP="00D102B8">
            <w:pPr>
              <w:jc w:val="right"/>
              <w:rPr>
                <w:rFonts w:ascii="Arial" w:hAnsi="Arial" w:cs="Arial"/>
                <w:color w:val="000000"/>
              </w:rPr>
            </w:pPr>
            <w:r w:rsidRPr="00D102B8">
              <w:rPr>
                <w:rFonts w:ascii="Arial" w:hAnsi="Arial" w:cs="Arial"/>
                <w:color w:val="000000"/>
              </w:rPr>
              <w:t>164 969,46</w:t>
            </w:r>
          </w:p>
        </w:tc>
        <w:tc>
          <w:tcPr>
            <w:tcW w:w="993" w:type="dxa"/>
            <w:shd w:val="clear" w:color="auto" w:fill="auto"/>
            <w:vAlign w:val="bottom"/>
            <w:hideMark/>
          </w:tcPr>
          <w:p w14:paraId="4DC84A14" w14:textId="77777777" w:rsidR="00D102B8" w:rsidRPr="00D102B8" w:rsidRDefault="00D102B8" w:rsidP="00D102B8">
            <w:pPr>
              <w:jc w:val="right"/>
              <w:rPr>
                <w:rFonts w:ascii="Arial" w:hAnsi="Arial" w:cs="Arial"/>
                <w:color w:val="000000"/>
              </w:rPr>
            </w:pPr>
            <w:r w:rsidRPr="00D102B8">
              <w:rPr>
                <w:rFonts w:ascii="Arial" w:hAnsi="Arial" w:cs="Arial"/>
                <w:color w:val="000000"/>
              </w:rPr>
              <w:t>85,74</w:t>
            </w:r>
          </w:p>
        </w:tc>
      </w:tr>
      <w:tr w:rsidR="00D102B8" w:rsidRPr="00D102B8" w14:paraId="0EF8043A" w14:textId="77777777" w:rsidTr="00D102B8">
        <w:trPr>
          <w:trHeight w:val="450"/>
          <w:jc w:val="center"/>
        </w:trPr>
        <w:tc>
          <w:tcPr>
            <w:tcW w:w="2142" w:type="dxa"/>
            <w:shd w:val="clear" w:color="auto" w:fill="auto"/>
            <w:hideMark/>
          </w:tcPr>
          <w:p w14:paraId="715447D2" w14:textId="77777777" w:rsidR="00D102B8" w:rsidRPr="00D102B8" w:rsidRDefault="00D102B8" w:rsidP="00D102B8">
            <w:pPr>
              <w:rPr>
                <w:rFonts w:ascii="Arial" w:hAnsi="Arial" w:cs="Arial"/>
                <w:color w:val="000000"/>
              </w:rPr>
            </w:pPr>
            <w:r w:rsidRPr="00D102B8">
              <w:rPr>
                <w:rFonts w:ascii="Arial" w:hAnsi="Arial" w:cs="Arial"/>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984" w:type="dxa"/>
            <w:shd w:val="clear" w:color="auto" w:fill="auto"/>
            <w:vAlign w:val="bottom"/>
            <w:hideMark/>
          </w:tcPr>
          <w:p w14:paraId="4954482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5" w:type="dxa"/>
            <w:shd w:val="clear" w:color="auto" w:fill="auto"/>
            <w:vAlign w:val="bottom"/>
            <w:hideMark/>
          </w:tcPr>
          <w:p w14:paraId="41604281"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990000059P 119</w:t>
            </w:r>
          </w:p>
        </w:tc>
        <w:tc>
          <w:tcPr>
            <w:tcW w:w="1984" w:type="dxa"/>
            <w:shd w:val="clear" w:color="auto" w:fill="auto"/>
            <w:vAlign w:val="bottom"/>
            <w:hideMark/>
          </w:tcPr>
          <w:p w14:paraId="24E415E6" w14:textId="77777777" w:rsidR="00D102B8" w:rsidRPr="00D102B8" w:rsidRDefault="00D102B8" w:rsidP="00D102B8">
            <w:pPr>
              <w:jc w:val="right"/>
              <w:rPr>
                <w:rFonts w:ascii="Arial" w:hAnsi="Arial" w:cs="Arial"/>
                <w:color w:val="000000"/>
              </w:rPr>
            </w:pPr>
            <w:r w:rsidRPr="00D102B8">
              <w:rPr>
                <w:rFonts w:ascii="Arial" w:hAnsi="Arial" w:cs="Arial"/>
                <w:color w:val="000000"/>
              </w:rPr>
              <w:t>58 105,00</w:t>
            </w:r>
          </w:p>
        </w:tc>
        <w:tc>
          <w:tcPr>
            <w:tcW w:w="1559" w:type="dxa"/>
            <w:shd w:val="clear" w:color="auto" w:fill="auto"/>
            <w:vAlign w:val="bottom"/>
            <w:hideMark/>
          </w:tcPr>
          <w:p w14:paraId="5D28D386" w14:textId="77777777" w:rsidR="00D102B8" w:rsidRPr="00D102B8" w:rsidRDefault="00D102B8" w:rsidP="00D102B8">
            <w:pPr>
              <w:jc w:val="right"/>
              <w:rPr>
                <w:rFonts w:ascii="Arial" w:hAnsi="Arial" w:cs="Arial"/>
                <w:color w:val="000000"/>
              </w:rPr>
            </w:pPr>
            <w:r w:rsidRPr="00D102B8">
              <w:rPr>
                <w:rFonts w:ascii="Arial" w:hAnsi="Arial" w:cs="Arial"/>
                <w:color w:val="000000"/>
              </w:rPr>
              <w:t>43 585,67</w:t>
            </w:r>
          </w:p>
        </w:tc>
        <w:tc>
          <w:tcPr>
            <w:tcW w:w="993" w:type="dxa"/>
            <w:shd w:val="clear" w:color="auto" w:fill="auto"/>
            <w:vAlign w:val="bottom"/>
            <w:hideMark/>
          </w:tcPr>
          <w:p w14:paraId="024793A6" w14:textId="77777777" w:rsidR="00D102B8" w:rsidRPr="00D102B8" w:rsidRDefault="00D102B8" w:rsidP="00D102B8">
            <w:pPr>
              <w:jc w:val="right"/>
              <w:rPr>
                <w:rFonts w:ascii="Arial" w:hAnsi="Arial" w:cs="Arial"/>
                <w:color w:val="000000"/>
              </w:rPr>
            </w:pPr>
            <w:r w:rsidRPr="00D102B8">
              <w:rPr>
                <w:rFonts w:ascii="Arial" w:hAnsi="Arial" w:cs="Arial"/>
                <w:color w:val="000000"/>
              </w:rPr>
              <w:t>75,01</w:t>
            </w:r>
          </w:p>
        </w:tc>
      </w:tr>
      <w:tr w:rsidR="00D102B8" w:rsidRPr="00D102B8" w14:paraId="4E51209A" w14:textId="77777777" w:rsidTr="00D102B8">
        <w:trPr>
          <w:trHeight w:val="255"/>
          <w:jc w:val="center"/>
        </w:trPr>
        <w:tc>
          <w:tcPr>
            <w:tcW w:w="2142" w:type="dxa"/>
            <w:shd w:val="clear" w:color="auto" w:fill="auto"/>
            <w:hideMark/>
          </w:tcPr>
          <w:p w14:paraId="5BC6CC09" w14:textId="77777777" w:rsidR="00D102B8" w:rsidRPr="00D102B8" w:rsidRDefault="00D102B8" w:rsidP="00D102B8">
            <w:pPr>
              <w:rPr>
                <w:rFonts w:ascii="Arial" w:hAnsi="Arial" w:cs="Arial"/>
                <w:color w:val="000000"/>
              </w:rPr>
            </w:pPr>
            <w:r w:rsidRPr="00D102B8">
              <w:rPr>
                <w:rFonts w:ascii="Arial" w:hAnsi="Arial" w:cs="Arial"/>
                <w:color w:val="000000"/>
              </w:rPr>
              <w:t>Результат исполнения бюджета (дефицит/профицит)</w:t>
            </w:r>
          </w:p>
        </w:tc>
        <w:tc>
          <w:tcPr>
            <w:tcW w:w="1984" w:type="dxa"/>
            <w:shd w:val="clear" w:color="auto" w:fill="auto"/>
            <w:vAlign w:val="bottom"/>
            <w:hideMark/>
          </w:tcPr>
          <w:p w14:paraId="748E5121" w14:textId="77777777" w:rsidR="00D102B8" w:rsidRPr="00D102B8" w:rsidRDefault="00D102B8" w:rsidP="00D102B8">
            <w:pPr>
              <w:jc w:val="center"/>
              <w:rPr>
                <w:rFonts w:ascii="Arial" w:hAnsi="Arial" w:cs="Arial"/>
                <w:color w:val="000000"/>
              </w:rPr>
            </w:pPr>
            <w:r w:rsidRPr="00D102B8">
              <w:rPr>
                <w:rFonts w:ascii="Arial" w:hAnsi="Arial" w:cs="Arial"/>
                <w:color w:val="000000"/>
              </w:rPr>
              <w:t>450</w:t>
            </w:r>
          </w:p>
        </w:tc>
        <w:tc>
          <w:tcPr>
            <w:tcW w:w="1985" w:type="dxa"/>
            <w:shd w:val="clear" w:color="auto" w:fill="auto"/>
            <w:vAlign w:val="bottom"/>
            <w:hideMark/>
          </w:tcPr>
          <w:p w14:paraId="12CB535B"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c>
          <w:tcPr>
            <w:tcW w:w="1984" w:type="dxa"/>
            <w:shd w:val="clear" w:color="auto" w:fill="auto"/>
            <w:vAlign w:val="bottom"/>
            <w:hideMark/>
          </w:tcPr>
          <w:p w14:paraId="1D4980FC" w14:textId="77777777" w:rsidR="00D102B8" w:rsidRPr="00D102B8" w:rsidRDefault="00D102B8" w:rsidP="00D102B8">
            <w:pPr>
              <w:jc w:val="right"/>
              <w:rPr>
                <w:rFonts w:ascii="Arial" w:hAnsi="Arial" w:cs="Arial"/>
                <w:color w:val="000000"/>
              </w:rPr>
            </w:pPr>
            <w:r w:rsidRPr="00D102B8">
              <w:rPr>
                <w:rFonts w:ascii="Arial" w:hAnsi="Arial" w:cs="Arial"/>
                <w:color w:val="000000"/>
              </w:rPr>
              <w:t>-529 653,00</w:t>
            </w:r>
          </w:p>
        </w:tc>
        <w:tc>
          <w:tcPr>
            <w:tcW w:w="1559" w:type="dxa"/>
            <w:shd w:val="clear" w:color="auto" w:fill="auto"/>
            <w:vAlign w:val="bottom"/>
            <w:hideMark/>
          </w:tcPr>
          <w:p w14:paraId="27E5FC7F" w14:textId="77777777" w:rsidR="00D102B8" w:rsidRPr="00D102B8" w:rsidRDefault="00D102B8" w:rsidP="00D102B8">
            <w:pPr>
              <w:jc w:val="right"/>
              <w:rPr>
                <w:rFonts w:ascii="Arial" w:hAnsi="Arial" w:cs="Arial"/>
                <w:color w:val="000000"/>
              </w:rPr>
            </w:pPr>
            <w:r w:rsidRPr="00D102B8">
              <w:rPr>
                <w:rFonts w:ascii="Arial" w:hAnsi="Arial" w:cs="Arial"/>
                <w:color w:val="000000"/>
              </w:rPr>
              <w:t>4 489 157,70</w:t>
            </w:r>
          </w:p>
        </w:tc>
        <w:tc>
          <w:tcPr>
            <w:tcW w:w="993" w:type="dxa"/>
            <w:shd w:val="clear" w:color="auto" w:fill="auto"/>
            <w:vAlign w:val="bottom"/>
            <w:hideMark/>
          </w:tcPr>
          <w:p w14:paraId="3D144969"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bl>
    <w:p w14:paraId="195C9D86" w14:textId="77777777" w:rsidR="00D102B8" w:rsidRPr="00D102B8" w:rsidRDefault="00D102B8" w:rsidP="00D102B8">
      <w:pPr>
        <w:rPr>
          <w:rFonts w:ascii="Arial" w:hAnsi="Arial" w:cs="Arial"/>
        </w:rPr>
      </w:pPr>
    </w:p>
    <w:p w14:paraId="1113CE89" w14:textId="77777777" w:rsidR="00D102B8" w:rsidRPr="00D102B8" w:rsidRDefault="00D102B8" w:rsidP="00D102B8">
      <w:pPr>
        <w:rPr>
          <w:rFonts w:ascii="Arial" w:hAnsi="Arial" w:cs="Arial"/>
        </w:rPr>
      </w:pPr>
    </w:p>
    <w:p w14:paraId="3FE721BB" w14:textId="77777777" w:rsidR="00D102B8" w:rsidRPr="00D102B8" w:rsidRDefault="00D102B8" w:rsidP="00D102B8">
      <w:pPr>
        <w:rPr>
          <w:rFonts w:ascii="Arial" w:hAnsi="Arial" w:cs="Arial"/>
        </w:rPr>
      </w:pPr>
    </w:p>
    <w:p w14:paraId="2105D31C" w14:textId="77777777" w:rsidR="00D102B8" w:rsidRPr="00D102B8" w:rsidRDefault="00D102B8" w:rsidP="00D102B8">
      <w:pPr>
        <w:jc w:val="right"/>
        <w:rPr>
          <w:rFonts w:ascii="Arial" w:hAnsi="Arial" w:cs="Arial"/>
          <w:color w:val="000000"/>
        </w:rPr>
      </w:pPr>
      <w:r w:rsidRPr="00D102B8">
        <w:rPr>
          <w:rFonts w:ascii="Arial" w:hAnsi="Arial" w:cs="Arial"/>
          <w:color w:val="000000"/>
        </w:rPr>
        <w:t>Приложение №3</w:t>
      </w:r>
    </w:p>
    <w:p w14:paraId="77809A48" w14:textId="77777777" w:rsidR="00D102B8" w:rsidRPr="00D102B8" w:rsidRDefault="00D102B8" w:rsidP="00D102B8">
      <w:pPr>
        <w:jc w:val="right"/>
        <w:rPr>
          <w:rFonts w:ascii="Arial" w:hAnsi="Arial" w:cs="Arial"/>
          <w:color w:val="000000"/>
        </w:rPr>
      </w:pPr>
      <w:r w:rsidRPr="00D102B8">
        <w:rPr>
          <w:rFonts w:ascii="Arial" w:hAnsi="Arial" w:cs="Arial"/>
          <w:color w:val="000000"/>
        </w:rPr>
        <w:t xml:space="preserve">к постановлению администрации </w:t>
      </w:r>
    </w:p>
    <w:p w14:paraId="1BABB671" w14:textId="77777777" w:rsidR="00D102B8" w:rsidRPr="00D102B8" w:rsidRDefault="00D102B8" w:rsidP="00D102B8">
      <w:pPr>
        <w:jc w:val="right"/>
        <w:rPr>
          <w:rFonts w:ascii="Arial" w:hAnsi="Arial" w:cs="Arial"/>
          <w:color w:val="000000"/>
        </w:rPr>
      </w:pPr>
      <w:r w:rsidRPr="00D102B8">
        <w:rPr>
          <w:rFonts w:ascii="Arial" w:hAnsi="Arial" w:cs="Arial"/>
          <w:color w:val="000000"/>
        </w:rPr>
        <w:t>от 30.08.2024 № 63/2</w:t>
      </w:r>
    </w:p>
    <w:p w14:paraId="2582D150" w14:textId="77777777" w:rsidR="00D102B8" w:rsidRPr="00D102B8" w:rsidRDefault="00D102B8" w:rsidP="00D102B8">
      <w:pPr>
        <w:jc w:val="right"/>
        <w:rPr>
          <w:rFonts w:ascii="Arial" w:hAnsi="Arial" w:cs="Arial"/>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952"/>
        <w:gridCol w:w="2486"/>
        <w:gridCol w:w="1878"/>
        <w:gridCol w:w="1445"/>
        <w:gridCol w:w="1537"/>
      </w:tblGrid>
      <w:tr w:rsidR="00D102B8" w:rsidRPr="00D102B8" w14:paraId="16F70962" w14:textId="77777777" w:rsidTr="00D102B8">
        <w:trPr>
          <w:trHeight w:val="308"/>
        </w:trPr>
        <w:tc>
          <w:tcPr>
            <w:tcW w:w="10080" w:type="dxa"/>
            <w:gridSpan w:val="6"/>
            <w:shd w:val="clear" w:color="auto" w:fill="auto"/>
            <w:vAlign w:val="center"/>
            <w:hideMark/>
          </w:tcPr>
          <w:p w14:paraId="26A4AFBF" w14:textId="77777777" w:rsidR="00D102B8" w:rsidRPr="00D102B8" w:rsidRDefault="00D102B8" w:rsidP="00D102B8">
            <w:pPr>
              <w:jc w:val="center"/>
              <w:rPr>
                <w:rFonts w:ascii="Arial" w:hAnsi="Arial" w:cs="Arial"/>
                <w:b/>
                <w:bCs/>
                <w:color w:val="000000"/>
              </w:rPr>
            </w:pPr>
            <w:r w:rsidRPr="00D102B8">
              <w:rPr>
                <w:rFonts w:ascii="Arial" w:hAnsi="Arial" w:cs="Arial"/>
                <w:b/>
                <w:bCs/>
                <w:color w:val="000000"/>
              </w:rPr>
              <w:t>3. Источники финансирования дефицита бюджета</w:t>
            </w:r>
          </w:p>
        </w:tc>
      </w:tr>
      <w:tr w:rsidR="00D102B8" w:rsidRPr="00D102B8" w14:paraId="3BA66916" w14:textId="77777777" w:rsidTr="00D102B8">
        <w:trPr>
          <w:trHeight w:val="255"/>
        </w:trPr>
        <w:tc>
          <w:tcPr>
            <w:tcW w:w="2127" w:type="dxa"/>
            <w:shd w:val="clear" w:color="auto" w:fill="auto"/>
            <w:vAlign w:val="center"/>
            <w:hideMark/>
          </w:tcPr>
          <w:p w14:paraId="1E2FA3A9"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 </w:t>
            </w:r>
          </w:p>
        </w:tc>
        <w:tc>
          <w:tcPr>
            <w:tcW w:w="991" w:type="dxa"/>
            <w:shd w:val="clear" w:color="auto" w:fill="auto"/>
            <w:vAlign w:val="center"/>
            <w:hideMark/>
          </w:tcPr>
          <w:p w14:paraId="24A64092" w14:textId="77777777" w:rsidR="00D102B8" w:rsidRPr="00D102B8" w:rsidRDefault="00D102B8" w:rsidP="00D102B8">
            <w:pPr>
              <w:jc w:val="center"/>
              <w:rPr>
                <w:rFonts w:ascii="Arial" w:hAnsi="Arial" w:cs="Arial"/>
                <w:color w:val="000000"/>
              </w:rPr>
            </w:pPr>
          </w:p>
        </w:tc>
        <w:tc>
          <w:tcPr>
            <w:tcW w:w="2486" w:type="dxa"/>
            <w:shd w:val="clear" w:color="auto" w:fill="auto"/>
            <w:vAlign w:val="center"/>
            <w:hideMark/>
          </w:tcPr>
          <w:p w14:paraId="1907E108" w14:textId="77777777" w:rsidR="00D102B8" w:rsidRPr="00D102B8" w:rsidRDefault="00D102B8" w:rsidP="00D102B8">
            <w:pPr>
              <w:jc w:val="center"/>
              <w:rPr>
                <w:rFonts w:ascii="Arial" w:hAnsi="Arial" w:cs="Arial"/>
                <w:color w:val="000000"/>
              </w:rPr>
            </w:pPr>
          </w:p>
        </w:tc>
        <w:tc>
          <w:tcPr>
            <w:tcW w:w="1878" w:type="dxa"/>
            <w:shd w:val="clear" w:color="auto" w:fill="auto"/>
            <w:vAlign w:val="center"/>
            <w:hideMark/>
          </w:tcPr>
          <w:p w14:paraId="5E50A807" w14:textId="77777777" w:rsidR="00D102B8" w:rsidRPr="00D102B8" w:rsidRDefault="00D102B8" w:rsidP="00D102B8">
            <w:pPr>
              <w:jc w:val="center"/>
              <w:rPr>
                <w:rFonts w:ascii="Arial" w:hAnsi="Arial" w:cs="Arial"/>
                <w:color w:val="000000"/>
              </w:rPr>
            </w:pPr>
          </w:p>
        </w:tc>
        <w:tc>
          <w:tcPr>
            <w:tcW w:w="1757" w:type="dxa"/>
            <w:shd w:val="clear" w:color="auto" w:fill="auto"/>
            <w:vAlign w:val="center"/>
            <w:hideMark/>
          </w:tcPr>
          <w:p w14:paraId="574AF041" w14:textId="77777777" w:rsidR="00D102B8" w:rsidRPr="00D102B8" w:rsidRDefault="00D102B8" w:rsidP="00D102B8">
            <w:pPr>
              <w:jc w:val="center"/>
              <w:rPr>
                <w:rFonts w:ascii="Arial" w:hAnsi="Arial" w:cs="Arial"/>
                <w:color w:val="000000"/>
              </w:rPr>
            </w:pPr>
          </w:p>
        </w:tc>
        <w:tc>
          <w:tcPr>
            <w:tcW w:w="841" w:type="dxa"/>
            <w:shd w:val="clear" w:color="auto" w:fill="auto"/>
            <w:vAlign w:val="center"/>
            <w:hideMark/>
          </w:tcPr>
          <w:p w14:paraId="70EFD40A" w14:textId="77777777" w:rsidR="00D102B8" w:rsidRPr="00D102B8" w:rsidRDefault="00D102B8" w:rsidP="00D102B8">
            <w:pPr>
              <w:jc w:val="center"/>
              <w:rPr>
                <w:rFonts w:ascii="Arial" w:hAnsi="Arial" w:cs="Arial"/>
                <w:color w:val="000000"/>
              </w:rPr>
            </w:pPr>
          </w:p>
        </w:tc>
      </w:tr>
      <w:tr w:rsidR="00D102B8" w:rsidRPr="00D102B8" w14:paraId="28D71176" w14:textId="77777777" w:rsidTr="00D102B8">
        <w:trPr>
          <w:trHeight w:val="1362"/>
        </w:trPr>
        <w:tc>
          <w:tcPr>
            <w:tcW w:w="2127" w:type="dxa"/>
            <w:shd w:val="clear" w:color="auto" w:fill="auto"/>
            <w:vAlign w:val="center"/>
            <w:hideMark/>
          </w:tcPr>
          <w:p w14:paraId="7A1A48BB" w14:textId="77777777" w:rsidR="00D102B8" w:rsidRPr="00D102B8" w:rsidRDefault="00D102B8" w:rsidP="00D102B8">
            <w:pPr>
              <w:jc w:val="center"/>
              <w:rPr>
                <w:rFonts w:ascii="Arial" w:hAnsi="Arial" w:cs="Arial"/>
                <w:color w:val="000000"/>
              </w:rPr>
            </w:pPr>
            <w:r w:rsidRPr="00D102B8">
              <w:rPr>
                <w:rFonts w:ascii="Arial" w:hAnsi="Arial" w:cs="Arial"/>
                <w:color w:val="000000"/>
              </w:rPr>
              <w:t>Наименование показателя</w:t>
            </w:r>
          </w:p>
        </w:tc>
        <w:tc>
          <w:tcPr>
            <w:tcW w:w="991" w:type="dxa"/>
            <w:shd w:val="clear" w:color="auto" w:fill="auto"/>
            <w:vAlign w:val="center"/>
            <w:hideMark/>
          </w:tcPr>
          <w:p w14:paraId="5D6522AC" w14:textId="77777777" w:rsidR="00D102B8" w:rsidRPr="00D102B8" w:rsidRDefault="00D102B8" w:rsidP="00D102B8">
            <w:pPr>
              <w:jc w:val="center"/>
              <w:rPr>
                <w:rFonts w:ascii="Arial" w:hAnsi="Arial" w:cs="Arial"/>
                <w:color w:val="000000"/>
              </w:rPr>
            </w:pPr>
            <w:r w:rsidRPr="00D102B8">
              <w:rPr>
                <w:rFonts w:ascii="Arial" w:hAnsi="Arial" w:cs="Arial"/>
                <w:color w:val="000000"/>
              </w:rPr>
              <w:t>Код строки</w:t>
            </w:r>
          </w:p>
        </w:tc>
        <w:tc>
          <w:tcPr>
            <w:tcW w:w="2486" w:type="dxa"/>
            <w:shd w:val="clear" w:color="auto" w:fill="auto"/>
            <w:vAlign w:val="center"/>
            <w:hideMark/>
          </w:tcPr>
          <w:p w14:paraId="0BEFFA54" w14:textId="77777777" w:rsidR="00D102B8" w:rsidRPr="00D102B8" w:rsidRDefault="00D102B8" w:rsidP="00D102B8">
            <w:pPr>
              <w:jc w:val="center"/>
              <w:rPr>
                <w:rFonts w:ascii="Arial" w:hAnsi="Arial" w:cs="Arial"/>
                <w:color w:val="000000"/>
              </w:rPr>
            </w:pPr>
            <w:r w:rsidRPr="00D102B8">
              <w:rPr>
                <w:rFonts w:ascii="Arial" w:hAnsi="Arial" w:cs="Arial"/>
                <w:color w:val="000000"/>
              </w:rPr>
              <w:t>Код источника финансирования дефицита бюджета по бюджетной классификации</w:t>
            </w:r>
          </w:p>
        </w:tc>
        <w:tc>
          <w:tcPr>
            <w:tcW w:w="1878" w:type="dxa"/>
            <w:shd w:val="clear" w:color="auto" w:fill="auto"/>
            <w:vAlign w:val="center"/>
            <w:hideMark/>
          </w:tcPr>
          <w:p w14:paraId="106313D4" w14:textId="77777777" w:rsidR="00D102B8" w:rsidRPr="00D102B8" w:rsidRDefault="00D102B8" w:rsidP="00D102B8">
            <w:pPr>
              <w:jc w:val="center"/>
              <w:rPr>
                <w:rFonts w:ascii="Arial" w:hAnsi="Arial" w:cs="Arial"/>
                <w:color w:val="000000"/>
              </w:rPr>
            </w:pPr>
            <w:r w:rsidRPr="00D102B8">
              <w:rPr>
                <w:rFonts w:ascii="Arial" w:hAnsi="Arial" w:cs="Arial"/>
                <w:color w:val="000000"/>
              </w:rPr>
              <w:t>Утвержденные бюджетные назначения</w:t>
            </w:r>
          </w:p>
        </w:tc>
        <w:tc>
          <w:tcPr>
            <w:tcW w:w="1757" w:type="dxa"/>
            <w:shd w:val="clear" w:color="auto" w:fill="auto"/>
            <w:vAlign w:val="center"/>
            <w:hideMark/>
          </w:tcPr>
          <w:p w14:paraId="43FC5F0B" w14:textId="77777777" w:rsidR="00D102B8" w:rsidRPr="00D102B8" w:rsidRDefault="00D102B8" w:rsidP="00D102B8">
            <w:pPr>
              <w:jc w:val="center"/>
              <w:rPr>
                <w:rFonts w:ascii="Arial" w:hAnsi="Arial" w:cs="Arial"/>
                <w:color w:val="000000"/>
              </w:rPr>
            </w:pPr>
            <w:r w:rsidRPr="00D102B8">
              <w:rPr>
                <w:rFonts w:ascii="Arial" w:hAnsi="Arial" w:cs="Arial"/>
                <w:color w:val="000000"/>
              </w:rPr>
              <w:t>Исполнено</w:t>
            </w:r>
          </w:p>
        </w:tc>
        <w:tc>
          <w:tcPr>
            <w:tcW w:w="841" w:type="dxa"/>
            <w:shd w:val="clear" w:color="auto" w:fill="auto"/>
            <w:vAlign w:val="center"/>
            <w:hideMark/>
          </w:tcPr>
          <w:p w14:paraId="43D6F739" w14:textId="77777777" w:rsidR="00D102B8" w:rsidRPr="00D102B8" w:rsidRDefault="00D102B8" w:rsidP="00D102B8">
            <w:pPr>
              <w:jc w:val="center"/>
              <w:rPr>
                <w:rFonts w:ascii="Arial" w:hAnsi="Arial" w:cs="Arial"/>
                <w:color w:val="000000"/>
              </w:rPr>
            </w:pPr>
            <w:r w:rsidRPr="00D102B8">
              <w:rPr>
                <w:rFonts w:ascii="Arial" w:hAnsi="Arial" w:cs="Arial"/>
                <w:color w:val="000000"/>
              </w:rPr>
              <w:t>% исполнения</w:t>
            </w:r>
          </w:p>
        </w:tc>
      </w:tr>
      <w:tr w:rsidR="00D102B8" w:rsidRPr="00D102B8" w14:paraId="6742D6B9" w14:textId="77777777" w:rsidTr="00D102B8">
        <w:trPr>
          <w:trHeight w:val="255"/>
        </w:trPr>
        <w:tc>
          <w:tcPr>
            <w:tcW w:w="2127" w:type="dxa"/>
            <w:shd w:val="clear" w:color="auto" w:fill="auto"/>
            <w:vAlign w:val="center"/>
            <w:hideMark/>
          </w:tcPr>
          <w:p w14:paraId="5DC5A7D8" w14:textId="77777777" w:rsidR="00D102B8" w:rsidRPr="00D102B8" w:rsidRDefault="00D102B8" w:rsidP="00D102B8">
            <w:pPr>
              <w:jc w:val="center"/>
              <w:rPr>
                <w:rFonts w:ascii="Arial" w:hAnsi="Arial" w:cs="Arial"/>
                <w:color w:val="000000"/>
              </w:rPr>
            </w:pPr>
            <w:r w:rsidRPr="00D102B8">
              <w:rPr>
                <w:rFonts w:ascii="Arial" w:hAnsi="Arial" w:cs="Arial"/>
                <w:color w:val="000000"/>
              </w:rPr>
              <w:t>1</w:t>
            </w:r>
          </w:p>
        </w:tc>
        <w:tc>
          <w:tcPr>
            <w:tcW w:w="991" w:type="dxa"/>
            <w:shd w:val="clear" w:color="auto" w:fill="auto"/>
            <w:vAlign w:val="center"/>
            <w:hideMark/>
          </w:tcPr>
          <w:p w14:paraId="02C4EA5B" w14:textId="77777777" w:rsidR="00D102B8" w:rsidRPr="00D102B8" w:rsidRDefault="00D102B8" w:rsidP="00D102B8">
            <w:pPr>
              <w:jc w:val="center"/>
              <w:rPr>
                <w:rFonts w:ascii="Arial" w:hAnsi="Arial" w:cs="Arial"/>
                <w:color w:val="000000"/>
              </w:rPr>
            </w:pPr>
            <w:r w:rsidRPr="00D102B8">
              <w:rPr>
                <w:rFonts w:ascii="Arial" w:hAnsi="Arial" w:cs="Arial"/>
                <w:color w:val="000000"/>
              </w:rPr>
              <w:t>2</w:t>
            </w:r>
          </w:p>
        </w:tc>
        <w:tc>
          <w:tcPr>
            <w:tcW w:w="2486" w:type="dxa"/>
            <w:shd w:val="clear" w:color="auto" w:fill="auto"/>
            <w:vAlign w:val="center"/>
            <w:hideMark/>
          </w:tcPr>
          <w:p w14:paraId="575F5337" w14:textId="77777777" w:rsidR="00D102B8" w:rsidRPr="00D102B8" w:rsidRDefault="00D102B8" w:rsidP="00D102B8">
            <w:pPr>
              <w:jc w:val="center"/>
              <w:rPr>
                <w:rFonts w:ascii="Arial" w:hAnsi="Arial" w:cs="Arial"/>
                <w:color w:val="000000"/>
              </w:rPr>
            </w:pPr>
            <w:r w:rsidRPr="00D102B8">
              <w:rPr>
                <w:rFonts w:ascii="Arial" w:hAnsi="Arial" w:cs="Arial"/>
                <w:color w:val="000000"/>
              </w:rPr>
              <w:t>3</w:t>
            </w:r>
          </w:p>
        </w:tc>
        <w:tc>
          <w:tcPr>
            <w:tcW w:w="1878" w:type="dxa"/>
            <w:shd w:val="clear" w:color="auto" w:fill="auto"/>
            <w:vAlign w:val="center"/>
            <w:hideMark/>
          </w:tcPr>
          <w:p w14:paraId="7F083A9F" w14:textId="77777777" w:rsidR="00D102B8" w:rsidRPr="00D102B8" w:rsidRDefault="00D102B8" w:rsidP="00D102B8">
            <w:pPr>
              <w:jc w:val="center"/>
              <w:rPr>
                <w:rFonts w:ascii="Arial" w:hAnsi="Arial" w:cs="Arial"/>
                <w:color w:val="000000"/>
              </w:rPr>
            </w:pPr>
            <w:r w:rsidRPr="00D102B8">
              <w:rPr>
                <w:rFonts w:ascii="Arial" w:hAnsi="Arial" w:cs="Arial"/>
                <w:color w:val="000000"/>
              </w:rPr>
              <w:t>4</w:t>
            </w:r>
          </w:p>
        </w:tc>
        <w:tc>
          <w:tcPr>
            <w:tcW w:w="1757" w:type="dxa"/>
            <w:shd w:val="clear" w:color="auto" w:fill="auto"/>
            <w:vAlign w:val="center"/>
            <w:hideMark/>
          </w:tcPr>
          <w:p w14:paraId="79BDEE34" w14:textId="77777777" w:rsidR="00D102B8" w:rsidRPr="00D102B8" w:rsidRDefault="00D102B8" w:rsidP="00D102B8">
            <w:pPr>
              <w:jc w:val="center"/>
              <w:rPr>
                <w:rFonts w:ascii="Arial" w:hAnsi="Arial" w:cs="Arial"/>
                <w:color w:val="000000"/>
              </w:rPr>
            </w:pPr>
            <w:r w:rsidRPr="00D102B8">
              <w:rPr>
                <w:rFonts w:ascii="Arial" w:hAnsi="Arial" w:cs="Arial"/>
                <w:color w:val="000000"/>
              </w:rPr>
              <w:t>5</w:t>
            </w:r>
          </w:p>
        </w:tc>
        <w:tc>
          <w:tcPr>
            <w:tcW w:w="841" w:type="dxa"/>
            <w:shd w:val="clear" w:color="auto" w:fill="auto"/>
            <w:vAlign w:val="center"/>
            <w:hideMark/>
          </w:tcPr>
          <w:p w14:paraId="06683841" w14:textId="77777777" w:rsidR="00D102B8" w:rsidRPr="00D102B8" w:rsidRDefault="00D102B8" w:rsidP="00D102B8">
            <w:pPr>
              <w:jc w:val="center"/>
              <w:rPr>
                <w:rFonts w:ascii="Arial" w:hAnsi="Arial" w:cs="Arial"/>
                <w:color w:val="000000"/>
              </w:rPr>
            </w:pPr>
            <w:r w:rsidRPr="00D102B8">
              <w:rPr>
                <w:rFonts w:ascii="Arial" w:hAnsi="Arial" w:cs="Arial"/>
                <w:color w:val="000000"/>
              </w:rPr>
              <w:t>6</w:t>
            </w:r>
          </w:p>
        </w:tc>
      </w:tr>
      <w:tr w:rsidR="00D102B8" w:rsidRPr="00D102B8" w14:paraId="061DB560" w14:textId="77777777" w:rsidTr="00D102B8">
        <w:trPr>
          <w:trHeight w:val="255"/>
        </w:trPr>
        <w:tc>
          <w:tcPr>
            <w:tcW w:w="2127" w:type="dxa"/>
            <w:shd w:val="clear" w:color="auto" w:fill="auto"/>
            <w:hideMark/>
          </w:tcPr>
          <w:p w14:paraId="0A34717E" w14:textId="77777777" w:rsidR="00D102B8" w:rsidRPr="00D102B8" w:rsidRDefault="00D102B8" w:rsidP="00D102B8">
            <w:pPr>
              <w:rPr>
                <w:rFonts w:ascii="Arial" w:hAnsi="Arial" w:cs="Arial"/>
                <w:color w:val="000000"/>
              </w:rPr>
            </w:pPr>
            <w:r w:rsidRPr="00D102B8">
              <w:rPr>
                <w:rFonts w:ascii="Arial" w:hAnsi="Arial" w:cs="Arial"/>
                <w:color w:val="000000"/>
              </w:rPr>
              <w:t>Источники финансирования дефицита бюджета - всего</w:t>
            </w:r>
          </w:p>
        </w:tc>
        <w:tc>
          <w:tcPr>
            <w:tcW w:w="991" w:type="dxa"/>
            <w:shd w:val="clear" w:color="auto" w:fill="auto"/>
            <w:vAlign w:val="bottom"/>
            <w:hideMark/>
          </w:tcPr>
          <w:p w14:paraId="18F2B309" w14:textId="77777777" w:rsidR="00D102B8" w:rsidRPr="00D102B8" w:rsidRDefault="00D102B8" w:rsidP="00D102B8">
            <w:pPr>
              <w:jc w:val="center"/>
              <w:rPr>
                <w:rFonts w:ascii="Arial" w:hAnsi="Arial" w:cs="Arial"/>
                <w:color w:val="000000"/>
              </w:rPr>
            </w:pPr>
            <w:r w:rsidRPr="00D102B8">
              <w:rPr>
                <w:rFonts w:ascii="Arial" w:hAnsi="Arial" w:cs="Arial"/>
                <w:color w:val="000000"/>
              </w:rPr>
              <w:t>500</w:t>
            </w:r>
          </w:p>
        </w:tc>
        <w:tc>
          <w:tcPr>
            <w:tcW w:w="2486" w:type="dxa"/>
            <w:shd w:val="clear" w:color="auto" w:fill="auto"/>
            <w:vAlign w:val="bottom"/>
            <w:hideMark/>
          </w:tcPr>
          <w:p w14:paraId="31CB25F4"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c>
          <w:tcPr>
            <w:tcW w:w="1878" w:type="dxa"/>
            <w:shd w:val="clear" w:color="auto" w:fill="auto"/>
            <w:vAlign w:val="bottom"/>
            <w:hideMark/>
          </w:tcPr>
          <w:p w14:paraId="597BD8A2" w14:textId="77777777" w:rsidR="00D102B8" w:rsidRPr="00D102B8" w:rsidRDefault="00D102B8" w:rsidP="00D102B8">
            <w:pPr>
              <w:jc w:val="right"/>
              <w:rPr>
                <w:rFonts w:ascii="Arial" w:hAnsi="Arial" w:cs="Arial"/>
                <w:color w:val="000000"/>
              </w:rPr>
            </w:pPr>
            <w:r w:rsidRPr="00D102B8">
              <w:rPr>
                <w:rFonts w:ascii="Arial" w:hAnsi="Arial" w:cs="Arial"/>
                <w:color w:val="000000"/>
              </w:rPr>
              <w:t>529 653,00</w:t>
            </w:r>
          </w:p>
        </w:tc>
        <w:tc>
          <w:tcPr>
            <w:tcW w:w="1757" w:type="dxa"/>
            <w:shd w:val="clear" w:color="auto" w:fill="auto"/>
            <w:vAlign w:val="bottom"/>
            <w:hideMark/>
          </w:tcPr>
          <w:p w14:paraId="7F329444" w14:textId="77777777" w:rsidR="00D102B8" w:rsidRPr="00D102B8" w:rsidRDefault="00D102B8" w:rsidP="00D102B8">
            <w:pPr>
              <w:jc w:val="right"/>
              <w:rPr>
                <w:rFonts w:ascii="Arial" w:hAnsi="Arial" w:cs="Arial"/>
                <w:color w:val="000000"/>
              </w:rPr>
            </w:pPr>
            <w:r w:rsidRPr="00D102B8">
              <w:rPr>
                <w:rFonts w:ascii="Arial" w:hAnsi="Arial" w:cs="Arial"/>
                <w:color w:val="000000"/>
              </w:rPr>
              <w:t>-4 489 157,70</w:t>
            </w:r>
          </w:p>
        </w:tc>
        <w:tc>
          <w:tcPr>
            <w:tcW w:w="841" w:type="dxa"/>
            <w:shd w:val="clear" w:color="auto" w:fill="auto"/>
            <w:vAlign w:val="bottom"/>
            <w:hideMark/>
          </w:tcPr>
          <w:p w14:paraId="526EF79A" w14:textId="77777777" w:rsidR="00D102B8" w:rsidRPr="00D102B8" w:rsidRDefault="00D102B8" w:rsidP="00D102B8">
            <w:pPr>
              <w:jc w:val="right"/>
              <w:rPr>
                <w:rFonts w:ascii="Arial" w:hAnsi="Arial" w:cs="Arial"/>
                <w:color w:val="000000"/>
              </w:rPr>
            </w:pPr>
            <w:r w:rsidRPr="00D102B8">
              <w:rPr>
                <w:rFonts w:ascii="Arial" w:hAnsi="Arial" w:cs="Arial"/>
                <w:color w:val="000000"/>
              </w:rPr>
              <w:t>-847,57</w:t>
            </w:r>
          </w:p>
        </w:tc>
      </w:tr>
      <w:tr w:rsidR="00D102B8" w:rsidRPr="00D102B8" w14:paraId="593E87F9" w14:textId="77777777" w:rsidTr="00D102B8">
        <w:trPr>
          <w:trHeight w:val="255"/>
        </w:trPr>
        <w:tc>
          <w:tcPr>
            <w:tcW w:w="2127" w:type="dxa"/>
            <w:shd w:val="clear" w:color="auto" w:fill="auto"/>
            <w:hideMark/>
          </w:tcPr>
          <w:p w14:paraId="3CC3E2F7" w14:textId="77777777" w:rsidR="00D102B8" w:rsidRPr="00D102B8" w:rsidRDefault="00D102B8" w:rsidP="00D102B8">
            <w:pPr>
              <w:rPr>
                <w:rFonts w:ascii="Arial" w:hAnsi="Arial" w:cs="Arial"/>
                <w:color w:val="000000"/>
              </w:rPr>
            </w:pPr>
            <w:r w:rsidRPr="00D102B8">
              <w:rPr>
                <w:rFonts w:ascii="Arial" w:hAnsi="Arial" w:cs="Arial"/>
                <w:color w:val="000000"/>
              </w:rPr>
              <w:t>в том числе:</w:t>
            </w:r>
          </w:p>
        </w:tc>
        <w:tc>
          <w:tcPr>
            <w:tcW w:w="991" w:type="dxa"/>
            <w:shd w:val="clear" w:color="auto" w:fill="auto"/>
            <w:vAlign w:val="bottom"/>
            <w:hideMark/>
          </w:tcPr>
          <w:p w14:paraId="41E6F552"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2486" w:type="dxa"/>
            <w:shd w:val="clear" w:color="auto" w:fill="auto"/>
            <w:vAlign w:val="bottom"/>
            <w:hideMark/>
          </w:tcPr>
          <w:p w14:paraId="545E3197"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878" w:type="dxa"/>
            <w:shd w:val="clear" w:color="auto" w:fill="auto"/>
            <w:vAlign w:val="bottom"/>
            <w:hideMark/>
          </w:tcPr>
          <w:p w14:paraId="3CA14FCA"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1757" w:type="dxa"/>
            <w:shd w:val="clear" w:color="auto" w:fill="auto"/>
            <w:vAlign w:val="bottom"/>
            <w:hideMark/>
          </w:tcPr>
          <w:p w14:paraId="137EBB5F"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841" w:type="dxa"/>
            <w:shd w:val="clear" w:color="auto" w:fill="auto"/>
            <w:vAlign w:val="bottom"/>
            <w:hideMark/>
          </w:tcPr>
          <w:p w14:paraId="7FE6EDD2"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r>
      <w:tr w:rsidR="00D102B8" w:rsidRPr="00D102B8" w14:paraId="2B313582" w14:textId="77777777" w:rsidTr="00D102B8">
        <w:trPr>
          <w:trHeight w:val="255"/>
        </w:trPr>
        <w:tc>
          <w:tcPr>
            <w:tcW w:w="2127" w:type="dxa"/>
            <w:shd w:val="clear" w:color="auto" w:fill="auto"/>
            <w:hideMark/>
          </w:tcPr>
          <w:p w14:paraId="4EF350DE" w14:textId="77777777" w:rsidR="00D102B8" w:rsidRPr="00D102B8" w:rsidRDefault="00D102B8" w:rsidP="00D102B8">
            <w:pPr>
              <w:rPr>
                <w:rFonts w:ascii="Arial" w:hAnsi="Arial" w:cs="Arial"/>
                <w:color w:val="000000"/>
              </w:rPr>
            </w:pPr>
            <w:r w:rsidRPr="00D102B8">
              <w:rPr>
                <w:rFonts w:ascii="Arial" w:hAnsi="Arial" w:cs="Arial"/>
                <w:color w:val="000000"/>
              </w:rPr>
              <w:t>источники внутреннего финансирования бюджета</w:t>
            </w:r>
          </w:p>
        </w:tc>
        <w:tc>
          <w:tcPr>
            <w:tcW w:w="991" w:type="dxa"/>
            <w:shd w:val="clear" w:color="auto" w:fill="auto"/>
            <w:vAlign w:val="bottom"/>
            <w:hideMark/>
          </w:tcPr>
          <w:p w14:paraId="677246B0" w14:textId="77777777" w:rsidR="00D102B8" w:rsidRPr="00D102B8" w:rsidRDefault="00D102B8" w:rsidP="00D102B8">
            <w:pPr>
              <w:jc w:val="center"/>
              <w:rPr>
                <w:rFonts w:ascii="Arial" w:hAnsi="Arial" w:cs="Arial"/>
                <w:color w:val="000000"/>
              </w:rPr>
            </w:pPr>
            <w:r w:rsidRPr="00D102B8">
              <w:rPr>
                <w:rFonts w:ascii="Arial" w:hAnsi="Arial" w:cs="Arial"/>
                <w:color w:val="000000"/>
              </w:rPr>
              <w:t>520</w:t>
            </w:r>
          </w:p>
        </w:tc>
        <w:tc>
          <w:tcPr>
            <w:tcW w:w="2486" w:type="dxa"/>
            <w:shd w:val="clear" w:color="auto" w:fill="auto"/>
            <w:vAlign w:val="bottom"/>
            <w:hideMark/>
          </w:tcPr>
          <w:p w14:paraId="260EB950"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c>
          <w:tcPr>
            <w:tcW w:w="1878" w:type="dxa"/>
            <w:shd w:val="clear" w:color="auto" w:fill="auto"/>
            <w:vAlign w:val="bottom"/>
            <w:hideMark/>
          </w:tcPr>
          <w:p w14:paraId="1DE7F0B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757" w:type="dxa"/>
            <w:shd w:val="clear" w:color="auto" w:fill="auto"/>
            <w:vAlign w:val="bottom"/>
            <w:hideMark/>
          </w:tcPr>
          <w:p w14:paraId="6609FD8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1" w:type="dxa"/>
            <w:shd w:val="clear" w:color="auto" w:fill="auto"/>
            <w:vAlign w:val="bottom"/>
            <w:hideMark/>
          </w:tcPr>
          <w:p w14:paraId="285049F0"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0753C5B" w14:textId="77777777" w:rsidTr="00D102B8">
        <w:trPr>
          <w:trHeight w:val="255"/>
        </w:trPr>
        <w:tc>
          <w:tcPr>
            <w:tcW w:w="2127" w:type="dxa"/>
            <w:shd w:val="clear" w:color="auto" w:fill="auto"/>
            <w:hideMark/>
          </w:tcPr>
          <w:p w14:paraId="19DE9458" w14:textId="77777777" w:rsidR="00D102B8" w:rsidRPr="00D102B8" w:rsidRDefault="00D102B8" w:rsidP="00D102B8">
            <w:pPr>
              <w:rPr>
                <w:rFonts w:ascii="Arial" w:hAnsi="Arial" w:cs="Arial"/>
                <w:color w:val="000000"/>
              </w:rPr>
            </w:pPr>
            <w:r w:rsidRPr="00D102B8">
              <w:rPr>
                <w:rFonts w:ascii="Arial" w:hAnsi="Arial" w:cs="Arial"/>
                <w:color w:val="000000"/>
              </w:rPr>
              <w:t>из них:</w:t>
            </w:r>
          </w:p>
        </w:tc>
        <w:tc>
          <w:tcPr>
            <w:tcW w:w="991" w:type="dxa"/>
            <w:shd w:val="clear" w:color="auto" w:fill="auto"/>
            <w:vAlign w:val="bottom"/>
            <w:hideMark/>
          </w:tcPr>
          <w:p w14:paraId="0AEDBED3"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2486" w:type="dxa"/>
            <w:shd w:val="clear" w:color="auto" w:fill="auto"/>
            <w:vAlign w:val="bottom"/>
            <w:hideMark/>
          </w:tcPr>
          <w:p w14:paraId="5DBE69BC"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878" w:type="dxa"/>
            <w:shd w:val="clear" w:color="auto" w:fill="auto"/>
            <w:vAlign w:val="bottom"/>
            <w:hideMark/>
          </w:tcPr>
          <w:p w14:paraId="6CEB3D44"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1757" w:type="dxa"/>
            <w:shd w:val="clear" w:color="auto" w:fill="auto"/>
            <w:vAlign w:val="bottom"/>
            <w:hideMark/>
          </w:tcPr>
          <w:p w14:paraId="179A5018"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841" w:type="dxa"/>
            <w:shd w:val="clear" w:color="auto" w:fill="auto"/>
            <w:vAlign w:val="bottom"/>
            <w:hideMark/>
          </w:tcPr>
          <w:p w14:paraId="15FF5BE6"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r>
      <w:tr w:rsidR="00D102B8" w:rsidRPr="00D102B8" w14:paraId="6CD1CB9F" w14:textId="77777777" w:rsidTr="00D102B8">
        <w:trPr>
          <w:trHeight w:val="255"/>
        </w:trPr>
        <w:tc>
          <w:tcPr>
            <w:tcW w:w="2127" w:type="dxa"/>
            <w:shd w:val="clear" w:color="auto" w:fill="auto"/>
            <w:hideMark/>
          </w:tcPr>
          <w:p w14:paraId="2C993292" w14:textId="77777777" w:rsidR="00D102B8" w:rsidRPr="00D102B8" w:rsidRDefault="00D102B8" w:rsidP="00D102B8">
            <w:pPr>
              <w:rPr>
                <w:rFonts w:ascii="Arial" w:hAnsi="Arial" w:cs="Arial"/>
                <w:color w:val="000000"/>
              </w:rPr>
            </w:pPr>
            <w:r w:rsidRPr="00D102B8">
              <w:rPr>
                <w:rFonts w:ascii="Arial" w:hAnsi="Arial" w:cs="Arial"/>
                <w:color w:val="000000"/>
              </w:rPr>
              <w:t> </w:t>
            </w:r>
          </w:p>
        </w:tc>
        <w:tc>
          <w:tcPr>
            <w:tcW w:w="991" w:type="dxa"/>
            <w:shd w:val="clear" w:color="auto" w:fill="auto"/>
            <w:vAlign w:val="bottom"/>
            <w:hideMark/>
          </w:tcPr>
          <w:p w14:paraId="0C35D7C5" w14:textId="77777777" w:rsidR="00D102B8" w:rsidRPr="00D102B8" w:rsidRDefault="00D102B8" w:rsidP="00D102B8">
            <w:pPr>
              <w:jc w:val="center"/>
              <w:rPr>
                <w:rFonts w:ascii="Arial" w:hAnsi="Arial" w:cs="Arial"/>
                <w:color w:val="000000"/>
              </w:rPr>
            </w:pPr>
            <w:r w:rsidRPr="00D102B8">
              <w:rPr>
                <w:rFonts w:ascii="Arial" w:hAnsi="Arial" w:cs="Arial"/>
                <w:color w:val="000000"/>
              </w:rPr>
              <w:t>520</w:t>
            </w:r>
          </w:p>
        </w:tc>
        <w:tc>
          <w:tcPr>
            <w:tcW w:w="2486" w:type="dxa"/>
            <w:shd w:val="clear" w:color="auto" w:fill="auto"/>
            <w:vAlign w:val="bottom"/>
            <w:hideMark/>
          </w:tcPr>
          <w:p w14:paraId="08A35F8C"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 </w:t>
            </w:r>
          </w:p>
        </w:tc>
        <w:tc>
          <w:tcPr>
            <w:tcW w:w="1878" w:type="dxa"/>
            <w:shd w:val="clear" w:color="auto" w:fill="auto"/>
            <w:vAlign w:val="bottom"/>
            <w:hideMark/>
          </w:tcPr>
          <w:p w14:paraId="7E9537D0"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757" w:type="dxa"/>
            <w:shd w:val="clear" w:color="auto" w:fill="auto"/>
            <w:vAlign w:val="bottom"/>
            <w:hideMark/>
          </w:tcPr>
          <w:p w14:paraId="3D8B26BA"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1" w:type="dxa"/>
            <w:shd w:val="clear" w:color="auto" w:fill="auto"/>
            <w:vAlign w:val="bottom"/>
            <w:hideMark/>
          </w:tcPr>
          <w:p w14:paraId="1E598F0E"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68457D1" w14:textId="77777777" w:rsidTr="00D102B8">
        <w:trPr>
          <w:trHeight w:val="255"/>
        </w:trPr>
        <w:tc>
          <w:tcPr>
            <w:tcW w:w="2127" w:type="dxa"/>
            <w:shd w:val="clear" w:color="auto" w:fill="auto"/>
            <w:hideMark/>
          </w:tcPr>
          <w:p w14:paraId="477D942A" w14:textId="77777777" w:rsidR="00D102B8" w:rsidRPr="00D102B8" w:rsidRDefault="00D102B8" w:rsidP="00D102B8">
            <w:pPr>
              <w:rPr>
                <w:rFonts w:ascii="Arial" w:hAnsi="Arial" w:cs="Arial"/>
                <w:color w:val="000000"/>
              </w:rPr>
            </w:pPr>
            <w:r w:rsidRPr="00D102B8">
              <w:rPr>
                <w:rFonts w:ascii="Arial" w:hAnsi="Arial" w:cs="Arial"/>
                <w:color w:val="000000"/>
              </w:rPr>
              <w:t>источники внешнего финансирования бюджета</w:t>
            </w:r>
          </w:p>
        </w:tc>
        <w:tc>
          <w:tcPr>
            <w:tcW w:w="991" w:type="dxa"/>
            <w:shd w:val="clear" w:color="auto" w:fill="auto"/>
            <w:vAlign w:val="bottom"/>
            <w:hideMark/>
          </w:tcPr>
          <w:p w14:paraId="37A9DD69" w14:textId="77777777" w:rsidR="00D102B8" w:rsidRPr="00D102B8" w:rsidRDefault="00D102B8" w:rsidP="00D102B8">
            <w:pPr>
              <w:jc w:val="center"/>
              <w:rPr>
                <w:rFonts w:ascii="Arial" w:hAnsi="Arial" w:cs="Arial"/>
                <w:color w:val="000000"/>
              </w:rPr>
            </w:pPr>
            <w:r w:rsidRPr="00D102B8">
              <w:rPr>
                <w:rFonts w:ascii="Arial" w:hAnsi="Arial" w:cs="Arial"/>
                <w:color w:val="000000"/>
              </w:rPr>
              <w:t>620</w:t>
            </w:r>
          </w:p>
        </w:tc>
        <w:tc>
          <w:tcPr>
            <w:tcW w:w="2486" w:type="dxa"/>
            <w:shd w:val="clear" w:color="auto" w:fill="auto"/>
            <w:vAlign w:val="bottom"/>
            <w:hideMark/>
          </w:tcPr>
          <w:p w14:paraId="0A9FC9EF"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c>
          <w:tcPr>
            <w:tcW w:w="1878" w:type="dxa"/>
            <w:shd w:val="clear" w:color="auto" w:fill="auto"/>
            <w:vAlign w:val="bottom"/>
            <w:hideMark/>
          </w:tcPr>
          <w:p w14:paraId="2F127F90"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757" w:type="dxa"/>
            <w:shd w:val="clear" w:color="auto" w:fill="auto"/>
            <w:vAlign w:val="bottom"/>
            <w:hideMark/>
          </w:tcPr>
          <w:p w14:paraId="73B4717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1" w:type="dxa"/>
            <w:shd w:val="clear" w:color="auto" w:fill="auto"/>
            <w:vAlign w:val="bottom"/>
            <w:hideMark/>
          </w:tcPr>
          <w:p w14:paraId="6C716D8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325AECB3" w14:textId="77777777" w:rsidTr="00D102B8">
        <w:trPr>
          <w:trHeight w:val="255"/>
        </w:trPr>
        <w:tc>
          <w:tcPr>
            <w:tcW w:w="2127" w:type="dxa"/>
            <w:shd w:val="clear" w:color="auto" w:fill="auto"/>
            <w:hideMark/>
          </w:tcPr>
          <w:p w14:paraId="2E29E38A" w14:textId="77777777" w:rsidR="00D102B8" w:rsidRPr="00D102B8" w:rsidRDefault="00D102B8" w:rsidP="00D102B8">
            <w:pPr>
              <w:rPr>
                <w:rFonts w:ascii="Arial" w:hAnsi="Arial" w:cs="Arial"/>
                <w:color w:val="000000"/>
              </w:rPr>
            </w:pPr>
            <w:r w:rsidRPr="00D102B8">
              <w:rPr>
                <w:rFonts w:ascii="Arial" w:hAnsi="Arial" w:cs="Arial"/>
                <w:color w:val="000000"/>
              </w:rPr>
              <w:t>из них:</w:t>
            </w:r>
          </w:p>
        </w:tc>
        <w:tc>
          <w:tcPr>
            <w:tcW w:w="991" w:type="dxa"/>
            <w:shd w:val="clear" w:color="auto" w:fill="auto"/>
            <w:vAlign w:val="bottom"/>
            <w:hideMark/>
          </w:tcPr>
          <w:p w14:paraId="180AED37"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2486" w:type="dxa"/>
            <w:shd w:val="clear" w:color="auto" w:fill="auto"/>
            <w:vAlign w:val="bottom"/>
            <w:hideMark/>
          </w:tcPr>
          <w:p w14:paraId="763B26C7"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878" w:type="dxa"/>
            <w:shd w:val="clear" w:color="auto" w:fill="auto"/>
            <w:vAlign w:val="bottom"/>
            <w:hideMark/>
          </w:tcPr>
          <w:p w14:paraId="564B8B4A"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1757" w:type="dxa"/>
            <w:shd w:val="clear" w:color="auto" w:fill="auto"/>
            <w:vAlign w:val="bottom"/>
            <w:hideMark/>
          </w:tcPr>
          <w:p w14:paraId="2B2B7E69"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841" w:type="dxa"/>
            <w:shd w:val="clear" w:color="auto" w:fill="auto"/>
            <w:vAlign w:val="bottom"/>
            <w:hideMark/>
          </w:tcPr>
          <w:p w14:paraId="3E9D4488"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r>
      <w:tr w:rsidR="00D102B8" w:rsidRPr="00D102B8" w14:paraId="49A54730" w14:textId="77777777" w:rsidTr="00D102B8">
        <w:trPr>
          <w:trHeight w:val="255"/>
        </w:trPr>
        <w:tc>
          <w:tcPr>
            <w:tcW w:w="2127" w:type="dxa"/>
            <w:shd w:val="clear" w:color="auto" w:fill="auto"/>
            <w:hideMark/>
          </w:tcPr>
          <w:p w14:paraId="653759F4" w14:textId="77777777" w:rsidR="00D102B8" w:rsidRPr="00D102B8" w:rsidRDefault="00D102B8" w:rsidP="00D102B8">
            <w:pPr>
              <w:rPr>
                <w:rFonts w:ascii="Arial" w:hAnsi="Arial" w:cs="Arial"/>
                <w:color w:val="000000"/>
              </w:rPr>
            </w:pPr>
            <w:r w:rsidRPr="00D102B8">
              <w:rPr>
                <w:rFonts w:ascii="Arial" w:hAnsi="Arial" w:cs="Arial"/>
                <w:color w:val="000000"/>
              </w:rPr>
              <w:t> </w:t>
            </w:r>
          </w:p>
        </w:tc>
        <w:tc>
          <w:tcPr>
            <w:tcW w:w="991" w:type="dxa"/>
            <w:shd w:val="clear" w:color="auto" w:fill="auto"/>
            <w:vAlign w:val="bottom"/>
            <w:hideMark/>
          </w:tcPr>
          <w:p w14:paraId="1782D80F" w14:textId="77777777" w:rsidR="00D102B8" w:rsidRPr="00D102B8" w:rsidRDefault="00D102B8" w:rsidP="00D102B8">
            <w:pPr>
              <w:jc w:val="center"/>
              <w:rPr>
                <w:rFonts w:ascii="Arial" w:hAnsi="Arial" w:cs="Arial"/>
                <w:color w:val="000000"/>
              </w:rPr>
            </w:pPr>
            <w:r w:rsidRPr="00D102B8">
              <w:rPr>
                <w:rFonts w:ascii="Arial" w:hAnsi="Arial" w:cs="Arial"/>
                <w:color w:val="000000"/>
              </w:rPr>
              <w:t>620</w:t>
            </w:r>
          </w:p>
        </w:tc>
        <w:tc>
          <w:tcPr>
            <w:tcW w:w="2486" w:type="dxa"/>
            <w:shd w:val="clear" w:color="auto" w:fill="auto"/>
            <w:vAlign w:val="bottom"/>
            <w:hideMark/>
          </w:tcPr>
          <w:p w14:paraId="11A778F1"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 </w:t>
            </w:r>
          </w:p>
        </w:tc>
        <w:tc>
          <w:tcPr>
            <w:tcW w:w="1878" w:type="dxa"/>
            <w:shd w:val="clear" w:color="auto" w:fill="auto"/>
            <w:vAlign w:val="bottom"/>
            <w:hideMark/>
          </w:tcPr>
          <w:p w14:paraId="60D75F9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757" w:type="dxa"/>
            <w:shd w:val="clear" w:color="auto" w:fill="auto"/>
            <w:vAlign w:val="bottom"/>
            <w:hideMark/>
          </w:tcPr>
          <w:p w14:paraId="417AD383"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841" w:type="dxa"/>
            <w:shd w:val="clear" w:color="auto" w:fill="auto"/>
            <w:vAlign w:val="bottom"/>
            <w:hideMark/>
          </w:tcPr>
          <w:p w14:paraId="2011102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1F9414E2" w14:textId="77777777" w:rsidTr="00D102B8">
        <w:trPr>
          <w:trHeight w:val="255"/>
        </w:trPr>
        <w:tc>
          <w:tcPr>
            <w:tcW w:w="2127" w:type="dxa"/>
            <w:shd w:val="clear" w:color="auto" w:fill="auto"/>
            <w:hideMark/>
          </w:tcPr>
          <w:p w14:paraId="64A8DDEB" w14:textId="77777777" w:rsidR="00D102B8" w:rsidRPr="00D102B8" w:rsidRDefault="00D102B8" w:rsidP="00D102B8">
            <w:pPr>
              <w:rPr>
                <w:rFonts w:ascii="Arial" w:hAnsi="Arial" w:cs="Arial"/>
                <w:color w:val="000000"/>
              </w:rPr>
            </w:pPr>
            <w:r w:rsidRPr="00D102B8">
              <w:rPr>
                <w:rFonts w:ascii="Arial" w:hAnsi="Arial" w:cs="Arial"/>
                <w:color w:val="000000"/>
              </w:rPr>
              <w:t>Изменение остатков средств</w:t>
            </w:r>
          </w:p>
        </w:tc>
        <w:tc>
          <w:tcPr>
            <w:tcW w:w="991" w:type="dxa"/>
            <w:shd w:val="clear" w:color="auto" w:fill="auto"/>
            <w:vAlign w:val="bottom"/>
            <w:hideMark/>
          </w:tcPr>
          <w:p w14:paraId="3D566646" w14:textId="77777777" w:rsidR="00D102B8" w:rsidRPr="00D102B8" w:rsidRDefault="00D102B8" w:rsidP="00D102B8">
            <w:pPr>
              <w:jc w:val="center"/>
              <w:rPr>
                <w:rFonts w:ascii="Arial" w:hAnsi="Arial" w:cs="Arial"/>
                <w:color w:val="000000"/>
              </w:rPr>
            </w:pPr>
            <w:r w:rsidRPr="00D102B8">
              <w:rPr>
                <w:rFonts w:ascii="Arial" w:hAnsi="Arial" w:cs="Arial"/>
                <w:color w:val="000000"/>
              </w:rPr>
              <w:t>700</w:t>
            </w:r>
          </w:p>
        </w:tc>
        <w:tc>
          <w:tcPr>
            <w:tcW w:w="2486" w:type="dxa"/>
            <w:shd w:val="clear" w:color="auto" w:fill="auto"/>
            <w:vAlign w:val="bottom"/>
            <w:hideMark/>
          </w:tcPr>
          <w:p w14:paraId="369E6678"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000 01000000000000000</w:t>
            </w:r>
          </w:p>
        </w:tc>
        <w:tc>
          <w:tcPr>
            <w:tcW w:w="1878" w:type="dxa"/>
            <w:shd w:val="clear" w:color="auto" w:fill="auto"/>
            <w:vAlign w:val="bottom"/>
            <w:hideMark/>
          </w:tcPr>
          <w:p w14:paraId="75CDD7AB" w14:textId="77777777" w:rsidR="00D102B8" w:rsidRPr="00D102B8" w:rsidRDefault="00D102B8" w:rsidP="00D102B8">
            <w:pPr>
              <w:jc w:val="right"/>
              <w:rPr>
                <w:rFonts w:ascii="Arial" w:hAnsi="Arial" w:cs="Arial"/>
                <w:color w:val="000000"/>
              </w:rPr>
            </w:pPr>
            <w:r w:rsidRPr="00D102B8">
              <w:rPr>
                <w:rFonts w:ascii="Arial" w:hAnsi="Arial" w:cs="Arial"/>
                <w:color w:val="000000"/>
              </w:rPr>
              <w:t>529 653,00</w:t>
            </w:r>
          </w:p>
        </w:tc>
        <w:tc>
          <w:tcPr>
            <w:tcW w:w="1757" w:type="dxa"/>
            <w:shd w:val="clear" w:color="auto" w:fill="auto"/>
            <w:vAlign w:val="bottom"/>
            <w:hideMark/>
          </w:tcPr>
          <w:p w14:paraId="74D79F4C" w14:textId="77777777" w:rsidR="00D102B8" w:rsidRPr="00D102B8" w:rsidRDefault="00D102B8" w:rsidP="00D102B8">
            <w:pPr>
              <w:jc w:val="right"/>
              <w:rPr>
                <w:rFonts w:ascii="Arial" w:hAnsi="Arial" w:cs="Arial"/>
                <w:color w:val="000000"/>
              </w:rPr>
            </w:pPr>
            <w:r w:rsidRPr="00D102B8">
              <w:rPr>
                <w:rFonts w:ascii="Arial" w:hAnsi="Arial" w:cs="Arial"/>
                <w:color w:val="000000"/>
              </w:rPr>
              <w:t>-4 489 157,70</w:t>
            </w:r>
          </w:p>
        </w:tc>
        <w:tc>
          <w:tcPr>
            <w:tcW w:w="841" w:type="dxa"/>
            <w:shd w:val="clear" w:color="auto" w:fill="auto"/>
            <w:vAlign w:val="bottom"/>
            <w:hideMark/>
          </w:tcPr>
          <w:p w14:paraId="0F072145" w14:textId="77777777" w:rsidR="00D102B8" w:rsidRPr="00D102B8" w:rsidRDefault="00D102B8" w:rsidP="00D102B8">
            <w:pPr>
              <w:jc w:val="right"/>
              <w:rPr>
                <w:rFonts w:ascii="Arial" w:hAnsi="Arial" w:cs="Arial"/>
                <w:color w:val="000000"/>
              </w:rPr>
            </w:pPr>
            <w:r w:rsidRPr="00D102B8">
              <w:rPr>
                <w:rFonts w:ascii="Arial" w:hAnsi="Arial" w:cs="Arial"/>
                <w:color w:val="000000"/>
              </w:rPr>
              <w:t>-0,08</w:t>
            </w:r>
          </w:p>
        </w:tc>
      </w:tr>
      <w:tr w:rsidR="00D102B8" w:rsidRPr="00D102B8" w14:paraId="5F678D86" w14:textId="77777777" w:rsidTr="00D102B8">
        <w:trPr>
          <w:trHeight w:val="255"/>
        </w:trPr>
        <w:tc>
          <w:tcPr>
            <w:tcW w:w="2127" w:type="dxa"/>
            <w:shd w:val="clear" w:color="auto" w:fill="auto"/>
            <w:hideMark/>
          </w:tcPr>
          <w:p w14:paraId="0EF1DA27" w14:textId="77777777" w:rsidR="00D102B8" w:rsidRPr="00D102B8" w:rsidRDefault="00D102B8" w:rsidP="00D102B8">
            <w:pPr>
              <w:rPr>
                <w:rFonts w:ascii="Arial" w:hAnsi="Arial" w:cs="Arial"/>
                <w:color w:val="000000"/>
              </w:rPr>
            </w:pPr>
            <w:r w:rsidRPr="00D102B8">
              <w:rPr>
                <w:rFonts w:ascii="Arial" w:hAnsi="Arial" w:cs="Arial"/>
                <w:color w:val="000000"/>
              </w:rPr>
              <w:t>Изменение остатков средств на счетах по учету средств бюджетов</w:t>
            </w:r>
          </w:p>
        </w:tc>
        <w:tc>
          <w:tcPr>
            <w:tcW w:w="991" w:type="dxa"/>
            <w:shd w:val="clear" w:color="auto" w:fill="auto"/>
            <w:vAlign w:val="bottom"/>
            <w:hideMark/>
          </w:tcPr>
          <w:p w14:paraId="6F4AB88C" w14:textId="77777777" w:rsidR="00D102B8" w:rsidRPr="00D102B8" w:rsidRDefault="00D102B8" w:rsidP="00D102B8">
            <w:pPr>
              <w:jc w:val="center"/>
              <w:rPr>
                <w:rFonts w:ascii="Arial" w:hAnsi="Arial" w:cs="Arial"/>
                <w:color w:val="000000"/>
              </w:rPr>
            </w:pPr>
            <w:r w:rsidRPr="00D102B8">
              <w:rPr>
                <w:rFonts w:ascii="Arial" w:hAnsi="Arial" w:cs="Arial"/>
                <w:color w:val="000000"/>
              </w:rPr>
              <w:t>700</w:t>
            </w:r>
          </w:p>
        </w:tc>
        <w:tc>
          <w:tcPr>
            <w:tcW w:w="2486" w:type="dxa"/>
            <w:shd w:val="clear" w:color="auto" w:fill="auto"/>
            <w:vAlign w:val="bottom"/>
            <w:hideMark/>
          </w:tcPr>
          <w:p w14:paraId="2096BD69"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000 01050000000000000</w:t>
            </w:r>
          </w:p>
        </w:tc>
        <w:tc>
          <w:tcPr>
            <w:tcW w:w="1878" w:type="dxa"/>
            <w:shd w:val="clear" w:color="auto" w:fill="auto"/>
            <w:vAlign w:val="bottom"/>
            <w:hideMark/>
          </w:tcPr>
          <w:p w14:paraId="51ED2402" w14:textId="77777777" w:rsidR="00D102B8" w:rsidRPr="00D102B8" w:rsidRDefault="00D102B8" w:rsidP="00D102B8">
            <w:pPr>
              <w:jc w:val="right"/>
              <w:rPr>
                <w:rFonts w:ascii="Arial" w:hAnsi="Arial" w:cs="Arial"/>
                <w:color w:val="000000"/>
              </w:rPr>
            </w:pPr>
            <w:r w:rsidRPr="00D102B8">
              <w:rPr>
                <w:rFonts w:ascii="Arial" w:hAnsi="Arial" w:cs="Arial"/>
                <w:color w:val="000000"/>
              </w:rPr>
              <w:t>529 653,00</w:t>
            </w:r>
          </w:p>
        </w:tc>
        <w:tc>
          <w:tcPr>
            <w:tcW w:w="1757" w:type="dxa"/>
            <w:shd w:val="clear" w:color="auto" w:fill="auto"/>
            <w:vAlign w:val="bottom"/>
            <w:hideMark/>
          </w:tcPr>
          <w:p w14:paraId="118B49C7" w14:textId="77777777" w:rsidR="00D102B8" w:rsidRPr="00D102B8" w:rsidRDefault="00D102B8" w:rsidP="00D102B8">
            <w:pPr>
              <w:jc w:val="right"/>
              <w:rPr>
                <w:rFonts w:ascii="Arial" w:hAnsi="Arial" w:cs="Arial"/>
                <w:color w:val="000000"/>
              </w:rPr>
            </w:pPr>
            <w:r w:rsidRPr="00D102B8">
              <w:rPr>
                <w:rFonts w:ascii="Arial" w:hAnsi="Arial" w:cs="Arial"/>
                <w:color w:val="000000"/>
              </w:rPr>
              <w:t>-4 489 157,70</w:t>
            </w:r>
          </w:p>
        </w:tc>
        <w:tc>
          <w:tcPr>
            <w:tcW w:w="841" w:type="dxa"/>
            <w:shd w:val="clear" w:color="auto" w:fill="auto"/>
            <w:vAlign w:val="bottom"/>
            <w:hideMark/>
          </w:tcPr>
          <w:p w14:paraId="279A2419" w14:textId="77777777" w:rsidR="00D102B8" w:rsidRPr="00D102B8" w:rsidRDefault="00D102B8" w:rsidP="00D102B8">
            <w:pPr>
              <w:jc w:val="right"/>
              <w:rPr>
                <w:rFonts w:ascii="Arial" w:hAnsi="Arial" w:cs="Arial"/>
                <w:color w:val="000000"/>
              </w:rPr>
            </w:pPr>
            <w:r w:rsidRPr="00D102B8">
              <w:rPr>
                <w:rFonts w:ascii="Arial" w:hAnsi="Arial" w:cs="Arial"/>
                <w:color w:val="000000"/>
              </w:rPr>
              <w:t>-0,08</w:t>
            </w:r>
          </w:p>
        </w:tc>
      </w:tr>
      <w:tr w:rsidR="00D102B8" w:rsidRPr="00D102B8" w14:paraId="16727A31" w14:textId="77777777" w:rsidTr="00D102B8">
        <w:trPr>
          <w:trHeight w:val="255"/>
        </w:trPr>
        <w:tc>
          <w:tcPr>
            <w:tcW w:w="2127" w:type="dxa"/>
            <w:shd w:val="clear" w:color="auto" w:fill="auto"/>
            <w:hideMark/>
          </w:tcPr>
          <w:p w14:paraId="22AD4199" w14:textId="77777777" w:rsidR="00D102B8" w:rsidRPr="00D102B8" w:rsidRDefault="00D102B8" w:rsidP="00D102B8">
            <w:pPr>
              <w:rPr>
                <w:rFonts w:ascii="Arial" w:hAnsi="Arial" w:cs="Arial"/>
                <w:color w:val="000000"/>
              </w:rPr>
            </w:pPr>
            <w:r w:rsidRPr="00D102B8">
              <w:rPr>
                <w:rFonts w:ascii="Arial" w:hAnsi="Arial" w:cs="Arial"/>
                <w:color w:val="000000"/>
              </w:rPr>
              <w:t>увеличение остатков средств, всего</w:t>
            </w:r>
          </w:p>
        </w:tc>
        <w:tc>
          <w:tcPr>
            <w:tcW w:w="991" w:type="dxa"/>
            <w:shd w:val="clear" w:color="auto" w:fill="auto"/>
            <w:vAlign w:val="bottom"/>
            <w:hideMark/>
          </w:tcPr>
          <w:p w14:paraId="6BBA3DFB" w14:textId="77777777" w:rsidR="00D102B8" w:rsidRPr="00D102B8" w:rsidRDefault="00D102B8" w:rsidP="00D102B8">
            <w:pPr>
              <w:jc w:val="center"/>
              <w:rPr>
                <w:rFonts w:ascii="Arial" w:hAnsi="Arial" w:cs="Arial"/>
                <w:color w:val="000000"/>
              </w:rPr>
            </w:pPr>
            <w:r w:rsidRPr="00D102B8">
              <w:rPr>
                <w:rFonts w:ascii="Arial" w:hAnsi="Arial" w:cs="Arial"/>
                <w:color w:val="000000"/>
              </w:rPr>
              <w:t>710</w:t>
            </w:r>
          </w:p>
        </w:tc>
        <w:tc>
          <w:tcPr>
            <w:tcW w:w="2486" w:type="dxa"/>
            <w:shd w:val="clear" w:color="auto" w:fill="auto"/>
            <w:vAlign w:val="bottom"/>
            <w:hideMark/>
          </w:tcPr>
          <w:p w14:paraId="62E8B740"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000 01050000000000500</w:t>
            </w:r>
          </w:p>
        </w:tc>
        <w:tc>
          <w:tcPr>
            <w:tcW w:w="1878" w:type="dxa"/>
            <w:shd w:val="clear" w:color="auto" w:fill="auto"/>
            <w:vAlign w:val="bottom"/>
            <w:hideMark/>
          </w:tcPr>
          <w:p w14:paraId="14CAEFD7" w14:textId="77777777" w:rsidR="00D102B8" w:rsidRPr="00D102B8" w:rsidRDefault="00D102B8" w:rsidP="00D102B8">
            <w:pPr>
              <w:jc w:val="right"/>
              <w:rPr>
                <w:rFonts w:ascii="Arial" w:hAnsi="Arial" w:cs="Arial"/>
                <w:color w:val="000000"/>
              </w:rPr>
            </w:pPr>
            <w:r w:rsidRPr="00D102B8">
              <w:rPr>
                <w:rFonts w:ascii="Arial" w:hAnsi="Arial" w:cs="Arial"/>
                <w:color w:val="000000"/>
              </w:rPr>
              <w:t>-152 139 530,00</w:t>
            </w:r>
          </w:p>
        </w:tc>
        <w:tc>
          <w:tcPr>
            <w:tcW w:w="1757" w:type="dxa"/>
            <w:shd w:val="clear" w:color="auto" w:fill="auto"/>
            <w:vAlign w:val="bottom"/>
            <w:hideMark/>
          </w:tcPr>
          <w:p w14:paraId="485FB990" w14:textId="77777777" w:rsidR="00D102B8" w:rsidRPr="00D102B8" w:rsidRDefault="00D102B8" w:rsidP="00D102B8">
            <w:pPr>
              <w:jc w:val="right"/>
              <w:rPr>
                <w:rFonts w:ascii="Arial" w:hAnsi="Arial" w:cs="Arial"/>
                <w:color w:val="000000"/>
              </w:rPr>
            </w:pPr>
            <w:r w:rsidRPr="00D102B8">
              <w:rPr>
                <w:rFonts w:ascii="Arial" w:hAnsi="Arial" w:cs="Arial"/>
                <w:color w:val="000000"/>
              </w:rPr>
              <w:t>-27 081 083,81</w:t>
            </w:r>
          </w:p>
        </w:tc>
        <w:tc>
          <w:tcPr>
            <w:tcW w:w="841" w:type="dxa"/>
            <w:shd w:val="clear" w:color="auto" w:fill="auto"/>
            <w:vAlign w:val="bottom"/>
            <w:hideMark/>
          </w:tcPr>
          <w:p w14:paraId="1B5E9478"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48A75794" w14:textId="77777777" w:rsidTr="00D102B8">
        <w:trPr>
          <w:trHeight w:val="255"/>
        </w:trPr>
        <w:tc>
          <w:tcPr>
            <w:tcW w:w="2127" w:type="dxa"/>
            <w:shd w:val="clear" w:color="auto" w:fill="auto"/>
            <w:hideMark/>
          </w:tcPr>
          <w:p w14:paraId="40C65EED" w14:textId="77777777" w:rsidR="00D102B8" w:rsidRPr="00D102B8" w:rsidRDefault="00D102B8" w:rsidP="00D102B8">
            <w:pPr>
              <w:rPr>
                <w:rFonts w:ascii="Arial" w:hAnsi="Arial" w:cs="Arial"/>
                <w:color w:val="000000"/>
              </w:rPr>
            </w:pPr>
            <w:r w:rsidRPr="00D102B8">
              <w:rPr>
                <w:rFonts w:ascii="Arial" w:hAnsi="Arial" w:cs="Arial"/>
                <w:color w:val="000000"/>
              </w:rPr>
              <w:t>Увеличение прочих остатков средств бюджетов</w:t>
            </w:r>
          </w:p>
        </w:tc>
        <w:tc>
          <w:tcPr>
            <w:tcW w:w="991" w:type="dxa"/>
            <w:shd w:val="clear" w:color="auto" w:fill="auto"/>
            <w:vAlign w:val="bottom"/>
            <w:hideMark/>
          </w:tcPr>
          <w:p w14:paraId="15347B9F" w14:textId="77777777" w:rsidR="00D102B8" w:rsidRPr="00D102B8" w:rsidRDefault="00D102B8" w:rsidP="00D102B8">
            <w:pPr>
              <w:jc w:val="center"/>
              <w:rPr>
                <w:rFonts w:ascii="Arial" w:hAnsi="Arial" w:cs="Arial"/>
                <w:color w:val="000000"/>
              </w:rPr>
            </w:pPr>
            <w:r w:rsidRPr="00D102B8">
              <w:rPr>
                <w:rFonts w:ascii="Arial" w:hAnsi="Arial" w:cs="Arial"/>
                <w:color w:val="000000"/>
              </w:rPr>
              <w:t>710</w:t>
            </w:r>
          </w:p>
        </w:tc>
        <w:tc>
          <w:tcPr>
            <w:tcW w:w="2486" w:type="dxa"/>
            <w:shd w:val="clear" w:color="auto" w:fill="auto"/>
            <w:vAlign w:val="bottom"/>
            <w:hideMark/>
          </w:tcPr>
          <w:p w14:paraId="19774E38"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000 01050200000000500</w:t>
            </w:r>
          </w:p>
        </w:tc>
        <w:tc>
          <w:tcPr>
            <w:tcW w:w="1878" w:type="dxa"/>
            <w:shd w:val="clear" w:color="auto" w:fill="auto"/>
            <w:vAlign w:val="bottom"/>
            <w:hideMark/>
          </w:tcPr>
          <w:p w14:paraId="11006A73" w14:textId="77777777" w:rsidR="00D102B8" w:rsidRPr="00D102B8" w:rsidRDefault="00D102B8" w:rsidP="00D102B8">
            <w:pPr>
              <w:jc w:val="right"/>
              <w:rPr>
                <w:rFonts w:ascii="Arial" w:hAnsi="Arial" w:cs="Arial"/>
                <w:color w:val="000000"/>
              </w:rPr>
            </w:pPr>
            <w:r w:rsidRPr="00D102B8">
              <w:rPr>
                <w:rFonts w:ascii="Arial" w:hAnsi="Arial" w:cs="Arial"/>
                <w:color w:val="000000"/>
              </w:rPr>
              <w:t>-152 139 530,00</w:t>
            </w:r>
          </w:p>
        </w:tc>
        <w:tc>
          <w:tcPr>
            <w:tcW w:w="1757" w:type="dxa"/>
            <w:shd w:val="clear" w:color="auto" w:fill="auto"/>
            <w:vAlign w:val="bottom"/>
            <w:hideMark/>
          </w:tcPr>
          <w:p w14:paraId="580088C8" w14:textId="77777777" w:rsidR="00D102B8" w:rsidRPr="00D102B8" w:rsidRDefault="00D102B8" w:rsidP="00D102B8">
            <w:pPr>
              <w:jc w:val="right"/>
              <w:rPr>
                <w:rFonts w:ascii="Arial" w:hAnsi="Arial" w:cs="Arial"/>
                <w:color w:val="000000"/>
              </w:rPr>
            </w:pPr>
            <w:r w:rsidRPr="00D102B8">
              <w:rPr>
                <w:rFonts w:ascii="Arial" w:hAnsi="Arial" w:cs="Arial"/>
                <w:color w:val="000000"/>
              </w:rPr>
              <w:t>-27 081 083,81</w:t>
            </w:r>
          </w:p>
        </w:tc>
        <w:tc>
          <w:tcPr>
            <w:tcW w:w="841" w:type="dxa"/>
            <w:shd w:val="clear" w:color="auto" w:fill="auto"/>
            <w:vAlign w:val="bottom"/>
            <w:hideMark/>
          </w:tcPr>
          <w:p w14:paraId="278C33AE"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1AFE7096" w14:textId="77777777" w:rsidTr="00D102B8">
        <w:trPr>
          <w:trHeight w:val="255"/>
        </w:trPr>
        <w:tc>
          <w:tcPr>
            <w:tcW w:w="2127" w:type="dxa"/>
            <w:shd w:val="clear" w:color="auto" w:fill="auto"/>
            <w:hideMark/>
          </w:tcPr>
          <w:p w14:paraId="56D7998A" w14:textId="77777777" w:rsidR="00D102B8" w:rsidRPr="00D102B8" w:rsidRDefault="00D102B8" w:rsidP="00D102B8">
            <w:pPr>
              <w:rPr>
                <w:rFonts w:ascii="Arial" w:hAnsi="Arial" w:cs="Arial"/>
                <w:color w:val="000000"/>
              </w:rPr>
            </w:pPr>
            <w:r w:rsidRPr="00D102B8">
              <w:rPr>
                <w:rFonts w:ascii="Arial" w:hAnsi="Arial" w:cs="Arial"/>
                <w:color w:val="000000"/>
              </w:rPr>
              <w:t>Увеличение прочих остатков денежных средств бюджетов</w:t>
            </w:r>
          </w:p>
        </w:tc>
        <w:tc>
          <w:tcPr>
            <w:tcW w:w="991" w:type="dxa"/>
            <w:shd w:val="clear" w:color="auto" w:fill="auto"/>
            <w:vAlign w:val="bottom"/>
            <w:hideMark/>
          </w:tcPr>
          <w:p w14:paraId="282A15A1" w14:textId="77777777" w:rsidR="00D102B8" w:rsidRPr="00D102B8" w:rsidRDefault="00D102B8" w:rsidP="00D102B8">
            <w:pPr>
              <w:jc w:val="center"/>
              <w:rPr>
                <w:rFonts w:ascii="Arial" w:hAnsi="Arial" w:cs="Arial"/>
                <w:color w:val="000000"/>
              </w:rPr>
            </w:pPr>
            <w:r w:rsidRPr="00D102B8">
              <w:rPr>
                <w:rFonts w:ascii="Arial" w:hAnsi="Arial" w:cs="Arial"/>
                <w:color w:val="000000"/>
              </w:rPr>
              <w:t>710</w:t>
            </w:r>
          </w:p>
        </w:tc>
        <w:tc>
          <w:tcPr>
            <w:tcW w:w="2486" w:type="dxa"/>
            <w:shd w:val="clear" w:color="auto" w:fill="auto"/>
            <w:vAlign w:val="bottom"/>
            <w:hideMark/>
          </w:tcPr>
          <w:p w14:paraId="718C9ACD"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000 01050201000000510</w:t>
            </w:r>
          </w:p>
        </w:tc>
        <w:tc>
          <w:tcPr>
            <w:tcW w:w="1878" w:type="dxa"/>
            <w:shd w:val="clear" w:color="auto" w:fill="auto"/>
            <w:vAlign w:val="bottom"/>
            <w:hideMark/>
          </w:tcPr>
          <w:p w14:paraId="3A1B9818" w14:textId="77777777" w:rsidR="00D102B8" w:rsidRPr="00D102B8" w:rsidRDefault="00D102B8" w:rsidP="00D102B8">
            <w:pPr>
              <w:jc w:val="right"/>
              <w:rPr>
                <w:rFonts w:ascii="Arial" w:hAnsi="Arial" w:cs="Arial"/>
                <w:color w:val="000000"/>
              </w:rPr>
            </w:pPr>
            <w:r w:rsidRPr="00D102B8">
              <w:rPr>
                <w:rFonts w:ascii="Arial" w:hAnsi="Arial" w:cs="Arial"/>
                <w:color w:val="000000"/>
              </w:rPr>
              <w:t>-152 139 530,00</w:t>
            </w:r>
          </w:p>
        </w:tc>
        <w:tc>
          <w:tcPr>
            <w:tcW w:w="1757" w:type="dxa"/>
            <w:shd w:val="clear" w:color="auto" w:fill="auto"/>
            <w:vAlign w:val="bottom"/>
            <w:hideMark/>
          </w:tcPr>
          <w:p w14:paraId="4FA6A0AB" w14:textId="77777777" w:rsidR="00D102B8" w:rsidRPr="00D102B8" w:rsidRDefault="00D102B8" w:rsidP="00D102B8">
            <w:pPr>
              <w:jc w:val="right"/>
              <w:rPr>
                <w:rFonts w:ascii="Arial" w:hAnsi="Arial" w:cs="Arial"/>
                <w:color w:val="000000"/>
              </w:rPr>
            </w:pPr>
            <w:r w:rsidRPr="00D102B8">
              <w:rPr>
                <w:rFonts w:ascii="Arial" w:hAnsi="Arial" w:cs="Arial"/>
                <w:color w:val="000000"/>
              </w:rPr>
              <w:t>-27 081 083,81</w:t>
            </w:r>
          </w:p>
        </w:tc>
        <w:tc>
          <w:tcPr>
            <w:tcW w:w="841" w:type="dxa"/>
            <w:shd w:val="clear" w:color="auto" w:fill="auto"/>
            <w:vAlign w:val="bottom"/>
            <w:hideMark/>
          </w:tcPr>
          <w:p w14:paraId="466E92B1"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20D415C0" w14:textId="77777777" w:rsidTr="00D102B8">
        <w:trPr>
          <w:trHeight w:val="255"/>
        </w:trPr>
        <w:tc>
          <w:tcPr>
            <w:tcW w:w="2127" w:type="dxa"/>
            <w:shd w:val="clear" w:color="auto" w:fill="auto"/>
            <w:hideMark/>
          </w:tcPr>
          <w:p w14:paraId="2E31EDA1" w14:textId="77777777" w:rsidR="00D102B8" w:rsidRPr="00D102B8" w:rsidRDefault="00D102B8" w:rsidP="00D102B8">
            <w:pPr>
              <w:rPr>
                <w:rFonts w:ascii="Arial" w:hAnsi="Arial" w:cs="Arial"/>
                <w:color w:val="000000"/>
              </w:rPr>
            </w:pPr>
            <w:r w:rsidRPr="00D102B8">
              <w:rPr>
                <w:rFonts w:ascii="Arial" w:hAnsi="Arial" w:cs="Arial"/>
                <w:color w:val="000000"/>
              </w:rPr>
              <w:t>Увеличение прочих остатков денежных средств бюджетов сельских поселений</w:t>
            </w:r>
          </w:p>
        </w:tc>
        <w:tc>
          <w:tcPr>
            <w:tcW w:w="991" w:type="dxa"/>
            <w:shd w:val="clear" w:color="auto" w:fill="auto"/>
            <w:vAlign w:val="bottom"/>
            <w:hideMark/>
          </w:tcPr>
          <w:p w14:paraId="4C7609BC" w14:textId="77777777" w:rsidR="00D102B8" w:rsidRPr="00D102B8" w:rsidRDefault="00D102B8" w:rsidP="00D102B8">
            <w:pPr>
              <w:jc w:val="center"/>
              <w:rPr>
                <w:rFonts w:ascii="Arial" w:hAnsi="Arial" w:cs="Arial"/>
                <w:color w:val="000000"/>
              </w:rPr>
            </w:pPr>
            <w:r w:rsidRPr="00D102B8">
              <w:rPr>
                <w:rFonts w:ascii="Arial" w:hAnsi="Arial" w:cs="Arial"/>
                <w:color w:val="000000"/>
              </w:rPr>
              <w:t>710</w:t>
            </w:r>
          </w:p>
        </w:tc>
        <w:tc>
          <w:tcPr>
            <w:tcW w:w="2486" w:type="dxa"/>
            <w:shd w:val="clear" w:color="auto" w:fill="auto"/>
            <w:vAlign w:val="bottom"/>
            <w:hideMark/>
          </w:tcPr>
          <w:p w14:paraId="67605FBD"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000 01050201100000510</w:t>
            </w:r>
          </w:p>
        </w:tc>
        <w:tc>
          <w:tcPr>
            <w:tcW w:w="1878" w:type="dxa"/>
            <w:shd w:val="clear" w:color="auto" w:fill="auto"/>
            <w:vAlign w:val="bottom"/>
            <w:hideMark/>
          </w:tcPr>
          <w:p w14:paraId="7745CBD2" w14:textId="77777777" w:rsidR="00D102B8" w:rsidRPr="00D102B8" w:rsidRDefault="00D102B8" w:rsidP="00D102B8">
            <w:pPr>
              <w:jc w:val="right"/>
              <w:rPr>
                <w:rFonts w:ascii="Arial" w:hAnsi="Arial" w:cs="Arial"/>
                <w:color w:val="000000"/>
              </w:rPr>
            </w:pPr>
            <w:r w:rsidRPr="00D102B8">
              <w:rPr>
                <w:rFonts w:ascii="Arial" w:hAnsi="Arial" w:cs="Arial"/>
                <w:color w:val="000000"/>
              </w:rPr>
              <w:t>-152 139 530,00</w:t>
            </w:r>
          </w:p>
        </w:tc>
        <w:tc>
          <w:tcPr>
            <w:tcW w:w="1757" w:type="dxa"/>
            <w:shd w:val="clear" w:color="auto" w:fill="auto"/>
            <w:vAlign w:val="bottom"/>
            <w:hideMark/>
          </w:tcPr>
          <w:p w14:paraId="4BA92249" w14:textId="77777777" w:rsidR="00D102B8" w:rsidRPr="00D102B8" w:rsidRDefault="00D102B8" w:rsidP="00D102B8">
            <w:pPr>
              <w:jc w:val="right"/>
              <w:rPr>
                <w:rFonts w:ascii="Arial" w:hAnsi="Arial" w:cs="Arial"/>
                <w:color w:val="000000"/>
              </w:rPr>
            </w:pPr>
            <w:r w:rsidRPr="00D102B8">
              <w:rPr>
                <w:rFonts w:ascii="Arial" w:hAnsi="Arial" w:cs="Arial"/>
                <w:color w:val="000000"/>
              </w:rPr>
              <w:t>-27 081 083,81</w:t>
            </w:r>
          </w:p>
        </w:tc>
        <w:tc>
          <w:tcPr>
            <w:tcW w:w="841" w:type="dxa"/>
            <w:shd w:val="clear" w:color="auto" w:fill="auto"/>
            <w:vAlign w:val="bottom"/>
            <w:hideMark/>
          </w:tcPr>
          <w:p w14:paraId="3295330C"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782460E7" w14:textId="77777777" w:rsidTr="00D102B8">
        <w:trPr>
          <w:trHeight w:val="255"/>
        </w:trPr>
        <w:tc>
          <w:tcPr>
            <w:tcW w:w="2127" w:type="dxa"/>
            <w:shd w:val="clear" w:color="auto" w:fill="auto"/>
            <w:hideMark/>
          </w:tcPr>
          <w:p w14:paraId="035317AF"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уменьшение остатков средств, всего</w:t>
            </w:r>
          </w:p>
        </w:tc>
        <w:tc>
          <w:tcPr>
            <w:tcW w:w="991" w:type="dxa"/>
            <w:shd w:val="clear" w:color="auto" w:fill="auto"/>
            <w:vAlign w:val="bottom"/>
            <w:hideMark/>
          </w:tcPr>
          <w:p w14:paraId="25C03924" w14:textId="77777777" w:rsidR="00D102B8" w:rsidRPr="00D102B8" w:rsidRDefault="00D102B8" w:rsidP="00D102B8">
            <w:pPr>
              <w:jc w:val="center"/>
              <w:rPr>
                <w:rFonts w:ascii="Arial" w:hAnsi="Arial" w:cs="Arial"/>
                <w:color w:val="000000"/>
              </w:rPr>
            </w:pPr>
            <w:r w:rsidRPr="00D102B8">
              <w:rPr>
                <w:rFonts w:ascii="Arial" w:hAnsi="Arial" w:cs="Arial"/>
                <w:color w:val="000000"/>
              </w:rPr>
              <w:t>720</w:t>
            </w:r>
          </w:p>
        </w:tc>
        <w:tc>
          <w:tcPr>
            <w:tcW w:w="2486" w:type="dxa"/>
            <w:shd w:val="clear" w:color="auto" w:fill="auto"/>
            <w:vAlign w:val="bottom"/>
            <w:hideMark/>
          </w:tcPr>
          <w:p w14:paraId="5A5CE62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000 01050000000000600</w:t>
            </w:r>
          </w:p>
        </w:tc>
        <w:tc>
          <w:tcPr>
            <w:tcW w:w="1878" w:type="dxa"/>
            <w:shd w:val="clear" w:color="auto" w:fill="auto"/>
            <w:vAlign w:val="bottom"/>
            <w:hideMark/>
          </w:tcPr>
          <w:p w14:paraId="38F57ED8" w14:textId="77777777" w:rsidR="00D102B8" w:rsidRPr="00D102B8" w:rsidRDefault="00D102B8" w:rsidP="00D102B8">
            <w:pPr>
              <w:jc w:val="right"/>
              <w:rPr>
                <w:rFonts w:ascii="Arial" w:hAnsi="Arial" w:cs="Arial"/>
                <w:color w:val="000000"/>
              </w:rPr>
            </w:pPr>
            <w:r w:rsidRPr="00D102B8">
              <w:rPr>
                <w:rFonts w:ascii="Arial" w:hAnsi="Arial" w:cs="Arial"/>
                <w:color w:val="000000"/>
              </w:rPr>
              <w:t>152 669 183,00</w:t>
            </w:r>
          </w:p>
        </w:tc>
        <w:tc>
          <w:tcPr>
            <w:tcW w:w="1757" w:type="dxa"/>
            <w:shd w:val="clear" w:color="auto" w:fill="auto"/>
            <w:vAlign w:val="bottom"/>
            <w:hideMark/>
          </w:tcPr>
          <w:p w14:paraId="3D0FEBCD" w14:textId="77777777" w:rsidR="00D102B8" w:rsidRPr="00D102B8" w:rsidRDefault="00D102B8" w:rsidP="00D102B8">
            <w:pPr>
              <w:jc w:val="right"/>
              <w:rPr>
                <w:rFonts w:ascii="Arial" w:hAnsi="Arial" w:cs="Arial"/>
                <w:color w:val="000000"/>
              </w:rPr>
            </w:pPr>
            <w:r w:rsidRPr="00D102B8">
              <w:rPr>
                <w:rFonts w:ascii="Arial" w:hAnsi="Arial" w:cs="Arial"/>
                <w:color w:val="000000"/>
              </w:rPr>
              <w:t>22 591 926,11</w:t>
            </w:r>
          </w:p>
        </w:tc>
        <w:tc>
          <w:tcPr>
            <w:tcW w:w="841" w:type="dxa"/>
            <w:shd w:val="clear" w:color="auto" w:fill="auto"/>
            <w:vAlign w:val="bottom"/>
            <w:hideMark/>
          </w:tcPr>
          <w:p w14:paraId="26D5EE51"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6CE562BA" w14:textId="77777777" w:rsidTr="00D102B8">
        <w:trPr>
          <w:trHeight w:val="255"/>
        </w:trPr>
        <w:tc>
          <w:tcPr>
            <w:tcW w:w="2127" w:type="dxa"/>
            <w:shd w:val="clear" w:color="auto" w:fill="auto"/>
            <w:hideMark/>
          </w:tcPr>
          <w:p w14:paraId="26A68910" w14:textId="77777777" w:rsidR="00D102B8" w:rsidRPr="00D102B8" w:rsidRDefault="00D102B8" w:rsidP="00D102B8">
            <w:pPr>
              <w:rPr>
                <w:rFonts w:ascii="Arial" w:hAnsi="Arial" w:cs="Arial"/>
                <w:color w:val="000000"/>
              </w:rPr>
            </w:pPr>
            <w:r w:rsidRPr="00D102B8">
              <w:rPr>
                <w:rFonts w:ascii="Arial" w:hAnsi="Arial" w:cs="Arial"/>
                <w:color w:val="000000"/>
              </w:rPr>
              <w:t>Уменьшение прочих остатков средств бюджетов</w:t>
            </w:r>
          </w:p>
        </w:tc>
        <w:tc>
          <w:tcPr>
            <w:tcW w:w="991" w:type="dxa"/>
            <w:shd w:val="clear" w:color="auto" w:fill="auto"/>
            <w:vAlign w:val="bottom"/>
            <w:hideMark/>
          </w:tcPr>
          <w:p w14:paraId="5DE4EA20" w14:textId="77777777" w:rsidR="00D102B8" w:rsidRPr="00D102B8" w:rsidRDefault="00D102B8" w:rsidP="00D102B8">
            <w:pPr>
              <w:jc w:val="center"/>
              <w:rPr>
                <w:rFonts w:ascii="Arial" w:hAnsi="Arial" w:cs="Arial"/>
                <w:color w:val="000000"/>
              </w:rPr>
            </w:pPr>
            <w:r w:rsidRPr="00D102B8">
              <w:rPr>
                <w:rFonts w:ascii="Arial" w:hAnsi="Arial" w:cs="Arial"/>
                <w:color w:val="000000"/>
              </w:rPr>
              <w:t>720</w:t>
            </w:r>
          </w:p>
        </w:tc>
        <w:tc>
          <w:tcPr>
            <w:tcW w:w="2486" w:type="dxa"/>
            <w:shd w:val="clear" w:color="auto" w:fill="auto"/>
            <w:vAlign w:val="bottom"/>
            <w:hideMark/>
          </w:tcPr>
          <w:p w14:paraId="31F6BA1F"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000 01050200000000600</w:t>
            </w:r>
          </w:p>
        </w:tc>
        <w:tc>
          <w:tcPr>
            <w:tcW w:w="1878" w:type="dxa"/>
            <w:shd w:val="clear" w:color="auto" w:fill="auto"/>
            <w:vAlign w:val="bottom"/>
            <w:hideMark/>
          </w:tcPr>
          <w:p w14:paraId="614F11B3" w14:textId="77777777" w:rsidR="00D102B8" w:rsidRPr="00D102B8" w:rsidRDefault="00D102B8" w:rsidP="00D102B8">
            <w:pPr>
              <w:jc w:val="right"/>
              <w:rPr>
                <w:rFonts w:ascii="Arial" w:hAnsi="Arial" w:cs="Arial"/>
                <w:color w:val="000000"/>
              </w:rPr>
            </w:pPr>
            <w:r w:rsidRPr="00D102B8">
              <w:rPr>
                <w:rFonts w:ascii="Arial" w:hAnsi="Arial" w:cs="Arial"/>
                <w:color w:val="000000"/>
              </w:rPr>
              <w:t>152 669 183,00</w:t>
            </w:r>
          </w:p>
        </w:tc>
        <w:tc>
          <w:tcPr>
            <w:tcW w:w="1757" w:type="dxa"/>
            <w:shd w:val="clear" w:color="auto" w:fill="auto"/>
            <w:vAlign w:val="bottom"/>
            <w:hideMark/>
          </w:tcPr>
          <w:p w14:paraId="3166E315" w14:textId="77777777" w:rsidR="00D102B8" w:rsidRPr="00D102B8" w:rsidRDefault="00D102B8" w:rsidP="00D102B8">
            <w:pPr>
              <w:jc w:val="right"/>
              <w:rPr>
                <w:rFonts w:ascii="Arial" w:hAnsi="Arial" w:cs="Arial"/>
                <w:color w:val="000000"/>
              </w:rPr>
            </w:pPr>
            <w:r w:rsidRPr="00D102B8">
              <w:rPr>
                <w:rFonts w:ascii="Arial" w:hAnsi="Arial" w:cs="Arial"/>
                <w:color w:val="000000"/>
              </w:rPr>
              <w:t>22 591 926,11</w:t>
            </w:r>
          </w:p>
        </w:tc>
        <w:tc>
          <w:tcPr>
            <w:tcW w:w="841" w:type="dxa"/>
            <w:shd w:val="clear" w:color="auto" w:fill="auto"/>
            <w:vAlign w:val="bottom"/>
            <w:hideMark/>
          </w:tcPr>
          <w:p w14:paraId="53227B6A"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7AD350B9" w14:textId="77777777" w:rsidTr="00D102B8">
        <w:trPr>
          <w:trHeight w:val="255"/>
        </w:trPr>
        <w:tc>
          <w:tcPr>
            <w:tcW w:w="2127" w:type="dxa"/>
            <w:shd w:val="clear" w:color="auto" w:fill="auto"/>
            <w:hideMark/>
          </w:tcPr>
          <w:p w14:paraId="370975E1" w14:textId="77777777" w:rsidR="00D102B8" w:rsidRPr="00D102B8" w:rsidRDefault="00D102B8" w:rsidP="00D102B8">
            <w:pPr>
              <w:rPr>
                <w:rFonts w:ascii="Arial" w:hAnsi="Arial" w:cs="Arial"/>
                <w:color w:val="000000"/>
              </w:rPr>
            </w:pPr>
            <w:r w:rsidRPr="00D102B8">
              <w:rPr>
                <w:rFonts w:ascii="Arial" w:hAnsi="Arial" w:cs="Arial"/>
                <w:color w:val="000000"/>
              </w:rPr>
              <w:t>Уменьшение прочих остатков денежных средств бюджетов</w:t>
            </w:r>
          </w:p>
        </w:tc>
        <w:tc>
          <w:tcPr>
            <w:tcW w:w="991" w:type="dxa"/>
            <w:shd w:val="clear" w:color="auto" w:fill="auto"/>
            <w:vAlign w:val="bottom"/>
            <w:hideMark/>
          </w:tcPr>
          <w:p w14:paraId="00FBF968" w14:textId="77777777" w:rsidR="00D102B8" w:rsidRPr="00D102B8" w:rsidRDefault="00D102B8" w:rsidP="00D102B8">
            <w:pPr>
              <w:jc w:val="center"/>
              <w:rPr>
                <w:rFonts w:ascii="Arial" w:hAnsi="Arial" w:cs="Arial"/>
                <w:color w:val="000000"/>
              </w:rPr>
            </w:pPr>
            <w:r w:rsidRPr="00D102B8">
              <w:rPr>
                <w:rFonts w:ascii="Arial" w:hAnsi="Arial" w:cs="Arial"/>
                <w:color w:val="000000"/>
              </w:rPr>
              <w:t>720</w:t>
            </w:r>
          </w:p>
        </w:tc>
        <w:tc>
          <w:tcPr>
            <w:tcW w:w="2486" w:type="dxa"/>
            <w:shd w:val="clear" w:color="auto" w:fill="auto"/>
            <w:vAlign w:val="bottom"/>
            <w:hideMark/>
          </w:tcPr>
          <w:p w14:paraId="5D9BB4E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000 01050201000000610</w:t>
            </w:r>
          </w:p>
        </w:tc>
        <w:tc>
          <w:tcPr>
            <w:tcW w:w="1878" w:type="dxa"/>
            <w:shd w:val="clear" w:color="auto" w:fill="auto"/>
            <w:vAlign w:val="bottom"/>
            <w:hideMark/>
          </w:tcPr>
          <w:p w14:paraId="39776BD1" w14:textId="77777777" w:rsidR="00D102B8" w:rsidRPr="00D102B8" w:rsidRDefault="00D102B8" w:rsidP="00D102B8">
            <w:pPr>
              <w:jc w:val="right"/>
              <w:rPr>
                <w:rFonts w:ascii="Arial" w:hAnsi="Arial" w:cs="Arial"/>
                <w:color w:val="000000"/>
              </w:rPr>
            </w:pPr>
            <w:r w:rsidRPr="00D102B8">
              <w:rPr>
                <w:rFonts w:ascii="Arial" w:hAnsi="Arial" w:cs="Arial"/>
                <w:color w:val="000000"/>
              </w:rPr>
              <w:t>152 669 183,00</w:t>
            </w:r>
          </w:p>
        </w:tc>
        <w:tc>
          <w:tcPr>
            <w:tcW w:w="1757" w:type="dxa"/>
            <w:shd w:val="clear" w:color="auto" w:fill="auto"/>
            <w:vAlign w:val="bottom"/>
            <w:hideMark/>
          </w:tcPr>
          <w:p w14:paraId="356FFFD4" w14:textId="77777777" w:rsidR="00D102B8" w:rsidRPr="00D102B8" w:rsidRDefault="00D102B8" w:rsidP="00D102B8">
            <w:pPr>
              <w:jc w:val="right"/>
              <w:rPr>
                <w:rFonts w:ascii="Arial" w:hAnsi="Arial" w:cs="Arial"/>
                <w:color w:val="000000"/>
              </w:rPr>
            </w:pPr>
            <w:r w:rsidRPr="00D102B8">
              <w:rPr>
                <w:rFonts w:ascii="Arial" w:hAnsi="Arial" w:cs="Arial"/>
                <w:color w:val="000000"/>
              </w:rPr>
              <w:t>22 591 926,11</w:t>
            </w:r>
          </w:p>
        </w:tc>
        <w:tc>
          <w:tcPr>
            <w:tcW w:w="841" w:type="dxa"/>
            <w:shd w:val="clear" w:color="auto" w:fill="auto"/>
            <w:vAlign w:val="bottom"/>
            <w:hideMark/>
          </w:tcPr>
          <w:p w14:paraId="24B625C2"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1715DEC9" w14:textId="77777777" w:rsidTr="00D102B8">
        <w:trPr>
          <w:trHeight w:val="255"/>
        </w:trPr>
        <w:tc>
          <w:tcPr>
            <w:tcW w:w="2127" w:type="dxa"/>
            <w:shd w:val="clear" w:color="auto" w:fill="auto"/>
            <w:hideMark/>
          </w:tcPr>
          <w:p w14:paraId="17CCD3D4" w14:textId="77777777" w:rsidR="00D102B8" w:rsidRPr="00D102B8" w:rsidRDefault="00D102B8" w:rsidP="00D102B8">
            <w:pPr>
              <w:rPr>
                <w:rFonts w:ascii="Arial" w:hAnsi="Arial" w:cs="Arial"/>
                <w:color w:val="000000"/>
              </w:rPr>
            </w:pPr>
            <w:r w:rsidRPr="00D102B8">
              <w:rPr>
                <w:rFonts w:ascii="Arial" w:hAnsi="Arial" w:cs="Arial"/>
                <w:color w:val="000000"/>
              </w:rPr>
              <w:t>Уменьшение прочих остатков денежных средств бюджетов сельских поселений</w:t>
            </w:r>
          </w:p>
        </w:tc>
        <w:tc>
          <w:tcPr>
            <w:tcW w:w="991" w:type="dxa"/>
            <w:shd w:val="clear" w:color="auto" w:fill="auto"/>
            <w:vAlign w:val="bottom"/>
            <w:hideMark/>
          </w:tcPr>
          <w:p w14:paraId="27E720FE" w14:textId="77777777" w:rsidR="00D102B8" w:rsidRPr="00D102B8" w:rsidRDefault="00D102B8" w:rsidP="00D102B8">
            <w:pPr>
              <w:jc w:val="center"/>
              <w:rPr>
                <w:rFonts w:ascii="Arial" w:hAnsi="Arial" w:cs="Arial"/>
                <w:color w:val="000000"/>
              </w:rPr>
            </w:pPr>
            <w:r w:rsidRPr="00D102B8">
              <w:rPr>
                <w:rFonts w:ascii="Arial" w:hAnsi="Arial" w:cs="Arial"/>
                <w:color w:val="000000"/>
              </w:rPr>
              <w:t>720</w:t>
            </w:r>
          </w:p>
        </w:tc>
        <w:tc>
          <w:tcPr>
            <w:tcW w:w="2486" w:type="dxa"/>
            <w:shd w:val="clear" w:color="auto" w:fill="auto"/>
            <w:vAlign w:val="bottom"/>
            <w:hideMark/>
          </w:tcPr>
          <w:p w14:paraId="68E973DB"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000 01050201100000610</w:t>
            </w:r>
          </w:p>
        </w:tc>
        <w:tc>
          <w:tcPr>
            <w:tcW w:w="1878" w:type="dxa"/>
            <w:shd w:val="clear" w:color="auto" w:fill="auto"/>
            <w:vAlign w:val="bottom"/>
            <w:hideMark/>
          </w:tcPr>
          <w:p w14:paraId="5F0E929D" w14:textId="77777777" w:rsidR="00D102B8" w:rsidRPr="00D102B8" w:rsidRDefault="00D102B8" w:rsidP="00D102B8">
            <w:pPr>
              <w:jc w:val="right"/>
              <w:rPr>
                <w:rFonts w:ascii="Arial" w:hAnsi="Arial" w:cs="Arial"/>
                <w:color w:val="000000"/>
              </w:rPr>
            </w:pPr>
            <w:r w:rsidRPr="00D102B8">
              <w:rPr>
                <w:rFonts w:ascii="Arial" w:hAnsi="Arial" w:cs="Arial"/>
                <w:color w:val="000000"/>
              </w:rPr>
              <w:t>152 669 183,00</w:t>
            </w:r>
          </w:p>
        </w:tc>
        <w:tc>
          <w:tcPr>
            <w:tcW w:w="1757" w:type="dxa"/>
            <w:shd w:val="clear" w:color="auto" w:fill="auto"/>
            <w:vAlign w:val="bottom"/>
            <w:hideMark/>
          </w:tcPr>
          <w:p w14:paraId="4D1B8D1E" w14:textId="77777777" w:rsidR="00D102B8" w:rsidRPr="00D102B8" w:rsidRDefault="00D102B8" w:rsidP="00D102B8">
            <w:pPr>
              <w:jc w:val="right"/>
              <w:rPr>
                <w:rFonts w:ascii="Arial" w:hAnsi="Arial" w:cs="Arial"/>
                <w:color w:val="000000"/>
              </w:rPr>
            </w:pPr>
            <w:r w:rsidRPr="00D102B8">
              <w:rPr>
                <w:rFonts w:ascii="Arial" w:hAnsi="Arial" w:cs="Arial"/>
                <w:color w:val="000000"/>
              </w:rPr>
              <w:t>22 591 926,11</w:t>
            </w:r>
          </w:p>
        </w:tc>
        <w:tc>
          <w:tcPr>
            <w:tcW w:w="841" w:type="dxa"/>
            <w:shd w:val="clear" w:color="auto" w:fill="auto"/>
            <w:vAlign w:val="bottom"/>
            <w:hideMark/>
          </w:tcPr>
          <w:p w14:paraId="350189F2"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bl>
    <w:p w14:paraId="3D107EA4" w14:textId="77777777" w:rsidR="00D102B8" w:rsidRPr="00D102B8" w:rsidRDefault="00D102B8" w:rsidP="00D102B8">
      <w:pPr>
        <w:rPr>
          <w:rFonts w:ascii="Arial" w:hAnsi="Arial" w:cs="Arial"/>
        </w:rPr>
      </w:pPr>
    </w:p>
    <w:p w14:paraId="7EF07E05" w14:textId="59BE2F9A" w:rsidR="00D102B8" w:rsidRDefault="00D102B8" w:rsidP="00D102B8">
      <w:pPr>
        <w:jc w:val="center"/>
      </w:pPr>
      <w:r>
        <w:t>***</w:t>
      </w:r>
    </w:p>
    <w:p w14:paraId="3C9B499E" w14:textId="161F4DED" w:rsidR="00D102B8" w:rsidRDefault="00D102B8" w:rsidP="008B66F9">
      <w:pPr>
        <w:jc w:val="both"/>
      </w:pPr>
    </w:p>
    <w:p w14:paraId="6CCC6B32" w14:textId="77777777" w:rsidR="00D102B8" w:rsidRPr="00D102B8" w:rsidRDefault="00D102B8" w:rsidP="00D102B8">
      <w:pPr>
        <w:jc w:val="center"/>
        <w:rPr>
          <w:rFonts w:ascii="Arial" w:hAnsi="Arial" w:cs="Arial"/>
          <w:b/>
        </w:rPr>
      </w:pPr>
    </w:p>
    <w:p w14:paraId="793954A2" w14:textId="77777777" w:rsidR="00D102B8" w:rsidRPr="00D102B8" w:rsidRDefault="00D102B8" w:rsidP="00D102B8">
      <w:pPr>
        <w:jc w:val="center"/>
        <w:rPr>
          <w:rFonts w:ascii="Arial" w:hAnsi="Arial" w:cs="Arial"/>
          <w:b/>
        </w:rPr>
      </w:pPr>
      <w:r w:rsidRPr="00D102B8">
        <w:rPr>
          <w:rFonts w:ascii="Arial" w:hAnsi="Arial" w:cs="Arial"/>
          <w:b/>
        </w:rPr>
        <w:t>АДМИНИСТРАЦИЯ</w:t>
      </w:r>
    </w:p>
    <w:p w14:paraId="2770D000" w14:textId="77777777" w:rsidR="00D102B8" w:rsidRPr="00D102B8" w:rsidRDefault="00D102B8" w:rsidP="00D102B8">
      <w:pPr>
        <w:jc w:val="center"/>
        <w:rPr>
          <w:rFonts w:ascii="Arial" w:hAnsi="Arial" w:cs="Arial"/>
          <w:b/>
        </w:rPr>
      </w:pPr>
      <w:r w:rsidRPr="00D102B8">
        <w:rPr>
          <w:rFonts w:ascii="Arial" w:hAnsi="Arial" w:cs="Arial"/>
          <w:b/>
        </w:rPr>
        <w:t>САНДОГОРСКОГО СЕЛЬСКОГО ПОСЕЛЕНИЯ</w:t>
      </w:r>
    </w:p>
    <w:p w14:paraId="2DE8614C" w14:textId="77777777" w:rsidR="00D102B8" w:rsidRPr="00D102B8" w:rsidRDefault="00D102B8" w:rsidP="00D102B8">
      <w:pPr>
        <w:jc w:val="center"/>
        <w:rPr>
          <w:rFonts w:ascii="Arial" w:hAnsi="Arial" w:cs="Arial"/>
          <w:b/>
        </w:rPr>
      </w:pPr>
      <w:r w:rsidRPr="00D102B8">
        <w:rPr>
          <w:rFonts w:ascii="Arial" w:hAnsi="Arial" w:cs="Arial"/>
          <w:b/>
        </w:rPr>
        <w:t>КОСТРОМСКОГО МУНИЦИПАЛЬНОГО РАЙОНА</w:t>
      </w:r>
    </w:p>
    <w:p w14:paraId="46E97D85" w14:textId="77777777" w:rsidR="00D102B8" w:rsidRPr="00D102B8" w:rsidRDefault="00D102B8" w:rsidP="00D102B8">
      <w:pPr>
        <w:jc w:val="center"/>
        <w:rPr>
          <w:rFonts w:ascii="Arial" w:hAnsi="Arial" w:cs="Arial"/>
          <w:b/>
        </w:rPr>
      </w:pPr>
      <w:r w:rsidRPr="00D102B8">
        <w:rPr>
          <w:rFonts w:ascii="Arial" w:hAnsi="Arial" w:cs="Arial"/>
          <w:b/>
        </w:rPr>
        <w:t>КОСТРОМСКОЙ ОБЛАСТИ</w:t>
      </w:r>
    </w:p>
    <w:p w14:paraId="06813A27" w14:textId="77777777" w:rsidR="00D102B8" w:rsidRPr="00D102B8" w:rsidRDefault="00D102B8" w:rsidP="00D102B8">
      <w:pPr>
        <w:jc w:val="center"/>
        <w:rPr>
          <w:rFonts w:ascii="Arial" w:hAnsi="Arial" w:cs="Arial"/>
          <w:b/>
        </w:rPr>
      </w:pPr>
    </w:p>
    <w:p w14:paraId="26A08DB0" w14:textId="77777777" w:rsidR="00D102B8" w:rsidRPr="00D102B8" w:rsidRDefault="00D102B8" w:rsidP="00D102B8">
      <w:pPr>
        <w:jc w:val="center"/>
        <w:rPr>
          <w:rFonts w:ascii="Arial" w:hAnsi="Arial" w:cs="Arial"/>
          <w:b/>
        </w:rPr>
      </w:pPr>
      <w:r w:rsidRPr="00D102B8">
        <w:rPr>
          <w:rFonts w:ascii="Arial" w:hAnsi="Arial" w:cs="Arial"/>
          <w:b/>
        </w:rPr>
        <w:t>ПОСТАНОВЛЕНИЕ</w:t>
      </w:r>
    </w:p>
    <w:p w14:paraId="78685028" w14:textId="77777777" w:rsidR="00D102B8" w:rsidRPr="00D102B8" w:rsidRDefault="00D102B8" w:rsidP="00D102B8">
      <w:pPr>
        <w:jc w:val="center"/>
        <w:rPr>
          <w:rFonts w:ascii="Arial" w:hAnsi="Arial" w:cs="Arial"/>
          <w:b/>
        </w:rPr>
      </w:pPr>
    </w:p>
    <w:p w14:paraId="54D809B6" w14:textId="77777777" w:rsidR="00D102B8" w:rsidRPr="00D102B8" w:rsidRDefault="00D102B8" w:rsidP="00D102B8">
      <w:pPr>
        <w:jc w:val="center"/>
        <w:rPr>
          <w:rFonts w:ascii="Arial" w:hAnsi="Arial" w:cs="Arial"/>
          <w:b/>
        </w:rPr>
      </w:pPr>
      <w:r w:rsidRPr="00D102B8">
        <w:rPr>
          <w:rFonts w:ascii="Arial" w:hAnsi="Arial" w:cs="Arial"/>
          <w:b/>
        </w:rPr>
        <w:t>ОТ 23 ОКТЯБРЯ 2024 ГОДА № 67</w:t>
      </w:r>
    </w:p>
    <w:p w14:paraId="7EF97CA1" w14:textId="77777777" w:rsidR="00D102B8" w:rsidRPr="00D102B8" w:rsidRDefault="00D102B8" w:rsidP="00D102B8">
      <w:pPr>
        <w:jc w:val="center"/>
        <w:rPr>
          <w:rFonts w:ascii="Arial" w:hAnsi="Arial" w:cs="Arial"/>
          <w:b/>
        </w:rPr>
      </w:pPr>
    </w:p>
    <w:p w14:paraId="442F33CF" w14:textId="77777777" w:rsidR="00D102B8" w:rsidRPr="00D102B8" w:rsidRDefault="00D102B8" w:rsidP="00D102B8">
      <w:pPr>
        <w:jc w:val="center"/>
        <w:rPr>
          <w:rFonts w:ascii="Arial" w:hAnsi="Arial" w:cs="Arial"/>
          <w:b/>
        </w:rPr>
      </w:pPr>
      <w:r w:rsidRPr="00D102B8">
        <w:rPr>
          <w:rFonts w:ascii="Arial" w:hAnsi="Arial" w:cs="Arial"/>
          <w:b/>
        </w:rPr>
        <w:t>ОБ ОТЧЕТЕ ОБ ИСПОЛНЕНИИ БЮДЖЕТА САНДОГОРСКОГО СЕЛЬСКОГО ПОСЕЛЕНИЯ ЗА 3 КВАРТАЛ 2024 ГОДА</w:t>
      </w:r>
    </w:p>
    <w:p w14:paraId="61E367D6" w14:textId="77777777" w:rsidR="00D102B8" w:rsidRPr="00D102B8" w:rsidRDefault="00D102B8" w:rsidP="00D102B8">
      <w:pPr>
        <w:rPr>
          <w:rFonts w:ascii="Arial" w:hAnsi="Arial" w:cs="Arial"/>
        </w:rPr>
      </w:pPr>
    </w:p>
    <w:p w14:paraId="6C135C33" w14:textId="77777777" w:rsidR="00D102B8" w:rsidRPr="00D102B8" w:rsidRDefault="00D102B8" w:rsidP="00D102B8">
      <w:pPr>
        <w:ind w:firstLine="709"/>
        <w:jc w:val="both"/>
        <w:rPr>
          <w:rFonts w:ascii="Arial" w:hAnsi="Arial" w:cs="Arial"/>
        </w:rPr>
      </w:pPr>
      <w:r w:rsidRPr="00D102B8">
        <w:rPr>
          <w:rFonts w:ascii="Arial" w:hAnsi="Arial" w:cs="Arial"/>
          <w:lang w:eastAsia="ar-SA"/>
        </w:rPr>
        <w:t>Рассмотрев отчет об исполнении бюджета Сандогорского сельского поселения за 3 квартал 2024 года</w:t>
      </w:r>
      <w:r w:rsidRPr="00D102B8">
        <w:rPr>
          <w:rFonts w:ascii="Arial" w:hAnsi="Arial" w:cs="Arial"/>
        </w:rPr>
        <w:t xml:space="preserve">, руководствуясь Уставом Сандогорского сельского поселения Костромского муниципального района, администрация </w:t>
      </w:r>
    </w:p>
    <w:p w14:paraId="3DC4FA1A" w14:textId="77777777" w:rsidR="00D102B8" w:rsidRPr="00D102B8" w:rsidRDefault="00D102B8" w:rsidP="00D102B8">
      <w:pPr>
        <w:ind w:firstLine="709"/>
        <w:jc w:val="both"/>
        <w:rPr>
          <w:rFonts w:ascii="Arial" w:hAnsi="Arial" w:cs="Arial"/>
        </w:rPr>
      </w:pPr>
      <w:r w:rsidRPr="00D102B8">
        <w:rPr>
          <w:rFonts w:ascii="Arial" w:hAnsi="Arial" w:cs="Arial"/>
        </w:rPr>
        <w:t xml:space="preserve">ПОСТАНОВЛЯЕТ: </w:t>
      </w:r>
    </w:p>
    <w:p w14:paraId="48BB8EBD" w14:textId="77777777" w:rsidR="00D102B8" w:rsidRPr="00D102B8" w:rsidRDefault="00D102B8" w:rsidP="00D102B8">
      <w:pPr>
        <w:ind w:firstLine="709"/>
        <w:jc w:val="both"/>
        <w:rPr>
          <w:rFonts w:ascii="Arial" w:hAnsi="Arial" w:cs="Arial"/>
          <w:lang w:eastAsia="ar-SA"/>
        </w:rPr>
      </w:pPr>
      <w:r w:rsidRPr="00D102B8">
        <w:rPr>
          <w:rFonts w:ascii="Arial" w:hAnsi="Arial" w:cs="Arial"/>
          <w:lang w:eastAsia="ar-SA"/>
        </w:rPr>
        <w:t>1.</w:t>
      </w:r>
      <w:r w:rsidRPr="00D102B8">
        <w:rPr>
          <w:rFonts w:ascii="Arial" w:hAnsi="Arial" w:cs="Arial"/>
        </w:rPr>
        <w:t xml:space="preserve"> </w:t>
      </w:r>
      <w:r w:rsidRPr="00D102B8">
        <w:rPr>
          <w:rFonts w:ascii="Arial" w:hAnsi="Arial" w:cs="Arial"/>
          <w:lang w:eastAsia="ar-SA"/>
        </w:rPr>
        <w:t>Утвердить отчет «Об исполнении бюджета Сандогорского сельского поселения за 3 квартал 2024 года» по доходам в сумме 62 570 768,78 рубля (приложение 1) и расходам в сумме 63 772 381,24 рубля (приложение 2). Дефицит бюджета в сумме 1 201 612,46 рубля (приложение 3).</w:t>
      </w:r>
    </w:p>
    <w:p w14:paraId="5E5FB396" w14:textId="77777777" w:rsidR="00D102B8" w:rsidRPr="00D102B8" w:rsidRDefault="00D102B8" w:rsidP="00D102B8">
      <w:pPr>
        <w:ind w:firstLine="709"/>
        <w:jc w:val="both"/>
        <w:rPr>
          <w:rFonts w:ascii="Arial" w:hAnsi="Arial" w:cs="Arial"/>
          <w:lang w:eastAsia="ar-SA"/>
        </w:rPr>
      </w:pPr>
      <w:r w:rsidRPr="00D102B8">
        <w:rPr>
          <w:rFonts w:ascii="Arial" w:hAnsi="Arial" w:cs="Arial"/>
          <w:lang w:eastAsia="ar-SA"/>
        </w:rPr>
        <w:t>2. Данное решение вступает в силу с даты подписания и подлежит опубликованию в общественно-политической газете «Депутатский вестник».</w:t>
      </w:r>
    </w:p>
    <w:p w14:paraId="187973E9" w14:textId="77777777" w:rsidR="00D102B8" w:rsidRPr="00D102B8" w:rsidRDefault="00D102B8" w:rsidP="00D102B8">
      <w:pPr>
        <w:rPr>
          <w:rFonts w:ascii="Arial" w:hAnsi="Arial" w:cs="Arial"/>
        </w:rPr>
      </w:pPr>
    </w:p>
    <w:p w14:paraId="06607323" w14:textId="77777777" w:rsidR="00D102B8" w:rsidRPr="00D102B8" w:rsidRDefault="00D102B8" w:rsidP="00D102B8">
      <w:pPr>
        <w:rPr>
          <w:rFonts w:ascii="Arial" w:hAnsi="Arial" w:cs="Arial"/>
        </w:rPr>
      </w:pPr>
    </w:p>
    <w:p w14:paraId="3D2DAFC0" w14:textId="77777777" w:rsidR="00D102B8" w:rsidRPr="00D102B8" w:rsidRDefault="00D102B8" w:rsidP="00D102B8">
      <w:pPr>
        <w:rPr>
          <w:rFonts w:ascii="Arial" w:hAnsi="Arial" w:cs="Arial"/>
        </w:rPr>
      </w:pPr>
    </w:p>
    <w:p w14:paraId="1CBC2EC5" w14:textId="77777777" w:rsidR="00D102B8" w:rsidRPr="00D102B8" w:rsidRDefault="00D102B8" w:rsidP="00D102B8">
      <w:pPr>
        <w:rPr>
          <w:rFonts w:ascii="Arial" w:hAnsi="Arial" w:cs="Arial"/>
        </w:rPr>
      </w:pPr>
      <w:r w:rsidRPr="00D102B8">
        <w:rPr>
          <w:rFonts w:ascii="Arial" w:hAnsi="Arial" w:cs="Arial"/>
        </w:rPr>
        <w:t>Глава Сандогорского сельского поселения</w:t>
      </w:r>
    </w:p>
    <w:p w14:paraId="7A5B031F" w14:textId="77777777" w:rsidR="00D102B8" w:rsidRPr="00D102B8" w:rsidRDefault="00D102B8" w:rsidP="00D102B8">
      <w:pPr>
        <w:rPr>
          <w:rFonts w:ascii="Arial" w:hAnsi="Arial" w:cs="Arial"/>
        </w:rPr>
      </w:pPr>
      <w:r w:rsidRPr="00D102B8">
        <w:rPr>
          <w:rFonts w:ascii="Arial" w:hAnsi="Arial" w:cs="Arial"/>
        </w:rPr>
        <w:t>А.А. Нургазизов</w:t>
      </w:r>
    </w:p>
    <w:p w14:paraId="1093A803" w14:textId="77777777" w:rsidR="00D102B8" w:rsidRPr="00D102B8" w:rsidRDefault="00D102B8" w:rsidP="00D102B8">
      <w:pPr>
        <w:rPr>
          <w:rFonts w:ascii="Arial" w:hAnsi="Arial" w:cs="Arial"/>
        </w:rPr>
      </w:pPr>
    </w:p>
    <w:p w14:paraId="0BA1365D" w14:textId="77777777" w:rsidR="00D102B8" w:rsidRPr="00D102B8" w:rsidRDefault="00D102B8" w:rsidP="00D102B8">
      <w:pPr>
        <w:rPr>
          <w:rFonts w:ascii="Arial" w:hAnsi="Arial" w:cs="Arial"/>
        </w:rPr>
      </w:pPr>
    </w:p>
    <w:p w14:paraId="42AF34E6" w14:textId="77777777" w:rsidR="00D102B8" w:rsidRPr="00D102B8" w:rsidRDefault="00D102B8" w:rsidP="00D102B8">
      <w:pPr>
        <w:rPr>
          <w:rFonts w:ascii="Arial" w:hAnsi="Arial" w:cs="Arial"/>
        </w:rPr>
      </w:pPr>
    </w:p>
    <w:p w14:paraId="568D2E59" w14:textId="77777777" w:rsidR="00D102B8" w:rsidRPr="00D102B8" w:rsidRDefault="00D102B8" w:rsidP="00D102B8">
      <w:pPr>
        <w:jc w:val="right"/>
        <w:rPr>
          <w:rFonts w:ascii="Arial" w:hAnsi="Arial" w:cs="Arial"/>
        </w:rPr>
      </w:pPr>
      <w:r w:rsidRPr="00D102B8">
        <w:rPr>
          <w:rFonts w:ascii="Arial" w:hAnsi="Arial" w:cs="Arial"/>
        </w:rPr>
        <w:t>Приложение №1</w:t>
      </w:r>
    </w:p>
    <w:p w14:paraId="01380186" w14:textId="77777777" w:rsidR="00D102B8" w:rsidRPr="00D102B8" w:rsidRDefault="00D102B8" w:rsidP="00D102B8">
      <w:pPr>
        <w:jc w:val="right"/>
        <w:rPr>
          <w:rFonts w:ascii="Arial" w:hAnsi="Arial" w:cs="Arial"/>
        </w:rPr>
      </w:pPr>
      <w:r w:rsidRPr="00D102B8">
        <w:rPr>
          <w:rFonts w:ascii="Arial" w:hAnsi="Arial" w:cs="Arial"/>
        </w:rPr>
        <w:t xml:space="preserve"> к постановлению администрации</w:t>
      </w:r>
    </w:p>
    <w:p w14:paraId="5C9F2873" w14:textId="77777777" w:rsidR="00D102B8" w:rsidRPr="00D102B8" w:rsidRDefault="00D102B8" w:rsidP="00D102B8">
      <w:pPr>
        <w:jc w:val="right"/>
        <w:rPr>
          <w:rFonts w:ascii="Arial" w:hAnsi="Arial" w:cs="Arial"/>
        </w:rPr>
      </w:pPr>
      <w:r w:rsidRPr="00D102B8">
        <w:rPr>
          <w:rFonts w:ascii="Arial" w:hAnsi="Arial" w:cs="Arial"/>
        </w:rPr>
        <w:t xml:space="preserve"> Сандогорского сельского поселения</w:t>
      </w:r>
    </w:p>
    <w:p w14:paraId="60DFBB83" w14:textId="77777777" w:rsidR="00D102B8" w:rsidRPr="00D102B8" w:rsidRDefault="00D102B8" w:rsidP="00D102B8">
      <w:pPr>
        <w:jc w:val="right"/>
        <w:rPr>
          <w:rFonts w:ascii="Arial" w:hAnsi="Arial" w:cs="Arial"/>
        </w:rPr>
      </w:pPr>
      <w:r w:rsidRPr="00D102B8">
        <w:rPr>
          <w:rFonts w:ascii="Arial" w:hAnsi="Arial" w:cs="Arial"/>
        </w:rPr>
        <w:t>от 23.10.2024 № 67</w:t>
      </w:r>
    </w:p>
    <w:p w14:paraId="02297FF0" w14:textId="77777777" w:rsidR="00D102B8" w:rsidRPr="00D102B8" w:rsidRDefault="00D102B8" w:rsidP="00D102B8">
      <w:pPr>
        <w:rPr>
          <w:rFonts w:ascii="Arial" w:hAnsi="Arial" w:cs="Arial"/>
        </w:rPr>
      </w:pPr>
    </w:p>
    <w:tbl>
      <w:tblPr>
        <w:tblW w:w="101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952"/>
        <w:gridCol w:w="2486"/>
        <w:gridCol w:w="1878"/>
        <w:gridCol w:w="1445"/>
        <w:gridCol w:w="1537"/>
        <w:gridCol w:w="7"/>
      </w:tblGrid>
      <w:tr w:rsidR="00D102B8" w:rsidRPr="00D102B8" w14:paraId="4AEF09DD" w14:textId="77777777" w:rsidTr="00D102B8">
        <w:trPr>
          <w:trHeight w:val="308"/>
        </w:trPr>
        <w:tc>
          <w:tcPr>
            <w:tcW w:w="10163" w:type="dxa"/>
            <w:gridSpan w:val="7"/>
            <w:shd w:val="clear" w:color="auto" w:fill="auto"/>
            <w:vAlign w:val="center"/>
            <w:hideMark/>
          </w:tcPr>
          <w:p w14:paraId="0D1DCA85" w14:textId="77777777" w:rsidR="00D102B8" w:rsidRPr="00D102B8" w:rsidRDefault="00D102B8" w:rsidP="00D102B8">
            <w:pPr>
              <w:jc w:val="center"/>
              <w:rPr>
                <w:rFonts w:ascii="Arial" w:hAnsi="Arial" w:cs="Arial"/>
                <w:b/>
                <w:bCs/>
                <w:color w:val="000000"/>
              </w:rPr>
            </w:pPr>
            <w:bookmarkStart w:id="1" w:name="RANGE!A1:F2"/>
            <w:bookmarkEnd w:id="1"/>
            <w:r w:rsidRPr="00D102B8">
              <w:rPr>
                <w:rFonts w:ascii="Arial" w:hAnsi="Arial" w:cs="Arial"/>
                <w:b/>
                <w:bCs/>
                <w:color w:val="000000"/>
              </w:rPr>
              <w:t>1. Доходы бюджета</w:t>
            </w:r>
          </w:p>
        </w:tc>
      </w:tr>
      <w:tr w:rsidR="00D102B8" w:rsidRPr="00D102B8" w14:paraId="398C16F5" w14:textId="77777777" w:rsidTr="00D102B8">
        <w:trPr>
          <w:gridAfter w:val="1"/>
          <w:wAfter w:w="7" w:type="dxa"/>
          <w:trHeight w:val="255"/>
        </w:trPr>
        <w:tc>
          <w:tcPr>
            <w:tcW w:w="1858" w:type="dxa"/>
            <w:shd w:val="clear" w:color="auto" w:fill="auto"/>
            <w:vAlign w:val="center"/>
            <w:hideMark/>
          </w:tcPr>
          <w:p w14:paraId="4F5A40EF"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952" w:type="dxa"/>
            <w:shd w:val="clear" w:color="auto" w:fill="auto"/>
            <w:vAlign w:val="center"/>
            <w:hideMark/>
          </w:tcPr>
          <w:p w14:paraId="547A03B0"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2486" w:type="dxa"/>
            <w:shd w:val="clear" w:color="auto" w:fill="auto"/>
            <w:vAlign w:val="center"/>
            <w:hideMark/>
          </w:tcPr>
          <w:p w14:paraId="67EC623C"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878" w:type="dxa"/>
            <w:shd w:val="clear" w:color="auto" w:fill="auto"/>
            <w:vAlign w:val="center"/>
            <w:hideMark/>
          </w:tcPr>
          <w:p w14:paraId="728175D4"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445" w:type="dxa"/>
            <w:shd w:val="clear" w:color="auto" w:fill="auto"/>
            <w:vAlign w:val="center"/>
            <w:hideMark/>
          </w:tcPr>
          <w:p w14:paraId="6B9244A4"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537" w:type="dxa"/>
            <w:shd w:val="clear" w:color="auto" w:fill="auto"/>
            <w:vAlign w:val="center"/>
            <w:hideMark/>
          </w:tcPr>
          <w:p w14:paraId="656046E1"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r>
      <w:tr w:rsidR="00D102B8" w:rsidRPr="00D102B8" w14:paraId="2DABFA99" w14:textId="77777777" w:rsidTr="00D102B8">
        <w:trPr>
          <w:gridAfter w:val="1"/>
          <w:wAfter w:w="7" w:type="dxa"/>
          <w:trHeight w:val="792"/>
        </w:trPr>
        <w:tc>
          <w:tcPr>
            <w:tcW w:w="1858" w:type="dxa"/>
            <w:shd w:val="clear" w:color="auto" w:fill="auto"/>
            <w:vAlign w:val="center"/>
            <w:hideMark/>
          </w:tcPr>
          <w:p w14:paraId="4E597A16" w14:textId="77777777" w:rsidR="00D102B8" w:rsidRPr="00D102B8" w:rsidRDefault="00D102B8" w:rsidP="00D102B8">
            <w:pPr>
              <w:jc w:val="center"/>
              <w:rPr>
                <w:rFonts w:ascii="Arial" w:hAnsi="Arial" w:cs="Arial"/>
                <w:color w:val="000000"/>
              </w:rPr>
            </w:pPr>
            <w:r w:rsidRPr="00D102B8">
              <w:rPr>
                <w:rFonts w:ascii="Arial" w:hAnsi="Arial" w:cs="Arial"/>
                <w:color w:val="000000"/>
              </w:rPr>
              <w:t>Наименование показателя</w:t>
            </w:r>
          </w:p>
        </w:tc>
        <w:tc>
          <w:tcPr>
            <w:tcW w:w="952" w:type="dxa"/>
            <w:shd w:val="clear" w:color="auto" w:fill="auto"/>
            <w:vAlign w:val="center"/>
            <w:hideMark/>
          </w:tcPr>
          <w:p w14:paraId="59AD89F6" w14:textId="77777777" w:rsidR="00D102B8" w:rsidRPr="00D102B8" w:rsidRDefault="00D102B8" w:rsidP="00D102B8">
            <w:pPr>
              <w:jc w:val="center"/>
              <w:rPr>
                <w:rFonts w:ascii="Arial" w:hAnsi="Arial" w:cs="Arial"/>
                <w:color w:val="000000"/>
              </w:rPr>
            </w:pPr>
            <w:r w:rsidRPr="00D102B8">
              <w:rPr>
                <w:rFonts w:ascii="Arial" w:hAnsi="Arial" w:cs="Arial"/>
                <w:color w:val="000000"/>
              </w:rPr>
              <w:t>Код строки</w:t>
            </w:r>
          </w:p>
        </w:tc>
        <w:tc>
          <w:tcPr>
            <w:tcW w:w="2486" w:type="dxa"/>
            <w:shd w:val="clear" w:color="auto" w:fill="auto"/>
            <w:vAlign w:val="center"/>
            <w:hideMark/>
          </w:tcPr>
          <w:p w14:paraId="719298C0" w14:textId="77777777" w:rsidR="00D102B8" w:rsidRPr="00D102B8" w:rsidRDefault="00D102B8" w:rsidP="00D102B8">
            <w:pPr>
              <w:jc w:val="center"/>
              <w:rPr>
                <w:rFonts w:ascii="Arial" w:hAnsi="Arial" w:cs="Arial"/>
                <w:color w:val="000000"/>
              </w:rPr>
            </w:pPr>
            <w:r w:rsidRPr="00D102B8">
              <w:rPr>
                <w:rFonts w:ascii="Arial" w:hAnsi="Arial" w:cs="Arial"/>
                <w:color w:val="000000"/>
              </w:rPr>
              <w:t>Код дохода по бюджетной классификации</w:t>
            </w:r>
          </w:p>
        </w:tc>
        <w:tc>
          <w:tcPr>
            <w:tcW w:w="1878" w:type="dxa"/>
            <w:shd w:val="clear" w:color="auto" w:fill="auto"/>
            <w:vAlign w:val="center"/>
            <w:hideMark/>
          </w:tcPr>
          <w:p w14:paraId="1FFAFDA8" w14:textId="77777777" w:rsidR="00D102B8" w:rsidRPr="00D102B8" w:rsidRDefault="00D102B8" w:rsidP="00D102B8">
            <w:pPr>
              <w:jc w:val="center"/>
              <w:rPr>
                <w:rFonts w:ascii="Arial" w:hAnsi="Arial" w:cs="Arial"/>
                <w:color w:val="000000"/>
              </w:rPr>
            </w:pPr>
            <w:r w:rsidRPr="00D102B8">
              <w:rPr>
                <w:rFonts w:ascii="Arial" w:hAnsi="Arial" w:cs="Arial"/>
                <w:color w:val="000000"/>
              </w:rPr>
              <w:t>Утвержденные бюджетные назначения</w:t>
            </w:r>
          </w:p>
        </w:tc>
        <w:tc>
          <w:tcPr>
            <w:tcW w:w="1445" w:type="dxa"/>
            <w:shd w:val="clear" w:color="auto" w:fill="auto"/>
            <w:vAlign w:val="center"/>
            <w:hideMark/>
          </w:tcPr>
          <w:p w14:paraId="7AE1CBE7" w14:textId="77777777" w:rsidR="00D102B8" w:rsidRPr="00D102B8" w:rsidRDefault="00D102B8" w:rsidP="00D102B8">
            <w:pPr>
              <w:jc w:val="center"/>
              <w:rPr>
                <w:rFonts w:ascii="Arial" w:hAnsi="Arial" w:cs="Arial"/>
                <w:color w:val="000000"/>
              </w:rPr>
            </w:pPr>
            <w:r w:rsidRPr="00D102B8">
              <w:rPr>
                <w:rFonts w:ascii="Arial" w:hAnsi="Arial" w:cs="Arial"/>
                <w:color w:val="000000"/>
              </w:rPr>
              <w:t>Исполнено</w:t>
            </w:r>
          </w:p>
        </w:tc>
        <w:tc>
          <w:tcPr>
            <w:tcW w:w="1537" w:type="dxa"/>
            <w:shd w:val="clear" w:color="auto" w:fill="auto"/>
            <w:vAlign w:val="center"/>
            <w:hideMark/>
          </w:tcPr>
          <w:p w14:paraId="43584DC3" w14:textId="77777777" w:rsidR="00D102B8" w:rsidRPr="00D102B8" w:rsidRDefault="00D102B8" w:rsidP="00D102B8">
            <w:pPr>
              <w:jc w:val="center"/>
              <w:rPr>
                <w:rFonts w:ascii="Arial" w:hAnsi="Arial" w:cs="Arial"/>
                <w:color w:val="000000"/>
              </w:rPr>
            </w:pPr>
            <w:r w:rsidRPr="00D102B8">
              <w:rPr>
                <w:rFonts w:ascii="Arial" w:hAnsi="Arial" w:cs="Arial"/>
                <w:color w:val="000000"/>
              </w:rPr>
              <w:t>% исполнения</w:t>
            </w:r>
          </w:p>
        </w:tc>
      </w:tr>
      <w:tr w:rsidR="00D102B8" w:rsidRPr="00D102B8" w14:paraId="79F83C19" w14:textId="77777777" w:rsidTr="00D102B8">
        <w:trPr>
          <w:gridAfter w:val="1"/>
          <w:wAfter w:w="7" w:type="dxa"/>
          <w:trHeight w:val="255"/>
        </w:trPr>
        <w:tc>
          <w:tcPr>
            <w:tcW w:w="1858" w:type="dxa"/>
            <w:shd w:val="clear" w:color="auto" w:fill="auto"/>
            <w:vAlign w:val="center"/>
            <w:hideMark/>
          </w:tcPr>
          <w:p w14:paraId="39B9815F" w14:textId="77777777" w:rsidR="00D102B8" w:rsidRPr="00D102B8" w:rsidRDefault="00D102B8" w:rsidP="00D102B8">
            <w:pPr>
              <w:jc w:val="center"/>
              <w:rPr>
                <w:rFonts w:ascii="Arial" w:hAnsi="Arial" w:cs="Arial"/>
                <w:color w:val="000000"/>
              </w:rPr>
            </w:pPr>
            <w:r w:rsidRPr="00D102B8">
              <w:rPr>
                <w:rFonts w:ascii="Arial" w:hAnsi="Arial" w:cs="Arial"/>
                <w:color w:val="000000"/>
              </w:rPr>
              <w:t>1</w:t>
            </w:r>
          </w:p>
        </w:tc>
        <w:tc>
          <w:tcPr>
            <w:tcW w:w="952" w:type="dxa"/>
            <w:shd w:val="clear" w:color="auto" w:fill="auto"/>
            <w:vAlign w:val="center"/>
            <w:hideMark/>
          </w:tcPr>
          <w:p w14:paraId="1CA4DF6C" w14:textId="77777777" w:rsidR="00D102B8" w:rsidRPr="00D102B8" w:rsidRDefault="00D102B8" w:rsidP="00D102B8">
            <w:pPr>
              <w:jc w:val="center"/>
              <w:rPr>
                <w:rFonts w:ascii="Arial" w:hAnsi="Arial" w:cs="Arial"/>
                <w:color w:val="000000"/>
              </w:rPr>
            </w:pPr>
            <w:r w:rsidRPr="00D102B8">
              <w:rPr>
                <w:rFonts w:ascii="Arial" w:hAnsi="Arial" w:cs="Arial"/>
                <w:color w:val="000000"/>
              </w:rPr>
              <w:t>2</w:t>
            </w:r>
          </w:p>
        </w:tc>
        <w:tc>
          <w:tcPr>
            <w:tcW w:w="2486" w:type="dxa"/>
            <w:shd w:val="clear" w:color="auto" w:fill="auto"/>
            <w:vAlign w:val="center"/>
            <w:hideMark/>
          </w:tcPr>
          <w:p w14:paraId="7C1BF7C4" w14:textId="77777777" w:rsidR="00D102B8" w:rsidRPr="00D102B8" w:rsidRDefault="00D102B8" w:rsidP="00D102B8">
            <w:pPr>
              <w:jc w:val="center"/>
              <w:rPr>
                <w:rFonts w:ascii="Arial" w:hAnsi="Arial" w:cs="Arial"/>
                <w:color w:val="000000"/>
              </w:rPr>
            </w:pPr>
            <w:r w:rsidRPr="00D102B8">
              <w:rPr>
                <w:rFonts w:ascii="Arial" w:hAnsi="Arial" w:cs="Arial"/>
                <w:color w:val="000000"/>
              </w:rPr>
              <w:t>3</w:t>
            </w:r>
          </w:p>
        </w:tc>
        <w:tc>
          <w:tcPr>
            <w:tcW w:w="1878" w:type="dxa"/>
            <w:shd w:val="clear" w:color="auto" w:fill="auto"/>
            <w:vAlign w:val="center"/>
            <w:hideMark/>
          </w:tcPr>
          <w:p w14:paraId="57FD099F" w14:textId="77777777" w:rsidR="00D102B8" w:rsidRPr="00D102B8" w:rsidRDefault="00D102B8" w:rsidP="00D102B8">
            <w:pPr>
              <w:jc w:val="center"/>
              <w:rPr>
                <w:rFonts w:ascii="Arial" w:hAnsi="Arial" w:cs="Arial"/>
                <w:color w:val="000000"/>
              </w:rPr>
            </w:pPr>
            <w:r w:rsidRPr="00D102B8">
              <w:rPr>
                <w:rFonts w:ascii="Arial" w:hAnsi="Arial" w:cs="Arial"/>
                <w:color w:val="000000"/>
              </w:rPr>
              <w:t>4</w:t>
            </w:r>
          </w:p>
        </w:tc>
        <w:tc>
          <w:tcPr>
            <w:tcW w:w="1445" w:type="dxa"/>
            <w:shd w:val="clear" w:color="auto" w:fill="auto"/>
            <w:vAlign w:val="center"/>
            <w:hideMark/>
          </w:tcPr>
          <w:p w14:paraId="2166F680" w14:textId="77777777" w:rsidR="00D102B8" w:rsidRPr="00D102B8" w:rsidRDefault="00D102B8" w:rsidP="00D102B8">
            <w:pPr>
              <w:jc w:val="center"/>
              <w:rPr>
                <w:rFonts w:ascii="Arial" w:hAnsi="Arial" w:cs="Arial"/>
                <w:color w:val="000000"/>
              </w:rPr>
            </w:pPr>
            <w:r w:rsidRPr="00D102B8">
              <w:rPr>
                <w:rFonts w:ascii="Arial" w:hAnsi="Arial" w:cs="Arial"/>
                <w:color w:val="000000"/>
              </w:rPr>
              <w:t>5</w:t>
            </w:r>
          </w:p>
        </w:tc>
        <w:tc>
          <w:tcPr>
            <w:tcW w:w="1537" w:type="dxa"/>
            <w:shd w:val="clear" w:color="auto" w:fill="auto"/>
            <w:vAlign w:val="center"/>
            <w:hideMark/>
          </w:tcPr>
          <w:p w14:paraId="060B48E5" w14:textId="77777777" w:rsidR="00D102B8" w:rsidRPr="00D102B8" w:rsidRDefault="00D102B8" w:rsidP="00D102B8">
            <w:pPr>
              <w:jc w:val="center"/>
              <w:rPr>
                <w:rFonts w:ascii="Arial" w:hAnsi="Arial" w:cs="Arial"/>
                <w:color w:val="000000"/>
              </w:rPr>
            </w:pPr>
            <w:r w:rsidRPr="00D102B8">
              <w:rPr>
                <w:rFonts w:ascii="Arial" w:hAnsi="Arial" w:cs="Arial"/>
                <w:color w:val="000000"/>
              </w:rPr>
              <w:t>6</w:t>
            </w:r>
          </w:p>
        </w:tc>
      </w:tr>
      <w:tr w:rsidR="00D102B8" w:rsidRPr="00D102B8" w14:paraId="1031C299" w14:textId="77777777" w:rsidTr="00D102B8">
        <w:trPr>
          <w:gridAfter w:val="1"/>
          <w:wAfter w:w="7" w:type="dxa"/>
          <w:trHeight w:val="255"/>
        </w:trPr>
        <w:tc>
          <w:tcPr>
            <w:tcW w:w="1858" w:type="dxa"/>
            <w:shd w:val="clear" w:color="auto" w:fill="auto"/>
            <w:hideMark/>
          </w:tcPr>
          <w:p w14:paraId="43269327" w14:textId="77777777" w:rsidR="00D102B8" w:rsidRPr="00D102B8" w:rsidRDefault="00D102B8" w:rsidP="00D102B8">
            <w:pPr>
              <w:rPr>
                <w:rFonts w:ascii="Arial" w:hAnsi="Arial" w:cs="Arial"/>
                <w:color w:val="000000"/>
              </w:rPr>
            </w:pPr>
            <w:r w:rsidRPr="00D102B8">
              <w:rPr>
                <w:rFonts w:ascii="Arial" w:hAnsi="Arial" w:cs="Arial"/>
                <w:color w:val="000000"/>
              </w:rPr>
              <w:t>Доходы бюджета - всего</w:t>
            </w:r>
          </w:p>
        </w:tc>
        <w:tc>
          <w:tcPr>
            <w:tcW w:w="952" w:type="dxa"/>
            <w:shd w:val="clear" w:color="auto" w:fill="auto"/>
            <w:vAlign w:val="bottom"/>
            <w:hideMark/>
          </w:tcPr>
          <w:p w14:paraId="39E8139D"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17453CB6"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c>
          <w:tcPr>
            <w:tcW w:w="1878" w:type="dxa"/>
            <w:shd w:val="clear" w:color="auto" w:fill="auto"/>
            <w:vAlign w:val="bottom"/>
            <w:hideMark/>
          </w:tcPr>
          <w:p w14:paraId="5636E151" w14:textId="77777777" w:rsidR="00D102B8" w:rsidRPr="00D102B8" w:rsidRDefault="00D102B8" w:rsidP="00D102B8">
            <w:pPr>
              <w:jc w:val="right"/>
              <w:rPr>
                <w:rFonts w:ascii="Arial" w:hAnsi="Arial" w:cs="Arial"/>
                <w:color w:val="000000"/>
              </w:rPr>
            </w:pPr>
            <w:r w:rsidRPr="00D102B8">
              <w:rPr>
                <w:rFonts w:ascii="Arial" w:hAnsi="Arial" w:cs="Arial"/>
                <w:color w:val="000000"/>
              </w:rPr>
              <w:t>154 334 135,00</w:t>
            </w:r>
          </w:p>
        </w:tc>
        <w:tc>
          <w:tcPr>
            <w:tcW w:w="1445" w:type="dxa"/>
            <w:shd w:val="clear" w:color="auto" w:fill="auto"/>
            <w:vAlign w:val="bottom"/>
            <w:hideMark/>
          </w:tcPr>
          <w:p w14:paraId="126EBA0B" w14:textId="77777777" w:rsidR="00D102B8" w:rsidRPr="00D102B8" w:rsidRDefault="00D102B8" w:rsidP="00D102B8">
            <w:pPr>
              <w:jc w:val="right"/>
              <w:rPr>
                <w:rFonts w:ascii="Arial" w:hAnsi="Arial" w:cs="Arial"/>
                <w:color w:val="000000"/>
              </w:rPr>
            </w:pPr>
            <w:r w:rsidRPr="00D102B8">
              <w:rPr>
                <w:rFonts w:ascii="Arial" w:hAnsi="Arial" w:cs="Arial"/>
                <w:color w:val="000000"/>
              </w:rPr>
              <w:t>62 570 768,78</w:t>
            </w:r>
          </w:p>
        </w:tc>
        <w:tc>
          <w:tcPr>
            <w:tcW w:w="1537" w:type="dxa"/>
            <w:shd w:val="clear" w:color="auto" w:fill="auto"/>
            <w:vAlign w:val="bottom"/>
            <w:hideMark/>
          </w:tcPr>
          <w:p w14:paraId="3CE3F4C3" w14:textId="77777777" w:rsidR="00D102B8" w:rsidRPr="00D102B8" w:rsidRDefault="00D102B8" w:rsidP="00D102B8">
            <w:pPr>
              <w:jc w:val="right"/>
              <w:rPr>
                <w:rFonts w:ascii="Arial" w:hAnsi="Arial" w:cs="Arial"/>
                <w:color w:val="000000"/>
              </w:rPr>
            </w:pPr>
            <w:r w:rsidRPr="00D102B8">
              <w:rPr>
                <w:rFonts w:ascii="Arial" w:hAnsi="Arial" w:cs="Arial"/>
                <w:color w:val="000000"/>
              </w:rPr>
              <w:t>40,54</w:t>
            </w:r>
          </w:p>
        </w:tc>
      </w:tr>
      <w:tr w:rsidR="00D102B8" w:rsidRPr="00D102B8" w14:paraId="5C725265" w14:textId="77777777" w:rsidTr="00D102B8">
        <w:trPr>
          <w:gridAfter w:val="1"/>
          <w:wAfter w:w="7" w:type="dxa"/>
          <w:trHeight w:val="255"/>
        </w:trPr>
        <w:tc>
          <w:tcPr>
            <w:tcW w:w="1858" w:type="dxa"/>
            <w:shd w:val="clear" w:color="auto" w:fill="auto"/>
            <w:hideMark/>
          </w:tcPr>
          <w:p w14:paraId="60030E51" w14:textId="77777777" w:rsidR="00D102B8" w:rsidRPr="00D102B8" w:rsidRDefault="00D102B8" w:rsidP="00D102B8">
            <w:pPr>
              <w:rPr>
                <w:rFonts w:ascii="Arial" w:hAnsi="Arial" w:cs="Arial"/>
                <w:color w:val="000000"/>
              </w:rPr>
            </w:pPr>
            <w:r w:rsidRPr="00D102B8">
              <w:rPr>
                <w:rFonts w:ascii="Arial" w:hAnsi="Arial" w:cs="Arial"/>
                <w:color w:val="000000"/>
              </w:rPr>
              <w:t>в том числе:</w:t>
            </w:r>
          </w:p>
        </w:tc>
        <w:tc>
          <w:tcPr>
            <w:tcW w:w="952" w:type="dxa"/>
            <w:shd w:val="clear" w:color="auto" w:fill="auto"/>
            <w:vAlign w:val="bottom"/>
            <w:hideMark/>
          </w:tcPr>
          <w:p w14:paraId="7049361B"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2486" w:type="dxa"/>
            <w:shd w:val="clear" w:color="auto" w:fill="auto"/>
            <w:vAlign w:val="bottom"/>
            <w:hideMark/>
          </w:tcPr>
          <w:p w14:paraId="43AD8D3D"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878" w:type="dxa"/>
            <w:shd w:val="clear" w:color="auto" w:fill="auto"/>
            <w:vAlign w:val="bottom"/>
            <w:hideMark/>
          </w:tcPr>
          <w:p w14:paraId="7410387F"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1445" w:type="dxa"/>
            <w:shd w:val="clear" w:color="auto" w:fill="auto"/>
            <w:vAlign w:val="bottom"/>
            <w:hideMark/>
          </w:tcPr>
          <w:p w14:paraId="2D544A16"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1537" w:type="dxa"/>
            <w:shd w:val="clear" w:color="auto" w:fill="auto"/>
            <w:vAlign w:val="bottom"/>
            <w:hideMark/>
          </w:tcPr>
          <w:p w14:paraId="15AB01D7" w14:textId="77777777" w:rsidR="00D102B8" w:rsidRPr="00D102B8" w:rsidRDefault="00D102B8" w:rsidP="00D102B8">
            <w:pPr>
              <w:jc w:val="right"/>
              <w:rPr>
                <w:rFonts w:ascii="Arial" w:hAnsi="Arial" w:cs="Arial"/>
                <w:color w:val="000000"/>
              </w:rPr>
            </w:pPr>
            <w:r w:rsidRPr="00D102B8">
              <w:rPr>
                <w:rFonts w:ascii="Arial" w:hAnsi="Arial" w:cs="Arial"/>
                <w:color w:val="000000"/>
              </w:rPr>
              <w:t>#ДЕЛ/0!</w:t>
            </w:r>
          </w:p>
        </w:tc>
      </w:tr>
      <w:tr w:rsidR="00D102B8" w:rsidRPr="00D102B8" w14:paraId="20C86D57" w14:textId="77777777" w:rsidTr="00D102B8">
        <w:trPr>
          <w:gridAfter w:val="1"/>
          <w:wAfter w:w="7" w:type="dxa"/>
          <w:trHeight w:val="255"/>
        </w:trPr>
        <w:tc>
          <w:tcPr>
            <w:tcW w:w="1858" w:type="dxa"/>
            <w:shd w:val="clear" w:color="auto" w:fill="auto"/>
            <w:hideMark/>
          </w:tcPr>
          <w:p w14:paraId="28CFDCDC" w14:textId="77777777" w:rsidR="00D102B8" w:rsidRPr="00D102B8" w:rsidRDefault="00D102B8" w:rsidP="00D102B8">
            <w:pPr>
              <w:rPr>
                <w:rFonts w:ascii="Arial" w:hAnsi="Arial" w:cs="Arial"/>
                <w:color w:val="000000"/>
              </w:rPr>
            </w:pPr>
            <w:r w:rsidRPr="00D102B8">
              <w:rPr>
                <w:rFonts w:ascii="Arial" w:hAnsi="Arial" w:cs="Arial"/>
                <w:color w:val="000000"/>
              </w:rPr>
              <w:t>НАЛОГОВЫЕ И НЕНАЛОГОВЫЕ ДОХОДЫ</w:t>
            </w:r>
          </w:p>
        </w:tc>
        <w:tc>
          <w:tcPr>
            <w:tcW w:w="952" w:type="dxa"/>
            <w:shd w:val="clear" w:color="auto" w:fill="auto"/>
            <w:vAlign w:val="bottom"/>
            <w:hideMark/>
          </w:tcPr>
          <w:p w14:paraId="4958BA8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6BF91912" w14:textId="77777777" w:rsidR="00D102B8" w:rsidRPr="00D102B8" w:rsidRDefault="00D102B8" w:rsidP="00D102B8">
            <w:pPr>
              <w:jc w:val="center"/>
              <w:rPr>
                <w:rFonts w:ascii="Arial" w:hAnsi="Arial" w:cs="Arial"/>
                <w:color w:val="000000"/>
              </w:rPr>
            </w:pPr>
            <w:r w:rsidRPr="00D102B8">
              <w:rPr>
                <w:rFonts w:ascii="Arial" w:hAnsi="Arial" w:cs="Arial"/>
                <w:color w:val="000000"/>
              </w:rPr>
              <w:t>000 10000000000000000</w:t>
            </w:r>
          </w:p>
        </w:tc>
        <w:tc>
          <w:tcPr>
            <w:tcW w:w="1878" w:type="dxa"/>
            <w:shd w:val="clear" w:color="auto" w:fill="auto"/>
            <w:vAlign w:val="bottom"/>
            <w:hideMark/>
          </w:tcPr>
          <w:p w14:paraId="4E43B8AE" w14:textId="77777777" w:rsidR="00D102B8" w:rsidRPr="00D102B8" w:rsidRDefault="00D102B8" w:rsidP="00D102B8">
            <w:pPr>
              <w:jc w:val="right"/>
              <w:rPr>
                <w:rFonts w:ascii="Arial" w:hAnsi="Arial" w:cs="Arial"/>
                <w:color w:val="000000"/>
              </w:rPr>
            </w:pPr>
            <w:r w:rsidRPr="00D102B8">
              <w:rPr>
                <w:rFonts w:ascii="Arial" w:hAnsi="Arial" w:cs="Arial"/>
                <w:color w:val="000000"/>
              </w:rPr>
              <w:t>9 482 170,00</w:t>
            </w:r>
          </w:p>
        </w:tc>
        <w:tc>
          <w:tcPr>
            <w:tcW w:w="1445" w:type="dxa"/>
            <w:shd w:val="clear" w:color="auto" w:fill="auto"/>
            <w:vAlign w:val="bottom"/>
            <w:hideMark/>
          </w:tcPr>
          <w:p w14:paraId="1710CFD8" w14:textId="77777777" w:rsidR="00D102B8" w:rsidRPr="00D102B8" w:rsidRDefault="00D102B8" w:rsidP="00D102B8">
            <w:pPr>
              <w:jc w:val="right"/>
              <w:rPr>
                <w:rFonts w:ascii="Arial" w:hAnsi="Arial" w:cs="Arial"/>
                <w:color w:val="000000"/>
              </w:rPr>
            </w:pPr>
            <w:r w:rsidRPr="00D102B8">
              <w:rPr>
                <w:rFonts w:ascii="Arial" w:hAnsi="Arial" w:cs="Arial"/>
                <w:color w:val="000000"/>
              </w:rPr>
              <w:t>2 630 547,35</w:t>
            </w:r>
          </w:p>
        </w:tc>
        <w:tc>
          <w:tcPr>
            <w:tcW w:w="1537" w:type="dxa"/>
            <w:shd w:val="clear" w:color="auto" w:fill="auto"/>
            <w:vAlign w:val="bottom"/>
            <w:hideMark/>
          </w:tcPr>
          <w:p w14:paraId="7B0242C5" w14:textId="77777777" w:rsidR="00D102B8" w:rsidRPr="00D102B8" w:rsidRDefault="00D102B8" w:rsidP="00D102B8">
            <w:pPr>
              <w:jc w:val="right"/>
              <w:rPr>
                <w:rFonts w:ascii="Arial" w:hAnsi="Arial" w:cs="Arial"/>
                <w:color w:val="000000"/>
              </w:rPr>
            </w:pPr>
            <w:r w:rsidRPr="00D102B8">
              <w:rPr>
                <w:rFonts w:ascii="Arial" w:hAnsi="Arial" w:cs="Arial"/>
                <w:color w:val="000000"/>
              </w:rPr>
              <w:t>27,74</w:t>
            </w:r>
          </w:p>
        </w:tc>
      </w:tr>
      <w:tr w:rsidR="00D102B8" w:rsidRPr="00D102B8" w14:paraId="0FE1DC6C" w14:textId="77777777" w:rsidTr="00D102B8">
        <w:trPr>
          <w:gridAfter w:val="1"/>
          <w:wAfter w:w="7" w:type="dxa"/>
          <w:trHeight w:val="255"/>
        </w:trPr>
        <w:tc>
          <w:tcPr>
            <w:tcW w:w="1858" w:type="dxa"/>
            <w:shd w:val="clear" w:color="auto" w:fill="auto"/>
            <w:hideMark/>
          </w:tcPr>
          <w:p w14:paraId="44175A21" w14:textId="77777777" w:rsidR="00D102B8" w:rsidRPr="00D102B8" w:rsidRDefault="00D102B8" w:rsidP="00D102B8">
            <w:pPr>
              <w:rPr>
                <w:rFonts w:ascii="Arial" w:hAnsi="Arial" w:cs="Arial"/>
                <w:color w:val="000000"/>
              </w:rPr>
            </w:pPr>
            <w:r w:rsidRPr="00D102B8">
              <w:rPr>
                <w:rFonts w:ascii="Arial" w:hAnsi="Arial" w:cs="Arial"/>
                <w:color w:val="000000"/>
              </w:rPr>
              <w:t>НАЛОГИ НА ПРИБЫЛЬ, ДОХОДЫ</w:t>
            </w:r>
          </w:p>
        </w:tc>
        <w:tc>
          <w:tcPr>
            <w:tcW w:w="952" w:type="dxa"/>
            <w:shd w:val="clear" w:color="auto" w:fill="auto"/>
            <w:vAlign w:val="bottom"/>
            <w:hideMark/>
          </w:tcPr>
          <w:p w14:paraId="4EE96E51"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6C39FA75"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000 10100000000000000</w:t>
            </w:r>
          </w:p>
        </w:tc>
        <w:tc>
          <w:tcPr>
            <w:tcW w:w="1878" w:type="dxa"/>
            <w:shd w:val="clear" w:color="auto" w:fill="auto"/>
            <w:vAlign w:val="bottom"/>
            <w:hideMark/>
          </w:tcPr>
          <w:p w14:paraId="074A3CF7" w14:textId="77777777" w:rsidR="00D102B8" w:rsidRPr="00D102B8" w:rsidRDefault="00D102B8" w:rsidP="00D102B8">
            <w:pPr>
              <w:jc w:val="right"/>
              <w:rPr>
                <w:rFonts w:ascii="Arial" w:hAnsi="Arial" w:cs="Arial"/>
                <w:color w:val="000000"/>
              </w:rPr>
            </w:pPr>
            <w:r w:rsidRPr="00D102B8">
              <w:rPr>
                <w:rFonts w:ascii="Arial" w:hAnsi="Arial" w:cs="Arial"/>
                <w:color w:val="000000"/>
              </w:rPr>
              <w:t>2 705 700,00</w:t>
            </w:r>
          </w:p>
        </w:tc>
        <w:tc>
          <w:tcPr>
            <w:tcW w:w="1445" w:type="dxa"/>
            <w:shd w:val="clear" w:color="auto" w:fill="auto"/>
            <w:vAlign w:val="bottom"/>
            <w:hideMark/>
          </w:tcPr>
          <w:p w14:paraId="461176EB" w14:textId="77777777" w:rsidR="00D102B8" w:rsidRPr="00D102B8" w:rsidRDefault="00D102B8" w:rsidP="00D102B8">
            <w:pPr>
              <w:jc w:val="right"/>
              <w:rPr>
                <w:rFonts w:ascii="Arial" w:hAnsi="Arial" w:cs="Arial"/>
                <w:color w:val="000000"/>
              </w:rPr>
            </w:pPr>
            <w:r w:rsidRPr="00D102B8">
              <w:rPr>
                <w:rFonts w:ascii="Arial" w:hAnsi="Arial" w:cs="Arial"/>
                <w:color w:val="000000"/>
              </w:rPr>
              <w:t>1 123 228,87</w:t>
            </w:r>
          </w:p>
        </w:tc>
        <w:tc>
          <w:tcPr>
            <w:tcW w:w="1537" w:type="dxa"/>
            <w:shd w:val="clear" w:color="auto" w:fill="auto"/>
            <w:vAlign w:val="bottom"/>
            <w:hideMark/>
          </w:tcPr>
          <w:p w14:paraId="270BEF23" w14:textId="77777777" w:rsidR="00D102B8" w:rsidRPr="00D102B8" w:rsidRDefault="00D102B8" w:rsidP="00D102B8">
            <w:pPr>
              <w:jc w:val="right"/>
              <w:rPr>
                <w:rFonts w:ascii="Arial" w:hAnsi="Arial" w:cs="Arial"/>
                <w:color w:val="000000"/>
              </w:rPr>
            </w:pPr>
            <w:r w:rsidRPr="00D102B8">
              <w:rPr>
                <w:rFonts w:ascii="Arial" w:hAnsi="Arial" w:cs="Arial"/>
                <w:color w:val="000000"/>
              </w:rPr>
              <w:t>41,51</w:t>
            </w:r>
          </w:p>
        </w:tc>
      </w:tr>
      <w:tr w:rsidR="00D102B8" w:rsidRPr="00D102B8" w14:paraId="29CADF97" w14:textId="77777777" w:rsidTr="00D102B8">
        <w:trPr>
          <w:gridAfter w:val="1"/>
          <w:wAfter w:w="7" w:type="dxa"/>
          <w:trHeight w:val="255"/>
        </w:trPr>
        <w:tc>
          <w:tcPr>
            <w:tcW w:w="1858" w:type="dxa"/>
            <w:shd w:val="clear" w:color="auto" w:fill="auto"/>
            <w:hideMark/>
          </w:tcPr>
          <w:p w14:paraId="66D1D261" w14:textId="77777777" w:rsidR="00D102B8" w:rsidRPr="00D102B8" w:rsidRDefault="00D102B8" w:rsidP="00D102B8">
            <w:pPr>
              <w:rPr>
                <w:rFonts w:ascii="Arial" w:hAnsi="Arial" w:cs="Arial"/>
                <w:color w:val="000000"/>
              </w:rPr>
            </w:pPr>
            <w:r w:rsidRPr="00D102B8">
              <w:rPr>
                <w:rFonts w:ascii="Arial" w:hAnsi="Arial" w:cs="Arial"/>
                <w:color w:val="000000"/>
              </w:rPr>
              <w:t>Налог на доходы физических лиц</w:t>
            </w:r>
          </w:p>
        </w:tc>
        <w:tc>
          <w:tcPr>
            <w:tcW w:w="952" w:type="dxa"/>
            <w:shd w:val="clear" w:color="auto" w:fill="auto"/>
            <w:vAlign w:val="bottom"/>
            <w:hideMark/>
          </w:tcPr>
          <w:p w14:paraId="1A80C77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9707C6A"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000 10102000010000110</w:t>
            </w:r>
          </w:p>
        </w:tc>
        <w:tc>
          <w:tcPr>
            <w:tcW w:w="1878" w:type="dxa"/>
            <w:shd w:val="clear" w:color="auto" w:fill="auto"/>
            <w:vAlign w:val="bottom"/>
            <w:hideMark/>
          </w:tcPr>
          <w:p w14:paraId="4B61CF17" w14:textId="77777777" w:rsidR="00D102B8" w:rsidRPr="00D102B8" w:rsidRDefault="00D102B8" w:rsidP="00D102B8">
            <w:pPr>
              <w:jc w:val="right"/>
              <w:rPr>
                <w:rFonts w:ascii="Arial" w:hAnsi="Arial" w:cs="Arial"/>
                <w:color w:val="000000"/>
              </w:rPr>
            </w:pPr>
            <w:r w:rsidRPr="00D102B8">
              <w:rPr>
                <w:rFonts w:ascii="Arial" w:hAnsi="Arial" w:cs="Arial"/>
                <w:color w:val="000000"/>
              </w:rPr>
              <w:t>2 705 700,00</w:t>
            </w:r>
          </w:p>
        </w:tc>
        <w:tc>
          <w:tcPr>
            <w:tcW w:w="1445" w:type="dxa"/>
            <w:shd w:val="clear" w:color="auto" w:fill="auto"/>
            <w:vAlign w:val="bottom"/>
            <w:hideMark/>
          </w:tcPr>
          <w:p w14:paraId="0252845E" w14:textId="77777777" w:rsidR="00D102B8" w:rsidRPr="00D102B8" w:rsidRDefault="00D102B8" w:rsidP="00D102B8">
            <w:pPr>
              <w:jc w:val="right"/>
              <w:rPr>
                <w:rFonts w:ascii="Arial" w:hAnsi="Arial" w:cs="Arial"/>
                <w:color w:val="000000"/>
              </w:rPr>
            </w:pPr>
            <w:r w:rsidRPr="00D102B8">
              <w:rPr>
                <w:rFonts w:ascii="Arial" w:hAnsi="Arial" w:cs="Arial"/>
                <w:color w:val="000000"/>
              </w:rPr>
              <w:t>1 123 228,87</w:t>
            </w:r>
          </w:p>
        </w:tc>
        <w:tc>
          <w:tcPr>
            <w:tcW w:w="1537" w:type="dxa"/>
            <w:shd w:val="clear" w:color="auto" w:fill="auto"/>
            <w:vAlign w:val="bottom"/>
            <w:hideMark/>
          </w:tcPr>
          <w:p w14:paraId="32ACC9EA" w14:textId="77777777" w:rsidR="00D102B8" w:rsidRPr="00D102B8" w:rsidRDefault="00D102B8" w:rsidP="00D102B8">
            <w:pPr>
              <w:jc w:val="right"/>
              <w:rPr>
                <w:rFonts w:ascii="Arial" w:hAnsi="Arial" w:cs="Arial"/>
                <w:color w:val="000000"/>
              </w:rPr>
            </w:pPr>
            <w:r w:rsidRPr="00D102B8">
              <w:rPr>
                <w:rFonts w:ascii="Arial" w:hAnsi="Arial" w:cs="Arial"/>
                <w:color w:val="000000"/>
              </w:rPr>
              <w:t>41,51</w:t>
            </w:r>
          </w:p>
        </w:tc>
      </w:tr>
      <w:tr w:rsidR="00D102B8" w:rsidRPr="00D102B8" w14:paraId="106D5866" w14:textId="77777777" w:rsidTr="00D102B8">
        <w:trPr>
          <w:gridAfter w:val="1"/>
          <w:wAfter w:w="7" w:type="dxa"/>
          <w:trHeight w:val="1125"/>
        </w:trPr>
        <w:tc>
          <w:tcPr>
            <w:tcW w:w="1858" w:type="dxa"/>
            <w:shd w:val="clear" w:color="auto" w:fill="auto"/>
            <w:hideMark/>
          </w:tcPr>
          <w:p w14:paraId="66F07C92" w14:textId="77777777" w:rsidR="00D102B8" w:rsidRPr="00D102B8" w:rsidRDefault="00D102B8" w:rsidP="00D102B8">
            <w:pPr>
              <w:rPr>
                <w:rFonts w:ascii="Arial" w:hAnsi="Arial" w:cs="Arial"/>
                <w:color w:val="000000"/>
              </w:rPr>
            </w:pPr>
            <w:r w:rsidRPr="00D102B8">
              <w:rPr>
                <w:rFonts w:ascii="Arial" w:hAnsi="Arial" w:cs="Arial"/>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r w:rsidRPr="00D102B8">
              <w:rPr>
                <w:rFonts w:ascii="Arial" w:hAnsi="Arial" w:cs="Arial"/>
                <w:color w:val="000000"/>
              </w:rPr>
              <w:lastRenderedPageBreak/>
              <w:t>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52" w:type="dxa"/>
            <w:shd w:val="clear" w:color="auto" w:fill="auto"/>
            <w:vAlign w:val="bottom"/>
            <w:hideMark/>
          </w:tcPr>
          <w:p w14:paraId="32E7C947"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01217347"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000 10102010010000110</w:t>
            </w:r>
          </w:p>
        </w:tc>
        <w:tc>
          <w:tcPr>
            <w:tcW w:w="1878" w:type="dxa"/>
            <w:shd w:val="clear" w:color="auto" w:fill="auto"/>
            <w:vAlign w:val="bottom"/>
            <w:hideMark/>
          </w:tcPr>
          <w:p w14:paraId="7B500D08" w14:textId="77777777" w:rsidR="00D102B8" w:rsidRPr="00D102B8" w:rsidRDefault="00D102B8" w:rsidP="00D102B8">
            <w:pPr>
              <w:jc w:val="right"/>
              <w:rPr>
                <w:rFonts w:ascii="Arial" w:hAnsi="Arial" w:cs="Arial"/>
                <w:color w:val="000000"/>
              </w:rPr>
            </w:pPr>
            <w:r w:rsidRPr="00D102B8">
              <w:rPr>
                <w:rFonts w:ascii="Arial" w:hAnsi="Arial" w:cs="Arial"/>
                <w:color w:val="000000"/>
              </w:rPr>
              <w:t>2 676 000,00</w:t>
            </w:r>
          </w:p>
        </w:tc>
        <w:tc>
          <w:tcPr>
            <w:tcW w:w="1445" w:type="dxa"/>
            <w:shd w:val="clear" w:color="auto" w:fill="auto"/>
            <w:vAlign w:val="bottom"/>
            <w:hideMark/>
          </w:tcPr>
          <w:p w14:paraId="4910EC7C" w14:textId="77777777" w:rsidR="00D102B8" w:rsidRPr="00D102B8" w:rsidRDefault="00D102B8" w:rsidP="00D102B8">
            <w:pPr>
              <w:jc w:val="right"/>
              <w:rPr>
                <w:rFonts w:ascii="Arial" w:hAnsi="Arial" w:cs="Arial"/>
                <w:color w:val="000000"/>
              </w:rPr>
            </w:pPr>
            <w:r w:rsidRPr="00D102B8">
              <w:rPr>
                <w:rFonts w:ascii="Arial" w:hAnsi="Arial" w:cs="Arial"/>
                <w:color w:val="000000"/>
              </w:rPr>
              <w:t>1 102 349,04</w:t>
            </w:r>
          </w:p>
        </w:tc>
        <w:tc>
          <w:tcPr>
            <w:tcW w:w="1537" w:type="dxa"/>
            <w:shd w:val="clear" w:color="auto" w:fill="auto"/>
            <w:vAlign w:val="bottom"/>
            <w:hideMark/>
          </w:tcPr>
          <w:p w14:paraId="294D2ABD" w14:textId="77777777" w:rsidR="00D102B8" w:rsidRPr="00D102B8" w:rsidRDefault="00D102B8" w:rsidP="00D102B8">
            <w:pPr>
              <w:jc w:val="right"/>
              <w:rPr>
                <w:rFonts w:ascii="Arial" w:hAnsi="Arial" w:cs="Arial"/>
                <w:color w:val="000000"/>
              </w:rPr>
            </w:pPr>
            <w:r w:rsidRPr="00D102B8">
              <w:rPr>
                <w:rFonts w:ascii="Arial" w:hAnsi="Arial" w:cs="Arial"/>
                <w:color w:val="000000"/>
              </w:rPr>
              <w:t>41,19</w:t>
            </w:r>
          </w:p>
        </w:tc>
      </w:tr>
      <w:tr w:rsidR="00D102B8" w:rsidRPr="00D102B8" w14:paraId="38F65976" w14:textId="77777777" w:rsidTr="00D102B8">
        <w:trPr>
          <w:gridAfter w:val="1"/>
          <w:wAfter w:w="7" w:type="dxa"/>
          <w:trHeight w:val="1125"/>
        </w:trPr>
        <w:tc>
          <w:tcPr>
            <w:tcW w:w="1858" w:type="dxa"/>
            <w:shd w:val="clear" w:color="auto" w:fill="auto"/>
            <w:hideMark/>
          </w:tcPr>
          <w:p w14:paraId="4DE4FC53"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52" w:type="dxa"/>
            <w:shd w:val="clear" w:color="auto" w:fill="auto"/>
            <w:vAlign w:val="bottom"/>
            <w:hideMark/>
          </w:tcPr>
          <w:p w14:paraId="64B0C9A0"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6D33F848"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000 10102020010000110</w:t>
            </w:r>
          </w:p>
        </w:tc>
        <w:tc>
          <w:tcPr>
            <w:tcW w:w="1878" w:type="dxa"/>
            <w:shd w:val="clear" w:color="auto" w:fill="auto"/>
            <w:vAlign w:val="bottom"/>
            <w:hideMark/>
          </w:tcPr>
          <w:p w14:paraId="7DC8D757" w14:textId="77777777" w:rsidR="00D102B8" w:rsidRPr="00D102B8" w:rsidRDefault="00D102B8" w:rsidP="00D102B8">
            <w:pPr>
              <w:jc w:val="right"/>
              <w:rPr>
                <w:rFonts w:ascii="Arial" w:hAnsi="Arial" w:cs="Arial"/>
                <w:color w:val="000000"/>
              </w:rPr>
            </w:pPr>
            <w:r w:rsidRPr="00D102B8">
              <w:rPr>
                <w:rFonts w:ascii="Arial" w:hAnsi="Arial" w:cs="Arial"/>
                <w:color w:val="000000"/>
              </w:rPr>
              <w:t>700,00</w:t>
            </w:r>
          </w:p>
        </w:tc>
        <w:tc>
          <w:tcPr>
            <w:tcW w:w="1445" w:type="dxa"/>
            <w:shd w:val="clear" w:color="auto" w:fill="auto"/>
            <w:vAlign w:val="bottom"/>
            <w:hideMark/>
          </w:tcPr>
          <w:p w14:paraId="1CFA281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537" w:type="dxa"/>
            <w:shd w:val="clear" w:color="auto" w:fill="auto"/>
            <w:vAlign w:val="bottom"/>
            <w:hideMark/>
          </w:tcPr>
          <w:p w14:paraId="43E1654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4F8FA8F" w14:textId="77777777" w:rsidTr="00D102B8">
        <w:trPr>
          <w:gridAfter w:val="1"/>
          <w:wAfter w:w="7" w:type="dxa"/>
          <w:trHeight w:val="900"/>
        </w:trPr>
        <w:tc>
          <w:tcPr>
            <w:tcW w:w="1858" w:type="dxa"/>
            <w:shd w:val="clear" w:color="auto" w:fill="auto"/>
            <w:hideMark/>
          </w:tcPr>
          <w:p w14:paraId="5DD2DE74"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52" w:type="dxa"/>
            <w:shd w:val="clear" w:color="auto" w:fill="auto"/>
            <w:vAlign w:val="bottom"/>
            <w:hideMark/>
          </w:tcPr>
          <w:p w14:paraId="7DACF921"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6FDE63E4"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000 10102030010000110</w:t>
            </w:r>
          </w:p>
        </w:tc>
        <w:tc>
          <w:tcPr>
            <w:tcW w:w="1878" w:type="dxa"/>
            <w:shd w:val="clear" w:color="auto" w:fill="auto"/>
            <w:vAlign w:val="bottom"/>
            <w:hideMark/>
          </w:tcPr>
          <w:p w14:paraId="41AB1A3D" w14:textId="77777777" w:rsidR="00D102B8" w:rsidRPr="00D102B8" w:rsidRDefault="00D102B8" w:rsidP="00D102B8">
            <w:pPr>
              <w:jc w:val="right"/>
              <w:rPr>
                <w:rFonts w:ascii="Arial" w:hAnsi="Arial" w:cs="Arial"/>
                <w:color w:val="000000"/>
              </w:rPr>
            </w:pPr>
            <w:r w:rsidRPr="00D102B8">
              <w:rPr>
                <w:rFonts w:ascii="Arial" w:hAnsi="Arial" w:cs="Arial"/>
                <w:color w:val="000000"/>
              </w:rPr>
              <w:t>25 000,00</w:t>
            </w:r>
          </w:p>
        </w:tc>
        <w:tc>
          <w:tcPr>
            <w:tcW w:w="1445" w:type="dxa"/>
            <w:shd w:val="clear" w:color="auto" w:fill="auto"/>
            <w:vAlign w:val="bottom"/>
            <w:hideMark/>
          </w:tcPr>
          <w:p w14:paraId="5C1A6C1A" w14:textId="77777777" w:rsidR="00D102B8" w:rsidRPr="00D102B8" w:rsidRDefault="00D102B8" w:rsidP="00D102B8">
            <w:pPr>
              <w:jc w:val="right"/>
              <w:rPr>
                <w:rFonts w:ascii="Arial" w:hAnsi="Arial" w:cs="Arial"/>
                <w:color w:val="000000"/>
              </w:rPr>
            </w:pPr>
            <w:r w:rsidRPr="00D102B8">
              <w:rPr>
                <w:rFonts w:ascii="Arial" w:hAnsi="Arial" w:cs="Arial"/>
                <w:color w:val="000000"/>
              </w:rPr>
              <w:t>17 350,98</w:t>
            </w:r>
          </w:p>
        </w:tc>
        <w:tc>
          <w:tcPr>
            <w:tcW w:w="1537" w:type="dxa"/>
            <w:shd w:val="clear" w:color="auto" w:fill="auto"/>
            <w:vAlign w:val="bottom"/>
            <w:hideMark/>
          </w:tcPr>
          <w:p w14:paraId="7CB20865" w14:textId="77777777" w:rsidR="00D102B8" w:rsidRPr="00D102B8" w:rsidRDefault="00D102B8" w:rsidP="00D102B8">
            <w:pPr>
              <w:jc w:val="right"/>
              <w:rPr>
                <w:rFonts w:ascii="Arial" w:hAnsi="Arial" w:cs="Arial"/>
                <w:color w:val="000000"/>
              </w:rPr>
            </w:pPr>
            <w:r w:rsidRPr="00D102B8">
              <w:rPr>
                <w:rFonts w:ascii="Arial" w:hAnsi="Arial" w:cs="Arial"/>
                <w:color w:val="000000"/>
              </w:rPr>
              <w:t>69,40</w:t>
            </w:r>
          </w:p>
        </w:tc>
      </w:tr>
      <w:tr w:rsidR="00D102B8" w:rsidRPr="00D102B8" w14:paraId="5BF63C1C" w14:textId="77777777" w:rsidTr="00D102B8">
        <w:trPr>
          <w:gridAfter w:val="1"/>
          <w:wAfter w:w="7" w:type="dxa"/>
          <w:trHeight w:val="900"/>
        </w:trPr>
        <w:tc>
          <w:tcPr>
            <w:tcW w:w="1858" w:type="dxa"/>
            <w:shd w:val="clear" w:color="auto" w:fill="auto"/>
            <w:hideMark/>
          </w:tcPr>
          <w:p w14:paraId="6EB12121" w14:textId="77777777" w:rsidR="00D102B8" w:rsidRPr="00D102B8" w:rsidRDefault="00D102B8" w:rsidP="00D102B8">
            <w:pPr>
              <w:rPr>
                <w:rFonts w:ascii="Arial" w:hAnsi="Arial" w:cs="Arial"/>
                <w:color w:val="000000"/>
              </w:rPr>
            </w:pPr>
            <w:r w:rsidRPr="00D102B8">
              <w:rPr>
                <w:rFonts w:ascii="Arial" w:hAnsi="Arial" w:cs="Arial"/>
                <w:color w:val="00000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w:t>
            </w:r>
            <w:r w:rsidRPr="00D102B8">
              <w:rPr>
                <w:rFonts w:ascii="Arial" w:hAnsi="Arial" w:cs="Arial"/>
                <w:color w:val="000000"/>
              </w:rPr>
              <w:lastRenderedPageBreak/>
              <w:t>со статьей 227.1 Налогового кодекса Российской Федерации</w:t>
            </w:r>
          </w:p>
        </w:tc>
        <w:tc>
          <w:tcPr>
            <w:tcW w:w="952" w:type="dxa"/>
            <w:shd w:val="clear" w:color="auto" w:fill="auto"/>
            <w:vAlign w:val="bottom"/>
            <w:hideMark/>
          </w:tcPr>
          <w:p w14:paraId="1C50DF62"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659677C2" w14:textId="77777777" w:rsidR="00D102B8" w:rsidRPr="00D102B8" w:rsidRDefault="00D102B8" w:rsidP="00D102B8">
            <w:pPr>
              <w:jc w:val="center"/>
              <w:rPr>
                <w:rFonts w:ascii="Arial" w:hAnsi="Arial" w:cs="Arial"/>
                <w:color w:val="000000"/>
              </w:rPr>
            </w:pPr>
            <w:r w:rsidRPr="00D102B8">
              <w:rPr>
                <w:rFonts w:ascii="Arial" w:hAnsi="Arial" w:cs="Arial"/>
                <w:color w:val="000000"/>
              </w:rPr>
              <w:t>000 10102040010000110</w:t>
            </w:r>
          </w:p>
        </w:tc>
        <w:tc>
          <w:tcPr>
            <w:tcW w:w="1878" w:type="dxa"/>
            <w:shd w:val="clear" w:color="auto" w:fill="auto"/>
            <w:vAlign w:val="bottom"/>
            <w:hideMark/>
          </w:tcPr>
          <w:p w14:paraId="587D406A" w14:textId="77777777" w:rsidR="00D102B8" w:rsidRPr="00D102B8" w:rsidRDefault="00D102B8" w:rsidP="00D102B8">
            <w:pPr>
              <w:jc w:val="right"/>
              <w:rPr>
                <w:rFonts w:ascii="Arial" w:hAnsi="Arial" w:cs="Arial"/>
                <w:color w:val="000000"/>
              </w:rPr>
            </w:pPr>
            <w:r w:rsidRPr="00D102B8">
              <w:rPr>
                <w:rFonts w:ascii="Arial" w:hAnsi="Arial" w:cs="Arial"/>
                <w:color w:val="000000"/>
              </w:rPr>
              <w:t>4 000,00</w:t>
            </w:r>
          </w:p>
        </w:tc>
        <w:tc>
          <w:tcPr>
            <w:tcW w:w="1445" w:type="dxa"/>
            <w:shd w:val="clear" w:color="auto" w:fill="auto"/>
            <w:vAlign w:val="bottom"/>
            <w:hideMark/>
          </w:tcPr>
          <w:p w14:paraId="581D14C6" w14:textId="77777777" w:rsidR="00D102B8" w:rsidRPr="00D102B8" w:rsidRDefault="00D102B8" w:rsidP="00D102B8">
            <w:pPr>
              <w:jc w:val="right"/>
              <w:rPr>
                <w:rFonts w:ascii="Arial" w:hAnsi="Arial" w:cs="Arial"/>
                <w:color w:val="000000"/>
              </w:rPr>
            </w:pPr>
            <w:r w:rsidRPr="00D102B8">
              <w:rPr>
                <w:rFonts w:ascii="Arial" w:hAnsi="Arial" w:cs="Arial"/>
                <w:color w:val="000000"/>
              </w:rPr>
              <w:t>3 528,85</w:t>
            </w:r>
          </w:p>
        </w:tc>
        <w:tc>
          <w:tcPr>
            <w:tcW w:w="1537" w:type="dxa"/>
            <w:shd w:val="clear" w:color="auto" w:fill="auto"/>
            <w:vAlign w:val="bottom"/>
            <w:hideMark/>
          </w:tcPr>
          <w:p w14:paraId="6EB2C9D7" w14:textId="77777777" w:rsidR="00D102B8" w:rsidRPr="00D102B8" w:rsidRDefault="00D102B8" w:rsidP="00D102B8">
            <w:pPr>
              <w:jc w:val="right"/>
              <w:rPr>
                <w:rFonts w:ascii="Arial" w:hAnsi="Arial" w:cs="Arial"/>
                <w:color w:val="000000"/>
              </w:rPr>
            </w:pPr>
            <w:r w:rsidRPr="00D102B8">
              <w:rPr>
                <w:rFonts w:ascii="Arial" w:hAnsi="Arial" w:cs="Arial"/>
                <w:color w:val="000000"/>
              </w:rPr>
              <w:t>88,22</w:t>
            </w:r>
          </w:p>
        </w:tc>
      </w:tr>
      <w:tr w:rsidR="00D102B8" w:rsidRPr="00D102B8" w14:paraId="7AA88745" w14:textId="77777777" w:rsidTr="00D102B8">
        <w:trPr>
          <w:gridAfter w:val="1"/>
          <w:wAfter w:w="7" w:type="dxa"/>
          <w:trHeight w:val="450"/>
        </w:trPr>
        <w:tc>
          <w:tcPr>
            <w:tcW w:w="1858" w:type="dxa"/>
            <w:shd w:val="clear" w:color="auto" w:fill="auto"/>
            <w:hideMark/>
          </w:tcPr>
          <w:p w14:paraId="106CD385"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НАЛОГИ НА ТОВАРЫ (РАБОТЫ, УСЛУГИ), РЕАЛИЗУЕМЫЕ НА ТЕРРИТОРИИ РОССИЙСКОЙ ФЕДЕРАЦИИ</w:t>
            </w:r>
          </w:p>
        </w:tc>
        <w:tc>
          <w:tcPr>
            <w:tcW w:w="952" w:type="dxa"/>
            <w:shd w:val="clear" w:color="auto" w:fill="auto"/>
            <w:vAlign w:val="bottom"/>
            <w:hideMark/>
          </w:tcPr>
          <w:p w14:paraId="39FB4486"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77808CC9"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000 10300000000000000</w:t>
            </w:r>
          </w:p>
        </w:tc>
        <w:tc>
          <w:tcPr>
            <w:tcW w:w="1878" w:type="dxa"/>
            <w:shd w:val="clear" w:color="auto" w:fill="auto"/>
            <w:vAlign w:val="bottom"/>
            <w:hideMark/>
          </w:tcPr>
          <w:p w14:paraId="19A5FF7F"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445" w:type="dxa"/>
            <w:shd w:val="clear" w:color="auto" w:fill="auto"/>
            <w:vAlign w:val="bottom"/>
            <w:hideMark/>
          </w:tcPr>
          <w:p w14:paraId="10476403" w14:textId="77777777" w:rsidR="00D102B8" w:rsidRPr="00D102B8" w:rsidRDefault="00D102B8" w:rsidP="00D102B8">
            <w:pPr>
              <w:jc w:val="right"/>
              <w:rPr>
                <w:rFonts w:ascii="Arial" w:hAnsi="Arial" w:cs="Arial"/>
                <w:color w:val="000000"/>
              </w:rPr>
            </w:pPr>
            <w:r w:rsidRPr="00D102B8">
              <w:rPr>
                <w:rFonts w:ascii="Arial" w:hAnsi="Arial" w:cs="Arial"/>
                <w:color w:val="000000"/>
              </w:rPr>
              <w:t>489 735,32</w:t>
            </w:r>
          </w:p>
        </w:tc>
        <w:tc>
          <w:tcPr>
            <w:tcW w:w="1537" w:type="dxa"/>
            <w:shd w:val="clear" w:color="auto" w:fill="auto"/>
            <w:vAlign w:val="bottom"/>
            <w:hideMark/>
          </w:tcPr>
          <w:p w14:paraId="1DD47566" w14:textId="77777777" w:rsidR="00D102B8" w:rsidRPr="00D102B8" w:rsidRDefault="00D102B8" w:rsidP="00D102B8">
            <w:pPr>
              <w:jc w:val="right"/>
              <w:rPr>
                <w:rFonts w:ascii="Arial" w:hAnsi="Arial" w:cs="Arial"/>
                <w:color w:val="000000"/>
              </w:rPr>
            </w:pPr>
            <w:r w:rsidRPr="00D102B8">
              <w:rPr>
                <w:rFonts w:ascii="Arial" w:hAnsi="Arial" w:cs="Arial"/>
                <w:color w:val="000000"/>
              </w:rPr>
              <w:t>71,50</w:t>
            </w:r>
          </w:p>
        </w:tc>
      </w:tr>
      <w:tr w:rsidR="00D102B8" w:rsidRPr="00D102B8" w14:paraId="12754192" w14:textId="77777777" w:rsidTr="00D102B8">
        <w:trPr>
          <w:gridAfter w:val="1"/>
          <w:wAfter w:w="7" w:type="dxa"/>
          <w:trHeight w:val="450"/>
        </w:trPr>
        <w:tc>
          <w:tcPr>
            <w:tcW w:w="1858" w:type="dxa"/>
            <w:shd w:val="clear" w:color="auto" w:fill="auto"/>
            <w:hideMark/>
          </w:tcPr>
          <w:p w14:paraId="2E5A4B44" w14:textId="77777777" w:rsidR="00D102B8" w:rsidRPr="00D102B8" w:rsidRDefault="00D102B8" w:rsidP="00D102B8">
            <w:pPr>
              <w:rPr>
                <w:rFonts w:ascii="Arial" w:hAnsi="Arial" w:cs="Arial"/>
                <w:color w:val="000000"/>
              </w:rPr>
            </w:pPr>
            <w:r w:rsidRPr="00D102B8">
              <w:rPr>
                <w:rFonts w:ascii="Arial" w:hAnsi="Arial" w:cs="Arial"/>
                <w:color w:val="000000"/>
              </w:rPr>
              <w:t>Акцизы по подакцизным товарам (продукции), производимым на территории Российской Федерации</w:t>
            </w:r>
          </w:p>
        </w:tc>
        <w:tc>
          <w:tcPr>
            <w:tcW w:w="952" w:type="dxa"/>
            <w:shd w:val="clear" w:color="auto" w:fill="auto"/>
            <w:vAlign w:val="bottom"/>
            <w:hideMark/>
          </w:tcPr>
          <w:p w14:paraId="59064A71"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6162A99D"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000 10302000010000110</w:t>
            </w:r>
          </w:p>
        </w:tc>
        <w:tc>
          <w:tcPr>
            <w:tcW w:w="1878" w:type="dxa"/>
            <w:shd w:val="clear" w:color="auto" w:fill="auto"/>
            <w:vAlign w:val="bottom"/>
            <w:hideMark/>
          </w:tcPr>
          <w:p w14:paraId="2111E0B3"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445" w:type="dxa"/>
            <w:shd w:val="clear" w:color="auto" w:fill="auto"/>
            <w:vAlign w:val="bottom"/>
            <w:hideMark/>
          </w:tcPr>
          <w:p w14:paraId="45E605C0" w14:textId="77777777" w:rsidR="00D102B8" w:rsidRPr="00D102B8" w:rsidRDefault="00D102B8" w:rsidP="00D102B8">
            <w:pPr>
              <w:jc w:val="right"/>
              <w:rPr>
                <w:rFonts w:ascii="Arial" w:hAnsi="Arial" w:cs="Arial"/>
                <w:color w:val="000000"/>
              </w:rPr>
            </w:pPr>
            <w:r w:rsidRPr="00D102B8">
              <w:rPr>
                <w:rFonts w:ascii="Arial" w:hAnsi="Arial" w:cs="Arial"/>
                <w:color w:val="000000"/>
              </w:rPr>
              <w:t>489 735,32</w:t>
            </w:r>
          </w:p>
        </w:tc>
        <w:tc>
          <w:tcPr>
            <w:tcW w:w="1537" w:type="dxa"/>
            <w:shd w:val="clear" w:color="auto" w:fill="auto"/>
            <w:vAlign w:val="bottom"/>
            <w:hideMark/>
          </w:tcPr>
          <w:p w14:paraId="24775E9C" w14:textId="77777777" w:rsidR="00D102B8" w:rsidRPr="00D102B8" w:rsidRDefault="00D102B8" w:rsidP="00D102B8">
            <w:pPr>
              <w:jc w:val="right"/>
              <w:rPr>
                <w:rFonts w:ascii="Arial" w:hAnsi="Arial" w:cs="Arial"/>
                <w:color w:val="000000"/>
              </w:rPr>
            </w:pPr>
            <w:r w:rsidRPr="00D102B8">
              <w:rPr>
                <w:rFonts w:ascii="Arial" w:hAnsi="Arial" w:cs="Arial"/>
                <w:color w:val="000000"/>
              </w:rPr>
              <w:t>71,50</w:t>
            </w:r>
          </w:p>
        </w:tc>
      </w:tr>
      <w:tr w:rsidR="00D102B8" w:rsidRPr="00D102B8" w14:paraId="3A8F8BE9" w14:textId="77777777" w:rsidTr="00D102B8">
        <w:trPr>
          <w:gridAfter w:val="1"/>
          <w:wAfter w:w="7" w:type="dxa"/>
          <w:trHeight w:val="675"/>
        </w:trPr>
        <w:tc>
          <w:tcPr>
            <w:tcW w:w="1858" w:type="dxa"/>
            <w:shd w:val="clear" w:color="auto" w:fill="auto"/>
            <w:hideMark/>
          </w:tcPr>
          <w:p w14:paraId="376128AD" w14:textId="77777777" w:rsidR="00D102B8" w:rsidRPr="00D102B8" w:rsidRDefault="00D102B8" w:rsidP="00D102B8">
            <w:pPr>
              <w:rPr>
                <w:rFonts w:ascii="Arial" w:hAnsi="Arial" w:cs="Arial"/>
                <w:color w:val="000000"/>
              </w:rPr>
            </w:pPr>
            <w:r w:rsidRPr="00D102B8">
              <w:rPr>
                <w:rFonts w:ascii="Arial" w:hAnsi="Arial" w:cs="Arial"/>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52" w:type="dxa"/>
            <w:shd w:val="clear" w:color="auto" w:fill="auto"/>
            <w:vAlign w:val="bottom"/>
            <w:hideMark/>
          </w:tcPr>
          <w:p w14:paraId="256235E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43BA126B"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000 10302230010000110</w:t>
            </w:r>
          </w:p>
        </w:tc>
        <w:tc>
          <w:tcPr>
            <w:tcW w:w="1878" w:type="dxa"/>
            <w:shd w:val="clear" w:color="auto" w:fill="auto"/>
            <w:vAlign w:val="bottom"/>
            <w:hideMark/>
          </w:tcPr>
          <w:p w14:paraId="54615B40" w14:textId="77777777" w:rsidR="00D102B8" w:rsidRPr="00D102B8" w:rsidRDefault="00D102B8" w:rsidP="00D102B8">
            <w:pPr>
              <w:jc w:val="right"/>
              <w:rPr>
                <w:rFonts w:ascii="Arial" w:hAnsi="Arial" w:cs="Arial"/>
                <w:color w:val="000000"/>
              </w:rPr>
            </w:pPr>
            <w:r w:rsidRPr="00D102B8">
              <w:rPr>
                <w:rFonts w:ascii="Arial" w:hAnsi="Arial" w:cs="Arial"/>
                <w:color w:val="000000"/>
              </w:rPr>
              <w:t>357 203,00</w:t>
            </w:r>
          </w:p>
        </w:tc>
        <w:tc>
          <w:tcPr>
            <w:tcW w:w="1445" w:type="dxa"/>
            <w:shd w:val="clear" w:color="auto" w:fill="auto"/>
            <w:vAlign w:val="bottom"/>
            <w:hideMark/>
          </w:tcPr>
          <w:p w14:paraId="35F691EC" w14:textId="77777777" w:rsidR="00D102B8" w:rsidRPr="00D102B8" w:rsidRDefault="00D102B8" w:rsidP="00D102B8">
            <w:pPr>
              <w:jc w:val="right"/>
              <w:rPr>
                <w:rFonts w:ascii="Arial" w:hAnsi="Arial" w:cs="Arial"/>
                <w:color w:val="000000"/>
              </w:rPr>
            </w:pPr>
            <w:r w:rsidRPr="00D102B8">
              <w:rPr>
                <w:rFonts w:ascii="Arial" w:hAnsi="Arial" w:cs="Arial"/>
                <w:color w:val="000000"/>
              </w:rPr>
              <w:t>254 124,86</w:t>
            </w:r>
          </w:p>
        </w:tc>
        <w:tc>
          <w:tcPr>
            <w:tcW w:w="1537" w:type="dxa"/>
            <w:shd w:val="clear" w:color="auto" w:fill="auto"/>
            <w:vAlign w:val="bottom"/>
            <w:hideMark/>
          </w:tcPr>
          <w:p w14:paraId="4F48E53F" w14:textId="77777777" w:rsidR="00D102B8" w:rsidRPr="00D102B8" w:rsidRDefault="00D102B8" w:rsidP="00D102B8">
            <w:pPr>
              <w:jc w:val="right"/>
              <w:rPr>
                <w:rFonts w:ascii="Arial" w:hAnsi="Arial" w:cs="Arial"/>
                <w:color w:val="000000"/>
              </w:rPr>
            </w:pPr>
            <w:r w:rsidRPr="00D102B8">
              <w:rPr>
                <w:rFonts w:ascii="Arial" w:hAnsi="Arial" w:cs="Arial"/>
                <w:color w:val="000000"/>
              </w:rPr>
              <w:t>71,14</w:t>
            </w:r>
          </w:p>
        </w:tc>
      </w:tr>
      <w:tr w:rsidR="00D102B8" w:rsidRPr="00D102B8" w14:paraId="6B1DA10D" w14:textId="77777777" w:rsidTr="00D102B8">
        <w:trPr>
          <w:gridAfter w:val="1"/>
          <w:wAfter w:w="7" w:type="dxa"/>
          <w:trHeight w:val="1125"/>
        </w:trPr>
        <w:tc>
          <w:tcPr>
            <w:tcW w:w="1858" w:type="dxa"/>
            <w:shd w:val="clear" w:color="auto" w:fill="auto"/>
            <w:hideMark/>
          </w:tcPr>
          <w:p w14:paraId="2FF7444F" w14:textId="77777777" w:rsidR="00D102B8" w:rsidRPr="00D102B8" w:rsidRDefault="00D102B8" w:rsidP="00D102B8">
            <w:pPr>
              <w:rPr>
                <w:rFonts w:ascii="Arial" w:hAnsi="Arial" w:cs="Arial"/>
                <w:color w:val="000000"/>
              </w:rPr>
            </w:pPr>
            <w:r w:rsidRPr="00D102B8">
              <w:rPr>
                <w:rFonts w:ascii="Arial" w:hAnsi="Arial" w:cs="Arial"/>
                <w:color w:val="000000"/>
              </w:rPr>
              <w:t xml:space="preserve">Доходы от уплаты акцизов на дизельное </w:t>
            </w:r>
            <w:r w:rsidRPr="00D102B8">
              <w:rPr>
                <w:rFonts w:ascii="Arial" w:hAnsi="Arial" w:cs="Arial"/>
                <w:color w:val="000000"/>
              </w:rPr>
              <w:lastRenderedPageBreak/>
              <w:t>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52" w:type="dxa"/>
            <w:shd w:val="clear" w:color="auto" w:fill="auto"/>
            <w:vAlign w:val="bottom"/>
            <w:hideMark/>
          </w:tcPr>
          <w:p w14:paraId="3C045C4C"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0E55A209"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000 10302231010000110</w:t>
            </w:r>
          </w:p>
        </w:tc>
        <w:tc>
          <w:tcPr>
            <w:tcW w:w="1878" w:type="dxa"/>
            <w:shd w:val="clear" w:color="auto" w:fill="auto"/>
            <w:vAlign w:val="bottom"/>
            <w:hideMark/>
          </w:tcPr>
          <w:p w14:paraId="0635DF42" w14:textId="77777777" w:rsidR="00D102B8" w:rsidRPr="00D102B8" w:rsidRDefault="00D102B8" w:rsidP="00D102B8">
            <w:pPr>
              <w:jc w:val="right"/>
              <w:rPr>
                <w:rFonts w:ascii="Arial" w:hAnsi="Arial" w:cs="Arial"/>
                <w:color w:val="000000"/>
              </w:rPr>
            </w:pPr>
            <w:r w:rsidRPr="00D102B8">
              <w:rPr>
                <w:rFonts w:ascii="Arial" w:hAnsi="Arial" w:cs="Arial"/>
                <w:color w:val="000000"/>
              </w:rPr>
              <w:t>357 203,00</w:t>
            </w:r>
          </w:p>
        </w:tc>
        <w:tc>
          <w:tcPr>
            <w:tcW w:w="1445" w:type="dxa"/>
            <w:shd w:val="clear" w:color="auto" w:fill="auto"/>
            <w:vAlign w:val="bottom"/>
            <w:hideMark/>
          </w:tcPr>
          <w:p w14:paraId="5BC28BFD" w14:textId="77777777" w:rsidR="00D102B8" w:rsidRPr="00D102B8" w:rsidRDefault="00D102B8" w:rsidP="00D102B8">
            <w:pPr>
              <w:jc w:val="right"/>
              <w:rPr>
                <w:rFonts w:ascii="Arial" w:hAnsi="Arial" w:cs="Arial"/>
                <w:color w:val="000000"/>
              </w:rPr>
            </w:pPr>
            <w:r w:rsidRPr="00D102B8">
              <w:rPr>
                <w:rFonts w:ascii="Arial" w:hAnsi="Arial" w:cs="Arial"/>
                <w:color w:val="000000"/>
              </w:rPr>
              <w:t>254 124,86</w:t>
            </w:r>
          </w:p>
        </w:tc>
        <w:tc>
          <w:tcPr>
            <w:tcW w:w="1537" w:type="dxa"/>
            <w:shd w:val="clear" w:color="auto" w:fill="auto"/>
            <w:vAlign w:val="bottom"/>
            <w:hideMark/>
          </w:tcPr>
          <w:p w14:paraId="51815EC6" w14:textId="77777777" w:rsidR="00D102B8" w:rsidRPr="00D102B8" w:rsidRDefault="00D102B8" w:rsidP="00D102B8">
            <w:pPr>
              <w:jc w:val="right"/>
              <w:rPr>
                <w:rFonts w:ascii="Arial" w:hAnsi="Arial" w:cs="Arial"/>
                <w:color w:val="000000"/>
              </w:rPr>
            </w:pPr>
            <w:r w:rsidRPr="00D102B8">
              <w:rPr>
                <w:rFonts w:ascii="Arial" w:hAnsi="Arial" w:cs="Arial"/>
                <w:color w:val="000000"/>
              </w:rPr>
              <w:t>71,14</w:t>
            </w:r>
          </w:p>
        </w:tc>
      </w:tr>
      <w:tr w:rsidR="00D102B8" w:rsidRPr="00D102B8" w14:paraId="1585BA79" w14:textId="77777777" w:rsidTr="00D102B8">
        <w:trPr>
          <w:gridAfter w:val="1"/>
          <w:wAfter w:w="7" w:type="dxa"/>
          <w:trHeight w:val="900"/>
        </w:trPr>
        <w:tc>
          <w:tcPr>
            <w:tcW w:w="1858" w:type="dxa"/>
            <w:shd w:val="clear" w:color="auto" w:fill="auto"/>
            <w:hideMark/>
          </w:tcPr>
          <w:p w14:paraId="6AB868BB"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D102B8">
              <w:rPr>
                <w:rFonts w:ascii="Arial" w:hAnsi="Arial" w:cs="Arial"/>
                <w:color w:val="000000"/>
              </w:rPr>
              <w:lastRenderedPageBreak/>
              <w:t>бюджетами с учетом установленных дифференцированных нормативов отчислений в местные бюджеты</w:t>
            </w:r>
          </w:p>
        </w:tc>
        <w:tc>
          <w:tcPr>
            <w:tcW w:w="952" w:type="dxa"/>
            <w:shd w:val="clear" w:color="auto" w:fill="auto"/>
            <w:vAlign w:val="bottom"/>
            <w:hideMark/>
          </w:tcPr>
          <w:p w14:paraId="3F96B543"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13B49153"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000 10302240010000110</w:t>
            </w:r>
          </w:p>
        </w:tc>
        <w:tc>
          <w:tcPr>
            <w:tcW w:w="1878" w:type="dxa"/>
            <w:shd w:val="clear" w:color="auto" w:fill="auto"/>
            <w:vAlign w:val="bottom"/>
            <w:hideMark/>
          </w:tcPr>
          <w:p w14:paraId="1137E9A8" w14:textId="77777777" w:rsidR="00D102B8" w:rsidRPr="00D102B8" w:rsidRDefault="00D102B8" w:rsidP="00D102B8">
            <w:pPr>
              <w:jc w:val="right"/>
              <w:rPr>
                <w:rFonts w:ascii="Arial" w:hAnsi="Arial" w:cs="Arial"/>
                <w:color w:val="000000"/>
              </w:rPr>
            </w:pPr>
            <w:r w:rsidRPr="00D102B8">
              <w:rPr>
                <w:rFonts w:ascii="Arial" w:hAnsi="Arial" w:cs="Arial"/>
                <w:color w:val="000000"/>
              </w:rPr>
              <w:t>1 702,00</w:t>
            </w:r>
          </w:p>
        </w:tc>
        <w:tc>
          <w:tcPr>
            <w:tcW w:w="1445" w:type="dxa"/>
            <w:shd w:val="clear" w:color="auto" w:fill="auto"/>
            <w:vAlign w:val="bottom"/>
            <w:hideMark/>
          </w:tcPr>
          <w:p w14:paraId="290B96F8" w14:textId="77777777" w:rsidR="00D102B8" w:rsidRPr="00D102B8" w:rsidRDefault="00D102B8" w:rsidP="00D102B8">
            <w:pPr>
              <w:jc w:val="right"/>
              <w:rPr>
                <w:rFonts w:ascii="Arial" w:hAnsi="Arial" w:cs="Arial"/>
                <w:color w:val="000000"/>
              </w:rPr>
            </w:pPr>
            <w:r w:rsidRPr="00D102B8">
              <w:rPr>
                <w:rFonts w:ascii="Arial" w:hAnsi="Arial" w:cs="Arial"/>
                <w:color w:val="000000"/>
              </w:rPr>
              <w:t>1 452,23</w:t>
            </w:r>
          </w:p>
        </w:tc>
        <w:tc>
          <w:tcPr>
            <w:tcW w:w="1537" w:type="dxa"/>
            <w:shd w:val="clear" w:color="auto" w:fill="auto"/>
            <w:vAlign w:val="bottom"/>
            <w:hideMark/>
          </w:tcPr>
          <w:p w14:paraId="3CAB5FC4" w14:textId="77777777" w:rsidR="00D102B8" w:rsidRPr="00D102B8" w:rsidRDefault="00D102B8" w:rsidP="00D102B8">
            <w:pPr>
              <w:jc w:val="right"/>
              <w:rPr>
                <w:rFonts w:ascii="Arial" w:hAnsi="Arial" w:cs="Arial"/>
                <w:color w:val="000000"/>
              </w:rPr>
            </w:pPr>
            <w:r w:rsidRPr="00D102B8">
              <w:rPr>
                <w:rFonts w:ascii="Arial" w:hAnsi="Arial" w:cs="Arial"/>
                <w:color w:val="000000"/>
              </w:rPr>
              <w:t>85,32</w:t>
            </w:r>
          </w:p>
        </w:tc>
      </w:tr>
      <w:tr w:rsidR="00D102B8" w:rsidRPr="00D102B8" w14:paraId="74B98A03" w14:textId="77777777" w:rsidTr="00D102B8">
        <w:trPr>
          <w:gridAfter w:val="1"/>
          <w:wAfter w:w="7" w:type="dxa"/>
          <w:trHeight w:val="1350"/>
        </w:trPr>
        <w:tc>
          <w:tcPr>
            <w:tcW w:w="1858" w:type="dxa"/>
            <w:shd w:val="clear" w:color="auto" w:fill="auto"/>
            <w:hideMark/>
          </w:tcPr>
          <w:p w14:paraId="464F6662"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D102B8">
              <w:rPr>
                <w:rFonts w:ascii="Arial" w:hAnsi="Arial" w:cs="Arial"/>
                <w:color w:val="000000"/>
              </w:rPr>
              <w:lastRenderedPageBreak/>
              <w:t>Федерации)</w:t>
            </w:r>
          </w:p>
        </w:tc>
        <w:tc>
          <w:tcPr>
            <w:tcW w:w="952" w:type="dxa"/>
            <w:shd w:val="clear" w:color="auto" w:fill="auto"/>
            <w:vAlign w:val="bottom"/>
            <w:hideMark/>
          </w:tcPr>
          <w:p w14:paraId="6F17A0CE"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7880EB8E"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000 10302241010000110</w:t>
            </w:r>
          </w:p>
        </w:tc>
        <w:tc>
          <w:tcPr>
            <w:tcW w:w="1878" w:type="dxa"/>
            <w:shd w:val="clear" w:color="auto" w:fill="auto"/>
            <w:vAlign w:val="bottom"/>
            <w:hideMark/>
          </w:tcPr>
          <w:p w14:paraId="04D99602" w14:textId="77777777" w:rsidR="00D102B8" w:rsidRPr="00D102B8" w:rsidRDefault="00D102B8" w:rsidP="00D102B8">
            <w:pPr>
              <w:jc w:val="right"/>
              <w:rPr>
                <w:rFonts w:ascii="Arial" w:hAnsi="Arial" w:cs="Arial"/>
                <w:color w:val="000000"/>
              </w:rPr>
            </w:pPr>
            <w:r w:rsidRPr="00D102B8">
              <w:rPr>
                <w:rFonts w:ascii="Arial" w:hAnsi="Arial" w:cs="Arial"/>
                <w:color w:val="000000"/>
              </w:rPr>
              <w:t>1 702,00</w:t>
            </w:r>
          </w:p>
        </w:tc>
        <w:tc>
          <w:tcPr>
            <w:tcW w:w="1445" w:type="dxa"/>
            <w:shd w:val="clear" w:color="auto" w:fill="auto"/>
            <w:vAlign w:val="bottom"/>
            <w:hideMark/>
          </w:tcPr>
          <w:p w14:paraId="2A5C821A" w14:textId="77777777" w:rsidR="00D102B8" w:rsidRPr="00D102B8" w:rsidRDefault="00D102B8" w:rsidP="00D102B8">
            <w:pPr>
              <w:jc w:val="right"/>
              <w:rPr>
                <w:rFonts w:ascii="Arial" w:hAnsi="Arial" w:cs="Arial"/>
                <w:color w:val="000000"/>
              </w:rPr>
            </w:pPr>
            <w:r w:rsidRPr="00D102B8">
              <w:rPr>
                <w:rFonts w:ascii="Arial" w:hAnsi="Arial" w:cs="Arial"/>
                <w:color w:val="000000"/>
              </w:rPr>
              <w:t>1 452,23</w:t>
            </w:r>
          </w:p>
        </w:tc>
        <w:tc>
          <w:tcPr>
            <w:tcW w:w="1537" w:type="dxa"/>
            <w:shd w:val="clear" w:color="auto" w:fill="auto"/>
            <w:vAlign w:val="bottom"/>
            <w:hideMark/>
          </w:tcPr>
          <w:p w14:paraId="39F7DBD7" w14:textId="77777777" w:rsidR="00D102B8" w:rsidRPr="00D102B8" w:rsidRDefault="00D102B8" w:rsidP="00D102B8">
            <w:pPr>
              <w:jc w:val="right"/>
              <w:rPr>
                <w:rFonts w:ascii="Arial" w:hAnsi="Arial" w:cs="Arial"/>
                <w:color w:val="000000"/>
              </w:rPr>
            </w:pPr>
            <w:r w:rsidRPr="00D102B8">
              <w:rPr>
                <w:rFonts w:ascii="Arial" w:hAnsi="Arial" w:cs="Arial"/>
                <w:color w:val="000000"/>
              </w:rPr>
              <w:t>85,32</w:t>
            </w:r>
          </w:p>
        </w:tc>
      </w:tr>
      <w:tr w:rsidR="00D102B8" w:rsidRPr="00D102B8" w14:paraId="38185CCA" w14:textId="77777777" w:rsidTr="00D102B8">
        <w:trPr>
          <w:gridAfter w:val="1"/>
          <w:wAfter w:w="7" w:type="dxa"/>
          <w:trHeight w:val="675"/>
        </w:trPr>
        <w:tc>
          <w:tcPr>
            <w:tcW w:w="1858" w:type="dxa"/>
            <w:shd w:val="clear" w:color="auto" w:fill="auto"/>
            <w:hideMark/>
          </w:tcPr>
          <w:p w14:paraId="0CF09D2A"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52" w:type="dxa"/>
            <w:shd w:val="clear" w:color="auto" w:fill="auto"/>
            <w:vAlign w:val="bottom"/>
            <w:hideMark/>
          </w:tcPr>
          <w:p w14:paraId="05CA0258"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31C89248"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000 10302250010000110</w:t>
            </w:r>
          </w:p>
        </w:tc>
        <w:tc>
          <w:tcPr>
            <w:tcW w:w="1878" w:type="dxa"/>
            <w:shd w:val="clear" w:color="auto" w:fill="auto"/>
            <w:vAlign w:val="bottom"/>
            <w:hideMark/>
          </w:tcPr>
          <w:p w14:paraId="76A0A35A" w14:textId="77777777" w:rsidR="00D102B8" w:rsidRPr="00D102B8" w:rsidRDefault="00D102B8" w:rsidP="00D102B8">
            <w:pPr>
              <w:jc w:val="right"/>
              <w:rPr>
                <w:rFonts w:ascii="Arial" w:hAnsi="Arial" w:cs="Arial"/>
                <w:color w:val="000000"/>
              </w:rPr>
            </w:pPr>
            <w:r w:rsidRPr="00D102B8">
              <w:rPr>
                <w:rFonts w:ascii="Arial" w:hAnsi="Arial" w:cs="Arial"/>
                <w:color w:val="000000"/>
              </w:rPr>
              <w:t>370 379,00</w:t>
            </w:r>
          </w:p>
        </w:tc>
        <w:tc>
          <w:tcPr>
            <w:tcW w:w="1445" w:type="dxa"/>
            <w:shd w:val="clear" w:color="auto" w:fill="auto"/>
            <w:vAlign w:val="bottom"/>
            <w:hideMark/>
          </w:tcPr>
          <w:p w14:paraId="0BA7B3AD" w14:textId="77777777" w:rsidR="00D102B8" w:rsidRPr="00D102B8" w:rsidRDefault="00D102B8" w:rsidP="00D102B8">
            <w:pPr>
              <w:jc w:val="right"/>
              <w:rPr>
                <w:rFonts w:ascii="Arial" w:hAnsi="Arial" w:cs="Arial"/>
                <w:color w:val="000000"/>
              </w:rPr>
            </w:pPr>
            <w:r w:rsidRPr="00D102B8">
              <w:rPr>
                <w:rFonts w:ascii="Arial" w:hAnsi="Arial" w:cs="Arial"/>
                <w:color w:val="000000"/>
              </w:rPr>
              <w:t>266 959,86</w:t>
            </w:r>
          </w:p>
        </w:tc>
        <w:tc>
          <w:tcPr>
            <w:tcW w:w="1537" w:type="dxa"/>
            <w:shd w:val="clear" w:color="auto" w:fill="auto"/>
            <w:vAlign w:val="bottom"/>
            <w:hideMark/>
          </w:tcPr>
          <w:p w14:paraId="3BA4B09D" w14:textId="77777777" w:rsidR="00D102B8" w:rsidRPr="00D102B8" w:rsidRDefault="00D102B8" w:rsidP="00D102B8">
            <w:pPr>
              <w:jc w:val="right"/>
              <w:rPr>
                <w:rFonts w:ascii="Arial" w:hAnsi="Arial" w:cs="Arial"/>
                <w:color w:val="000000"/>
              </w:rPr>
            </w:pPr>
            <w:r w:rsidRPr="00D102B8">
              <w:rPr>
                <w:rFonts w:ascii="Arial" w:hAnsi="Arial" w:cs="Arial"/>
                <w:color w:val="000000"/>
              </w:rPr>
              <w:t>72,08</w:t>
            </w:r>
          </w:p>
        </w:tc>
      </w:tr>
      <w:tr w:rsidR="00D102B8" w:rsidRPr="00D102B8" w14:paraId="63A0568D" w14:textId="77777777" w:rsidTr="00D102B8">
        <w:trPr>
          <w:gridAfter w:val="1"/>
          <w:wAfter w:w="7" w:type="dxa"/>
          <w:trHeight w:val="1125"/>
        </w:trPr>
        <w:tc>
          <w:tcPr>
            <w:tcW w:w="1858" w:type="dxa"/>
            <w:shd w:val="clear" w:color="auto" w:fill="auto"/>
            <w:hideMark/>
          </w:tcPr>
          <w:p w14:paraId="19AC7E7D" w14:textId="77777777" w:rsidR="00D102B8" w:rsidRPr="00D102B8" w:rsidRDefault="00D102B8" w:rsidP="00D102B8">
            <w:pPr>
              <w:rPr>
                <w:rFonts w:ascii="Arial" w:hAnsi="Arial" w:cs="Arial"/>
                <w:color w:val="000000"/>
              </w:rPr>
            </w:pPr>
            <w:r w:rsidRPr="00D102B8">
              <w:rPr>
                <w:rFonts w:ascii="Arial" w:hAnsi="Arial" w:cs="Arial"/>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D102B8">
              <w:rPr>
                <w:rFonts w:ascii="Arial" w:hAnsi="Arial" w:cs="Arial"/>
                <w:color w:val="00000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952" w:type="dxa"/>
            <w:shd w:val="clear" w:color="auto" w:fill="auto"/>
            <w:vAlign w:val="bottom"/>
            <w:hideMark/>
          </w:tcPr>
          <w:p w14:paraId="097D315E"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22DBA038"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000 10302251010000110</w:t>
            </w:r>
          </w:p>
        </w:tc>
        <w:tc>
          <w:tcPr>
            <w:tcW w:w="1878" w:type="dxa"/>
            <w:shd w:val="clear" w:color="auto" w:fill="auto"/>
            <w:vAlign w:val="bottom"/>
            <w:hideMark/>
          </w:tcPr>
          <w:p w14:paraId="5E9E393E" w14:textId="77777777" w:rsidR="00D102B8" w:rsidRPr="00D102B8" w:rsidRDefault="00D102B8" w:rsidP="00D102B8">
            <w:pPr>
              <w:jc w:val="right"/>
              <w:rPr>
                <w:rFonts w:ascii="Arial" w:hAnsi="Arial" w:cs="Arial"/>
                <w:color w:val="000000"/>
              </w:rPr>
            </w:pPr>
            <w:r w:rsidRPr="00D102B8">
              <w:rPr>
                <w:rFonts w:ascii="Arial" w:hAnsi="Arial" w:cs="Arial"/>
                <w:color w:val="000000"/>
              </w:rPr>
              <w:t>370 379,00</w:t>
            </w:r>
          </w:p>
        </w:tc>
        <w:tc>
          <w:tcPr>
            <w:tcW w:w="1445" w:type="dxa"/>
            <w:shd w:val="clear" w:color="auto" w:fill="auto"/>
            <w:vAlign w:val="bottom"/>
            <w:hideMark/>
          </w:tcPr>
          <w:p w14:paraId="7706E280" w14:textId="77777777" w:rsidR="00D102B8" w:rsidRPr="00D102B8" w:rsidRDefault="00D102B8" w:rsidP="00D102B8">
            <w:pPr>
              <w:jc w:val="right"/>
              <w:rPr>
                <w:rFonts w:ascii="Arial" w:hAnsi="Arial" w:cs="Arial"/>
                <w:color w:val="000000"/>
              </w:rPr>
            </w:pPr>
            <w:r w:rsidRPr="00D102B8">
              <w:rPr>
                <w:rFonts w:ascii="Arial" w:hAnsi="Arial" w:cs="Arial"/>
                <w:color w:val="000000"/>
              </w:rPr>
              <w:t>266 959,86</w:t>
            </w:r>
          </w:p>
        </w:tc>
        <w:tc>
          <w:tcPr>
            <w:tcW w:w="1537" w:type="dxa"/>
            <w:shd w:val="clear" w:color="auto" w:fill="auto"/>
            <w:vAlign w:val="bottom"/>
            <w:hideMark/>
          </w:tcPr>
          <w:p w14:paraId="5E2C46AD" w14:textId="77777777" w:rsidR="00D102B8" w:rsidRPr="00D102B8" w:rsidRDefault="00D102B8" w:rsidP="00D102B8">
            <w:pPr>
              <w:jc w:val="right"/>
              <w:rPr>
                <w:rFonts w:ascii="Arial" w:hAnsi="Arial" w:cs="Arial"/>
                <w:color w:val="000000"/>
              </w:rPr>
            </w:pPr>
            <w:r w:rsidRPr="00D102B8">
              <w:rPr>
                <w:rFonts w:ascii="Arial" w:hAnsi="Arial" w:cs="Arial"/>
                <w:color w:val="000000"/>
              </w:rPr>
              <w:t>72,08</w:t>
            </w:r>
          </w:p>
        </w:tc>
      </w:tr>
      <w:tr w:rsidR="00D102B8" w:rsidRPr="00D102B8" w14:paraId="744A8AF9" w14:textId="77777777" w:rsidTr="00D102B8">
        <w:trPr>
          <w:gridAfter w:val="1"/>
          <w:wAfter w:w="7" w:type="dxa"/>
          <w:trHeight w:val="675"/>
        </w:trPr>
        <w:tc>
          <w:tcPr>
            <w:tcW w:w="1858" w:type="dxa"/>
            <w:shd w:val="clear" w:color="auto" w:fill="auto"/>
            <w:hideMark/>
          </w:tcPr>
          <w:p w14:paraId="19255B28"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52" w:type="dxa"/>
            <w:shd w:val="clear" w:color="auto" w:fill="auto"/>
            <w:vAlign w:val="bottom"/>
            <w:hideMark/>
          </w:tcPr>
          <w:p w14:paraId="4926D1A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71455EAF"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000 10302260010000110</w:t>
            </w:r>
          </w:p>
        </w:tc>
        <w:tc>
          <w:tcPr>
            <w:tcW w:w="1878" w:type="dxa"/>
            <w:shd w:val="clear" w:color="auto" w:fill="auto"/>
            <w:vAlign w:val="bottom"/>
            <w:hideMark/>
          </w:tcPr>
          <w:p w14:paraId="0D4E652D" w14:textId="77777777" w:rsidR="00D102B8" w:rsidRPr="00D102B8" w:rsidRDefault="00D102B8" w:rsidP="00D102B8">
            <w:pPr>
              <w:jc w:val="right"/>
              <w:rPr>
                <w:rFonts w:ascii="Arial" w:hAnsi="Arial" w:cs="Arial"/>
                <w:color w:val="000000"/>
              </w:rPr>
            </w:pPr>
            <w:r w:rsidRPr="00D102B8">
              <w:rPr>
                <w:rFonts w:ascii="Arial" w:hAnsi="Arial" w:cs="Arial"/>
                <w:color w:val="000000"/>
              </w:rPr>
              <w:t>-44 386,00</w:t>
            </w:r>
          </w:p>
        </w:tc>
        <w:tc>
          <w:tcPr>
            <w:tcW w:w="1445" w:type="dxa"/>
            <w:shd w:val="clear" w:color="auto" w:fill="auto"/>
            <w:vAlign w:val="bottom"/>
            <w:hideMark/>
          </w:tcPr>
          <w:p w14:paraId="138C1DBB" w14:textId="77777777" w:rsidR="00D102B8" w:rsidRPr="00D102B8" w:rsidRDefault="00D102B8" w:rsidP="00D102B8">
            <w:pPr>
              <w:jc w:val="right"/>
              <w:rPr>
                <w:rFonts w:ascii="Arial" w:hAnsi="Arial" w:cs="Arial"/>
                <w:color w:val="000000"/>
              </w:rPr>
            </w:pPr>
            <w:r w:rsidRPr="00D102B8">
              <w:rPr>
                <w:rFonts w:ascii="Arial" w:hAnsi="Arial" w:cs="Arial"/>
                <w:color w:val="000000"/>
              </w:rPr>
              <w:t>-32 801,63</w:t>
            </w:r>
          </w:p>
        </w:tc>
        <w:tc>
          <w:tcPr>
            <w:tcW w:w="1537" w:type="dxa"/>
            <w:shd w:val="clear" w:color="auto" w:fill="auto"/>
            <w:vAlign w:val="bottom"/>
            <w:hideMark/>
          </w:tcPr>
          <w:p w14:paraId="015D531F" w14:textId="77777777" w:rsidR="00D102B8" w:rsidRPr="00D102B8" w:rsidRDefault="00D102B8" w:rsidP="00D102B8">
            <w:pPr>
              <w:jc w:val="right"/>
              <w:rPr>
                <w:rFonts w:ascii="Arial" w:hAnsi="Arial" w:cs="Arial"/>
                <w:color w:val="000000"/>
              </w:rPr>
            </w:pPr>
            <w:r w:rsidRPr="00D102B8">
              <w:rPr>
                <w:rFonts w:ascii="Arial" w:hAnsi="Arial" w:cs="Arial"/>
                <w:color w:val="000000"/>
              </w:rPr>
              <w:t>73,90</w:t>
            </w:r>
          </w:p>
        </w:tc>
      </w:tr>
      <w:tr w:rsidR="00D102B8" w:rsidRPr="00D102B8" w14:paraId="0DAB8D0C" w14:textId="77777777" w:rsidTr="00D102B8">
        <w:trPr>
          <w:gridAfter w:val="1"/>
          <w:wAfter w:w="7" w:type="dxa"/>
          <w:trHeight w:val="1125"/>
        </w:trPr>
        <w:tc>
          <w:tcPr>
            <w:tcW w:w="1858" w:type="dxa"/>
            <w:shd w:val="clear" w:color="auto" w:fill="auto"/>
            <w:hideMark/>
          </w:tcPr>
          <w:p w14:paraId="6AC273EF" w14:textId="77777777" w:rsidR="00D102B8" w:rsidRPr="00D102B8" w:rsidRDefault="00D102B8" w:rsidP="00D102B8">
            <w:pPr>
              <w:rPr>
                <w:rFonts w:ascii="Arial" w:hAnsi="Arial" w:cs="Arial"/>
                <w:color w:val="000000"/>
              </w:rPr>
            </w:pPr>
            <w:r w:rsidRPr="00D102B8">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w:t>
            </w:r>
            <w:r w:rsidRPr="00D102B8">
              <w:rPr>
                <w:rFonts w:ascii="Arial" w:hAnsi="Arial" w:cs="Arial"/>
                <w:color w:val="000000"/>
              </w:rPr>
              <w:lastRenderedPageBreak/>
              <w:t>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52" w:type="dxa"/>
            <w:shd w:val="clear" w:color="auto" w:fill="auto"/>
            <w:vAlign w:val="bottom"/>
            <w:hideMark/>
          </w:tcPr>
          <w:p w14:paraId="40E67868"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64A60CCA" w14:textId="77777777" w:rsidR="00D102B8" w:rsidRPr="00D102B8" w:rsidRDefault="00D102B8" w:rsidP="00D102B8">
            <w:pPr>
              <w:jc w:val="center"/>
              <w:rPr>
                <w:rFonts w:ascii="Arial" w:hAnsi="Arial" w:cs="Arial"/>
                <w:color w:val="000000"/>
              </w:rPr>
            </w:pPr>
            <w:r w:rsidRPr="00D102B8">
              <w:rPr>
                <w:rFonts w:ascii="Arial" w:hAnsi="Arial" w:cs="Arial"/>
                <w:color w:val="000000"/>
              </w:rPr>
              <w:t>000 10302261010000110</w:t>
            </w:r>
          </w:p>
        </w:tc>
        <w:tc>
          <w:tcPr>
            <w:tcW w:w="1878" w:type="dxa"/>
            <w:shd w:val="clear" w:color="auto" w:fill="auto"/>
            <w:vAlign w:val="bottom"/>
            <w:hideMark/>
          </w:tcPr>
          <w:p w14:paraId="51458782" w14:textId="77777777" w:rsidR="00D102B8" w:rsidRPr="00D102B8" w:rsidRDefault="00D102B8" w:rsidP="00D102B8">
            <w:pPr>
              <w:jc w:val="right"/>
              <w:rPr>
                <w:rFonts w:ascii="Arial" w:hAnsi="Arial" w:cs="Arial"/>
                <w:color w:val="000000"/>
              </w:rPr>
            </w:pPr>
            <w:r w:rsidRPr="00D102B8">
              <w:rPr>
                <w:rFonts w:ascii="Arial" w:hAnsi="Arial" w:cs="Arial"/>
                <w:color w:val="000000"/>
              </w:rPr>
              <w:t>-44 386,00</w:t>
            </w:r>
          </w:p>
        </w:tc>
        <w:tc>
          <w:tcPr>
            <w:tcW w:w="1445" w:type="dxa"/>
            <w:shd w:val="clear" w:color="auto" w:fill="auto"/>
            <w:vAlign w:val="bottom"/>
            <w:hideMark/>
          </w:tcPr>
          <w:p w14:paraId="736C762B" w14:textId="77777777" w:rsidR="00D102B8" w:rsidRPr="00D102B8" w:rsidRDefault="00D102B8" w:rsidP="00D102B8">
            <w:pPr>
              <w:jc w:val="right"/>
              <w:rPr>
                <w:rFonts w:ascii="Arial" w:hAnsi="Arial" w:cs="Arial"/>
                <w:color w:val="000000"/>
              </w:rPr>
            </w:pPr>
            <w:r w:rsidRPr="00D102B8">
              <w:rPr>
                <w:rFonts w:ascii="Arial" w:hAnsi="Arial" w:cs="Arial"/>
                <w:color w:val="000000"/>
              </w:rPr>
              <w:t>-32 801,63</w:t>
            </w:r>
          </w:p>
        </w:tc>
        <w:tc>
          <w:tcPr>
            <w:tcW w:w="1537" w:type="dxa"/>
            <w:shd w:val="clear" w:color="auto" w:fill="auto"/>
            <w:vAlign w:val="bottom"/>
            <w:hideMark/>
          </w:tcPr>
          <w:p w14:paraId="22FE37B3" w14:textId="77777777" w:rsidR="00D102B8" w:rsidRPr="00D102B8" w:rsidRDefault="00D102B8" w:rsidP="00D102B8">
            <w:pPr>
              <w:jc w:val="right"/>
              <w:rPr>
                <w:rFonts w:ascii="Arial" w:hAnsi="Arial" w:cs="Arial"/>
                <w:color w:val="000000"/>
              </w:rPr>
            </w:pPr>
            <w:r w:rsidRPr="00D102B8">
              <w:rPr>
                <w:rFonts w:ascii="Arial" w:hAnsi="Arial" w:cs="Arial"/>
                <w:color w:val="000000"/>
              </w:rPr>
              <w:t>73,90</w:t>
            </w:r>
          </w:p>
        </w:tc>
      </w:tr>
      <w:tr w:rsidR="00D102B8" w:rsidRPr="00D102B8" w14:paraId="76E6A225" w14:textId="77777777" w:rsidTr="00D102B8">
        <w:trPr>
          <w:gridAfter w:val="1"/>
          <w:wAfter w:w="7" w:type="dxa"/>
          <w:trHeight w:val="255"/>
        </w:trPr>
        <w:tc>
          <w:tcPr>
            <w:tcW w:w="1858" w:type="dxa"/>
            <w:shd w:val="clear" w:color="auto" w:fill="auto"/>
            <w:hideMark/>
          </w:tcPr>
          <w:p w14:paraId="094EAF9F"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НАЛОГИ НА СОВОКУПНЫЙ ДОХОД</w:t>
            </w:r>
          </w:p>
        </w:tc>
        <w:tc>
          <w:tcPr>
            <w:tcW w:w="952" w:type="dxa"/>
            <w:shd w:val="clear" w:color="auto" w:fill="auto"/>
            <w:vAlign w:val="bottom"/>
            <w:hideMark/>
          </w:tcPr>
          <w:p w14:paraId="2AB42B5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CEECA58"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000 10500000000000000</w:t>
            </w:r>
          </w:p>
        </w:tc>
        <w:tc>
          <w:tcPr>
            <w:tcW w:w="1878" w:type="dxa"/>
            <w:shd w:val="clear" w:color="auto" w:fill="auto"/>
            <w:vAlign w:val="bottom"/>
            <w:hideMark/>
          </w:tcPr>
          <w:p w14:paraId="4FD57ED7" w14:textId="77777777" w:rsidR="00D102B8" w:rsidRPr="00D102B8" w:rsidRDefault="00D102B8" w:rsidP="00D102B8">
            <w:pPr>
              <w:jc w:val="right"/>
              <w:rPr>
                <w:rFonts w:ascii="Arial" w:hAnsi="Arial" w:cs="Arial"/>
                <w:color w:val="000000"/>
              </w:rPr>
            </w:pPr>
            <w:r w:rsidRPr="00D102B8">
              <w:rPr>
                <w:rFonts w:ascii="Arial" w:hAnsi="Arial" w:cs="Arial"/>
                <w:color w:val="000000"/>
              </w:rPr>
              <w:t>710 000,00</w:t>
            </w:r>
          </w:p>
        </w:tc>
        <w:tc>
          <w:tcPr>
            <w:tcW w:w="1445" w:type="dxa"/>
            <w:shd w:val="clear" w:color="auto" w:fill="auto"/>
            <w:vAlign w:val="bottom"/>
            <w:hideMark/>
          </w:tcPr>
          <w:p w14:paraId="4C6FD506" w14:textId="77777777" w:rsidR="00D102B8" w:rsidRPr="00D102B8" w:rsidRDefault="00D102B8" w:rsidP="00D102B8">
            <w:pPr>
              <w:jc w:val="right"/>
              <w:rPr>
                <w:rFonts w:ascii="Arial" w:hAnsi="Arial" w:cs="Arial"/>
                <w:color w:val="000000"/>
              </w:rPr>
            </w:pPr>
            <w:r w:rsidRPr="00D102B8">
              <w:rPr>
                <w:rFonts w:ascii="Arial" w:hAnsi="Arial" w:cs="Arial"/>
                <w:color w:val="000000"/>
              </w:rPr>
              <w:t>377 420,49</w:t>
            </w:r>
          </w:p>
        </w:tc>
        <w:tc>
          <w:tcPr>
            <w:tcW w:w="1537" w:type="dxa"/>
            <w:shd w:val="clear" w:color="auto" w:fill="auto"/>
            <w:vAlign w:val="bottom"/>
            <w:hideMark/>
          </w:tcPr>
          <w:p w14:paraId="794C15A0" w14:textId="77777777" w:rsidR="00D102B8" w:rsidRPr="00D102B8" w:rsidRDefault="00D102B8" w:rsidP="00D102B8">
            <w:pPr>
              <w:jc w:val="right"/>
              <w:rPr>
                <w:rFonts w:ascii="Arial" w:hAnsi="Arial" w:cs="Arial"/>
                <w:color w:val="000000"/>
              </w:rPr>
            </w:pPr>
            <w:r w:rsidRPr="00D102B8">
              <w:rPr>
                <w:rFonts w:ascii="Arial" w:hAnsi="Arial" w:cs="Arial"/>
                <w:color w:val="000000"/>
              </w:rPr>
              <w:t>53,16</w:t>
            </w:r>
          </w:p>
        </w:tc>
      </w:tr>
      <w:tr w:rsidR="00D102B8" w:rsidRPr="00D102B8" w14:paraId="4FEC1297" w14:textId="77777777" w:rsidTr="00D102B8">
        <w:trPr>
          <w:gridAfter w:val="1"/>
          <w:wAfter w:w="7" w:type="dxa"/>
          <w:trHeight w:val="255"/>
        </w:trPr>
        <w:tc>
          <w:tcPr>
            <w:tcW w:w="1858" w:type="dxa"/>
            <w:shd w:val="clear" w:color="auto" w:fill="auto"/>
            <w:hideMark/>
          </w:tcPr>
          <w:p w14:paraId="08E74B93" w14:textId="77777777" w:rsidR="00D102B8" w:rsidRPr="00D102B8" w:rsidRDefault="00D102B8" w:rsidP="00D102B8">
            <w:pPr>
              <w:rPr>
                <w:rFonts w:ascii="Arial" w:hAnsi="Arial" w:cs="Arial"/>
                <w:color w:val="000000"/>
              </w:rPr>
            </w:pPr>
            <w:r w:rsidRPr="00D102B8">
              <w:rPr>
                <w:rFonts w:ascii="Arial" w:hAnsi="Arial" w:cs="Arial"/>
                <w:color w:val="000000"/>
              </w:rPr>
              <w:t>Налог, взимаемый в связи с применением упрощенной системы налогообложения</w:t>
            </w:r>
          </w:p>
        </w:tc>
        <w:tc>
          <w:tcPr>
            <w:tcW w:w="952" w:type="dxa"/>
            <w:shd w:val="clear" w:color="auto" w:fill="auto"/>
            <w:vAlign w:val="bottom"/>
            <w:hideMark/>
          </w:tcPr>
          <w:p w14:paraId="2C4AE9B2"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0F41A58"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000 10501000000000110</w:t>
            </w:r>
          </w:p>
        </w:tc>
        <w:tc>
          <w:tcPr>
            <w:tcW w:w="1878" w:type="dxa"/>
            <w:shd w:val="clear" w:color="auto" w:fill="auto"/>
            <w:vAlign w:val="bottom"/>
            <w:hideMark/>
          </w:tcPr>
          <w:p w14:paraId="3FA38327" w14:textId="77777777" w:rsidR="00D102B8" w:rsidRPr="00D102B8" w:rsidRDefault="00D102B8" w:rsidP="00D102B8">
            <w:pPr>
              <w:jc w:val="right"/>
              <w:rPr>
                <w:rFonts w:ascii="Arial" w:hAnsi="Arial" w:cs="Arial"/>
                <w:color w:val="000000"/>
              </w:rPr>
            </w:pPr>
            <w:r w:rsidRPr="00D102B8">
              <w:rPr>
                <w:rFonts w:ascii="Arial" w:hAnsi="Arial" w:cs="Arial"/>
                <w:color w:val="000000"/>
              </w:rPr>
              <w:t>710 000,00</w:t>
            </w:r>
          </w:p>
        </w:tc>
        <w:tc>
          <w:tcPr>
            <w:tcW w:w="1445" w:type="dxa"/>
            <w:shd w:val="clear" w:color="auto" w:fill="auto"/>
            <w:vAlign w:val="bottom"/>
            <w:hideMark/>
          </w:tcPr>
          <w:p w14:paraId="7EEB3932" w14:textId="77777777" w:rsidR="00D102B8" w:rsidRPr="00D102B8" w:rsidRDefault="00D102B8" w:rsidP="00D102B8">
            <w:pPr>
              <w:jc w:val="right"/>
              <w:rPr>
                <w:rFonts w:ascii="Arial" w:hAnsi="Arial" w:cs="Arial"/>
                <w:color w:val="000000"/>
              </w:rPr>
            </w:pPr>
            <w:r w:rsidRPr="00D102B8">
              <w:rPr>
                <w:rFonts w:ascii="Arial" w:hAnsi="Arial" w:cs="Arial"/>
                <w:color w:val="000000"/>
              </w:rPr>
              <w:t>377 420,49</w:t>
            </w:r>
          </w:p>
        </w:tc>
        <w:tc>
          <w:tcPr>
            <w:tcW w:w="1537" w:type="dxa"/>
            <w:shd w:val="clear" w:color="auto" w:fill="auto"/>
            <w:vAlign w:val="bottom"/>
            <w:hideMark/>
          </w:tcPr>
          <w:p w14:paraId="20FE1EB0" w14:textId="77777777" w:rsidR="00D102B8" w:rsidRPr="00D102B8" w:rsidRDefault="00D102B8" w:rsidP="00D102B8">
            <w:pPr>
              <w:jc w:val="right"/>
              <w:rPr>
                <w:rFonts w:ascii="Arial" w:hAnsi="Arial" w:cs="Arial"/>
                <w:color w:val="000000"/>
              </w:rPr>
            </w:pPr>
            <w:r w:rsidRPr="00D102B8">
              <w:rPr>
                <w:rFonts w:ascii="Arial" w:hAnsi="Arial" w:cs="Arial"/>
                <w:color w:val="000000"/>
              </w:rPr>
              <w:t>53,16</w:t>
            </w:r>
          </w:p>
        </w:tc>
      </w:tr>
      <w:tr w:rsidR="00D102B8" w:rsidRPr="00D102B8" w14:paraId="6DD64F43" w14:textId="77777777" w:rsidTr="00D102B8">
        <w:trPr>
          <w:gridAfter w:val="1"/>
          <w:wAfter w:w="7" w:type="dxa"/>
          <w:trHeight w:val="450"/>
        </w:trPr>
        <w:tc>
          <w:tcPr>
            <w:tcW w:w="1858" w:type="dxa"/>
            <w:shd w:val="clear" w:color="auto" w:fill="auto"/>
            <w:hideMark/>
          </w:tcPr>
          <w:p w14:paraId="2E91FDBA" w14:textId="77777777" w:rsidR="00D102B8" w:rsidRPr="00D102B8" w:rsidRDefault="00D102B8" w:rsidP="00D102B8">
            <w:pPr>
              <w:rPr>
                <w:rFonts w:ascii="Arial" w:hAnsi="Arial" w:cs="Arial"/>
                <w:color w:val="000000"/>
              </w:rPr>
            </w:pPr>
            <w:r w:rsidRPr="00D102B8">
              <w:rPr>
                <w:rFonts w:ascii="Arial" w:hAnsi="Arial" w:cs="Arial"/>
                <w:color w:val="000000"/>
              </w:rPr>
              <w:t>Налог, взимаемый с налогоплательщиков, выбравших в качестве объекта налогообложения доходы</w:t>
            </w:r>
          </w:p>
        </w:tc>
        <w:tc>
          <w:tcPr>
            <w:tcW w:w="952" w:type="dxa"/>
            <w:shd w:val="clear" w:color="auto" w:fill="auto"/>
            <w:vAlign w:val="bottom"/>
            <w:hideMark/>
          </w:tcPr>
          <w:p w14:paraId="31BF9E5D"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1F2B2ECD"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000 10501010010000110</w:t>
            </w:r>
          </w:p>
        </w:tc>
        <w:tc>
          <w:tcPr>
            <w:tcW w:w="1878" w:type="dxa"/>
            <w:shd w:val="clear" w:color="auto" w:fill="auto"/>
            <w:vAlign w:val="bottom"/>
            <w:hideMark/>
          </w:tcPr>
          <w:p w14:paraId="56AF4038" w14:textId="77777777" w:rsidR="00D102B8" w:rsidRPr="00D102B8" w:rsidRDefault="00D102B8" w:rsidP="00D102B8">
            <w:pPr>
              <w:jc w:val="right"/>
              <w:rPr>
                <w:rFonts w:ascii="Arial" w:hAnsi="Arial" w:cs="Arial"/>
                <w:color w:val="000000"/>
              </w:rPr>
            </w:pPr>
            <w:r w:rsidRPr="00D102B8">
              <w:rPr>
                <w:rFonts w:ascii="Arial" w:hAnsi="Arial" w:cs="Arial"/>
                <w:color w:val="000000"/>
              </w:rPr>
              <w:t>500 000,00</w:t>
            </w:r>
          </w:p>
        </w:tc>
        <w:tc>
          <w:tcPr>
            <w:tcW w:w="1445" w:type="dxa"/>
            <w:shd w:val="clear" w:color="auto" w:fill="auto"/>
            <w:vAlign w:val="bottom"/>
            <w:hideMark/>
          </w:tcPr>
          <w:p w14:paraId="1C3F84B4" w14:textId="77777777" w:rsidR="00D102B8" w:rsidRPr="00D102B8" w:rsidRDefault="00D102B8" w:rsidP="00D102B8">
            <w:pPr>
              <w:jc w:val="right"/>
              <w:rPr>
                <w:rFonts w:ascii="Arial" w:hAnsi="Arial" w:cs="Arial"/>
                <w:color w:val="000000"/>
              </w:rPr>
            </w:pPr>
            <w:r w:rsidRPr="00D102B8">
              <w:rPr>
                <w:rFonts w:ascii="Arial" w:hAnsi="Arial" w:cs="Arial"/>
                <w:color w:val="000000"/>
              </w:rPr>
              <w:t>175 063,35</w:t>
            </w:r>
          </w:p>
        </w:tc>
        <w:tc>
          <w:tcPr>
            <w:tcW w:w="1537" w:type="dxa"/>
            <w:shd w:val="clear" w:color="auto" w:fill="auto"/>
            <w:vAlign w:val="bottom"/>
            <w:hideMark/>
          </w:tcPr>
          <w:p w14:paraId="4BD2B77F" w14:textId="77777777" w:rsidR="00D102B8" w:rsidRPr="00D102B8" w:rsidRDefault="00D102B8" w:rsidP="00D102B8">
            <w:pPr>
              <w:jc w:val="right"/>
              <w:rPr>
                <w:rFonts w:ascii="Arial" w:hAnsi="Arial" w:cs="Arial"/>
                <w:color w:val="000000"/>
              </w:rPr>
            </w:pPr>
            <w:r w:rsidRPr="00D102B8">
              <w:rPr>
                <w:rFonts w:ascii="Arial" w:hAnsi="Arial" w:cs="Arial"/>
                <w:color w:val="000000"/>
              </w:rPr>
              <w:t>35,01</w:t>
            </w:r>
          </w:p>
        </w:tc>
      </w:tr>
      <w:tr w:rsidR="00D102B8" w:rsidRPr="00D102B8" w14:paraId="18AF03C9" w14:textId="77777777" w:rsidTr="00D102B8">
        <w:trPr>
          <w:gridAfter w:val="1"/>
          <w:wAfter w:w="7" w:type="dxa"/>
          <w:trHeight w:val="450"/>
        </w:trPr>
        <w:tc>
          <w:tcPr>
            <w:tcW w:w="1858" w:type="dxa"/>
            <w:shd w:val="clear" w:color="auto" w:fill="auto"/>
            <w:hideMark/>
          </w:tcPr>
          <w:p w14:paraId="51ABAC28" w14:textId="77777777" w:rsidR="00D102B8" w:rsidRPr="00D102B8" w:rsidRDefault="00D102B8" w:rsidP="00D102B8">
            <w:pPr>
              <w:rPr>
                <w:rFonts w:ascii="Arial" w:hAnsi="Arial" w:cs="Arial"/>
                <w:color w:val="000000"/>
              </w:rPr>
            </w:pPr>
            <w:r w:rsidRPr="00D102B8">
              <w:rPr>
                <w:rFonts w:ascii="Arial" w:hAnsi="Arial" w:cs="Arial"/>
                <w:color w:val="000000"/>
              </w:rPr>
              <w:t>Налог, взимаемый с налогоплательщиков, выбравших в качестве объекта налогообложения доходы</w:t>
            </w:r>
          </w:p>
        </w:tc>
        <w:tc>
          <w:tcPr>
            <w:tcW w:w="952" w:type="dxa"/>
            <w:shd w:val="clear" w:color="auto" w:fill="auto"/>
            <w:vAlign w:val="bottom"/>
            <w:hideMark/>
          </w:tcPr>
          <w:p w14:paraId="41F86D3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7283E73F"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000 10501011010000110</w:t>
            </w:r>
          </w:p>
        </w:tc>
        <w:tc>
          <w:tcPr>
            <w:tcW w:w="1878" w:type="dxa"/>
            <w:shd w:val="clear" w:color="auto" w:fill="auto"/>
            <w:vAlign w:val="bottom"/>
            <w:hideMark/>
          </w:tcPr>
          <w:p w14:paraId="494B422A" w14:textId="77777777" w:rsidR="00D102B8" w:rsidRPr="00D102B8" w:rsidRDefault="00D102B8" w:rsidP="00D102B8">
            <w:pPr>
              <w:jc w:val="right"/>
              <w:rPr>
                <w:rFonts w:ascii="Arial" w:hAnsi="Arial" w:cs="Arial"/>
                <w:color w:val="000000"/>
              </w:rPr>
            </w:pPr>
            <w:r w:rsidRPr="00D102B8">
              <w:rPr>
                <w:rFonts w:ascii="Arial" w:hAnsi="Arial" w:cs="Arial"/>
                <w:color w:val="000000"/>
              </w:rPr>
              <w:t>500 000,00</w:t>
            </w:r>
          </w:p>
        </w:tc>
        <w:tc>
          <w:tcPr>
            <w:tcW w:w="1445" w:type="dxa"/>
            <w:shd w:val="clear" w:color="auto" w:fill="auto"/>
            <w:vAlign w:val="bottom"/>
            <w:hideMark/>
          </w:tcPr>
          <w:p w14:paraId="67361CD9" w14:textId="77777777" w:rsidR="00D102B8" w:rsidRPr="00D102B8" w:rsidRDefault="00D102B8" w:rsidP="00D102B8">
            <w:pPr>
              <w:jc w:val="right"/>
              <w:rPr>
                <w:rFonts w:ascii="Arial" w:hAnsi="Arial" w:cs="Arial"/>
                <w:color w:val="000000"/>
              </w:rPr>
            </w:pPr>
            <w:r w:rsidRPr="00D102B8">
              <w:rPr>
                <w:rFonts w:ascii="Arial" w:hAnsi="Arial" w:cs="Arial"/>
                <w:color w:val="000000"/>
              </w:rPr>
              <w:t>175 063,35</w:t>
            </w:r>
          </w:p>
        </w:tc>
        <w:tc>
          <w:tcPr>
            <w:tcW w:w="1537" w:type="dxa"/>
            <w:shd w:val="clear" w:color="auto" w:fill="auto"/>
            <w:vAlign w:val="bottom"/>
            <w:hideMark/>
          </w:tcPr>
          <w:p w14:paraId="21FD97A3" w14:textId="77777777" w:rsidR="00D102B8" w:rsidRPr="00D102B8" w:rsidRDefault="00D102B8" w:rsidP="00D102B8">
            <w:pPr>
              <w:jc w:val="right"/>
              <w:rPr>
                <w:rFonts w:ascii="Arial" w:hAnsi="Arial" w:cs="Arial"/>
                <w:color w:val="000000"/>
              </w:rPr>
            </w:pPr>
            <w:r w:rsidRPr="00D102B8">
              <w:rPr>
                <w:rFonts w:ascii="Arial" w:hAnsi="Arial" w:cs="Arial"/>
                <w:color w:val="000000"/>
              </w:rPr>
              <w:t>35,01</w:t>
            </w:r>
          </w:p>
        </w:tc>
      </w:tr>
      <w:tr w:rsidR="00D102B8" w:rsidRPr="00D102B8" w14:paraId="3C13659F" w14:textId="77777777" w:rsidTr="00D102B8">
        <w:trPr>
          <w:gridAfter w:val="1"/>
          <w:wAfter w:w="7" w:type="dxa"/>
          <w:trHeight w:val="450"/>
        </w:trPr>
        <w:tc>
          <w:tcPr>
            <w:tcW w:w="1858" w:type="dxa"/>
            <w:shd w:val="clear" w:color="auto" w:fill="auto"/>
            <w:hideMark/>
          </w:tcPr>
          <w:p w14:paraId="0D30F902" w14:textId="77777777" w:rsidR="00D102B8" w:rsidRPr="00D102B8" w:rsidRDefault="00D102B8" w:rsidP="00D102B8">
            <w:pPr>
              <w:rPr>
                <w:rFonts w:ascii="Arial" w:hAnsi="Arial" w:cs="Arial"/>
                <w:color w:val="000000"/>
              </w:rPr>
            </w:pPr>
            <w:r w:rsidRPr="00D102B8">
              <w:rPr>
                <w:rFonts w:ascii="Arial" w:hAnsi="Arial" w:cs="Arial"/>
                <w:color w:val="000000"/>
              </w:rPr>
              <w:t xml:space="preserve">Налог, взимаемый с </w:t>
            </w:r>
            <w:r w:rsidRPr="00D102B8">
              <w:rPr>
                <w:rFonts w:ascii="Arial" w:hAnsi="Arial" w:cs="Arial"/>
                <w:color w:val="000000"/>
              </w:rPr>
              <w:lastRenderedPageBreak/>
              <w:t>налогоплательщиков, выбравших в качестве объекта налогообложения доходы, уменьшенные на величину расходов</w:t>
            </w:r>
          </w:p>
        </w:tc>
        <w:tc>
          <w:tcPr>
            <w:tcW w:w="952" w:type="dxa"/>
            <w:shd w:val="clear" w:color="auto" w:fill="auto"/>
            <w:vAlign w:val="bottom"/>
            <w:hideMark/>
          </w:tcPr>
          <w:p w14:paraId="2ACD840A"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294F43F5"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000 10501020010000110</w:t>
            </w:r>
          </w:p>
        </w:tc>
        <w:tc>
          <w:tcPr>
            <w:tcW w:w="1878" w:type="dxa"/>
            <w:shd w:val="clear" w:color="auto" w:fill="auto"/>
            <w:vAlign w:val="bottom"/>
            <w:hideMark/>
          </w:tcPr>
          <w:p w14:paraId="60EEDD0D" w14:textId="77777777" w:rsidR="00D102B8" w:rsidRPr="00D102B8" w:rsidRDefault="00D102B8" w:rsidP="00D102B8">
            <w:pPr>
              <w:jc w:val="right"/>
              <w:rPr>
                <w:rFonts w:ascii="Arial" w:hAnsi="Arial" w:cs="Arial"/>
                <w:color w:val="000000"/>
              </w:rPr>
            </w:pPr>
            <w:r w:rsidRPr="00D102B8">
              <w:rPr>
                <w:rFonts w:ascii="Arial" w:hAnsi="Arial" w:cs="Arial"/>
                <w:color w:val="000000"/>
              </w:rPr>
              <w:t>210 000,00</w:t>
            </w:r>
          </w:p>
        </w:tc>
        <w:tc>
          <w:tcPr>
            <w:tcW w:w="1445" w:type="dxa"/>
            <w:shd w:val="clear" w:color="auto" w:fill="auto"/>
            <w:vAlign w:val="bottom"/>
            <w:hideMark/>
          </w:tcPr>
          <w:p w14:paraId="46A32DC3" w14:textId="77777777" w:rsidR="00D102B8" w:rsidRPr="00D102B8" w:rsidRDefault="00D102B8" w:rsidP="00D102B8">
            <w:pPr>
              <w:jc w:val="right"/>
              <w:rPr>
                <w:rFonts w:ascii="Arial" w:hAnsi="Arial" w:cs="Arial"/>
                <w:color w:val="000000"/>
              </w:rPr>
            </w:pPr>
            <w:r w:rsidRPr="00D102B8">
              <w:rPr>
                <w:rFonts w:ascii="Arial" w:hAnsi="Arial" w:cs="Arial"/>
                <w:color w:val="000000"/>
              </w:rPr>
              <w:t>202 357,14</w:t>
            </w:r>
          </w:p>
        </w:tc>
        <w:tc>
          <w:tcPr>
            <w:tcW w:w="1537" w:type="dxa"/>
            <w:shd w:val="clear" w:color="auto" w:fill="auto"/>
            <w:vAlign w:val="bottom"/>
            <w:hideMark/>
          </w:tcPr>
          <w:p w14:paraId="7D1F7D35" w14:textId="77777777" w:rsidR="00D102B8" w:rsidRPr="00D102B8" w:rsidRDefault="00D102B8" w:rsidP="00D102B8">
            <w:pPr>
              <w:jc w:val="right"/>
              <w:rPr>
                <w:rFonts w:ascii="Arial" w:hAnsi="Arial" w:cs="Arial"/>
                <w:color w:val="000000"/>
              </w:rPr>
            </w:pPr>
            <w:r w:rsidRPr="00D102B8">
              <w:rPr>
                <w:rFonts w:ascii="Arial" w:hAnsi="Arial" w:cs="Arial"/>
                <w:color w:val="000000"/>
              </w:rPr>
              <w:t>96,36</w:t>
            </w:r>
          </w:p>
        </w:tc>
      </w:tr>
      <w:tr w:rsidR="00D102B8" w:rsidRPr="00D102B8" w14:paraId="6810598B" w14:textId="77777777" w:rsidTr="00D102B8">
        <w:trPr>
          <w:gridAfter w:val="1"/>
          <w:wAfter w:w="7" w:type="dxa"/>
          <w:trHeight w:val="675"/>
        </w:trPr>
        <w:tc>
          <w:tcPr>
            <w:tcW w:w="1858" w:type="dxa"/>
            <w:shd w:val="clear" w:color="auto" w:fill="auto"/>
            <w:hideMark/>
          </w:tcPr>
          <w:p w14:paraId="4F2E58E8"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52" w:type="dxa"/>
            <w:shd w:val="clear" w:color="auto" w:fill="auto"/>
            <w:vAlign w:val="bottom"/>
            <w:hideMark/>
          </w:tcPr>
          <w:p w14:paraId="40159572"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1713161A" w14:textId="77777777" w:rsidR="00D102B8" w:rsidRPr="00D102B8" w:rsidRDefault="00D102B8" w:rsidP="00D102B8">
            <w:pPr>
              <w:jc w:val="center"/>
              <w:rPr>
                <w:rFonts w:ascii="Arial" w:hAnsi="Arial" w:cs="Arial"/>
                <w:color w:val="000000"/>
              </w:rPr>
            </w:pPr>
            <w:r w:rsidRPr="00D102B8">
              <w:rPr>
                <w:rFonts w:ascii="Arial" w:hAnsi="Arial" w:cs="Arial"/>
                <w:color w:val="000000"/>
              </w:rPr>
              <w:t>000 10501021010000110</w:t>
            </w:r>
          </w:p>
        </w:tc>
        <w:tc>
          <w:tcPr>
            <w:tcW w:w="1878" w:type="dxa"/>
            <w:shd w:val="clear" w:color="auto" w:fill="auto"/>
            <w:vAlign w:val="bottom"/>
            <w:hideMark/>
          </w:tcPr>
          <w:p w14:paraId="52439532" w14:textId="77777777" w:rsidR="00D102B8" w:rsidRPr="00D102B8" w:rsidRDefault="00D102B8" w:rsidP="00D102B8">
            <w:pPr>
              <w:jc w:val="right"/>
              <w:rPr>
                <w:rFonts w:ascii="Arial" w:hAnsi="Arial" w:cs="Arial"/>
                <w:color w:val="000000"/>
              </w:rPr>
            </w:pPr>
            <w:r w:rsidRPr="00D102B8">
              <w:rPr>
                <w:rFonts w:ascii="Arial" w:hAnsi="Arial" w:cs="Arial"/>
                <w:color w:val="000000"/>
              </w:rPr>
              <w:t>210 000,00</w:t>
            </w:r>
          </w:p>
        </w:tc>
        <w:tc>
          <w:tcPr>
            <w:tcW w:w="1445" w:type="dxa"/>
            <w:shd w:val="clear" w:color="auto" w:fill="auto"/>
            <w:vAlign w:val="bottom"/>
            <w:hideMark/>
          </w:tcPr>
          <w:p w14:paraId="05BF9062" w14:textId="77777777" w:rsidR="00D102B8" w:rsidRPr="00D102B8" w:rsidRDefault="00D102B8" w:rsidP="00D102B8">
            <w:pPr>
              <w:jc w:val="right"/>
              <w:rPr>
                <w:rFonts w:ascii="Arial" w:hAnsi="Arial" w:cs="Arial"/>
                <w:color w:val="000000"/>
              </w:rPr>
            </w:pPr>
            <w:r w:rsidRPr="00D102B8">
              <w:rPr>
                <w:rFonts w:ascii="Arial" w:hAnsi="Arial" w:cs="Arial"/>
                <w:color w:val="000000"/>
              </w:rPr>
              <w:t>202 357,14</w:t>
            </w:r>
          </w:p>
        </w:tc>
        <w:tc>
          <w:tcPr>
            <w:tcW w:w="1537" w:type="dxa"/>
            <w:shd w:val="clear" w:color="auto" w:fill="auto"/>
            <w:vAlign w:val="bottom"/>
            <w:hideMark/>
          </w:tcPr>
          <w:p w14:paraId="2112C4B0" w14:textId="77777777" w:rsidR="00D102B8" w:rsidRPr="00D102B8" w:rsidRDefault="00D102B8" w:rsidP="00D102B8">
            <w:pPr>
              <w:jc w:val="right"/>
              <w:rPr>
                <w:rFonts w:ascii="Arial" w:hAnsi="Arial" w:cs="Arial"/>
                <w:color w:val="000000"/>
              </w:rPr>
            </w:pPr>
            <w:r w:rsidRPr="00D102B8">
              <w:rPr>
                <w:rFonts w:ascii="Arial" w:hAnsi="Arial" w:cs="Arial"/>
                <w:color w:val="000000"/>
              </w:rPr>
              <w:t>96,36</w:t>
            </w:r>
          </w:p>
        </w:tc>
      </w:tr>
      <w:tr w:rsidR="00D102B8" w:rsidRPr="00D102B8" w14:paraId="0D21367F" w14:textId="77777777" w:rsidTr="00D102B8">
        <w:trPr>
          <w:gridAfter w:val="1"/>
          <w:wAfter w:w="7" w:type="dxa"/>
          <w:trHeight w:val="255"/>
        </w:trPr>
        <w:tc>
          <w:tcPr>
            <w:tcW w:w="1858" w:type="dxa"/>
            <w:shd w:val="clear" w:color="auto" w:fill="auto"/>
            <w:hideMark/>
          </w:tcPr>
          <w:p w14:paraId="56481FE2" w14:textId="77777777" w:rsidR="00D102B8" w:rsidRPr="00D102B8" w:rsidRDefault="00D102B8" w:rsidP="00D102B8">
            <w:pPr>
              <w:rPr>
                <w:rFonts w:ascii="Arial" w:hAnsi="Arial" w:cs="Arial"/>
                <w:color w:val="000000"/>
              </w:rPr>
            </w:pPr>
            <w:r w:rsidRPr="00D102B8">
              <w:rPr>
                <w:rFonts w:ascii="Arial" w:hAnsi="Arial" w:cs="Arial"/>
                <w:color w:val="000000"/>
              </w:rPr>
              <w:t>НАЛОГИ НА ИМУЩЕСТВО</w:t>
            </w:r>
          </w:p>
        </w:tc>
        <w:tc>
          <w:tcPr>
            <w:tcW w:w="952" w:type="dxa"/>
            <w:shd w:val="clear" w:color="auto" w:fill="auto"/>
            <w:vAlign w:val="bottom"/>
            <w:hideMark/>
          </w:tcPr>
          <w:p w14:paraId="27FBFAA5"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08CB41BE"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000 10600000000000000</w:t>
            </w:r>
          </w:p>
        </w:tc>
        <w:tc>
          <w:tcPr>
            <w:tcW w:w="1878" w:type="dxa"/>
            <w:shd w:val="clear" w:color="auto" w:fill="auto"/>
            <w:vAlign w:val="bottom"/>
            <w:hideMark/>
          </w:tcPr>
          <w:p w14:paraId="78A5D988" w14:textId="77777777" w:rsidR="00D102B8" w:rsidRPr="00D102B8" w:rsidRDefault="00D102B8" w:rsidP="00D102B8">
            <w:pPr>
              <w:jc w:val="right"/>
              <w:rPr>
                <w:rFonts w:ascii="Arial" w:hAnsi="Arial" w:cs="Arial"/>
                <w:color w:val="000000"/>
              </w:rPr>
            </w:pPr>
            <w:r w:rsidRPr="00D102B8">
              <w:rPr>
                <w:rFonts w:ascii="Arial" w:hAnsi="Arial" w:cs="Arial"/>
                <w:color w:val="000000"/>
              </w:rPr>
              <w:t>700 000,00</w:t>
            </w:r>
          </w:p>
        </w:tc>
        <w:tc>
          <w:tcPr>
            <w:tcW w:w="1445" w:type="dxa"/>
            <w:shd w:val="clear" w:color="auto" w:fill="auto"/>
            <w:vAlign w:val="bottom"/>
            <w:hideMark/>
          </w:tcPr>
          <w:p w14:paraId="0D972980" w14:textId="77777777" w:rsidR="00D102B8" w:rsidRPr="00D102B8" w:rsidRDefault="00D102B8" w:rsidP="00D102B8">
            <w:pPr>
              <w:jc w:val="right"/>
              <w:rPr>
                <w:rFonts w:ascii="Arial" w:hAnsi="Arial" w:cs="Arial"/>
                <w:color w:val="000000"/>
              </w:rPr>
            </w:pPr>
            <w:r w:rsidRPr="00D102B8">
              <w:rPr>
                <w:rFonts w:ascii="Arial" w:hAnsi="Arial" w:cs="Arial"/>
                <w:color w:val="000000"/>
              </w:rPr>
              <w:t>208 218,44</w:t>
            </w:r>
          </w:p>
        </w:tc>
        <w:tc>
          <w:tcPr>
            <w:tcW w:w="1537" w:type="dxa"/>
            <w:shd w:val="clear" w:color="auto" w:fill="auto"/>
            <w:vAlign w:val="bottom"/>
            <w:hideMark/>
          </w:tcPr>
          <w:p w14:paraId="7B1FC6F9" w14:textId="77777777" w:rsidR="00D102B8" w:rsidRPr="00D102B8" w:rsidRDefault="00D102B8" w:rsidP="00D102B8">
            <w:pPr>
              <w:jc w:val="right"/>
              <w:rPr>
                <w:rFonts w:ascii="Arial" w:hAnsi="Arial" w:cs="Arial"/>
                <w:color w:val="000000"/>
              </w:rPr>
            </w:pPr>
            <w:r w:rsidRPr="00D102B8">
              <w:rPr>
                <w:rFonts w:ascii="Arial" w:hAnsi="Arial" w:cs="Arial"/>
                <w:color w:val="000000"/>
              </w:rPr>
              <w:t>29,75</w:t>
            </w:r>
          </w:p>
        </w:tc>
      </w:tr>
      <w:tr w:rsidR="00D102B8" w:rsidRPr="00D102B8" w14:paraId="160037D5" w14:textId="77777777" w:rsidTr="00D102B8">
        <w:trPr>
          <w:gridAfter w:val="1"/>
          <w:wAfter w:w="7" w:type="dxa"/>
          <w:trHeight w:val="255"/>
        </w:trPr>
        <w:tc>
          <w:tcPr>
            <w:tcW w:w="1858" w:type="dxa"/>
            <w:shd w:val="clear" w:color="auto" w:fill="auto"/>
            <w:hideMark/>
          </w:tcPr>
          <w:p w14:paraId="4E345950" w14:textId="77777777" w:rsidR="00D102B8" w:rsidRPr="00D102B8" w:rsidRDefault="00D102B8" w:rsidP="00D102B8">
            <w:pPr>
              <w:rPr>
                <w:rFonts w:ascii="Arial" w:hAnsi="Arial" w:cs="Arial"/>
                <w:color w:val="000000"/>
              </w:rPr>
            </w:pPr>
            <w:r w:rsidRPr="00D102B8">
              <w:rPr>
                <w:rFonts w:ascii="Arial" w:hAnsi="Arial" w:cs="Arial"/>
                <w:color w:val="000000"/>
              </w:rPr>
              <w:t>Налог на имущество физических лиц</w:t>
            </w:r>
          </w:p>
        </w:tc>
        <w:tc>
          <w:tcPr>
            <w:tcW w:w="952" w:type="dxa"/>
            <w:shd w:val="clear" w:color="auto" w:fill="auto"/>
            <w:vAlign w:val="bottom"/>
            <w:hideMark/>
          </w:tcPr>
          <w:p w14:paraId="49532E3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17212A95"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000 10601000000000110</w:t>
            </w:r>
          </w:p>
        </w:tc>
        <w:tc>
          <w:tcPr>
            <w:tcW w:w="1878" w:type="dxa"/>
            <w:shd w:val="clear" w:color="auto" w:fill="auto"/>
            <w:vAlign w:val="bottom"/>
            <w:hideMark/>
          </w:tcPr>
          <w:p w14:paraId="6E6B62DA" w14:textId="77777777" w:rsidR="00D102B8" w:rsidRPr="00D102B8" w:rsidRDefault="00D102B8" w:rsidP="00D102B8">
            <w:pPr>
              <w:jc w:val="right"/>
              <w:rPr>
                <w:rFonts w:ascii="Arial" w:hAnsi="Arial" w:cs="Arial"/>
                <w:color w:val="000000"/>
              </w:rPr>
            </w:pPr>
            <w:r w:rsidRPr="00D102B8">
              <w:rPr>
                <w:rFonts w:ascii="Arial" w:hAnsi="Arial" w:cs="Arial"/>
                <w:color w:val="000000"/>
              </w:rPr>
              <w:t>150 000,00</w:t>
            </w:r>
          </w:p>
        </w:tc>
        <w:tc>
          <w:tcPr>
            <w:tcW w:w="1445" w:type="dxa"/>
            <w:shd w:val="clear" w:color="auto" w:fill="auto"/>
            <w:vAlign w:val="bottom"/>
            <w:hideMark/>
          </w:tcPr>
          <w:p w14:paraId="28BC4566" w14:textId="77777777" w:rsidR="00D102B8" w:rsidRPr="00D102B8" w:rsidRDefault="00D102B8" w:rsidP="00D102B8">
            <w:pPr>
              <w:jc w:val="right"/>
              <w:rPr>
                <w:rFonts w:ascii="Arial" w:hAnsi="Arial" w:cs="Arial"/>
                <w:color w:val="000000"/>
              </w:rPr>
            </w:pPr>
            <w:r w:rsidRPr="00D102B8">
              <w:rPr>
                <w:rFonts w:ascii="Arial" w:hAnsi="Arial" w:cs="Arial"/>
                <w:color w:val="000000"/>
              </w:rPr>
              <w:t>66 381,57</w:t>
            </w:r>
          </w:p>
        </w:tc>
        <w:tc>
          <w:tcPr>
            <w:tcW w:w="1537" w:type="dxa"/>
            <w:shd w:val="clear" w:color="auto" w:fill="auto"/>
            <w:vAlign w:val="bottom"/>
            <w:hideMark/>
          </w:tcPr>
          <w:p w14:paraId="59BF2BCD" w14:textId="77777777" w:rsidR="00D102B8" w:rsidRPr="00D102B8" w:rsidRDefault="00D102B8" w:rsidP="00D102B8">
            <w:pPr>
              <w:jc w:val="right"/>
              <w:rPr>
                <w:rFonts w:ascii="Arial" w:hAnsi="Arial" w:cs="Arial"/>
                <w:color w:val="000000"/>
              </w:rPr>
            </w:pPr>
            <w:r w:rsidRPr="00D102B8">
              <w:rPr>
                <w:rFonts w:ascii="Arial" w:hAnsi="Arial" w:cs="Arial"/>
                <w:color w:val="000000"/>
              </w:rPr>
              <w:t>44,25</w:t>
            </w:r>
          </w:p>
        </w:tc>
      </w:tr>
      <w:tr w:rsidR="00D102B8" w:rsidRPr="00D102B8" w14:paraId="0E0C8110" w14:textId="77777777" w:rsidTr="00D102B8">
        <w:trPr>
          <w:gridAfter w:val="1"/>
          <w:wAfter w:w="7" w:type="dxa"/>
          <w:trHeight w:val="450"/>
        </w:trPr>
        <w:tc>
          <w:tcPr>
            <w:tcW w:w="1858" w:type="dxa"/>
            <w:shd w:val="clear" w:color="auto" w:fill="auto"/>
            <w:hideMark/>
          </w:tcPr>
          <w:p w14:paraId="216AB07C" w14:textId="77777777" w:rsidR="00D102B8" w:rsidRPr="00D102B8" w:rsidRDefault="00D102B8" w:rsidP="00D102B8">
            <w:pPr>
              <w:rPr>
                <w:rFonts w:ascii="Arial" w:hAnsi="Arial" w:cs="Arial"/>
                <w:color w:val="000000"/>
              </w:rPr>
            </w:pPr>
            <w:r w:rsidRPr="00D102B8">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52" w:type="dxa"/>
            <w:shd w:val="clear" w:color="auto" w:fill="auto"/>
            <w:vAlign w:val="bottom"/>
            <w:hideMark/>
          </w:tcPr>
          <w:p w14:paraId="1501512D"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6E93F3CD"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000 10601030100000110</w:t>
            </w:r>
          </w:p>
        </w:tc>
        <w:tc>
          <w:tcPr>
            <w:tcW w:w="1878" w:type="dxa"/>
            <w:shd w:val="clear" w:color="auto" w:fill="auto"/>
            <w:vAlign w:val="bottom"/>
            <w:hideMark/>
          </w:tcPr>
          <w:p w14:paraId="3CFCF21D" w14:textId="77777777" w:rsidR="00D102B8" w:rsidRPr="00D102B8" w:rsidRDefault="00D102B8" w:rsidP="00D102B8">
            <w:pPr>
              <w:jc w:val="right"/>
              <w:rPr>
                <w:rFonts w:ascii="Arial" w:hAnsi="Arial" w:cs="Arial"/>
                <w:color w:val="000000"/>
              </w:rPr>
            </w:pPr>
            <w:r w:rsidRPr="00D102B8">
              <w:rPr>
                <w:rFonts w:ascii="Arial" w:hAnsi="Arial" w:cs="Arial"/>
                <w:color w:val="000000"/>
              </w:rPr>
              <w:t>150 000,00</w:t>
            </w:r>
          </w:p>
        </w:tc>
        <w:tc>
          <w:tcPr>
            <w:tcW w:w="1445" w:type="dxa"/>
            <w:shd w:val="clear" w:color="auto" w:fill="auto"/>
            <w:vAlign w:val="bottom"/>
            <w:hideMark/>
          </w:tcPr>
          <w:p w14:paraId="4EE11914" w14:textId="77777777" w:rsidR="00D102B8" w:rsidRPr="00D102B8" w:rsidRDefault="00D102B8" w:rsidP="00D102B8">
            <w:pPr>
              <w:jc w:val="right"/>
              <w:rPr>
                <w:rFonts w:ascii="Arial" w:hAnsi="Arial" w:cs="Arial"/>
                <w:color w:val="000000"/>
              </w:rPr>
            </w:pPr>
            <w:r w:rsidRPr="00D102B8">
              <w:rPr>
                <w:rFonts w:ascii="Arial" w:hAnsi="Arial" w:cs="Arial"/>
                <w:color w:val="000000"/>
              </w:rPr>
              <w:t>66 381,57</w:t>
            </w:r>
          </w:p>
        </w:tc>
        <w:tc>
          <w:tcPr>
            <w:tcW w:w="1537" w:type="dxa"/>
            <w:shd w:val="clear" w:color="auto" w:fill="auto"/>
            <w:vAlign w:val="bottom"/>
            <w:hideMark/>
          </w:tcPr>
          <w:p w14:paraId="2C8BE63D" w14:textId="77777777" w:rsidR="00D102B8" w:rsidRPr="00D102B8" w:rsidRDefault="00D102B8" w:rsidP="00D102B8">
            <w:pPr>
              <w:jc w:val="right"/>
              <w:rPr>
                <w:rFonts w:ascii="Arial" w:hAnsi="Arial" w:cs="Arial"/>
                <w:color w:val="000000"/>
              </w:rPr>
            </w:pPr>
            <w:r w:rsidRPr="00D102B8">
              <w:rPr>
                <w:rFonts w:ascii="Arial" w:hAnsi="Arial" w:cs="Arial"/>
                <w:color w:val="000000"/>
              </w:rPr>
              <w:t>44,25</w:t>
            </w:r>
          </w:p>
        </w:tc>
      </w:tr>
      <w:tr w:rsidR="00D102B8" w:rsidRPr="00D102B8" w14:paraId="7F817485" w14:textId="77777777" w:rsidTr="00D102B8">
        <w:trPr>
          <w:gridAfter w:val="1"/>
          <w:wAfter w:w="7" w:type="dxa"/>
          <w:trHeight w:val="255"/>
        </w:trPr>
        <w:tc>
          <w:tcPr>
            <w:tcW w:w="1858" w:type="dxa"/>
            <w:shd w:val="clear" w:color="auto" w:fill="auto"/>
            <w:hideMark/>
          </w:tcPr>
          <w:p w14:paraId="10C0008E" w14:textId="77777777" w:rsidR="00D102B8" w:rsidRPr="00D102B8" w:rsidRDefault="00D102B8" w:rsidP="00D102B8">
            <w:pPr>
              <w:rPr>
                <w:rFonts w:ascii="Arial" w:hAnsi="Arial" w:cs="Arial"/>
                <w:color w:val="000000"/>
              </w:rPr>
            </w:pPr>
            <w:r w:rsidRPr="00D102B8">
              <w:rPr>
                <w:rFonts w:ascii="Arial" w:hAnsi="Arial" w:cs="Arial"/>
                <w:color w:val="000000"/>
              </w:rPr>
              <w:t>Земельный налог</w:t>
            </w:r>
          </w:p>
        </w:tc>
        <w:tc>
          <w:tcPr>
            <w:tcW w:w="952" w:type="dxa"/>
            <w:shd w:val="clear" w:color="auto" w:fill="auto"/>
            <w:vAlign w:val="bottom"/>
            <w:hideMark/>
          </w:tcPr>
          <w:p w14:paraId="30E214D7"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6C4639FE"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000 10606000000000110</w:t>
            </w:r>
          </w:p>
        </w:tc>
        <w:tc>
          <w:tcPr>
            <w:tcW w:w="1878" w:type="dxa"/>
            <w:shd w:val="clear" w:color="auto" w:fill="auto"/>
            <w:vAlign w:val="bottom"/>
            <w:hideMark/>
          </w:tcPr>
          <w:p w14:paraId="5D2BC6D3" w14:textId="77777777" w:rsidR="00D102B8" w:rsidRPr="00D102B8" w:rsidRDefault="00D102B8" w:rsidP="00D102B8">
            <w:pPr>
              <w:jc w:val="right"/>
              <w:rPr>
                <w:rFonts w:ascii="Arial" w:hAnsi="Arial" w:cs="Arial"/>
                <w:color w:val="000000"/>
              </w:rPr>
            </w:pPr>
            <w:r w:rsidRPr="00D102B8">
              <w:rPr>
                <w:rFonts w:ascii="Arial" w:hAnsi="Arial" w:cs="Arial"/>
                <w:color w:val="000000"/>
              </w:rPr>
              <w:t>550 000,00</w:t>
            </w:r>
          </w:p>
        </w:tc>
        <w:tc>
          <w:tcPr>
            <w:tcW w:w="1445" w:type="dxa"/>
            <w:shd w:val="clear" w:color="auto" w:fill="auto"/>
            <w:vAlign w:val="bottom"/>
            <w:hideMark/>
          </w:tcPr>
          <w:p w14:paraId="737768BD" w14:textId="77777777" w:rsidR="00D102B8" w:rsidRPr="00D102B8" w:rsidRDefault="00D102B8" w:rsidP="00D102B8">
            <w:pPr>
              <w:jc w:val="right"/>
              <w:rPr>
                <w:rFonts w:ascii="Arial" w:hAnsi="Arial" w:cs="Arial"/>
                <w:color w:val="000000"/>
              </w:rPr>
            </w:pPr>
            <w:r w:rsidRPr="00D102B8">
              <w:rPr>
                <w:rFonts w:ascii="Arial" w:hAnsi="Arial" w:cs="Arial"/>
                <w:color w:val="000000"/>
              </w:rPr>
              <w:t>141 836,87</w:t>
            </w:r>
          </w:p>
        </w:tc>
        <w:tc>
          <w:tcPr>
            <w:tcW w:w="1537" w:type="dxa"/>
            <w:shd w:val="clear" w:color="auto" w:fill="auto"/>
            <w:vAlign w:val="bottom"/>
            <w:hideMark/>
          </w:tcPr>
          <w:p w14:paraId="46F9FD91" w14:textId="77777777" w:rsidR="00D102B8" w:rsidRPr="00D102B8" w:rsidRDefault="00D102B8" w:rsidP="00D102B8">
            <w:pPr>
              <w:jc w:val="right"/>
              <w:rPr>
                <w:rFonts w:ascii="Arial" w:hAnsi="Arial" w:cs="Arial"/>
                <w:color w:val="000000"/>
              </w:rPr>
            </w:pPr>
            <w:r w:rsidRPr="00D102B8">
              <w:rPr>
                <w:rFonts w:ascii="Arial" w:hAnsi="Arial" w:cs="Arial"/>
                <w:color w:val="000000"/>
              </w:rPr>
              <w:t>25,79</w:t>
            </w:r>
          </w:p>
        </w:tc>
      </w:tr>
      <w:tr w:rsidR="00D102B8" w:rsidRPr="00D102B8" w14:paraId="0CBEAC5A" w14:textId="77777777" w:rsidTr="00D102B8">
        <w:trPr>
          <w:gridAfter w:val="1"/>
          <w:wAfter w:w="7" w:type="dxa"/>
          <w:trHeight w:val="255"/>
        </w:trPr>
        <w:tc>
          <w:tcPr>
            <w:tcW w:w="1858" w:type="dxa"/>
            <w:shd w:val="clear" w:color="auto" w:fill="auto"/>
            <w:hideMark/>
          </w:tcPr>
          <w:p w14:paraId="24601225"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Земельный налог с организаций</w:t>
            </w:r>
          </w:p>
        </w:tc>
        <w:tc>
          <w:tcPr>
            <w:tcW w:w="952" w:type="dxa"/>
            <w:shd w:val="clear" w:color="auto" w:fill="auto"/>
            <w:vAlign w:val="bottom"/>
            <w:hideMark/>
          </w:tcPr>
          <w:p w14:paraId="14A4EAC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15CFF697"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000 10606030000000110</w:t>
            </w:r>
          </w:p>
        </w:tc>
        <w:tc>
          <w:tcPr>
            <w:tcW w:w="1878" w:type="dxa"/>
            <w:shd w:val="clear" w:color="auto" w:fill="auto"/>
            <w:vAlign w:val="bottom"/>
            <w:hideMark/>
          </w:tcPr>
          <w:p w14:paraId="6633C2F7" w14:textId="77777777" w:rsidR="00D102B8" w:rsidRPr="00D102B8" w:rsidRDefault="00D102B8" w:rsidP="00D102B8">
            <w:pPr>
              <w:jc w:val="right"/>
              <w:rPr>
                <w:rFonts w:ascii="Arial" w:hAnsi="Arial" w:cs="Arial"/>
                <w:color w:val="000000"/>
              </w:rPr>
            </w:pPr>
            <w:r w:rsidRPr="00D102B8">
              <w:rPr>
                <w:rFonts w:ascii="Arial" w:hAnsi="Arial" w:cs="Arial"/>
                <w:color w:val="000000"/>
              </w:rPr>
              <w:t>190 000,00</w:t>
            </w:r>
          </w:p>
        </w:tc>
        <w:tc>
          <w:tcPr>
            <w:tcW w:w="1445" w:type="dxa"/>
            <w:shd w:val="clear" w:color="auto" w:fill="auto"/>
            <w:vAlign w:val="bottom"/>
            <w:hideMark/>
          </w:tcPr>
          <w:p w14:paraId="6ACB5BD7" w14:textId="77777777" w:rsidR="00D102B8" w:rsidRPr="00D102B8" w:rsidRDefault="00D102B8" w:rsidP="00D102B8">
            <w:pPr>
              <w:jc w:val="right"/>
              <w:rPr>
                <w:rFonts w:ascii="Arial" w:hAnsi="Arial" w:cs="Arial"/>
                <w:color w:val="000000"/>
              </w:rPr>
            </w:pPr>
            <w:r w:rsidRPr="00D102B8">
              <w:rPr>
                <w:rFonts w:ascii="Arial" w:hAnsi="Arial" w:cs="Arial"/>
                <w:color w:val="000000"/>
              </w:rPr>
              <w:t>67 453,67</w:t>
            </w:r>
          </w:p>
        </w:tc>
        <w:tc>
          <w:tcPr>
            <w:tcW w:w="1537" w:type="dxa"/>
            <w:shd w:val="clear" w:color="auto" w:fill="auto"/>
            <w:vAlign w:val="bottom"/>
            <w:hideMark/>
          </w:tcPr>
          <w:p w14:paraId="168F2658" w14:textId="77777777" w:rsidR="00D102B8" w:rsidRPr="00D102B8" w:rsidRDefault="00D102B8" w:rsidP="00D102B8">
            <w:pPr>
              <w:jc w:val="right"/>
              <w:rPr>
                <w:rFonts w:ascii="Arial" w:hAnsi="Arial" w:cs="Arial"/>
                <w:color w:val="000000"/>
              </w:rPr>
            </w:pPr>
            <w:r w:rsidRPr="00D102B8">
              <w:rPr>
                <w:rFonts w:ascii="Arial" w:hAnsi="Arial" w:cs="Arial"/>
                <w:color w:val="000000"/>
              </w:rPr>
              <w:t>35,50</w:t>
            </w:r>
          </w:p>
        </w:tc>
      </w:tr>
      <w:tr w:rsidR="00D102B8" w:rsidRPr="00D102B8" w14:paraId="492CFAFC" w14:textId="77777777" w:rsidTr="00D102B8">
        <w:trPr>
          <w:gridAfter w:val="1"/>
          <w:wAfter w:w="7" w:type="dxa"/>
          <w:trHeight w:val="450"/>
        </w:trPr>
        <w:tc>
          <w:tcPr>
            <w:tcW w:w="1858" w:type="dxa"/>
            <w:shd w:val="clear" w:color="auto" w:fill="auto"/>
            <w:hideMark/>
          </w:tcPr>
          <w:p w14:paraId="09E6BCE2" w14:textId="77777777" w:rsidR="00D102B8" w:rsidRPr="00D102B8" w:rsidRDefault="00D102B8" w:rsidP="00D102B8">
            <w:pPr>
              <w:rPr>
                <w:rFonts w:ascii="Arial" w:hAnsi="Arial" w:cs="Arial"/>
                <w:color w:val="000000"/>
              </w:rPr>
            </w:pPr>
            <w:r w:rsidRPr="00D102B8">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952" w:type="dxa"/>
            <w:shd w:val="clear" w:color="auto" w:fill="auto"/>
            <w:vAlign w:val="bottom"/>
            <w:hideMark/>
          </w:tcPr>
          <w:p w14:paraId="73E8E8D0"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4938750A"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000 10606033100000110</w:t>
            </w:r>
          </w:p>
        </w:tc>
        <w:tc>
          <w:tcPr>
            <w:tcW w:w="1878" w:type="dxa"/>
            <w:shd w:val="clear" w:color="auto" w:fill="auto"/>
            <w:vAlign w:val="bottom"/>
            <w:hideMark/>
          </w:tcPr>
          <w:p w14:paraId="15EED5AE" w14:textId="77777777" w:rsidR="00D102B8" w:rsidRPr="00D102B8" w:rsidRDefault="00D102B8" w:rsidP="00D102B8">
            <w:pPr>
              <w:jc w:val="right"/>
              <w:rPr>
                <w:rFonts w:ascii="Arial" w:hAnsi="Arial" w:cs="Arial"/>
                <w:color w:val="000000"/>
              </w:rPr>
            </w:pPr>
            <w:r w:rsidRPr="00D102B8">
              <w:rPr>
                <w:rFonts w:ascii="Arial" w:hAnsi="Arial" w:cs="Arial"/>
                <w:color w:val="000000"/>
              </w:rPr>
              <w:t>190 000,00</w:t>
            </w:r>
          </w:p>
        </w:tc>
        <w:tc>
          <w:tcPr>
            <w:tcW w:w="1445" w:type="dxa"/>
            <w:shd w:val="clear" w:color="auto" w:fill="auto"/>
            <w:vAlign w:val="bottom"/>
            <w:hideMark/>
          </w:tcPr>
          <w:p w14:paraId="06882DE9" w14:textId="77777777" w:rsidR="00D102B8" w:rsidRPr="00D102B8" w:rsidRDefault="00D102B8" w:rsidP="00D102B8">
            <w:pPr>
              <w:jc w:val="right"/>
              <w:rPr>
                <w:rFonts w:ascii="Arial" w:hAnsi="Arial" w:cs="Arial"/>
                <w:color w:val="000000"/>
              </w:rPr>
            </w:pPr>
            <w:r w:rsidRPr="00D102B8">
              <w:rPr>
                <w:rFonts w:ascii="Arial" w:hAnsi="Arial" w:cs="Arial"/>
                <w:color w:val="000000"/>
              </w:rPr>
              <w:t>67 453,67</w:t>
            </w:r>
          </w:p>
        </w:tc>
        <w:tc>
          <w:tcPr>
            <w:tcW w:w="1537" w:type="dxa"/>
            <w:shd w:val="clear" w:color="auto" w:fill="auto"/>
            <w:vAlign w:val="bottom"/>
            <w:hideMark/>
          </w:tcPr>
          <w:p w14:paraId="3155F1E0" w14:textId="77777777" w:rsidR="00D102B8" w:rsidRPr="00D102B8" w:rsidRDefault="00D102B8" w:rsidP="00D102B8">
            <w:pPr>
              <w:jc w:val="right"/>
              <w:rPr>
                <w:rFonts w:ascii="Arial" w:hAnsi="Arial" w:cs="Arial"/>
                <w:color w:val="000000"/>
              </w:rPr>
            </w:pPr>
            <w:r w:rsidRPr="00D102B8">
              <w:rPr>
                <w:rFonts w:ascii="Arial" w:hAnsi="Arial" w:cs="Arial"/>
                <w:color w:val="000000"/>
              </w:rPr>
              <w:t>35,50</w:t>
            </w:r>
          </w:p>
        </w:tc>
      </w:tr>
      <w:tr w:rsidR="00D102B8" w:rsidRPr="00D102B8" w14:paraId="7EFD8112" w14:textId="77777777" w:rsidTr="00D102B8">
        <w:trPr>
          <w:gridAfter w:val="1"/>
          <w:wAfter w:w="7" w:type="dxa"/>
          <w:trHeight w:val="255"/>
        </w:trPr>
        <w:tc>
          <w:tcPr>
            <w:tcW w:w="1858" w:type="dxa"/>
            <w:shd w:val="clear" w:color="auto" w:fill="auto"/>
            <w:hideMark/>
          </w:tcPr>
          <w:p w14:paraId="5DA582DE" w14:textId="77777777" w:rsidR="00D102B8" w:rsidRPr="00D102B8" w:rsidRDefault="00D102B8" w:rsidP="00D102B8">
            <w:pPr>
              <w:rPr>
                <w:rFonts w:ascii="Arial" w:hAnsi="Arial" w:cs="Arial"/>
                <w:color w:val="000000"/>
              </w:rPr>
            </w:pPr>
            <w:r w:rsidRPr="00D102B8">
              <w:rPr>
                <w:rFonts w:ascii="Arial" w:hAnsi="Arial" w:cs="Arial"/>
                <w:color w:val="000000"/>
              </w:rPr>
              <w:t>Земельный налог с физических лиц</w:t>
            </w:r>
          </w:p>
        </w:tc>
        <w:tc>
          <w:tcPr>
            <w:tcW w:w="952" w:type="dxa"/>
            <w:shd w:val="clear" w:color="auto" w:fill="auto"/>
            <w:vAlign w:val="bottom"/>
            <w:hideMark/>
          </w:tcPr>
          <w:p w14:paraId="319A590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0955A42E"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000 10606040000000110</w:t>
            </w:r>
          </w:p>
        </w:tc>
        <w:tc>
          <w:tcPr>
            <w:tcW w:w="1878" w:type="dxa"/>
            <w:shd w:val="clear" w:color="auto" w:fill="auto"/>
            <w:vAlign w:val="bottom"/>
            <w:hideMark/>
          </w:tcPr>
          <w:p w14:paraId="35883541" w14:textId="77777777" w:rsidR="00D102B8" w:rsidRPr="00D102B8" w:rsidRDefault="00D102B8" w:rsidP="00D102B8">
            <w:pPr>
              <w:jc w:val="right"/>
              <w:rPr>
                <w:rFonts w:ascii="Arial" w:hAnsi="Arial" w:cs="Arial"/>
                <w:color w:val="000000"/>
              </w:rPr>
            </w:pPr>
            <w:r w:rsidRPr="00D102B8">
              <w:rPr>
                <w:rFonts w:ascii="Arial" w:hAnsi="Arial" w:cs="Arial"/>
                <w:color w:val="000000"/>
              </w:rPr>
              <w:t>360 000,00</w:t>
            </w:r>
          </w:p>
        </w:tc>
        <w:tc>
          <w:tcPr>
            <w:tcW w:w="1445" w:type="dxa"/>
            <w:shd w:val="clear" w:color="auto" w:fill="auto"/>
            <w:vAlign w:val="bottom"/>
            <w:hideMark/>
          </w:tcPr>
          <w:p w14:paraId="456FCF76" w14:textId="77777777" w:rsidR="00D102B8" w:rsidRPr="00D102B8" w:rsidRDefault="00D102B8" w:rsidP="00D102B8">
            <w:pPr>
              <w:jc w:val="right"/>
              <w:rPr>
                <w:rFonts w:ascii="Arial" w:hAnsi="Arial" w:cs="Arial"/>
                <w:color w:val="000000"/>
              </w:rPr>
            </w:pPr>
            <w:r w:rsidRPr="00D102B8">
              <w:rPr>
                <w:rFonts w:ascii="Arial" w:hAnsi="Arial" w:cs="Arial"/>
                <w:color w:val="000000"/>
              </w:rPr>
              <w:t>74 383,20</w:t>
            </w:r>
          </w:p>
        </w:tc>
        <w:tc>
          <w:tcPr>
            <w:tcW w:w="1537" w:type="dxa"/>
            <w:shd w:val="clear" w:color="auto" w:fill="auto"/>
            <w:vAlign w:val="bottom"/>
            <w:hideMark/>
          </w:tcPr>
          <w:p w14:paraId="6D76BB54" w14:textId="77777777" w:rsidR="00D102B8" w:rsidRPr="00D102B8" w:rsidRDefault="00D102B8" w:rsidP="00D102B8">
            <w:pPr>
              <w:jc w:val="right"/>
              <w:rPr>
                <w:rFonts w:ascii="Arial" w:hAnsi="Arial" w:cs="Arial"/>
                <w:color w:val="000000"/>
              </w:rPr>
            </w:pPr>
            <w:r w:rsidRPr="00D102B8">
              <w:rPr>
                <w:rFonts w:ascii="Arial" w:hAnsi="Arial" w:cs="Arial"/>
                <w:color w:val="000000"/>
              </w:rPr>
              <w:t>20,66</w:t>
            </w:r>
          </w:p>
        </w:tc>
      </w:tr>
      <w:tr w:rsidR="00D102B8" w:rsidRPr="00D102B8" w14:paraId="6AB4CF11" w14:textId="77777777" w:rsidTr="00D102B8">
        <w:trPr>
          <w:gridAfter w:val="1"/>
          <w:wAfter w:w="7" w:type="dxa"/>
          <w:trHeight w:val="450"/>
        </w:trPr>
        <w:tc>
          <w:tcPr>
            <w:tcW w:w="1858" w:type="dxa"/>
            <w:shd w:val="clear" w:color="auto" w:fill="auto"/>
            <w:hideMark/>
          </w:tcPr>
          <w:p w14:paraId="5E4D7D9B" w14:textId="77777777" w:rsidR="00D102B8" w:rsidRPr="00D102B8" w:rsidRDefault="00D102B8" w:rsidP="00D102B8">
            <w:pPr>
              <w:rPr>
                <w:rFonts w:ascii="Arial" w:hAnsi="Arial" w:cs="Arial"/>
                <w:color w:val="000000"/>
              </w:rPr>
            </w:pPr>
            <w:r w:rsidRPr="00D102B8">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952" w:type="dxa"/>
            <w:shd w:val="clear" w:color="auto" w:fill="auto"/>
            <w:vAlign w:val="bottom"/>
            <w:hideMark/>
          </w:tcPr>
          <w:p w14:paraId="5DD89D11"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A0E7562" w14:textId="77777777" w:rsidR="00D102B8" w:rsidRPr="00D102B8" w:rsidRDefault="00D102B8" w:rsidP="00D102B8">
            <w:pPr>
              <w:jc w:val="center"/>
              <w:rPr>
                <w:rFonts w:ascii="Arial" w:hAnsi="Arial" w:cs="Arial"/>
                <w:color w:val="000000"/>
              </w:rPr>
            </w:pPr>
            <w:r w:rsidRPr="00D102B8">
              <w:rPr>
                <w:rFonts w:ascii="Arial" w:hAnsi="Arial" w:cs="Arial"/>
                <w:color w:val="000000"/>
              </w:rPr>
              <w:t>000 10606043100000110</w:t>
            </w:r>
          </w:p>
        </w:tc>
        <w:tc>
          <w:tcPr>
            <w:tcW w:w="1878" w:type="dxa"/>
            <w:shd w:val="clear" w:color="auto" w:fill="auto"/>
            <w:vAlign w:val="bottom"/>
            <w:hideMark/>
          </w:tcPr>
          <w:p w14:paraId="77BA1321" w14:textId="77777777" w:rsidR="00D102B8" w:rsidRPr="00D102B8" w:rsidRDefault="00D102B8" w:rsidP="00D102B8">
            <w:pPr>
              <w:jc w:val="right"/>
              <w:rPr>
                <w:rFonts w:ascii="Arial" w:hAnsi="Arial" w:cs="Arial"/>
                <w:color w:val="000000"/>
              </w:rPr>
            </w:pPr>
            <w:r w:rsidRPr="00D102B8">
              <w:rPr>
                <w:rFonts w:ascii="Arial" w:hAnsi="Arial" w:cs="Arial"/>
                <w:color w:val="000000"/>
              </w:rPr>
              <w:t>360 000,00</w:t>
            </w:r>
          </w:p>
        </w:tc>
        <w:tc>
          <w:tcPr>
            <w:tcW w:w="1445" w:type="dxa"/>
            <w:shd w:val="clear" w:color="auto" w:fill="auto"/>
            <w:vAlign w:val="bottom"/>
            <w:hideMark/>
          </w:tcPr>
          <w:p w14:paraId="387CD3B9" w14:textId="77777777" w:rsidR="00D102B8" w:rsidRPr="00D102B8" w:rsidRDefault="00D102B8" w:rsidP="00D102B8">
            <w:pPr>
              <w:jc w:val="right"/>
              <w:rPr>
                <w:rFonts w:ascii="Arial" w:hAnsi="Arial" w:cs="Arial"/>
                <w:color w:val="000000"/>
              </w:rPr>
            </w:pPr>
            <w:r w:rsidRPr="00D102B8">
              <w:rPr>
                <w:rFonts w:ascii="Arial" w:hAnsi="Arial" w:cs="Arial"/>
                <w:color w:val="000000"/>
              </w:rPr>
              <w:t>74 383,20</w:t>
            </w:r>
          </w:p>
        </w:tc>
        <w:tc>
          <w:tcPr>
            <w:tcW w:w="1537" w:type="dxa"/>
            <w:shd w:val="clear" w:color="auto" w:fill="auto"/>
            <w:vAlign w:val="bottom"/>
            <w:hideMark/>
          </w:tcPr>
          <w:p w14:paraId="27D32811" w14:textId="77777777" w:rsidR="00D102B8" w:rsidRPr="00D102B8" w:rsidRDefault="00D102B8" w:rsidP="00D102B8">
            <w:pPr>
              <w:jc w:val="right"/>
              <w:rPr>
                <w:rFonts w:ascii="Arial" w:hAnsi="Arial" w:cs="Arial"/>
                <w:color w:val="000000"/>
              </w:rPr>
            </w:pPr>
            <w:r w:rsidRPr="00D102B8">
              <w:rPr>
                <w:rFonts w:ascii="Arial" w:hAnsi="Arial" w:cs="Arial"/>
                <w:color w:val="000000"/>
              </w:rPr>
              <w:t>20,66</w:t>
            </w:r>
          </w:p>
        </w:tc>
      </w:tr>
      <w:tr w:rsidR="00D102B8" w:rsidRPr="00D102B8" w14:paraId="01430671" w14:textId="77777777" w:rsidTr="00D102B8">
        <w:trPr>
          <w:gridAfter w:val="1"/>
          <w:wAfter w:w="7" w:type="dxa"/>
          <w:trHeight w:val="255"/>
        </w:trPr>
        <w:tc>
          <w:tcPr>
            <w:tcW w:w="1858" w:type="dxa"/>
            <w:shd w:val="clear" w:color="auto" w:fill="auto"/>
            <w:hideMark/>
          </w:tcPr>
          <w:p w14:paraId="3578B68A" w14:textId="77777777" w:rsidR="00D102B8" w:rsidRPr="00D102B8" w:rsidRDefault="00D102B8" w:rsidP="00D102B8">
            <w:pPr>
              <w:rPr>
                <w:rFonts w:ascii="Arial" w:hAnsi="Arial" w:cs="Arial"/>
                <w:color w:val="000000"/>
              </w:rPr>
            </w:pPr>
            <w:r w:rsidRPr="00D102B8">
              <w:rPr>
                <w:rFonts w:ascii="Arial" w:hAnsi="Arial" w:cs="Arial"/>
                <w:color w:val="000000"/>
              </w:rPr>
              <w:t>ГОСУДАРСТВЕННАЯ ПОШЛИНА</w:t>
            </w:r>
          </w:p>
        </w:tc>
        <w:tc>
          <w:tcPr>
            <w:tcW w:w="952" w:type="dxa"/>
            <w:shd w:val="clear" w:color="auto" w:fill="auto"/>
            <w:vAlign w:val="bottom"/>
            <w:hideMark/>
          </w:tcPr>
          <w:p w14:paraId="72FF8D2B"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0D79DEF" w14:textId="77777777" w:rsidR="00D102B8" w:rsidRPr="00D102B8" w:rsidRDefault="00D102B8" w:rsidP="00D102B8">
            <w:pPr>
              <w:jc w:val="center"/>
              <w:rPr>
                <w:rFonts w:ascii="Arial" w:hAnsi="Arial" w:cs="Arial"/>
                <w:color w:val="000000"/>
              </w:rPr>
            </w:pPr>
            <w:r w:rsidRPr="00D102B8">
              <w:rPr>
                <w:rFonts w:ascii="Arial" w:hAnsi="Arial" w:cs="Arial"/>
                <w:color w:val="000000"/>
              </w:rPr>
              <w:t>000 10800000000000000</w:t>
            </w:r>
          </w:p>
        </w:tc>
        <w:tc>
          <w:tcPr>
            <w:tcW w:w="1878" w:type="dxa"/>
            <w:shd w:val="clear" w:color="auto" w:fill="auto"/>
            <w:vAlign w:val="bottom"/>
            <w:hideMark/>
          </w:tcPr>
          <w:p w14:paraId="7AD2C8A4" w14:textId="77777777" w:rsidR="00D102B8" w:rsidRPr="00D102B8" w:rsidRDefault="00D102B8" w:rsidP="00D102B8">
            <w:pPr>
              <w:jc w:val="right"/>
              <w:rPr>
                <w:rFonts w:ascii="Arial" w:hAnsi="Arial" w:cs="Arial"/>
                <w:color w:val="000000"/>
              </w:rPr>
            </w:pPr>
            <w:r w:rsidRPr="00D102B8">
              <w:rPr>
                <w:rFonts w:ascii="Arial" w:hAnsi="Arial" w:cs="Arial"/>
                <w:color w:val="000000"/>
              </w:rPr>
              <w:t>1 000,00</w:t>
            </w:r>
          </w:p>
        </w:tc>
        <w:tc>
          <w:tcPr>
            <w:tcW w:w="1445" w:type="dxa"/>
            <w:shd w:val="clear" w:color="auto" w:fill="auto"/>
            <w:vAlign w:val="bottom"/>
            <w:hideMark/>
          </w:tcPr>
          <w:p w14:paraId="03682E39"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c>
          <w:tcPr>
            <w:tcW w:w="1537" w:type="dxa"/>
            <w:shd w:val="clear" w:color="auto" w:fill="auto"/>
            <w:vAlign w:val="bottom"/>
            <w:hideMark/>
          </w:tcPr>
          <w:p w14:paraId="4EC1F0E3" w14:textId="77777777" w:rsidR="00D102B8" w:rsidRPr="00D102B8" w:rsidRDefault="00D102B8" w:rsidP="00D102B8">
            <w:pPr>
              <w:jc w:val="right"/>
              <w:rPr>
                <w:rFonts w:ascii="Arial" w:hAnsi="Arial" w:cs="Arial"/>
                <w:color w:val="000000"/>
              </w:rPr>
            </w:pPr>
            <w:r w:rsidRPr="00D102B8">
              <w:rPr>
                <w:rFonts w:ascii="Arial" w:hAnsi="Arial" w:cs="Arial"/>
                <w:color w:val="000000"/>
              </w:rPr>
              <w:t>10,00</w:t>
            </w:r>
          </w:p>
        </w:tc>
      </w:tr>
      <w:tr w:rsidR="00D102B8" w:rsidRPr="00D102B8" w14:paraId="537B6D9F" w14:textId="77777777" w:rsidTr="00D102B8">
        <w:trPr>
          <w:gridAfter w:val="1"/>
          <w:wAfter w:w="7" w:type="dxa"/>
          <w:trHeight w:val="450"/>
        </w:trPr>
        <w:tc>
          <w:tcPr>
            <w:tcW w:w="1858" w:type="dxa"/>
            <w:shd w:val="clear" w:color="auto" w:fill="auto"/>
            <w:hideMark/>
          </w:tcPr>
          <w:p w14:paraId="035AC597" w14:textId="77777777" w:rsidR="00D102B8" w:rsidRPr="00D102B8" w:rsidRDefault="00D102B8" w:rsidP="00D102B8">
            <w:pPr>
              <w:rPr>
                <w:rFonts w:ascii="Arial" w:hAnsi="Arial" w:cs="Arial"/>
                <w:color w:val="000000"/>
              </w:rPr>
            </w:pPr>
            <w:r w:rsidRPr="00D102B8">
              <w:rPr>
                <w:rFonts w:ascii="Arial" w:hAnsi="Arial" w:cs="Arial"/>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52" w:type="dxa"/>
            <w:shd w:val="clear" w:color="auto" w:fill="auto"/>
            <w:vAlign w:val="bottom"/>
            <w:hideMark/>
          </w:tcPr>
          <w:p w14:paraId="4C5AEF9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7A69954" w14:textId="77777777" w:rsidR="00D102B8" w:rsidRPr="00D102B8" w:rsidRDefault="00D102B8" w:rsidP="00D102B8">
            <w:pPr>
              <w:jc w:val="center"/>
              <w:rPr>
                <w:rFonts w:ascii="Arial" w:hAnsi="Arial" w:cs="Arial"/>
                <w:color w:val="000000"/>
              </w:rPr>
            </w:pPr>
            <w:r w:rsidRPr="00D102B8">
              <w:rPr>
                <w:rFonts w:ascii="Arial" w:hAnsi="Arial" w:cs="Arial"/>
                <w:color w:val="000000"/>
              </w:rPr>
              <w:t>000 10804000010000110</w:t>
            </w:r>
          </w:p>
        </w:tc>
        <w:tc>
          <w:tcPr>
            <w:tcW w:w="1878" w:type="dxa"/>
            <w:shd w:val="clear" w:color="auto" w:fill="auto"/>
            <w:vAlign w:val="bottom"/>
            <w:hideMark/>
          </w:tcPr>
          <w:p w14:paraId="2D5516D0" w14:textId="77777777" w:rsidR="00D102B8" w:rsidRPr="00D102B8" w:rsidRDefault="00D102B8" w:rsidP="00D102B8">
            <w:pPr>
              <w:jc w:val="right"/>
              <w:rPr>
                <w:rFonts w:ascii="Arial" w:hAnsi="Arial" w:cs="Arial"/>
                <w:color w:val="000000"/>
              </w:rPr>
            </w:pPr>
            <w:r w:rsidRPr="00D102B8">
              <w:rPr>
                <w:rFonts w:ascii="Arial" w:hAnsi="Arial" w:cs="Arial"/>
                <w:color w:val="000000"/>
              </w:rPr>
              <w:t>1 000,00</w:t>
            </w:r>
          </w:p>
        </w:tc>
        <w:tc>
          <w:tcPr>
            <w:tcW w:w="1445" w:type="dxa"/>
            <w:shd w:val="clear" w:color="auto" w:fill="auto"/>
            <w:vAlign w:val="bottom"/>
            <w:hideMark/>
          </w:tcPr>
          <w:p w14:paraId="34590799"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c>
          <w:tcPr>
            <w:tcW w:w="1537" w:type="dxa"/>
            <w:shd w:val="clear" w:color="auto" w:fill="auto"/>
            <w:vAlign w:val="bottom"/>
            <w:hideMark/>
          </w:tcPr>
          <w:p w14:paraId="568550D9" w14:textId="77777777" w:rsidR="00D102B8" w:rsidRPr="00D102B8" w:rsidRDefault="00D102B8" w:rsidP="00D102B8">
            <w:pPr>
              <w:jc w:val="right"/>
              <w:rPr>
                <w:rFonts w:ascii="Arial" w:hAnsi="Arial" w:cs="Arial"/>
                <w:color w:val="000000"/>
              </w:rPr>
            </w:pPr>
            <w:r w:rsidRPr="00D102B8">
              <w:rPr>
                <w:rFonts w:ascii="Arial" w:hAnsi="Arial" w:cs="Arial"/>
                <w:color w:val="000000"/>
              </w:rPr>
              <w:t>10,00</w:t>
            </w:r>
          </w:p>
        </w:tc>
      </w:tr>
      <w:tr w:rsidR="00D102B8" w:rsidRPr="00D102B8" w14:paraId="7FA24A7B" w14:textId="77777777" w:rsidTr="00D102B8">
        <w:trPr>
          <w:gridAfter w:val="1"/>
          <w:wAfter w:w="7" w:type="dxa"/>
          <w:trHeight w:val="675"/>
        </w:trPr>
        <w:tc>
          <w:tcPr>
            <w:tcW w:w="1858" w:type="dxa"/>
            <w:shd w:val="clear" w:color="auto" w:fill="auto"/>
            <w:hideMark/>
          </w:tcPr>
          <w:p w14:paraId="41294FF8" w14:textId="77777777" w:rsidR="00D102B8" w:rsidRPr="00D102B8" w:rsidRDefault="00D102B8" w:rsidP="00D102B8">
            <w:pPr>
              <w:rPr>
                <w:rFonts w:ascii="Arial" w:hAnsi="Arial" w:cs="Arial"/>
                <w:color w:val="000000"/>
              </w:rPr>
            </w:pPr>
            <w:r w:rsidRPr="00D102B8">
              <w:rPr>
                <w:rFonts w:ascii="Arial" w:hAnsi="Arial" w:cs="Arial"/>
                <w:color w:val="000000"/>
              </w:rPr>
              <w:t xml:space="preserve">Государственная пошлина за совершение нотариальных действий должностными лицами </w:t>
            </w:r>
            <w:r w:rsidRPr="00D102B8">
              <w:rPr>
                <w:rFonts w:ascii="Arial" w:hAnsi="Arial" w:cs="Arial"/>
                <w:color w:val="000000"/>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52" w:type="dxa"/>
            <w:shd w:val="clear" w:color="auto" w:fill="auto"/>
            <w:vAlign w:val="bottom"/>
            <w:hideMark/>
          </w:tcPr>
          <w:p w14:paraId="68EDA373"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7FA4621E" w14:textId="77777777" w:rsidR="00D102B8" w:rsidRPr="00D102B8" w:rsidRDefault="00D102B8" w:rsidP="00D102B8">
            <w:pPr>
              <w:jc w:val="center"/>
              <w:rPr>
                <w:rFonts w:ascii="Arial" w:hAnsi="Arial" w:cs="Arial"/>
                <w:color w:val="000000"/>
              </w:rPr>
            </w:pPr>
            <w:r w:rsidRPr="00D102B8">
              <w:rPr>
                <w:rFonts w:ascii="Arial" w:hAnsi="Arial" w:cs="Arial"/>
                <w:color w:val="000000"/>
              </w:rPr>
              <w:t>000 10804020010000110</w:t>
            </w:r>
          </w:p>
        </w:tc>
        <w:tc>
          <w:tcPr>
            <w:tcW w:w="1878" w:type="dxa"/>
            <w:shd w:val="clear" w:color="auto" w:fill="auto"/>
            <w:vAlign w:val="bottom"/>
            <w:hideMark/>
          </w:tcPr>
          <w:p w14:paraId="605515F4" w14:textId="77777777" w:rsidR="00D102B8" w:rsidRPr="00D102B8" w:rsidRDefault="00D102B8" w:rsidP="00D102B8">
            <w:pPr>
              <w:jc w:val="right"/>
              <w:rPr>
                <w:rFonts w:ascii="Arial" w:hAnsi="Arial" w:cs="Arial"/>
                <w:color w:val="000000"/>
              </w:rPr>
            </w:pPr>
            <w:r w:rsidRPr="00D102B8">
              <w:rPr>
                <w:rFonts w:ascii="Arial" w:hAnsi="Arial" w:cs="Arial"/>
                <w:color w:val="000000"/>
              </w:rPr>
              <w:t>1 000,00</w:t>
            </w:r>
          </w:p>
        </w:tc>
        <w:tc>
          <w:tcPr>
            <w:tcW w:w="1445" w:type="dxa"/>
            <w:shd w:val="clear" w:color="auto" w:fill="auto"/>
            <w:vAlign w:val="bottom"/>
            <w:hideMark/>
          </w:tcPr>
          <w:p w14:paraId="3B3811A0"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c>
          <w:tcPr>
            <w:tcW w:w="1537" w:type="dxa"/>
            <w:shd w:val="clear" w:color="auto" w:fill="auto"/>
            <w:vAlign w:val="bottom"/>
            <w:hideMark/>
          </w:tcPr>
          <w:p w14:paraId="7108F4BF" w14:textId="77777777" w:rsidR="00D102B8" w:rsidRPr="00D102B8" w:rsidRDefault="00D102B8" w:rsidP="00D102B8">
            <w:pPr>
              <w:jc w:val="right"/>
              <w:rPr>
                <w:rFonts w:ascii="Arial" w:hAnsi="Arial" w:cs="Arial"/>
                <w:color w:val="000000"/>
              </w:rPr>
            </w:pPr>
            <w:r w:rsidRPr="00D102B8">
              <w:rPr>
                <w:rFonts w:ascii="Arial" w:hAnsi="Arial" w:cs="Arial"/>
                <w:color w:val="000000"/>
              </w:rPr>
              <w:t>10,00</w:t>
            </w:r>
          </w:p>
        </w:tc>
      </w:tr>
      <w:tr w:rsidR="00D102B8" w:rsidRPr="00D102B8" w14:paraId="1EE060F3" w14:textId="77777777" w:rsidTr="00D102B8">
        <w:trPr>
          <w:gridAfter w:val="1"/>
          <w:wAfter w:w="7" w:type="dxa"/>
          <w:trHeight w:val="450"/>
        </w:trPr>
        <w:tc>
          <w:tcPr>
            <w:tcW w:w="1858" w:type="dxa"/>
            <w:shd w:val="clear" w:color="auto" w:fill="auto"/>
            <w:hideMark/>
          </w:tcPr>
          <w:p w14:paraId="10103DB5"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ДОХОДЫ ОТ ИСПОЛЬЗОВАНИЯ ИМУЩЕСТВА, НАХОДЯЩЕГОСЯ В ГОСУДАРСТВЕННОЙ И МУНИЦИПАЛЬНОЙ СОБСТВЕННОСТИ</w:t>
            </w:r>
          </w:p>
        </w:tc>
        <w:tc>
          <w:tcPr>
            <w:tcW w:w="952" w:type="dxa"/>
            <w:shd w:val="clear" w:color="auto" w:fill="auto"/>
            <w:vAlign w:val="bottom"/>
            <w:hideMark/>
          </w:tcPr>
          <w:p w14:paraId="5A1C0751"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0051A1F8"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000 11100000000000000</w:t>
            </w:r>
          </w:p>
        </w:tc>
        <w:tc>
          <w:tcPr>
            <w:tcW w:w="1878" w:type="dxa"/>
            <w:shd w:val="clear" w:color="auto" w:fill="auto"/>
            <w:vAlign w:val="bottom"/>
            <w:hideMark/>
          </w:tcPr>
          <w:p w14:paraId="56BF5E04" w14:textId="77777777" w:rsidR="00D102B8" w:rsidRPr="00D102B8" w:rsidRDefault="00D102B8" w:rsidP="00D102B8">
            <w:pPr>
              <w:jc w:val="right"/>
              <w:rPr>
                <w:rFonts w:ascii="Arial" w:hAnsi="Arial" w:cs="Arial"/>
                <w:color w:val="000000"/>
              </w:rPr>
            </w:pPr>
            <w:r w:rsidRPr="00D102B8">
              <w:rPr>
                <w:rFonts w:ascii="Arial" w:hAnsi="Arial" w:cs="Arial"/>
                <w:color w:val="000000"/>
              </w:rPr>
              <w:t>385 000,00</w:t>
            </w:r>
          </w:p>
        </w:tc>
        <w:tc>
          <w:tcPr>
            <w:tcW w:w="1445" w:type="dxa"/>
            <w:shd w:val="clear" w:color="auto" w:fill="auto"/>
            <w:vAlign w:val="bottom"/>
            <w:hideMark/>
          </w:tcPr>
          <w:p w14:paraId="06869EC4" w14:textId="77777777" w:rsidR="00D102B8" w:rsidRPr="00D102B8" w:rsidRDefault="00D102B8" w:rsidP="00D102B8">
            <w:pPr>
              <w:jc w:val="right"/>
              <w:rPr>
                <w:rFonts w:ascii="Arial" w:hAnsi="Arial" w:cs="Arial"/>
                <w:color w:val="000000"/>
              </w:rPr>
            </w:pPr>
            <w:r w:rsidRPr="00D102B8">
              <w:rPr>
                <w:rFonts w:ascii="Arial" w:hAnsi="Arial" w:cs="Arial"/>
                <w:color w:val="000000"/>
              </w:rPr>
              <w:t>252 898,53</w:t>
            </w:r>
          </w:p>
        </w:tc>
        <w:tc>
          <w:tcPr>
            <w:tcW w:w="1537" w:type="dxa"/>
            <w:shd w:val="clear" w:color="auto" w:fill="auto"/>
            <w:vAlign w:val="bottom"/>
            <w:hideMark/>
          </w:tcPr>
          <w:p w14:paraId="758588DC" w14:textId="77777777" w:rsidR="00D102B8" w:rsidRPr="00D102B8" w:rsidRDefault="00D102B8" w:rsidP="00D102B8">
            <w:pPr>
              <w:jc w:val="right"/>
              <w:rPr>
                <w:rFonts w:ascii="Arial" w:hAnsi="Arial" w:cs="Arial"/>
                <w:color w:val="000000"/>
              </w:rPr>
            </w:pPr>
            <w:r w:rsidRPr="00D102B8">
              <w:rPr>
                <w:rFonts w:ascii="Arial" w:hAnsi="Arial" w:cs="Arial"/>
                <w:color w:val="000000"/>
              </w:rPr>
              <w:t>65,69</w:t>
            </w:r>
          </w:p>
        </w:tc>
      </w:tr>
      <w:tr w:rsidR="00D102B8" w:rsidRPr="00D102B8" w14:paraId="7FDABE5C" w14:textId="77777777" w:rsidTr="00D102B8">
        <w:trPr>
          <w:gridAfter w:val="1"/>
          <w:wAfter w:w="7" w:type="dxa"/>
          <w:trHeight w:val="900"/>
        </w:trPr>
        <w:tc>
          <w:tcPr>
            <w:tcW w:w="1858" w:type="dxa"/>
            <w:shd w:val="clear" w:color="auto" w:fill="auto"/>
            <w:hideMark/>
          </w:tcPr>
          <w:p w14:paraId="20F41C07" w14:textId="77777777" w:rsidR="00D102B8" w:rsidRPr="00D102B8" w:rsidRDefault="00D102B8" w:rsidP="00D102B8">
            <w:pPr>
              <w:rPr>
                <w:rFonts w:ascii="Arial" w:hAnsi="Arial" w:cs="Arial"/>
                <w:color w:val="000000"/>
              </w:rPr>
            </w:pPr>
            <w:r w:rsidRPr="00D102B8">
              <w:rPr>
                <w:rFonts w:ascii="Arial" w:hAnsi="Arial" w:cs="Arial"/>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D102B8">
              <w:rPr>
                <w:rFonts w:ascii="Arial" w:hAnsi="Arial" w:cs="Arial"/>
                <w:color w:val="000000"/>
              </w:rPr>
              <w:lastRenderedPageBreak/>
              <w:t>предприятий, в том числе казенных)</w:t>
            </w:r>
          </w:p>
        </w:tc>
        <w:tc>
          <w:tcPr>
            <w:tcW w:w="952" w:type="dxa"/>
            <w:shd w:val="clear" w:color="auto" w:fill="auto"/>
            <w:vAlign w:val="bottom"/>
            <w:hideMark/>
          </w:tcPr>
          <w:p w14:paraId="4FE3F289"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76DC623C"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000 11105000000000120</w:t>
            </w:r>
          </w:p>
        </w:tc>
        <w:tc>
          <w:tcPr>
            <w:tcW w:w="1878" w:type="dxa"/>
            <w:shd w:val="clear" w:color="auto" w:fill="auto"/>
            <w:vAlign w:val="bottom"/>
            <w:hideMark/>
          </w:tcPr>
          <w:p w14:paraId="7FB18A49" w14:textId="77777777" w:rsidR="00D102B8" w:rsidRPr="00D102B8" w:rsidRDefault="00D102B8" w:rsidP="00D102B8">
            <w:pPr>
              <w:jc w:val="right"/>
              <w:rPr>
                <w:rFonts w:ascii="Arial" w:hAnsi="Arial" w:cs="Arial"/>
                <w:color w:val="000000"/>
              </w:rPr>
            </w:pPr>
            <w:r w:rsidRPr="00D102B8">
              <w:rPr>
                <w:rFonts w:ascii="Arial" w:hAnsi="Arial" w:cs="Arial"/>
                <w:color w:val="000000"/>
              </w:rPr>
              <w:t>115 000,00</w:t>
            </w:r>
          </w:p>
        </w:tc>
        <w:tc>
          <w:tcPr>
            <w:tcW w:w="1445" w:type="dxa"/>
            <w:shd w:val="clear" w:color="auto" w:fill="auto"/>
            <w:vAlign w:val="bottom"/>
            <w:hideMark/>
          </w:tcPr>
          <w:p w14:paraId="59130156" w14:textId="77777777" w:rsidR="00D102B8" w:rsidRPr="00D102B8" w:rsidRDefault="00D102B8" w:rsidP="00D102B8">
            <w:pPr>
              <w:jc w:val="right"/>
              <w:rPr>
                <w:rFonts w:ascii="Arial" w:hAnsi="Arial" w:cs="Arial"/>
                <w:color w:val="000000"/>
              </w:rPr>
            </w:pPr>
            <w:r w:rsidRPr="00D102B8">
              <w:rPr>
                <w:rFonts w:ascii="Arial" w:hAnsi="Arial" w:cs="Arial"/>
                <w:color w:val="000000"/>
              </w:rPr>
              <w:t>91 000,00</w:t>
            </w:r>
          </w:p>
        </w:tc>
        <w:tc>
          <w:tcPr>
            <w:tcW w:w="1537" w:type="dxa"/>
            <w:shd w:val="clear" w:color="auto" w:fill="auto"/>
            <w:vAlign w:val="bottom"/>
            <w:hideMark/>
          </w:tcPr>
          <w:p w14:paraId="492732F5" w14:textId="77777777" w:rsidR="00D102B8" w:rsidRPr="00D102B8" w:rsidRDefault="00D102B8" w:rsidP="00D102B8">
            <w:pPr>
              <w:jc w:val="right"/>
              <w:rPr>
                <w:rFonts w:ascii="Arial" w:hAnsi="Arial" w:cs="Arial"/>
                <w:color w:val="000000"/>
              </w:rPr>
            </w:pPr>
            <w:r w:rsidRPr="00D102B8">
              <w:rPr>
                <w:rFonts w:ascii="Arial" w:hAnsi="Arial" w:cs="Arial"/>
                <w:color w:val="000000"/>
              </w:rPr>
              <w:t>79,13</w:t>
            </w:r>
          </w:p>
        </w:tc>
      </w:tr>
      <w:tr w:rsidR="00D102B8" w:rsidRPr="00D102B8" w14:paraId="5917954F" w14:textId="77777777" w:rsidTr="00D102B8">
        <w:trPr>
          <w:gridAfter w:val="1"/>
          <w:wAfter w:w="7" w:type="dxa"/>
          <w:trHeight w:val="900"/>
        </w:trPr>
        <w:tc>
          <w:tcPr>
            <w:tcW w:w="1858" w:type="dxa"/>
            <w:shd w:val="clear" w:color="auto" w:fill="auto"/>
            <w:hideMark/>
          </w:tcPr>
          <w:p w14:paraId="05C5DC11"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52" w:type="dxa"/>
            <w:shd w:val="clear" w:color="auto" w:fill="auto"/>
            <w:vAlign w:val="bottom"/>
            <w:hideMark/>
          </w:tcPr>
          <w:p w14:paraId="12982968"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72793B38"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000 11105020000000120</w:t>
            </w:r>
          </w:p>
        </w:tc>
        <w:tc>
          <w:tcPr>
            <w:tcW w:w="1878" w:type="dxa"/>
            <w:shd w:val="clear" w:color="auto" w:fill="auto"/>
            <w:vAlign w:val="bottom"/>
            <w:hideMark/>
          </w:tcPr>
          <w:p w14:paraId="2FE1B547" w14:textId="77777777" w:rsidR="00D102B8" w:rsidRPr="00D102B8" w:rsidRDefault="00D102B8" w:rsidP="00D102B8">
            <w:pPr>
              <w:jc w:val="right"/>
              <w:rPr>
                <w:rFonts w:ascii="Arial" w:hAnsi="Arial" w:cs="Arial"/>
                <w:color w:val="000000"/>
              </w:rPr>
            </w:pPr>
            <w:r w:rsidRPr="00D102B8">
              <w:rPr>
                <w:rFonts w:ascii="Arial" w:hAnsi="Arial" w:cs="Arial"/>
                <w:color w:val="000000"/>
              </w:rPr>
              <w:t>72 000,00</w:t>
            </w:r>
          </w:p>
        </w:tc>
        <w:tc>
          <w:tcPr>
            <w:tcW w:w="1445" w:type="dxa"/>
            <w:shd w:val="clear" w:color="auto" w:fill="auto"/>
            <w:vAlign w:val="bottom"/>
            <w:hideMark/>
          </w:tcPr>
          <w:p w14:paraId="00F427DC" w14:textId="77777777" w:rsidR="00D102B8" w:rsidRPr="00D102B8" w:rsidRDefault="00D102B8" w:rsidP="00D102B8">
            <w:pPr>
              <w:jc w:val="right"/>
              <w:rPr>
                <w:rFonts w:ascii="Arial" w:hAnsi="Arial" w:cs="Arial"/>
                <w:color w:val="000000"/>
              </w:rPr>
            </w:pPr>
            <w:r w:rsidRPr="00D102B8">
              <w:rPr>
                <w:rFonts w:ascii="Arial" w:hAnsi="Arial" w:cs="Arial"/>
                <w:color w:val="000000"/>
              </w:rPr>
              <w:t>54 000,00</w:t>
            </w:r>
          </w:p>
        </w:tc>
        <w:tc>
          <w:tcPr>
            <w:tcW w:w="1537" w:type="dxa"/>
            <w:shd w:val="clear" w:color="auto" w:fill="auto"/>
            <w:vAlign w:val="bottom"/>
            <w:hideMark/>
          </w:tcPr>
          <w:p w14:paraId="31A9C5D7" w14:textId="77777777" w:rsidR="00D102B8" w:rsidRPr="00D102B8" w:rsidRDefault="00D102B8" w:rsidP="00D102B8">
            <w:pPr>
              <w:jc w:val="right"/>
              <w:rPr>
                <w:rFonts w:ascii="Arial" w:hAnsi="Arial" w:cs="Arial"/>
                <w:color w:val="000000"/>
              </w:rPr>
            </w:pPr>
            <w:r w:rsidRPr="00D102B8">
              <w:rPr>
                <w:rFonts w:ascii="Arial" w:hAnsi="Arial" w:cs="Arial"/>
                <w:color w:val="000000"/>
              </w:rPr>
              <w:t>75,00</w:t>
            </w:r>
          </w:p>
        </w:tc>
      </w:tr>
      <w:tr w:rsidR="00D102B8" w:rsidRPr="00D102B8" w14:paraId="6490E207" w14:textId="77777777" w:rsidTr="00D102B8">
        <w:trPr>
          <w:gridAfter w:val="1"/>
          <w:wAfter w:w="7" w:type="dxa"/>
          <w:trHeight w:val="900"/>
        </w:trPr>
        <w:tc>
          <w:tcPr>
            <w:tcW w:w="1858" w:type="dxa"/>
            <w:shd w:val="clear" w:color="auto" w:fill="auto"/>
            <w:hideMark/>
          </w:tcPr>
          <w:p w14:paraId="78C7D29F" w14:textId="77777777" w:rsidR="00D102B8" w:rsidRPr="00D102B8" w:rsidRDefault="00D102B8" w:rsidP="00D102B8">
            <w:pPr>
              <w:rPr>
                <w:rFonts w:ascii="Arial" w:hAnsi="Arial" w:cs="Arial"/>
                <w:color w:val="000000"/>
              </w:rPr>
            </w:pPr>
            <w:r w:rsidRPr="00D102B8">
              <w:rPr>
                <w:rFonts w:ascii="Arial" w:hAnsi="Arial" w:cs="Arial"/>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D102B8">
              <w:rPr>
                <w:rFonts w:ascii="Arial" w:hAnsi="Arial" w:cs="Arial"/>
                <w:color w:val="000000"/>
              </w:rPr>
              <w:lastRenderedPageBreak/>
              <w:t>муниципальных бюджетных и автономных учреждений)</w:t>
            </w:r>
          </w:p>
        </w:tc>
        <w:tc>
          <w:tcPr>
            <w:tcW w:w="952" w:type="dxa"/>
            <w:shd w:val="clear" w:color="auto" w:fill="auto"/>
            <w:vAlign w:val="bottom"/>
            <w:hideMark/>
          </w:tcPr>
          <w:p w14:paraId="24E81AE5"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775C83DA"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000 11105025100000120</w:t>
            </w:r>
          </w:p>
        </w:tc>
        <w:tc>
          <w:tcPr>
            <w:tcW w:w="1878" w:type="dxa"/>
            <w:shd w:val="clear" w:color="auto" w:fill="auto"/>
            <w:vAlign w:val="bottom"/>
            <w:hideMark/>
          </w:tcPr>
          <w:p w14:paraId="333B3908" w14:textId="77777777" w:rsidR="00D102B8" w:rsidRPr="00D102B8" w:rsidRDefault="00D102B8" w:rsidP="00D102B8">
            <w:pPr>
              <w:jc w:val="right"/>
              <w:rPr>
                <w:rFonts w:ascii="Arial" w:hAnsi="Arial" w:cs="Arial"/>
                <w:color w:val="000000"/>
              </w:rPr>
            </w:pPr>
            <w:r w:rsidRPr="00D102B8">
              <w:rPr>
                <w:rFonts w:ascii="Arial" w:hAnsi="Arial" w:cs="Arial"/>
                <w:color w:val="000000"/>
              </w:rPr>
              <w:t>72 000,00</w:t>
            </w:r>
          </w:p>
        </w:tc>
        <w:tc>
          <w:tcPr>
            <w:tcW w:w="1445" w:type="dxa"/>
            <w:shd w:val="clear" w:color="auto" w:fill="auto"/>
            <w:vAlign w:val="bottom"/>
            <w:hideMark/>
          </w:tcPr>
          <w:p w14:paraId="0207C50C" w14:textId="77777777" w:rsidR="00D102B8" w:rsidRPr="00D102B8" w:rsidRDefault="00D102B8" w:rsidP="00D102B8">
            <w:pPr>
              <w:jc w:val="right"/>
              <w:rPr>
                <w:rFonts w:ascii="Arial" w:hAnsi="Arial" w:cs="Arial"/>
                <w:color w:val="000000"/>
              </w:rPr>
            </w:pPr>
            <w:r w:rsidRPr="00D102B8">
              <w:rPr>
                <w:rFonts w:ascii="Arial" w:hAnsi="Arial" w:cs="Arial"/>
                <w:color w:val="000000"/>
              </w:rPr>
              <w:t>54 000,00</w:t>
            </w:r>
          </w:p>
        </w:tc>
        <w:tc>
          <w:tcPr>
            <w:tcW w:w="1537" w:type="dxa"/>
            <w:shd w:val="clear" w:color="auto" w:fill="auto"/>
            <w:vAlign w:val="bottom"/>
            <w:hideMark/>
          </w:tcPr>
          <w:p w14:paraId="7F1F085D" w14:textId="77777777" w:rsidR="00D102B8" w:rsidRPr="00D102B8" w:rsidRDefault="00D102B8" w:rsidP="00D102B8">
            <w:pPr>
              <w:jc w:val="right"/>
              <w:rPr>
                <w:rFonts w:ascii="Arial" w:hAnsi="Arial" w:cs="Arial"/>
                <w:color w:val="000000"/>
              </w:rPr>
            </w:pPr>
            <w:r w:rsidRPr="00D102B8">
              <w:rPr>
                <w:rFonts w:ascii="Arial" w:hAnsi="Arial" w:cs="Arial"/>
                <w:color w:val="000000"/>
              </w:rPr>
              <w:t>75,00</w:t>
            </w:r>
          </w:p>
        </w:tc>
      </w:tr>
      <w:tr w:rsidR="00D102B8" w:rsidRPr="00D102B8" w14:paraId="340FEB46" w14:textId="77777777" w:rsidTr="00D102B8">
        <w:trPr>
          <w:gridAfter w:val="1"/>
          <w:wAfter w:w="7" w:type="dxa"/>
          <w:trHeight w:val="900"/>
        </w:trPr>
        <w:tc>
          <w:tcPr>
            <w:tcW w:w="1858" w:type="dxa"/>
            <w:shd w:val="clear" w:color="auto" w:fill="auto"/>
            <w:hideMark/>
          </w:tcPr>
          <w:p w14:paraId="253C1C42"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52" w:type="dxa"/>
            <w:shd w:val="clear" w:color="auto" w:fill="auto"/>
            <w:vAlign w:val="bottom"/>
            <w:hideMark/>
          </w:tcPr>
          <w:p w14:paraId="0E14D12B"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4FA91325"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000 11105030000000120</w:t>
            </w:r>
          </w:p>
        </w:tc>
        <w:tc>
          <w:tcPr>
            <w:tcW w:w="1878" w:type="dxa"/>
            <w:shd w:val="clear" w:color="auto" w:fill="auto"/>
            <w:vAlign w:val="bottom"/>
            <w:hideMark/>
          </w:tcPr>
          <w:p w14:paraId="245058F2" w14:textId="77777777" w:rsidR="00D102B8" w:rsidRPr="00D102B8" w:rsidRDefault="00D102B8" w:rsidP="00D102B8">
            <w:pPr>
              <w:jc w:val="right"/>
              <w:rPr>
                <w:rFonts w:ascii="Arial" w:hAnsi="Arial" w:cs="Arial"/>
                <w:color w:val="000000"/>
              </w:rPr>
            </w:pPr>
            <w:r w:rsidRPr="00D102B8">
              <w:rPr>
                <w:rFonts w:ascii="Arial" w:hAnsi="Arial" w:cs="Arial"/>
                <w:color w:val="000000"/>
              </w:rPr>
              <w:t>43 000,00</w:t>
            </w:r>
          </w:p>
        </w:tc>
        <w:tc>
          <w:tcPr>
            <w:tcW w:w="1445" w:type="dxa"/>
            <w:shd w:val="clear" w:color="auto" w:fill="auto"/>
            <w:vAlign w:val="bottom"/>
            <w:hideMark/>
          </w:tcPr>
          <w:p w14:paraId="397101F9" w14:textId="77777777" w:rsidR="00D102B8" w:rsidRPr="00D102B8" w:rsidRDefault="00D102B8" w:rsidP="00D102B8">
            <w:pPr>
              <w:jc w:val="right"/>
              <w:rPr>
                <w:rFonts w:ascii="Arial" w:hAnsi="Arial" w:cs="Arial"/>
                <w:color w:val="000000"/>
              </w:rPr>
            </w:pPr>
            <w:r w:rsidRPr="00D102B8">
              <w:rPr>
                <w:rFonts w:ascii="Arial" w:hAnsi="Arial" w:cs="Arial"/>
                <w:color w:val="000000"/>
              </w:rPr>
              <w:t>37 000,00</w:t>
            </w:r>
          </w:p>
        </w:tc>
        <w:tc>
          <w:tcPr>
            <w:tcW w:w="1537" w:type="dxa"/>
            <w:shd w:val="clear" w:color="auto" w:fill="auto"/>
            <w:vAlign w:val="bottom"/>
            <w:hideMark/>
          </w:tcPr>
          <w:p w14:paraId="3F6580ED" w14:textId="77777777" w:rsidR="00D102B8" w:rsidRPr="00D102B8" w:rsidRDefault="00D102B8" w:rsidP="00D102B8">
            <w:pPr>
              <w:jc w:val="right"/>
              <w:rPr>
                <w:rFonts w:ascii="Arial" w:hAnsi="Arial" w:cs="Arial"/>
                <w:color w:val="000000"/>
              </w:rPr>
            </w:pPr>
            <w:r w:rsidRPr="00D102B8">
              <w:rPr>
                <w:rFonts w:ascii="Arial" w:hAnsi="Arial" w:cs="Arial"/>
                <w:color w:val="000000"/>
              </w:rPr>
              <w:t>86,05</w:t>
            </w:r>
          </w:p>
        </w:tc>
      </w:tr>
      <w:tr w:rsidR="00D102B8" w:rsidRPr="00D102B8" w14:paraId="1DA0AE68" w14:textId="77777777" w:rsidTr="00D102B8">
        <w:trPr>
          <w:gridAfter w:val="1"/>
          <w:wAfter w:w="7" w:type="dxa"/>
          <w:trHeight w:val="675"/>
        </w:trPr>
        <w:tc>
          <w:tcPr>
            <w:tcW w:w="1858" w:type="dxa"/>
            <w:shd w:val="clear" w:color="auto" w:fill="auto"/>
            <w:hideMark/>
          </w:tcPr>
          <w:p w14:paraId="61C1BAD6" w14:textId="77777777" w:rsidR="00D102B8" w:rsidRPr="00D102B8" w:rsidRDefault="00D102B8" w:rsidP="00D102B8">
            <w:pPr>
              <w:rPr>
                <w:rFonts w:ascii="Arial" w:hAnsi="Arial" w:cs="Arial"/>
                <w:color w:val="000000"/>
              </w:rPr>
            </w:pPr>
            <w:r w:rsidRPr="00D102B8">
              <w:rPr>
                <w:rFonts w:ascii="Arial" w:hAnsi="Arial" w:cs="Arial"/>
                <w:color w:val="00000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r w:rsidRPr="00D102B8">
              <w:rPr>
                <w:rFonts w:ascii="Arial" w:hAnsi="Arial" w:cs="Arial"/>
                <w:color w:val="000000"/>
              </w:rPr>
              <w:lastRenderedPageBreak/>
              <w:t>муниципальных бюджетных и автономных учреждений)</w:t>
            </w:r>
          </w:p>
        </w:tc>
        <w:tc>
          <w:tcPr>
            <w:tcW w:w="952" w:type="dxa"/>
            <w:shd w:val="clear" w:color="auto" w:fill="auto"/>
            <w:vAlign w:val="bottom"/>
            <w:hideMark/>
          </w:tcPr>
          <w:p w14:paraId="60299ED9"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37BFD562"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000 11105035100000120</w:t>
            </w:r>
          </w:p>
        </w:tc>
        <w:tc>
          <w:tcPr>
            <w:tcW w:w="1878" w:type="dxa"/>
            <w:shd w:val="clear" w:color="auto" w:fill="auto"/>
            <w:vAlign w:val="bottom"/>
            <w:hideMark/>
          </w:tcPr>
          <w:p w14:paraId="5569CF51" w14:textId="77777777" w:rsidR="00D102B8" w:rsidRPr="00D102B8" w:rsidRDefault="00D102B8" w:rsidP="00D102B8">
            <w:pPr>
              <w:jc w:val="right"/>
              <w:rPr>
                <w:rFonts w:ascii="Arial" w:hAnsi="Arial" w:cs="Arial"/>
                <w:color w:val="000000"/>
              </w:rPr>
            </w:pPr>
            <w:r w:rsidRPr="00D102B8">
              <w:rPr>
                <w:rFonts w:ascii="Arial" w:hAnsi="Arial" w:cs="Arial"/>
                <w:color w:val="000000"/>
              </w:rPr>
              <w:t>43 000,00</w:t>
            </w:r>
          </w:p>
        </w:tc>
        <w:tc>
          <w:tcPr>
            <w:tcW w:w="1445" w:type="dxa"/>
            <w:shd w:val="clear" w:color="auto" w:fill="auto"/>
            <w:vAlign w:val="bottom"/>
            <w:hideMark/>
          </w:tcPr>
          <w:p w14:paraId="5743318A" w14:textId="77777777" w:rsidR="00D102B8" w:rsidRPr="00D102B8" w:rsidRDefault="00D102B8" w:rsidP="00D102B8">
            <w:pPr>
              <w:jc w:val="right"/>
              <w:rPr>
                <w:rFonts w:ascii="Arial" w:hAnsi="Arial" w:cs="Arial"/>
                <w:color w:val="000000"/>
              </w:rPr>
            </w:pPr>
            <w:r w:rsidRPr="00D102B8">
              <w:rPr>
                <w:rFonts w:ascii="Arial" w:hAnsi="Arial" w:cs="Arial"/>
                <w:color w:val="000000"/>
              </w:rPr>
              <w:t>37 000,00</w:t>
            </w:r>
          </w:p>
        </w:tc>
        <w:tc>
          <w:tcPr>
            <w:tcW w:w="1537" w:type="dxa"/>
            <w:shd w:val="clear" w:color="auto" w:fill="auto"/>
            <w:vAlign w:val="bottom"/>
            <w:hideMark/>
          </w:tcPr>
          <w:p w14:paraId="47D0502D" w14:textId="77777777" w:rsidR="00D102B8" w:rsidRPr="00D102B8" w:rsidRDefault="00D102B8" w:rsidP="00D102B8">
            <w:pPr>
              <w:jc w:val="right"/>
              <w:rPr>
                <w:rFonts w:ascii="Arial" w:hAnsi="Arial" w:cs="Arial"/>
                <w:color w:val="000000"/>
              </w:rPr>
            </w:pPr>
            <w:r w:rsidRPr="00D102B8">
              <w:rPr>
                <w:rFonts w:ascii="Arial" w:hAnsi="Arial" w:cs="Arial"/>
                <w:color w:val="000000"/>
              </w:rPr>
              <w:t>86,05</w:t>
            </w:r>
          </w:p>
        </w:tc>
      </w:tr>
      <w:tr w:rsidR="00D102B8" w:rsidRPr="00D102B8" w14:paraId="7A19D9F5" w14:textId="77777777" w:rsidTr="00D102B8">
        <w:trPr>
          <w:gridAfter w:val="1"/>
          <w:wAfter w:w="7" w:type="dxa"/>
          <w:trHeight w:val="900"/>
        </w:trPr>
        <w:tc>
          <w:tcPr>
            <w:tcW w:w="1858" w:type="dxa"/>
            <w:shd w:val="clear" w:color="auto" w:fill="auto"/>
            <w:hideMark/>
          </w:tcPr>
          <w:p w14:paraId="384FA060"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52" w:type="dxa"/>
            <w:shd w:val="clear" w:color="auto" w:fill="auto"/>
            <w:vAlign w:val="bottom"/>
            <w:hideMark/>
          </w:tcPr>
          <w:p w14:paraId="61C85F7C"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F04055E"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000 11109000000000120</w:t>
            </w:r>
          </w:p>
        </w:tc>
        <w:tc>
          <w:tcPr>
            <w:tcW w:w="1878" w:type="dxa"/>
            <w:shd w:val="clear" w:color="auto" w:fill="auto"/>
            <w:vAlign w:val="bottom"/>
            <w:hideMark/>
          </w:tcPr>
          <w:p w14:paraId="384EC183" w14:textId="77777777" w:rsidR="00D102B8" w:rsidRPr="00D102B8" w:rsidRDefault="00D102B8" w:rsidP="00D102B8">
            <w:pPr>
              <w:jc w:val="right"/>
              <w:rPr>
                <w:rFonts w:ascii="Arial" w:hAnsi="Arial" w:cs="Arial"/>
                <w:color w:val="000000"/>
              </w:rPr>
            </w:pPr>
            <w:r w:rsidRPr="00D102B8">
              <w:rPr>
                <w:rFonts w:ascii="Arial" w:hAnsi="Arial" w:cs="Arial"/>
                <w:color w:val="000000"/>
              </w:rPr>
              <w:t>270 000,00</w:t>
            </w:r>
          </w:p>
        </w:tc>
        <w:tc>
          <w:tcPr>
            <w:tcW w:w="1445" w:type="dxa"/>
            <w:shd w:val="clear" w:color="auto" w:fill="auto"/>
            <w:vAlign w:val="bottom"/>
            <w:hideMark/>
          </w:tcPr>
          <w:p w14:paraId="40629AAD" w14:textId="77777777" w:rsidR="00D102B8" w:rsidRPr="00D102B8" w:rsidRDefault="00D102B8" w:rsidP="00D102B8">
            <w:pPr>
              <w:jc w:val="right"/>
              <w:rPr>
                <w:rFonts w:ascii="Arial" w:hAnsi="Arial" w:cs="Arial"/>
                <w:color w:val="000000"/>
              </w:rPr>
            </w:pPr>
            <w:r w:rsidRPr="00D102B8">
              <w:rPr>
                <w:rFonts w:ascii="Arial" w:hAnsi="Arial" w:cs="Arial"/>
                <w:color w:val="000000"/>
              </w:rPr>
              <w:t>161 898,53</w:t>
            </w:r>
          </w:p>
        </w:tc>
        <w:tc>
          <w:tcPr>
            <w:tcW w:w="1537" w:type="dxa"/>
            <w:shd w:val="clear" w:color="auto" w:fill="auto"/>
            <w:vAlign w:val="bottom"/>
            <w:hideMark/>
          </w:tcPr>
          <w:p w14:paraId="21D4C1C1" w14:textId="77777777" w:rsidR="00D102B8" w:rsidRPr="00D102B8" w:rsidRDefault="00D102B8" w:rsidP="00D102B8">
            <w:pPr>
              <w:jc w:val="right"/>
              <w:rPr>
                <w:rFonts w:ascii="Arial" w:hAnsi="Arial" w:cs="Arial"/>
                <w:color w:val="000000"/>
              </w:rPr>
            </w:pPr>
            <w:r w:rsidRPr="00D102B8">
              <w:rPr>
                <w:rFonts w:ascii="Arial" w:hAnsi="Arial" w:cs="Arial"/>
                <w:color w:val="000000"/>
              </w:rPr>
              <w:t>59,96</w:t>
            </w:r>
          </w:p>
        </w:tc>
      </w:tr>
      <w:tr w:rsidR="00D102B8" w:rsidRPr="00D102B8" w14:paraId="4A8C8E76" w14:textId="77777777" w:rsidTr="00D102B8">
        <w:trPr>
          <w:gridAfter w:val="1"/>
          <w:wAfter w:w="7" w:type="dxa"/>
          <w:trHeight w:val="900"/>
        </w:trPr>
        <w:tc>
          <w:tcPr>
            <w:tcW w:w="1858" w:type="dxa"/>
            <w:shd w:val="clear" w:color="auto" w:fill="auto"/>
            <w:hideMark/>
          </w:tcPr>
          <w:p w14:paraId="4CCB8BD5" w14:textId="77777777" w:rsidR="00D102B8" w:rsidRPr="00D102B8" w:rsidRDefault="00D102B8" w:rsidP="00D102B8">
            <w:pPr>
              <w:rPr>
                <w:rFonts w:ascii="Arial" w:hAnsi="Arial" w:cs="Arial"/>
                <w:color w:val="000000"/>
              </w:rPr>
            </w:pPr>
            <w:r w:rsidRPr="00D102B8">
              <w:rPr>
                <w:rFonts w:ascii="Arial" w:hAnsi="Arial" w:cs="Arial"/>
                <w:color w:val="000000"/>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w:t>
            </w:r>
            <w:r w:rsidRPr="00D102B8">
              <w:rPr>
                <w:rFonts w:ascii="Arial" w:hAnsi="Arial" w:cs="Arial"/>
                <w:color w:val="000000"/>
              </w:rPr>
              <w:lastRenderedPageBreak/>
              <w:t>государственных и муниципальных унитарных предприятий, в том числе казенных)</w:t>
            </w:r>
          </w:p>
        </w:tc>
        <w:tc>
          <w:tcPr>
            <w:tcW w:w="952" w:type="dxa"/>
            <w:shd w:val="clear" w:color="auto" w:fill="auto"/>
            <w:vAlign w:val="bottom"/>
            <w:hideMark/>
          </w:tcPr>
          <w:p w14:paraId="37C03FB9"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655971C6"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000 11109040000000120</w:t>
            </w:r>
          </w:p>
        </w:tc>
        <w:tc>
          <w:tcPr>
            <w:tcW w:w="1878" w:type="dxa"/>
            <w:shd w:val="clear" w:color="auto" w:fill="auto"/>
            <w:vAlign w:val="bottom"/>
            <w:hideMark/>
          </w:tcPr>
          <w:p w14:paraId="336EA367" w14:textId="77777777" w:rsidR="00D102B8" w:rsidRPr="00D102B8" w:rsidRDefault="00D102B8" w:rsidP="00D102B8">
            <w:pPr>
              <w:jc w:val="right"/>
              <w:rPr>
                <w:rFonts w:ascii="Arial" w:hAnsi="Arial" w:cs="Arial"/>
                <w:color w:val="000000"/>
              </w:rPr>
            </w:pPr>
            <w:r w:rsidRPr="00D102B8">
              <w:rPr>
                <w:rFonts w:ascii="Arial" w:hAnsi="Arial" w:cs="Arial"/>
                <w:color w:val="000000"/>
              </w:rPr>
              <w:t>270 000,00</w:t>
            </w:r>
          </w:p>
        </w:tc>
        <w:tc>
          <w:tcPr>
            <w:tcW w:w="1445" w:type="dxa"/>
            <w:shd w:val="clear" w:color="auto" w:fill="auto"/>
            <w:vAlign w:val="bottom"/>
            <w:hideMark/>
          </w:tcPr>
          <w:p w14:paraId="367F8487" w14:textId="77777777" w:rsidR="00D102B8" w:rsidRPr="00D102B8" w:rsidRDefault="00D102B8" w:rsidP="00D102B8">
            <w:pPr>
              <w:jc w:val="right"/>
              <w:rPr>
                <w:rFonts w:ascii="Arial" w:hAnsi="Arial" w:cs="Arial"/>
                <w:color w:val="000000"/>
              </w:rPr>
            </w:pPr>
            <w:r w:rsidRPr="00D102B8">
              <w:rPr>
                <w:rFonts w:ascii="Arial" w:hAnsi="Arial" w:cs="Arial"/>
                <w:color w:val="000000"/>
              </w:rPr>
              <w:t>161 898,53</w:t>
            </w:r>
          </w:p>
        </w:tc>
        <w:tc>
          <w:tcPr>
            <w:tcW w:w="1537" w:type="dxa"/>
            <w:shd w:val="clear" w:color="auto" w:fill="auto"/>
            <w:vAlign w:val="bottom"/>
            <w:hideMark/>
          </w:tcPr>
          <w:p w14:paraId="550C0E47" w14:textId="77777777" w:rsidR="00D102B8" w:rsidRPr="00D102B8" w:rsidRDefault="00D102B8" w:rsidP="00D102B8">
            <w:pPr>
              <w:jc w:val="right"/>
              <w:rPr>
                <w:rFonts w:ascii="Arial" w:hAnsi="Arial" w:cs="Arial"/>
                <w:color w:val="000000"/>
              </w:rPr>
            </w:pPr>
            <w:r w:rsidRPr="00D102B8">
              <w:rPr>
                <w:rFonts w:ascii="Arial" w:hAnsi="Arial" w:cs="Arial"/>
                <w:color w:val="000000"/>
              </w:rPr>
              <w:t>59,96</w:t>
            </w:r>
          </w:p>
        </w:tc>
      </w:tr>
      <w:tr w:rsidR="00D102B8" w:rsidRPr="00D102B8" w14:paraId="62857836" w14:textId="77777777" w:rsidTr="00D102B8">
        <w:trPr>
          <w:gridAfter w:val="1"/>
          <w:wAfter w:w="7" w:type="dxa"/>
          <w:trHeight w:val="900"/>
        </w:trPr>
        <w:tc>
          <w:tcPr>
            <w:tcW w:w="1858" w:type="dxa"/>
            <w:shd w:val="clear" w:color="auto" w:fill="auto"/>
            <w:hideMark/>
          </w:tcPr>
          <w:p w14:paraId="0D422873"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52" w:type="dxa"/>
            <w:shd w:val="clear" w:color="auto" w:fill="auto"/>
            <w:vAlign w:val="bottom"/>
            <w:hideMark/>
          </w:tcPr>
          <w:p w14:paraId="3E16869D"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01370FC7" w14:textId="77777777" w:rsidR="00D102B8" w:rsidRPr="00D102B8" w:rsidRDefault="00D102B8" w:rsidP="00D102B8">
            <w:pPr>
              <w:jc w:val="center"/>
              <w:rPr>
                <w:rFonts w:ascii="Arial" w:hAnsi="Arial" w:cs="Arial"/>
                <w:color w:val="000000"/>
              </w:rPr>
            </w:pPr>
            <w:r w:rsidRPr="00D102B8">
              <w:rPr>
                <w:rFonts w:ascii="Arial" w:hAnsi="Arial" w:cs="Arial"/>
                <w:color w:val="000000"/>
              </w:rPr>
              <w:t>000 11109045100000120</w:t>
            </w:r>
          </w:p>
        </w:tc>
        <w:tc>
          <w:tcPr>
            <w:tcW w:w="1878" w:type="dxa"/>
            <w:shd w:val="clear" w:color="auto" w:fill="auto"/>
            <w:vAlign w:val="bottom"/>
            <w:hideMark/>
          </w:tcPr>
          <w:p w14:paraId="3864F77F" w14:textId="77777777" w:rsidR="00D102B8" w:rsidRPr="00D102B8" w:rsidRDefault="00D102B8" w:rsidP="00D102B8">
            <w:pPr>
              <w:jc w:val="right"/>
              <w:rPr>
                <w:rFonts w:ascii="Arial" w:hAnsi="Arial" w:cs="Arial"/>
                <w:color w:val="000000"/>
              </w:rPr>
            </w:pPr>
            <w:r w:rsidRPr="00D102B8">
              <w:rPr>
                <w:rFonts w:ascii="Arial" w:hAnsi="Arial" w:cs="Arial"/>
                <w:color w:val="000000"/>
              </w:rPr>
              <w:t>270 000,00</w:t>
            </w:r>
          </w:p>
        </w:tc>
        <w:tc>
          <w:tcPr>
            <w:tcW w:w="1445" w:type="dxa"/>
            <w:shd w:val="clear" w:color="auto" w:fill="auto"/>
            <w:vAlign w:val="bottom"/>
            <w:hideMark/>
          </w:tcPr>
          <w:p w14:paraId="14779171" w14:textId="77777777" w:rsidR="00D102B8" w:rsidRPr="00D102B8" w:rsidRDefault="00D102B8" w:rsidP="00D102B8">
            <w:pPr>
              <w:jc w:val="right"/>
              <w:rPr>
                <w:rFonts w:ascii="Arial" w:hAnsi="Arial" w:cs="Arial"/>
                <w:color w:val="000000"/>
              </w:rPr>
            </w:pPr>
            <w:r w:rsidRPr="00D102B8">
              <w:rPr>
                <w:rFonts w:ascii="Arial" w:hAnsi="Arial" w:cs="Arial"/>
                <w:color w:val="000000"/>
              </w:rPr>
              <w:t>161 898,53</w:t>
            </w:r>
          </w:p>
        </w:tc>
        <w:tc>
          <w:tcPr>
            <w:tcW w:w="1537" w:type="dxa"/>
            <w:shd w:val="clear" w:color="auto" w:fill="auto"/>
            <w:vAlign w:val="bottom"/>
            <w:hideMark/>
          </w:tcPr>
          <w:p w14:paraId="4A1353DF" w14:textId="77777777" w:rsidR="00D102B8" w:rsidRPr="00D102B8" w:rsidRDefault="00D102B8" w:rsidP="00D102B8">
            <w:pPr>
              <w:jc w:val="right"/>
              <w:rPr>
                <w:rFonts w:ascii="Arial" w:hAnsi="Arial" w:cs="Arial"/>
                <w:color w:val="000000"/>
              </w:rPr>
            </w:pPr>
            <w:r w:rsidRPr="00D102B8">
              <w:rPr>
                <w:rFonts w:ascii="Arial" w:hAnsi="Arial" w:cs="Arial"/>
                <w:color w:val="000000"/>
              </w:rPr>
              <w:t>59,96</w:t>
            </w:r>
          </w:p>
        </w:tc>
      </w:tr>
      <w:tr w:rsidR="00D102B8" w:rsidRPr="00D102B8" w14:paraId="569110CD" w14:textId="77777777" w:rsidTr="00D102B8">
        <w:trPr>
          <w:gridAfter w:val="1"/>
          <w:wAfter w:w="7" w:type="dxa"/>
          <w:trHeight w:val="255"/>
        </w:trPr>
        <w:tc>
          <w:tcPr>
            <w:tcW w:w="1858" w:type="dxa"/>
            <w:shd w:val="clear" w:color="auto" w:fill="auto"/>
            <w:hideMark/>
          </w:tcPr>
          <w:p w14:paraId="3561A688" w14:textId="77777777" w:rsidR="00D102B8" w:rsidRPr="00D102B8" w:rsidRDefault="00D102B8" w:rsidP="00D102B8">
            <w:pPr>
              <w:rPr>
                <w:rFonts w:ascii="Arial" w:hAnsi="Arial" w:cs="Arial"/>
                <w:color w:val="000000"/>
              </w:rPr>
            </w:pPr>
            <w:r w:rsidRPr="00D102B8">
              <w:rPr>
                <w:rFonts w:ascii="Arial" w:hAnsi="Arial" w:cs="Arial"/>
                <w:color w:val="000000"/>
              </w:rPr>
              <w:t>ДОХОДЫ ОТ ОКАЗАНИЯ ПЛАТНЫХ УСЛУГ И КОМПЕНСАЦИИ ЗАТРАТ ГОСУДАРСТВА</w:t>
            </w:r>
          </w:p>
        </w:tc>
        <w:tc>
          <w:tcPr>
            <w:tcW w:w="952" w:type="dxa"/>
            <w:shd w:val="clear" w:color="auto" w:fill="auto"/>
            <w:vAlign w:val="bottom"/>
            <w:hideMark/>
          </w:tcPr>
          <w:p w14:paraId="7E3E6CFE"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3BE85851"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000 11300000000000000</w:t>
            </w:r>
          </w:p>
        </w:tc>
        <w:tc>
          <w:tcPr>
            <w:tcW w:w="1878" w:type="dxa"/>
            <w:shd w:val="clear" w:color="auto" w:fill="auto"/>
            <w:vAlign w:val="bottom"/>
            <w:hideMark/>
          </w:tcPr>
          <w:p w14:paraId="5B90E1A2" w14:textId="77777777" w:rsidR="00D102B8" w:rsidRPr="00D102B8" w:rsidRDefault="00D102B8" w:rsidP="00D102B8">
            <w:pPr>
              <w:jc w:val="right"/>
              <w:rPr>
                <w:rFonts w:ascii="Arial" w:hAnsi="Arial" w:cs="Arial"/>
                <w:color w:val="000000"/>
              </w:rPr>
            </w:pPr>
            <w:r w:rsidRPr="00D102B8">
              <w:rPr>
                <w:rFonts w:ascii="Arial" w:hAnsi="Arial" w:cs="Arial"/>
                <w:color w:val="000000"/>
              </w:rPr>
              <w:t>71 200,00</w:t>
            </w:r>
          </w:p>
        </w:tc>
        <w:tc>
          <w:tcPr>
            <w:tcW w:w="1445" w:type="dxa"/>
            <w:shd w:val="clear" w:color="auto" w:fill="auto"/>
            <w:vAlign w:val="bottom"/>
            <w:hideMark/>
          </w:tcPr>
          <w:p w14:paraId="602CE542" w14:textId="77777777" w:rsidR="00D102B8" w:rsidRPr="00D102B8" w:rsidRDefault="00D102B8" w:rsidP="00D102B8">
            <w:pPr>
              <w:jc w:val="right"/>
              <w:rPr>
                <w:rFonts w:ascii="Arial" w:hAnsi="Arial" w:cs="Arial"/>
                <w:color w:val="000000"/>
              </w:rPr>
            </w:pPr>
            <w:r w:rsidRPr="00D102B8">
              <w:rPr>
                <w:rFonts w:ascii="Arial" w:hAnsi="Arial" w:cs="Arial"/>
                <w:color w:val="000000"/>
              </w:rPr>
              <w:t>52 200,00</w:t>
            </w:r>
          </w:p>
        </w:tc>
        <w:tc>
          <w:tcPr>
            <w:tcW w:w="1537" w:type="dxa"/>
            <w:shd w:val="clear" w:color="auto" w:fill="auto"/>
            <w:vAlign w:val="bottom"/>
            <w:hideMark/>
          </w:tcPr>
          <w:p w14:paraId="3563F3E9" w14:textId="77777777" w:rsidR="00D102B8" w:rsidRPr="00D102B8" w:rsidRDefault="00D102B8" w:rsidP="00D102B8">
            <w:pPr>
              <w:jc w:val="right"/>
              <w:rPr>
                <w:rFonts w:ascii="Arial" w:hAnsi="Arial" w:cs="Arial"/>
                <w:color w:val="000000"/>
              </w:rPr>
            </w:pPr>
            <w:r w:rsidRPr="00D102B8">
              <w:rPr>
                <w:rFonts w:ascii="Arial" w:hAnsi="Arial" w:cs="Arial"/>
                <w:color w:val="000000"/>
              </w:rPr>
              <w:t>73,31</w:t>
            </w:r>
          </w:p>
        </w:tc>
      </w:tr>
      <w:tr w:rsidR="00D102B8" w:rsidRPr="00D102B8" w14:paraId="2506A853" w14:textId="77777777" w:rsidTr="00D102B8">
        <w:trPr>
          <w:gridAfter w:val="1"/>
          <w:wAfter w:w="7" w:type="dxa"/>
          <w:trHeight w:val="255"/>
        </w:trPr>
        <w:tc>
          <w:tcPr>
            <w:tcW w:w="1858" w:type="dxa"/>
            <w:shd w:val="clear" w:color="auto" w:fill="auto"/>
            <w:hideMark/>
          </w:tcPr>
          <w:p w14:paraId="163E7C8A" w14:textId="77777777" w:rsidR="00D102B8" w:rsidRPr="00D102B8" w:rsidRDefault="00D102B8" w:rsidP="00D102B8">
            <w:pPr>
              <w:rPr>
                <w:rFonts w:ascii="Arial" w:hAnsi="Arial" w:cs="Arial"/>
                <w:color w:val="000000"/>
              </w:rPr>
            </w:pPr>
            <w:r w:rsidRPr="00D102B8">
              <w:rPr>
                <w:rFonts w:ascii="Arial" w:hAnsi="Arial" w:cs="Arial"/>
                <w:color w:val="000000"/>
              </w:rPr>
              <w:t>Доходы от оказания платных услуг (работ)</w:t>
            </w:r>
          </w:p>
        </w:tc>
        <w:tc>
          <w:tcPr>
            <w:tcW w:w="952" w:type="dxa"/>
            <w:shd w:val="clear" w:color="auto" w:fill="auto"/>
            <w:vAlign w:val="bottom"/>
            <w:hideMark/>
          </w:tcPr>
          <w:p w14:paraId="763C7B78"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0959936C"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000 11301000000000130</w:t>
            </w:r>
          </w:p>
        </w:tc>
        <w:tc>
          <w:tcPr>
            <w:tcW w:w="1878" w:type="dxa"/>
            <w:shd w:val="clear" w:color="auto" w:fill="auto"/>
            <w:vAlign w:val="bottom"/>
            <w:hideMark/>
          </w:tcPr>
          <w:p w14:paraId="4C794E35" w14:textId="77777777" w:rsidR="00D102B8" w:rsidRPr="00D102B8" w:rsidRDefault="00D102B8" w:rsidP="00D102B8">
            <w:pPr>
              <w:jc w:val="right"/>
              <w:rPr>
                <w:rFonts w:ascii="Arial" w:hAnsi="Arial" w:cs="Arial"/>
                <w:color w:val="000000"/>
              </w:rPr>
            </w:pPr>
            <w:r w:rsidRPr="00D102B8">
              <w:rPr>
                <w:rFonts w:ascii="Arial" w:hAnsi="Arial" w:cs="Arial"/>
                <w:color w:val="000000"/>
              </w:rPr>
              <w:t>36 000,00</w:t>
            </w:r>
          </w:p>
        </w:tc>
        <w:tc>
          <w:tcPr>
            <w:tcW w:w="1445" w:type="dxa"/>
            <w:shd w:val="clear" w:color="auto" w:fill="auto"/>
            <w:vAlign w:val="bottom"/>
            <w:hideMark/>
          </w:tcPr>
          <w:p w14:paraId="64BA1507" w14:textId="77777777" w:rsidR="00D102B8" w:rsidRPr="00D102B8" w:rsidRDefault="00D102B8" w:rsidP="00D102B8">
            <w:pPr>
              <w:jc w:val="right"/>
              <w:rPr>
                <w:rFonts w:ascii="Arial" w:hAnsi="Arial" w:cs="Arial"/>
                <w:color w:val="000000"/>
              </w:rPr>
            </w:pPr>
            <w:r w:rsidRPr="00D102B8">
              <w:rPr>
                <w:rFonts w:ascii="Arial" w:hAnsi="Arial" w:cs="Arial"/>
                <w:color w:val="000000"/>
              </w:rPr>
              <w:t>17 000,00</w:t>
            </w:r>
          </w:p>
        </w:tc>
        <w:tc>
          <w:tcPr>
            <w:tcW w:w="1537" w:type="dxa"/>
            <w:shd w:val="clear" w:color="auto" w:fill="auto"/>
            <w:vAlign w:val="bottom"/>
            <w:hideMark/>
          </w:tcPr>
          <w:p w14:paraId="51C59C36" w14:textId="77777777" w:rsidR="00D102B8" w:rsidRPr="00D102B8" w:rsidRDefault="00D102B8" w:rsidP="00D102B8">
            <w:pPr>
              <w:jc w:val="right"/>
              <w:rPr>
                <w:rFonts w:ascii="Arial" w:hAnsi="Arial" w:cs="Arial"/>
                <w:color w:val="000000"/>
              </w:rPr>
            </w:pPr>
            <w:r w:rsidRPr="00D102B8">
              <w:rPr>
                <w:rFonts w:ascii="Arial" w:hAnsi="Arial" w:cs="Arial"/>
                <w:color w:val="000000"/>
              </w:rPr>
              <w:t>47,22</w:t>
            </w:r>
          </w:p>
        </w:tc>
      </w:tr>
      <w:tr w:rsidR="00D102B8" w:rsidRPr="00D102B8" w14:paraId="697324DA" w14:textId="77777777" w:rsidTr="00D102B8">
        <w:trPr>
          <w:gridAfter w:val="1"/>
          <w:wAfter w:w="7" w:type="dxa"/>
          <w:trHeight w:val="255"/>
        </w:trPr>
        <w:tc>
          <w:tcPr>
            <w:tcW w:w="1858" w:type="dxa"/>
            <w:shd w:val="clear" w:color="auto" w:fill="auto"/>
            <w:hideMark/>
          </w:tcPr>
          <w:p w14:paraId="0B74306D" w14:textId="77777777" w:rsidR="00D102B8" w:rsidRPr="00D102B8" w:rsidRDefault="00D102B8" w:rsidP="00D102B8">
            <w:pPr>
              <w:rPr>
                <w:rFonts w:ascii="Arial" w:hAnsi="Arial" w:cs="Arial"/>
                <w:color w:val="000000"/>
              </w:rPr>
            </w:pPr>
            <w:r w:rsidRPr="00D102B8">
              <w:rPr>
                <w:rFonts w:ascii="Arial" w:hAnsi="Arial" w:cs="Arial"/>
                <w:color w:val="000000"/>
              </w:rPr>
              <w:t>Прочие доходы от оказания платных услуг (работ)</w:t>
            </w:r>
          </w:p>
        </w:tc>
        <w:tc>
          <w:tcPr>
            <w:tcW w:w="952" w:type="dxa"/>
            <w:shd w:val="clear" w:color="auto" w:fill="auto"/>
            <w:vAlign w:val="bottom"/>
            <w:hideMark/>
          </w:tcPr>
          <w:p w14:paraId="037288E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BFA2449"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000 11301990000000130</w:t>
            </w:r>
          </w:p>
        </w:tc>
        <w:tc>
          <w:tcPr>
            <w:tcW w:w="1878" w:type="dxa"/>
            <w:shd w:val="clear" w:color="auto" w:fill="auto"/>
            <w:vAlign w:val="bottom"/>
            <w:hideMark/>
          </w:tcPr>
          <w:p w14:paraId="264EEAB9" w14:textId="77777777" w:rsidR="00D102B8" w:rsidRPr="00D102B8" w:rsidRDefault="00D102B8" w:rsidP="00D102B8">
            <w:pPr>
              <w:jc w:val="right"/>
              <w:rPr>
                <w:rFonts w:ascii="Arial" w:hAnsi="Arial" w:cs="Arial"/>
                <w:color w:val="000000"/>
              </w:rPr>
            </w:pPr>
            <w:r w:rsidRPr="00D102B8">
              <w:rPr>
                <w:rFonts w:ascii="Arial" w:hAnsi="Arial" w:cs="Arial"/>
                <w:color w:val="000000"/>
              </w:rPr>
              <w:t>36 000,00</w:t>
            </w:r>
          </w:p>
        </w:tc>
        <w:tc>
          <w:tcPr>
            <w:tcW w:w="1445" w:type="dxa"/>
            <w:shd w:val="clear" w:color="auto" w:fill="auto"/>
            <w:vAlign w:val="bottom"/>
            <w:hideMark/>
          </w:tcPr>
          <w:p w14:paraId="3C8F8BC1" w14:textId="77777777" w:rsidR="00D102B8" w:rsidRPr="00D102B8" w:rsidRDefault="00D102B8" w:rsidP="00D102B8">
            <w:pPr>
              <w:jc w:val="right"/>
              <w:rPr>
                <w:rFonts w:ascii="Arial" w:hAnsi="Arial" w:cs="Arial"/>
                <w:color w:val="000000"/>
              </w:rPr>
            </w:pPr>
            <w:r w:rsidRPr="00D102B8">
              <w:rPr>
                <w:rFonts w:ascii="Arial" w:hAnsi="Arial" w:cs="Arial"/>
                <w:color w:val="000000"/>
              </w:rPr>
              <w:t>17 000,00</w:t>
            </w:r>
          </w:p>
        </w:tc>
        <w:tc>
          <w:tcPr>
            <w:tcW w:w="1537" w:type="dxa"/>
            <w:shd w:val="clear" w:color="auto" w:fill="auto"/>
            <w:vAlign w:val="bottom"/>
            <w:hideMark/>
          </w:tcPr>
          <w:p w14:paraId="69F14F11" w14:textId="77777777" w:rsidR="00D102B8" w:rsidRPr="00D102B8" w:rsidRDefault="00D102B8" w:rsidP="00D102B8">
            <w:pPr>
              <w:jc w:val="right"/>
              <w:rPr>
                <w:rFonts w:ascii="Arial" w:hAnsi="Arial" w:cs="Arial"/>
                <w:color w:val="000000"/>
              </w:rPr>
            </w:pPr>
            <w:r w:rsidRPr="00D102B8">
              <w:rPr>
                <w:rFonts w:ascii="Arial" w:hAnsi="Arial" w:cs="Arial"/>
                <w:color w:val="000000"/>
              </w:rPr>
              <w:t>47,22</w:t>
            </w:r>
          </w:p>
        </w:tc>
      </w:tr>
      <w:tr w:rsidR="00D102B8" w:rsidRPr="00D102B8" w14:paraId="77621F9B" w14:textId="77777777" w:rsidTr="00D102B8">
        <w:trPr>
          <w:gridAfter w:val="1"/>
          <w:wAfter w:w="7" w:type="dxa"/>
          <w:trHeight w:val="450"/>
        </w:trPr>
        <w:tc>
          <w:tcPr>
            <w:tcW w:w="1858" w:type="dxa"/>
            <w:shd w:val="clear" w:color="auto" w:fill="auto"/>
            <w:hideMark/>
          </w:tcPr>
          <w:p w14:paraId="0159ABB2" w14:textId="77777777" w:rsidR="00D102B8" w:rsidRPr="00D102B8" w:rsidRDefault="00D102B8" w:rsidP="00D102B8">
            <w:pPr>
              <w:rPr>
                <w:rFonts w:ascii="Arial" w:hAnsi="Arial" w:cs="Arial"/>
                <w:color w:val="000000"/>
              </w:rPr>
            </w:pPr>
            <w:r w:rsidRPr="00D102B8">
              <w:rPr>
                <w:rFonts w:ascii="Arial" w:hAnsi="Arial" w:cs="Arial"/>
                <w:color w:val="000000"/>
              </w:rPr>
              <w:t xml:space="preserve">Прочие доходы от оказания платных услуг </w:t>
            </w:r>
            <w:r w:rsidRPr="00D102B8">
              <w:rPr>
                <w:rFonts w:ascii="Arial" w:hAnsi="Arial" w:cs="Arial"/>
                <w:color w:val="000000"/>
              </w:rPr>
              <w:lastRenderedPageBreak/>
              <w:t>(работ) получателями средств бюджетов сельских поселений</w:t>
            </w:r>
          </w:p>
        </w:tc>
        <w:tc>
          <w:tcPr>
            <w:tcW w:w="952" w:type="dxa"/>
            <w:shd w:val="clear" w:color="auto" w:fill="auto"/>
            <w:vAlign w:val="bottom"/>
            <w:hideMark/>
          </w:tcPr>
          <w:p w14:paraId="681C7FBD"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285D58B8"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000 11301995100000130</w:t>
            </w:r>
          </w:p>
        </w:tc>
        <w:tc>
          <w:tcPr>
            <w:tcW w:w="1878" w:type="dxa"/>
            <w:shd w:val="clear" w:color="auto" w:fill="auto"/>
            <w:vAlign w:val="bottom"/>
            <w:hideMark/>
          </w:tcPr>
          <w:p w14:paraId="20214EBB" w14:textId="77777777" w:rsidR="00D102B8" w:rsidRPr="00D102B8" w:rsidRDefault="00D102B8" w:rsidP="00D102B8">
            <w:pPr>
              <w:jc w:val="right"/>
              <w:rPr>
                <w:rFonts w:ascii="Arial" w:hAnsi="Arial" w:cs="Arial"/>
                <w:color w:val="000000"/>
              </w:rPr>
            </w:pPr>
            <w:r w:rsidRPr="00D102B8">
              <w:rPr>
                <w:rFonts w:ascii="Arial" w:hAnsi="Arial" w:cs="Arial"/>
                <w:color w:val="000000"/>
              </w:rPr>
              <w:t>36 000,00</w:t>
            </w:r>
          </w:p>
        </w:tc>
        <w:tc>
          <w:tcPr>
            <w:tcW w:w="1445" w:type="dxa"/>
            <w:shd w:val="clear" w:color="auto" w:fill="auto"/>
            <w:vAlign w:val="bottom"/>
            <w:hideMark/>
          </w:tcPr>
          <w:p w14:paraId="38D62524" w14:textId="77777777" w:rsidR="00D102B8" w:rsidRPr="00D102B8" w:rsidRDefault="00D102B8" w:rsidP="00D102B8">
            <w:pPr>
              <w:jc w:val="right"/>
              <w:rPr>
                <w:rFonts w:ascii="Arial" w:hAnsi="Arial" w:cs="Arial"/>
                <w:color w:val="000000"/>
              </w:rPr>
            </w:pPr>
            <w:r w:rsidRPr="00D102B8">
              <w:rPr>
                <w:rFonts w:ascii="Arial" w:hAnsi="Arial" w:cs="Arial"/>
                <w:color w:val="000000"/>
              </w:rPr>
              <w:t>17 000,00</w:t>
            </w:r>
          </w:p>
        </w:tc>
        <w:tc>
          <w:tcPr>
            <w:tcW w:w="1537" w:type="dxa"/>
            <w:shd w:val="clear" w:color="auto" w:fill="auto"/>
            <w:vAlign w:val="bottom"/>
            <w:hideMark/>
          </w:tcPr>
          <w:p w14:paraId="0A5B9B51" w14:textId="77777777" w:rsidR="00D102B8" w:rsidRPr="00D102B8" w:rsidRDefault="00D102B8" w:rsidP="00D102B8">
            <w:pPr>
              <w:jc w:val="right"/>
              <w:rPr>
                <w:rFonts w:ascii="Arial" w:hAnsi="Arial" w:cs="Arial"/>
                <w:color w:val="000000"/>
              </w:rPr>
            </w:pPr>
            <w:r w:rsidRPr="00D102B8">
              <w:rPr>
                <w:rFonts w:ascii="Arial" w:hAnsi="Arial" w:cs="Arial"/>
                <w:color w:val="000000"/>
              </w:rPr>
              <w:t>47,22</w:t>
            </w:r>
          </w:p>
        </w:tc>
      </w:tr>
      <w:tr w:rsidR="00D102B8" w:rsidRPr="00D102B8" w14:paraId="50D75AA0" w14:textId="77777777" w:rsidTr="00D102B8">
        <w:trPr>
          <w:gridAfter w:val="1"/>
          <w:wAfter w:w="7" w:type="dxa"/>
          <w:trHeight w:val="255"/>
        </w:trPr>
        <w:tc>
          <w:tcPr>
            <w:tcW w:w="1858" w:type="dxa"/>
            <w:shd w:val="clear" w:color="auto" w:fill="auto"/>
            <w:hideMark/>
          </w:tcPr>
          <w:p w14:paraId="0A636B75"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Доходы от компенсации затрат государства</w:t>
            </w:r>
          </w:p>
        </w:tc>
        <w:tc>
          <w:tcPr>
            <w:tcW w:w="952" w:type="dxa"/>
            <w:shd w:val="clear" w:color="auto" w:fill="auto"/>
            <w:vAlign w:val="bottom"/>
            <w:hideMark/>
          </w:tcPr>
          <w:p w14:paraId="231E1B95"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514DFD2"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000 11302000000000130</w:t>
            </w:r>
          </w:p>
        </w:tc>
        <w:tc>
          <w:tcPr>
            <w:tcW w:w="1878" w:type="dxa"/>
            <w:shd w:val="clear" w:color="auto" w:fill="auto"/>
            <w:vAlign w:val="bottom"/>
            <w:hideMark/>
          </w:tcPr>
          <w:p w14:paraId="1CDB5A13" w14:textId="77777777" w:rsidR="00D102B8" w:rsidRPr="00D102B8" w:rsidRDefault="00D102B8" w:rsidP="00D102B8">
            <w:pPr>
              <w:jc w:val="right"/>
              <w:rPr>
                <w:rFonts w:ascii="Arial" w:hAnsi="Arial" w:cs="Arial"/>
                <w:color w:val="000000"/>
              </w:rPr>
            </w:pPr>
            <w:r w:rsidRPr="00D102B8">
              <w:rPr>
                <w:rFonts w:ascii="Arial" w:hAnsi="Arial" w:cs="Arial"/>
                <w:color w:val="000000"/>
              </w:rPr>
              <w:t>35 200,00</w:t>
            </w:r>
          </w:p>
        </w:tc>
        <w:tc>
          <w:tcPr>
            <w:tcW w:w="1445" w:type="dxa"/>
            <w:shd w:val="clear" w:color="auto" w:fill="auto"/>
            <w:vAlign w:val="bottom"/>
            <w:hideMark/>
          </w:tcPr>
          <w:p w14:paraId="261B5C20" w14:textId="77777777" w:rsidR="00D102B8" w:rsidRPr="00D102B8" w:rsidRDefault="00D102B8" w:rsidP="00D102B8">
            <w:pPr>
              <w:jc w:val="right"/>
              <w:rPr>
                <w:rFonts w:ascii="Arial" w:hAnsi="Arial" w:cs="Arial"/>
                <w:color w:val="000000"/>
              </w:rPr>
            </w:pPr>
            <w:r w:rsidRPr="00D102B8">
              <w:rPr>
                <w:rFonts w:ascii="Arial" w:hAnsi="Arial" w:cs="Arial"/>
                <w:color w:val="000000"/>
              </w:rPr>
              <w:t>35 200,00</w:t>
            </w:r>
          </w:p>
        </w:tc>
        <w:tc>
          <w:tcPr>
            <w:tcW w:w="1537" w:type="dxa"/>
            <w:shd w:val="clear" w:color="auto" w:fill="auto"/>
            <w:vAlign w:val="bottom"/>
            <w:hideMark/>
          </w:tcPr>
          <w:p w14:paraId="02AA0D92"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580C6234" w14:textId="77777777" w:rsidTr="00D102B8">
        <w:trPr>
          <w:gridAfter w:val="1"/>
          <w:wAfter w:w="7" w:type="dxa"/>
          <w:trHeight w:val="255"/>
        </w:trPr>
        <w:tc>
          <w:tcPr>
            <w:tcW w:w="1858" w:type="dxa"/>
            <w:shd w:val="clear" w:color="auto" w:fill="auto"/>
            <w:hideMark/>
          </w:tcPr>
          <w:p w14:paraId="70BC9BFE" w14:textId="77777777" w:rsidR="00D102B8" w:rsidRPr="00D102B8" w:rsidRDefault="00D102B8" w:rsidP="00D102B8">
            <w:pPr>
              <w:rPr>
                <w:rFonts w:ascii="Arial" w:hAnsi="Arial" w:cs="Arial"/>
                <w:color w:val="000000"/>
              </w:rPr>
            </w:pPr>
            <w:r w:rsidRPr="00D102B8">
              <w:rPr>
                <w:rFonts w:ascii="Arial" w:hAnsi="Arial" w:cs="Arial"/>
                <w:color w:val="000000"/>
              </w:rPr>
              <w:t>Прочие доходы от компенсации затрат государства</w:t>
            </w:r>
          </w:p>
        </w:tc>
        <w:tc>
          <w:tcPr>
            <w:tcW w:w="952" w:type="dxa"/>
            <w:shd w:val="clear" w:color="auto" w:fill="auto"/>
            <w:vAlign w:val="bottom"/>
            <w:hideMark/>
          </w:tcPr>
          <w:p w14:paraId="0EB9576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775A2B08"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000 11302990000000130</w:t>
            </w:r>
          </w:p>
        </w:tc>
        <w:tc>
          <w:tcPr>
            <w:tcW w:w="1878" w:type="dxa"/>
            <w:shd w:val="clear" w:color="auto" w:fill="auto"/>
            <w:vAlign w:val="bottom"/>
            <w:hideMark/>
          </w:tcPr>
          <w:p w14:paraId="5931C957" w14:textId="77777777" w:rsidR="00D102B8" w:rsidRPr="00D102B8" w:rsidRDefault="00D102B8" w:rsidP="00D102B8">
            <w:pPr>
              <w:jc w:val="right"/>
              <w:rPr>
                <w:rFonts w:ascii="Arial" w:hAnsi="Arial" w:cs="Arial"/>
                <w:color w:val="000000"/>
              </w:rPr>
            </w:pPr>
            <w:r w:rsidRPr="00D102B8">
              <w:rPr>
                <w:rFonts w:ascii="Arial" w:hAnsi="Arial" w:cs="Arial"/>
                <w:color w:val="000000"/>
              </w:rPr>
              <w:t>35 200,00</w:t>
            </w:r>
          </w:p>
        </w:tc>
        <w:tc>
          <w:tcPr>
            <w:tcW w:w="1445" w:type="dxa"/>
            <w:shd w:val="clear" w:color="auto" w:fill="auto"/>
            <w:vAlign w:val="bottom"/>
            <w:hideMark/>
          </w:tcPr>
          <w:p w14:paraId="6605FD1F" w14:textId="77777777" w:rsidR="00D102B8" w:rsidRPr="00D102B8" w:rsidRDefault="00D102B8" w:rsidP="00D102B8">
            <w:pPr>
              <w:jc w:val="right"/>
              <w:rPr>
                <w:rFonts w:ascii="Arial" w:hAnsi="Arial" w:cs="Arial"/>
                <w:color w:val="000000"/>
              </w:rPr>
            </w:pPr>
            <w:r w:rsidRPr="00D102B8">
              <w:rPr>
                <w:rFonts w:ascii="Arial" w:hAnsi="Arial" w:cs="Arial"/>
                <w:color w:val="000000"/>
              </w:rPr>
              <w:t>35 200,00</w:t>
            </w:r>
          </w:p>
        </w:tc>
        <w:tc>
          <w:tcPr>
            <w:tcW w:w="1537" w:type="dxa"/>
            <w:shd w:val="clear" w:color="auto" w:fill="auto"/>
            <w:vAlign w:val="bottom"/>
            <w:hideMark/>
          </w:tcPr>
          <w:p w14:paraId="0ECC8B65"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6503CEEC" w14:textId="77777777" w:rsidTr="00D102B8">
        <w:trPr>
          <w:gridAfter w:val="1"/>
          <w:wAfter w:w="7" w:type="dxa"/>
          <w:trHeight w:val="255"/>
        </w:trPr>
        <w:tc>
          <w:tcPr>
            <w:tcW w:w="1858" w:type="dxa"/>
            <w:shd w:val="clear" w:color="auto" w:fill="auto"/>
            <w:hideMark/>
          </w:tcPr>
          <w:p w14:paraId="6E204DCA" w14:textId="77777777" w:rsidR="00D102B8" w:rsidRPr="00D102B8" w:rsidRDefault="00D102B8" w:rsidP="00D102B8">
            <w:pPr>
              <w:rPr>
                <w:rFonts w:ascii="Arial" w:hAnsi="Arial" w:cs="Arial"/>
                <w:color w:val="000000"/>
              </w:rPr>
            </w:pPr>
            <w:r w:rsidRPr="00D102B8">
              <w:rPr>
                <w:rFonts w:ascii="Arial" w:hAnsi="Arial" w:cs="Arial"/>
                <w:color w:val="000000"/>
              </w:rPr>
              <w:t>Прочие доходы от компенсации затрат бюджетов сельских поселений</w:t>
            </w:r>
          </w:p>
        </w:tc>
        <w:tc>
          <w:tcPr>
            <w:tcW w:w="952" w:type="dxa"/>
            <w:shd w:val="clear" w:color="auto" w:fill="auto"/>
            <w:vAlign w:val="bottom"/>
            <w:hideMark/>
          </w:tcPr>
          <w:p w14:paraId="6855239C"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254400CC" w14:textId="77777777" w:rsidR="00D102B8" w:rsidRPr="00D102B8" w:rsidRDefault="00D102B8" w:rsidP="00D102B8">
            <w:pPr>
              <w:jc w:val="center"/>
              <w:rPr>
                <w:rFonts w:ascii="Arial" w:hAnsi="Arial" w:cs="Arial"/>
                <w:color w:val="000000"/>
              </w:rPr>
            </w:pPr>
            <w:r w:rsidRPr="00D102B8">
              <w:rPr>
                <w:rFonts w:ascii="Arial" w:hAnsi="Arial" w:cs="Arial"/>
                <w:color w:val="000000"/>
              </w:rPr>
              <w:t>000 11302995100000130</w:t>
            </w:r>
          </w:p>
        </w:tc>
        <w:tc>
          <w:tcPr>
            <w:tcW w:w="1878" w:type="dxa"/>
            <w:shd w:val="clear" w:color="auto" w:fill="auto"/>
            <w:vAlign w:val="bottom"/>
            <w:hideMark/>
          </w:tcPr>
          <w:p w14:paraId="3CDF65E1" w14:textId="77777777" w:rsidR="00D102B8" w:rsidRPr="00D102B8" w:rsidRDefault="00D102B8" w:rsidP="00D102B8">
            <w:pPr>
              <w:jc w:val="right"/>
              <w:rPr>
                <w:rFonts w:ascii="Arial" w:hAnsi="Arial" w:cs="Arial"/>
                <w:color w:val="000000"/>
              </w:rPr>
            </w:pPr>
            <w:r w:rsidRPr="00D102B8">
              <w:rPr>
                <w:rFonts w:ascii="Arial" w:hAnsi="Arial" w:cs="Arial"/>
                <w:color w:val="000000"/>
              </w:rPr>
              <w:t>35 200,00</w:t>
            </w:r>
          </w:p>
        </w:tc>
        <w:tc>
          <w:tcPr>
            <w:tcW w:w="1445" w:type="dxa"/>
            <w:shd w:val="clear" w:color="auto" w:fill="auto"/>
            <w:vAlign w:val="bottom"/>
            <w:hideMark/>
          </w:tcPr>
          <w:p w14:paraId="6154456C" w14:textId="77777777" w:rsidR="00D102B8" w:rsidRPr="00D102B8" w:rsidRDefault="00D102B8" w:rsidP="00D102B8">
            <w:pPr>
              <w:jc w:val="right"/>
              <w:rPr>
                <w:rFonts w:ascii="Arial" w:hAnsi="Arial" w:cs="Arial"/>
                <w:color w:val="000000"/>
              </w:rPr>
            </w:pPr>
            <w:r w:rsidRPr="00D102B8">
              <w:rPr>
                <w:rFonts w:ascii="Arial" w:hAnsi="Arial" w:cs="Arial"/>
                <w:color w:val="000000"/>
              </w:rPr>
              <w:t>35 200,00</w:t>
            </w:r>
          </w:p>
        </w:tc>
        <w:tc>
          <w:tcPr>
            <w:tcW w:w="1537" w:type="dxa"/>
            <w:shd w:val="clear" w:color="auto" w:fill="auto"/>
            <w:vAlign w:val="bottom"/>
            <w:hideMark/>
          </w:tcPr>
          <w:p w14:paraId="78F83485"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4C282170" w14:textId="77777777" w:rsidTr="00D102B8">
        <w:trPr>
          <w:gridAfter w:val="1"/>
          <w:wAfter w:w="7" w:type="dxa"/>
          <w:trHeight w:val="255"/>
        </w:trPr>
        <w:tc>
          <w:tcPr>
            <w:tcW w:w="1858" w:type="dxa"/>
            <w:shd w:val="clear" w:color="auto" w:fill="auto"/>
            <w:hideMark/>
          </w:tcPr>
          <w:p w14:paraId="5E261045" w14:textId="77777777" w:rsidR="00D102B8" w:rsidRPr="00D102B8" w:rsidRDefault="00D102B8" w:rsidP="00D102B8">
            <w:pPr>
              <w:rPr>
                <w:rFonts w:ascii="Arial" w:hAnsi="Arial" w:cs="Arial"/>
                <w:color w:val="000000"/>
              </w:rPr>
            </w:pPr>
            <w:r w:rsidRPr="00D102B8">
              <w:rPr>
                <w:rFonts w:ascii="Arial" w:hAnsi="Arial" w:cs="Arial"/>
                <w:color w:val="000000"/>
              </w:rPr>
              <w:t>ДОХОДЫ ОТ ПРОДАЖИ МАТЕРИАЛЬНЫХ И НЕМАТЕРИАЛЬНЫХ АКТИВОВ</w:t>
            </w:r>
          </w:p>
        </w:tc>
        <w:tc>
          <w:tcPr>
            <w:tcW w:w="952" w:type="dxa"/>
            <w:shd w:val="clear" w:color="auto" w:fill="auto"/>
            <w:vAlign w:val="bottom"/>
            <w:hideMark/>
          </w:tcPr>
          <w:p w14:paraId="754B0D6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B4EA05B" w14:textId="77777777" w:rsidR="00D102B8" w:rsidRPr="00D102B8" w:rsidRDefault="00D102B8" w:rsidP="00D102B8">
            <w:pPr>
              <w:jc w:val="center"/>
              <w:rPr>
                <w:rFonts w:ascii="Arial" w:hAnsi="Arial" w:cs="Arial"/>
                <w:color w:val="000000"/>
              </w:rPr>
            </w:pPr>
            <w:r w:rsidRPr="00D102B8">
              <w:rPr>
                <w:rFonts w:ascii="Arial" w:hAnsi="Arial" w:cs="Arial"/>
                <w:color w:val="000000"/>
              </w:rPr>
              <w:t>000 11400000000000000</w:t>
            </w:r>
          </w:p>
        </w:tc>
        <w:tc>
          <w:tcPr>
            <w:tcW w:w="1878" w:type="dxa"/>
            <w:shd w:val="clear" w:color="auto" w:fill="auto"/>
            <w:vAlign w:val="bottom"/>
            <w:hideMark/>
          </w:tcPr>
          <w:p w14:paraId="726A9ED8" w14:textId="77777777" w:rsidR="00D102B8" w:rsidRPr="00D102B8" w:rsidRDefault="00D102B8" w:rsidP="00D102B8">
            <w:pPr>
              <w:jc w:val="right"/>
              <w:rPr>
                <w:rFonts w:ascii="Arial" w:hAnsi="Arial" w:cs="Arial"/>
                <w:color w:val="000000"/>
              </w:rPr>
            </w:pPr>
            <w:r w:rsidRPr="00D102B8">
              <w:rPr>
                <w:rFonts w:ascii="Arial" w:hAnsi="Arial" w:cs="Arial"/>
                <w:color w:val="000000"/>
              </w:rPr>
              <w:t>4 139 572,00</w:t>
            </w:r>
          </w:p>
        </w:tc>
        <w:tc>
          <w:tcPr>
            <w:tcW w:w="1445" w:type="dxa"/>
            <w:shd w:val="clear" w:color="auto" w:fill="auto"/>
            <w:vAlign w:val="bottom"/>
            <w:hideMark/>
          </w:tcPr>
          <w:p w14:paraId="7F5CB1DC" w14:textId="77777777" w:rsidR="00D102B8" w:rsidRPr="00D102B8" w:rsidRDefault="00D102B8" w:rsidP="00D102B8">
            <w:pPr>
              <w:jc w:val="right"/>
              <w:rPr>
                <w:rFonts w:ascii="Arial" w:hAnsi="Arial" w:cs="Arial"/>
                <w:color w:val="000000"/>
              </w:rPr>
            </w:pPr>
            <w:r w:rsidRPr="00D102B8">
              <w:rPr>
                <w:rFonts w:ascii="Arial" w:hAnsi="Arial" w:cs="Arial"/>
                <w:color w:val="000000"/>
              </w:rPr>
              <w:t>43 395,70</w:t>
            </w:r>
          </w:p>
        </w:tc>
        <w:tc>
          <w:tcPr>
            <w:tcW w:w="1537" w:type="dxa"/>
            <w:shd w:val="clear" w:color="auto" w:fill="auto"/>
            <w:vAlign w:val="bottom"/>
            <w:hideMark/>
          </w:tcPr>
          <w:p w14:paraId="22204C9F" w14:textId="77777777" w:rsidR="00D102B8" w:rsidRPr="00D102B8" w:rsidRDefault="00D102B8" w:rsidP="00D102B8">
            <w:pPr>
              <w:jc w:val="right"/>
              <w:rPr>
                <w:rFonts w:ascii="Arial" w:hAnsi="Arial" w:cs="Arial"/>
                <w:color w:val="000000"/>
              </w:rPr>
            </w:pPr>
            <w:r w:rsidRPr="00D102B8">
              <w:rPr>
                <w:rFonts w:ascii="Arial" w:hAnsi="Arial" w:cs="Arial"/>
                <w:color w:val="000000"/>
              </w:rPr>
              <w:t>1,05</w:t>
            </w:r>
          </w:p>
        </w:tc>
      </w:tr>
      <w:tr w:rsidR="00D102B8" w:rsidRPr="00D102B8" w14:paraId="5622AE54" w14:textId="77777777" w:rsidTr="00D102B8">
        <w:trPr>
          <w:gridAfter w:val="1"/>
          <w:wAfter w:w="7" w:type="dxa"/>
          <w:trHeight w:val="450"/>
        </w:trPr>
        <w:tc>
          <w:tcPr>
            <w:tcW w:w="1858" w:type="dxa"/>
            <w:shd w:val="clear" w:color="auto" w:fill="auto"/>
            <w:hideMark/>
          </w:tcPr>
          <w:p w14:paraId="3A97AFF0" w14:textId="77777777" w:rsidR="00D102B8" w:rsidRPr="00D102B8" w:rsidRDefault="00D102B8" w:rsidP="00D102B8">
            <w:pPr>
              <w:rPr>
                <w:rFonts w:ascii="Arial" w:hAnsi="Arial" w:cs="Arial"/>
                <w:color w:val="000000"/>
              </w:rPr>
            </w:pPr>
            <w:r w:rsidRPr="00D102B8">
              <w:rPr>
                <w:rFonts w:ascii="Arial" w:hAnsi="Arial" w:cs="Arial"/>
                <w:color w:val="000000"/>
              </w:rPr>
              <w:t>Доходы от продажи земельных участков, находящихся в государственной и муниципальной собственности</w:t>
            </w:r>
          </w:p>
        </w:tc>
        <w:tc>
          <w:tcPr>
            <w:tcW w:w="952" w:type="dxa"/>
            <w:shd w:val="clear" w:color="auto" w:fill="auto"/>
            <w:vAlign w:val="bottom"/>
            <w:hideMark/>
          </w:tcPr>
          <w:p w14:paraId="6845536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469D0EED" w14:textId="77777777" w:rsidR="00D102B8" w:rsidRPr="00D102B8" w:rsidRDefault="00D102B8" w:rsidP="00D102B8">
            <w:pPr>
              <w:jc w:val="center"/>
              <w:rPr>
                <w:rFonts w:ascii="Arial" w:hAnsi="Arial" w:cs="Arial"/>
                <w:color w:val="000000"/>
              </w:rPr>
            </w:pPr>
            <w:r w:rsidRPr="00D102B8">
              <w:rPr>
                <w:rFonts w:ascii="Arial" w:hAnsi="Arial" w:cs="Arial"/>
                <w:color w:val="000000"/>
              </w:rPr>
              <w:t>000 11406000000000430</w:t>
            </w:r>
          </w:p>
        </w:tc>
        <w:tc>
          <w:tcPr>
            <w:tcW w:w="1878" w:type="dxa"/>
            <w:shd w:val="clear" w:color="auto" w:fill="auto"/>
            <w:vAlign w:val="bottom"/>
            <w:hideMark/>
          </w:tcPr>
          <w:p w14:paraId="12526DA5" w14:textId="77777777" w:rsidR="00D102B8" w:rsidRPr="00D102B8" w:rsidRDefault="00D102B8" w:rsidP="00D102B8">
            <w:pPr>
              <w:jc w:val="right"/>
              <w:rPr>
                <w:rFonts w:ascii="Arial" w:hAnsi="Arial" w:cs="Arial"/>
                <w:color w:val="000000"/>
              </w:rPr>
            </w:pPr>
            <w:r w:rsidRPr="00D102B8">
              <w:rPr>
                <w:rFonts w:ascii="Arial" w:hAnsi="Arial" w:cs="Arial"/>
                <w:color w:val="000000"/>
              </w:rPr>
              <w:t>4 139 572,00</w:t>
            </w:r>
          </w:p>
        </w:tc>
        <w:tc>
          <w:tcPr>
            <w:tcW w:w="1445" w:type="dxa"/>
            <w:shd w:val="clear" w:color="auto" w:fill="auto"/>
            <w:vAlign w:val="bottom"/>
            <w:hideMark/>
          </w:tcPr>
          <w:p w14:paraId="7F451AB8" w14:textId="77777777" w:rsidR="00D102B8" w:rsidRPr="00D102B8" w:rsidRDefault="00D102B8" w:rsidP="00D102B8">
            <w:pPr>
              <w:jc w:val="right"/>
              <w:rPr>
                <w:rFonts w:ascii="Arial" w:hAnsi="Arial" w:cs="Arial"/>
                <w:color w:val="000000"/>
              </w:rPr>
            </w:pPr>
            <w:r w:rsidRPr="00D102B8">
              <w:rPr>
                <w:rFonts w:ascii="Arial" w:hAnsi="Arial" w:cs="Arial"/>
                <w:color w:val="000000"/>
              </w:rPr>
              <w:t>43 395,70</w:t>
            </w:r>
          </w:p>
        </w:tc>
        <w:tc>
          <w:tcPr>
            <w:tcW w:w="1537" w:type="dxa"/>
            <w:shd w:val="clear" w:color="auto" w:fill="auto"/>
            <w:vAlign w:val="bottom"/>
            <w:hideMark/>
          </w:tcPr>
          <w:p w14:paraId="191F0580" w14:textId="77777777" w:rsidR="00D102B8" w:rsidRPr="00D102B8" w:rsidRDefault="00D102B8" w:rsidP="00D102B8">
            <w:pPr>
              <w:jc w:val="right"/>
              <w:rPr>
                <w:rFonts w:ascii="Arial" w:hAnsi="Arial" w:cs="Arial"/>
                <w:color w:val="000000"/>
              </w:rPr>
            </w:pPr>
            <w:r w:rsidRPr="00D102B8">
              <w:rPr>
                <w:rFonts w:ascii="Arial" w:hAnsi="Arial" w:cs="Arial"/>
                <w:color w:val="000000"/>
              </w:rPr>
              <w:t>1,05</w:t>
            </w:r>
          </w:p>
        </w:tc>
      </w:tr>
      <w:tr w:rsidR="00D102B8" w:rsidRPr="00D102B8" w14:paraId="793820AE" w14:textId="77777777" w:rsidTr="00D102B8">
        <w:trPr>
          <w:gridAfter w:val="1"/>
          <w:wAfter w:w="7" w:type="dxa"/>
          <w:trHeight w:val="675"/>
        </w:trPr>
        <w:tc>
          <w:tcPr>
            <w:tcW w:w="1858" w:type="dxa"/>
            <w:shd w:val="clear" w:color="auto" w:fill="auto"/>
            <w:hideMark/>
          </w:tcPr>
          <w:p w14:paraId="0B86BA84" w14:textId="77777777" w:rsidR="00D102B8" w:rsidRPr="00D102B8" w:rsidRDefault="00D102B8" w:rsidP="00D102B8">
            <w:pPr>
              <w:rPr>
                <w:rFonts w:ascii="Arial" w:hAnsi="Arial" w:cs="Arial"/>
                <w:color w:val="000000"/>
              </w:rPr>
            </w:pPr>
            <w:r w:rsidRPr="00D102B8">
              <w:rPr>
                <w:rFonts w:ascii="Arial" w:hAnsi="Arial" w:cs="Arial"/>
                <w:color w:val="000000"/>
              </w:rPr>
              <w:t xml:space="preserve">Доходы от продажи земельных участков, государственная собственность на которые разграничена (за исключением </w:t>
            </w:r>
            <w:r w:rsidRPr="00D102B8">
              <w:rPr>
                <w:rFonts w:ascii="Arial" w:hAnsi="Arial" w:cs="Arial"/>
                <w:color w:val="000000"/>
              </w:rPr>
              <w:lastRenderedPageBreak/>
              <w:t>земельных участков бюджетных и автономных учреждений)</w:t>
            </w:r>
          </w:p>
        </w:tc>
        <w:tc>
          <w:tcPr>
            <w:tcW w:w="952" w:type="dxa"/>
            <w:shd w:val="clear" w:color="auto" w:fill="auto"/>
            <w:vAlign w:val="bottom"/>
            <w:hideMark/>
          </w:tcPr>
          <w:p w14:paraId="4AADFFF1"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10409DEA" w14:textId="77777777" w:rsidR="00D102B8" w:rsidRPr="00D102B8" w:rsidRDefault="00D102B8" w:rsidP="00D102B8">
            <w:pPr>
              <w:jc w:val="center"/>
              <w:rPr>
                <w:rFonts w:ascii="Arial" w:hAnsi="Arial" w:cs="Arial"/>
                <w:color w:val="000000"/>
              </w:rPr>
            </w:pPr>
            <w:r w:rsidRPr="00D102B8">
              <w:rPr>
                <w:rFonts w:ascii="Arial" w:hAnsi="Arial" w:cs="Arial"/>
                <w:color w:val="000000"/>
              </w:rPr>
              <w:t>000 11406020000000430</w:t>
            </w:r>
          </w:p>
        </w:tc>
        <w:tc>
          <w:tcPr>
            <w:tcW w:w="1878" w:type="dxa"/>
            <w:shd w:val="clear" w:color="auto" w:fill="auto"/>
            <w:vAlign w:val="bottom"/>
            <w:hideMark/>
          </w:tcPr>
          <w:p w14:paraId="19F6D9ED" w14:textId="77777777" w:rsidR="00D102B8" w:rsidRPr="00D102B8" w:rsidRDefault="00D102B8" w:rsidP="00D102B8">
            <w:pPr>
              <w:jc w:val="right"/>
              <w:rPr>
                <w:rFonts w:ascii="Arial" w:hAnsi="Arial" w:cs="Arial"/>
                <w:color w:val="000000"/>
              </w:rPr>
            </w:pPr>
            <w:r w:rsidRPr="00D102B8">
              <w:rPr>
                <w:rFonts w:ascii="Arial" w:hAnsi="Arial" w:cs="Arial"/>
                <w:color w:val="000000"/>
              </w:rPr>
              <w:t>4 139 572,00</w:t>
            </w:r>
          </w:p>
        </w:tc>
        <w:tc>
          <w:tcPr>
            <w:tcW w:w="1445" w:type="dxa"/>
            <w:shd w:val="clear" w:color="auto" w:fill="auto"/>
            <w:vAlign w:val="bottom"/>
            <w:hideMark/>
          </w:tcPr>
          <w:p w14:paraId="2E130A41" w14:textId="77777777" w:rsidR="00D102B8" w:rsidRPr="00D102B8" w:rsidRDefault="00D102B8" w:rsidP="00D102B8">
            <w:pPr>
              <w:jc w:val="right"/>
              <w:rPr>
                <w:rFonts w:ascii="Arial" w:hAnsi="Arial" w:cs="Arial"/>
                <w:color w:val="000000"/>
              </w:rPr>
            </w:pPr>
            <w:r w:rsidRPr="00D102B8">
              <w:rPr>
                <w:rFonts w:ascii="Arial" w:hAnsi="Arial" w:cs="Arial"/>
                <w:color w:val="000000"/>
              </w:rPr>
              <w:t>43 395,70</w:t>
            </w:r>
          </w:p>
        </w:tc>
        <w:tc>
          <w:tcPr>
            <w:tcW w:w="1537" w:type="dxa"/>
            <w:shd w:val="clear" w:color="auto" w:fill="auto"/>
            <w:vAlign w:val="bottom"/>
            <w:hideMark/>
          </w:tcPr>
          <w:p w14:paraId="2B7D1916" w14:textId="77777777" w:rsidR="00D102B8" w:rsidRPr="00D102B8" w:rsidRDefault="00D102B8" w:rsidP="00D102B8">
            <w:pPr>
              <w:jc w:val="right"/>
              <w:rPr>
                <w:rFonts w:ascii="Arial" w:hAnsi="Arial" w:cs="Arial"/>
                <w:color w:val="000000"/>
              </w:rPr>
            </w:pPr>
            <w:r w:rsidRPr="00D102B8">
              <w:rPr>
                <w:rFonts w:ascii="Arial" w:hAnsi="Arial" w:cs="Arial"/>
                <w:color w:val="000000"/>
              </w:rPr>
              <w:t>1,05</w:t>
            </w:r>
          </w:p>
        </w:tc>
      </w:tr>
      <w:tr w:rsidR="00D102B8" w:rsidRPr="00D102B8" w14:paraId="27DD17FE" w14:textId="77777777" w:rsidTr="00D102B8">
        <w:trPr>
          <w:gridAfter w:val="1"/>
          <w:wAfter w:w="7" w:type="dxa"/>
          <w:trHeight w:val="675"/>
        </w:trPr>
        <w:tc>
          <w:tcPr>
            <w:tcW w:w="1858" w:type="dxa"/>
            <w:shd w:val="clear" w:color="auto" w:fill="auto"/>
            <w:hideMark/>
          </w:tcPr>
          <w:p w14:paraId="794A9C2F"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52" w:type="dxa"/>
            <w:shd w:val="clear" w:color="auto" w:fill="auto"/>
            <w:vAlign w:val="bottom"/>
            <w:hideMark/>
          </w:tcPr>
          <w:p w14:paraId="3E56A35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1CC552F1" w14:textId="77777777" w:rsidR="00D102B8" w:rsidRPr="00D102B8" w:rsidRDefault="00D102B8" w:rsidP="00D102B8">
            <w:pPr>
              <w:jc w:val="center"/>
              <w:rPr>
                <w:rFonts w:ascii="Arial" w:hAnsi="Arial" w:cs="Arial"/>
                <w:color w:val="000000"/>
              </w:rPr>
            </w:pPr>
            <w:r w:rsidRPr="00D102B8">
              <w:rPr>
                <w:rFonts w:ascii="Arial" w:hAnsi="Arial" w:cs="Arial"/>
                <w:color w:val="000000"/>
              </w:rPr>
              <w:t>000 11406025100000430</w:t>
            </w:r>
          </w:p>
        </w:tc>
        <w:tc>
          <w:tcPr>
            <w:tcW w:w="1878" w:type="dxa"/>
            <w:shd w:val="clear" w:color="auto" w:fill="auto"/>
            <w:vAlign w:val="bottom"/>
            <w:hideMark/>
          </w:tcPr>
          <w:p w14:paraId="590BB793" w14:textId="77777777" w:rsidR="00D102B8" w:rsidRPr="00D102B8" w:rsidRDefault="00D102B8" w:rsidP="00D102B8">
            <w:pPr>
              <w:jc w:val="right"/>
              <w:rPr>
                <w:rFonts w:ascii="Arial" w:hAnsi="Arial" w:cs="Arial"/>
                <w:color w:val="000000"/>
              </w:rPr>
            </w:pPr>
            <w:r w:rsidRPr="00D102B8">
              <w:rPr>
                <w:rFonts w:ascii="Arial" w:hAnsi="Arial" w:cs="Arial"/>
                <w:color w:val="000000"/>
              </w:rPr>
              <w:t>4 139 572,00</w:t>
            </w:r>
          </w:p>
        </w:tc>
        <w:tc>
          <w:tcPr>
            <w:tcW w:w="1445" w:type="dxa"/>
            <w:shd w:val="clear" w:color="auto" w:fill="auto"/>
            <w:vAlign w:val="bottom"/>
            <w:hideMark/>
          </w:tcPr>
          <w:p w14:paraId="318E5BF1" w14:textId="77777777" w:rsidR="00D102B8" w:rsidRPr="00D102B8" w:rsidRDefault="00D102B8" w:rsidP="00D102B8">
            <w:pPr>
              <w:jc w:val="right"/>
              <w:rPr>
                <w:rFonts w:ascii="Arial" w:hAnsi="Arial" w:cs="Arial"/>
                <w:color w:val="000000"/>
              </w:rPr>
            </w:pPr>
            <w:r w:rsidRPr="00D102B8">
              <w:rPr>
                <w:rFonts w:ascii="Arial" w:hAnsi="Arial" w:cs="Arial"/>
                <w:color w:val="000000"/>
              </w:rPr>
              <w:t>43 395,70</w:t>
            </w:r>
          </w:p>
        </w:tc>
        <w:tc>
          <w:tcPr>
            <w:tcW w:w="1537" w:type="dxa"/>
            <w:shd w:val="clear" w:color="auto" w:fill="auto"/>
            <w:vAlign w:val="bottom"/>
            <w:hideMark/>
          </w:tcPr>
          <w:p w14:paraId="3D6A08B7" w14:textId="77777777" w:rsidR="00D102B8" w:rsidRPr="00D102B8" w:rsidRDefault="00D102B8" w:rsidP="00D102B8">
            <w:pPr>
              <w:jc w:val="right"/>
              <w:rPr>
                <w:rFonts w:ascii="Arial" w:hAnsi="Arial" w:cs="Arial"/>
                <w:color w:val="000000"/>
              </w:rPr>
            </w:pPr>
            <w:r w:rsidRPr="00D102B8">
              <w:rPr>
                <w:rFonts w:ascii="Arial" w:hAnsi="Arial" w:cs="Arial"/>
                <w:color w:val="000000"/>
              </w:rPr>
              <w:t>1,05</w:t>
            </w:r>
          </w:p>
        </w:tc>
      </w:tr>
      <w:tr w:rsidR="00D102B8" w:rsidRPr="00D102B8" w14:paraId="4B20FD0C" w14:textId="77777777" w:rsidTr="00D102B8">
        <w:trPr>
          <w:gridAfter w:val="1"/>
          <w:wAfter w:w="7" w:type="dxa"/>
          <w:trHeight w:val="255"/>
        </w:trPr>
        <w:tc>
          <w:tcPr>
            <w:tcW w:w="1858" w:type="dxa"/>
            <w:shd w:val="clear" w:color="auto" w:fill="auto"/>
            <w:hideMark/>
          </w:tcPr>
          <w:p w14:paraId="67EE37FF" w14:textId="77777777" w:rsidR="00D102B8" w:rsidRPr="00D102B8" w:rsidRDefault="00D102B8" w:rsidP="00D102B8">
            <w:pPr>
              <w:rPr>
                <w:rFonts w:ascii="Arial" w:hAnsi="Arial" w:cs="Arial"/>
                <w:color w:val="000000"/>
              </w:rPr>
            </w:pPr>
            <w:r w:rsidRPr="00D102B8">
              <w:rPr>
                <w:rFonts w:ascii="Arial" w:hAnsi="Arial" w:cs="Arial"/>
                <w:color w:val="000000"/>
              </w:rPr>
              <w:t>ПРОЧИЕ НЕНАЛОГОВЫЕ ДОХОДЫ</w:t>
            </w:r>
          </w:p>
        </w:tc>
        <w:tc>
          <w:tcPr>
            <w:tcW w:w="952" w:type="dxa"/>
            <w:shd w:val="clear" w:color="auto" w:fill="auto"/>
            <w:vAlign w:val="bottom"/>
            <w:hideMark/>
          </w:tcPr>
          <w:p w14:paraId="38E731D7"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186FD6C8" w14:textId="77777777" w:rsidR="00D102B8" w:rsidRPr="00D102B8" w:rsidRDefault="00D102B8" w:rsidP="00D102B8">
            <w:pPr>
              <w:jc w:val="center"/>
              <w:rPr>
                <w:rFonts w:ascii="Arial" w:hAnsi="Arial" w:cs="Arial"/>
                <w:color w:val="000000"/>
              </w:rPr>
            </w:pPr>
            <w:r w:rsidRPr="00D102B8">
              <w:rPr>
                <w:rFonts w:ascii="Arial" w:hAnsi="Arial" w:cs="Arial"/>
                <w:color w:val="000000"/>
              </w:rPr>
              <w:t>000 11700000000000000</w:t>
            </w:r>
          </w:p>
        </w:tc>
        <w:tc>
          <w:tcPr>
            <w:tcW w:w="1878" w:type="dxa"/>
            <w:shd w:val="clear" w:color="auto" w:fill="auto"/>
            <w:vAlign w:val="bottom"/>
            <w:hideMark/>
          </w:tcPr>
          <w:p w14:paraId="158F69AF" w14:textId="77777777" w:rsidR="00D102B8" w:rsidRPr="00D102B8" w:rsidRDefault="00D102B8" w:rsidP="00D102B8">
            <w:pPr>
              <w:jc w:val="right"/>
              <w:rPr>
                <w:rFonts w:ascii="Arial" w:hAnsi="Arial" w:cs="Arial"/>
                <w:color w:val="000000"/>
              </w:rPr>
            </w:pPr>
            <w:r w:rsidRPr="00D102B8">
              <w:rPr>
                <w:rFonts w:ascii="Arial" w:hAnsi="Arial" w:cs="Arial"/>
                <w:color w:val="000000"/>
              </w:rPr>
              <w:t>84 800,00</w:t>
            </w:r>
          </w:p>
        </w:tc>
        <w:tc>
          <w:tcPr>
            <w:tcW w:w="1445" w:type="dxa"/>
            <w:shd w:val="clear" w:color="auto" w:fill="auto"/>
            <w:vAlign w:val="bottom"/>
            <w:hideMark/>
          </w:tcPr>
          <w:p w14:paraId="39D62CCD" w14:textId="77777777" w:rsidR="00D102B8" w:rsidRPr="00D102B8" w:rsidRDefault="00D102B8" w:rsidP="00D102B8">
            <w:pPr>
              <w:jc w:val="right"/>
              <w:rPr>
                <w:rFonts w:ascii="Arial" w:hAnsi="Arial" w:cs="Arial"/>
                <w:color w:val="000000"/>
              </w:rPr>
            </w:pPr>
            <w:r w:rsidRPr="00D102B8">
              <w:rPr>
                <w:rFonts w:ascii="Arial" w:hAnsi="Arial" w:cs="Arial"/>
                <w:color w:val="000000"/>
              </w:rPr>
              <w:t>83 350,00</w:t>
            </w:r>
          </w:p>
        </w:tc>
        <w:tc>
          <w:tcPr>
            <w:tcW w:w="1537" w:type="dxa"/>
            <w:shd w:val="clear" w:color="auto" w:fill="auto"/>
            <w:vAlign w:val="bottom"/>
            <w:hideMark/>
          </w:tcPr>
          <w:p w14:paraId="68818039" w14:textId="77777777" w:rsidR="00D102B8" w:rsidRPr="00D102B8" w:rsidRDefault="00D102B8" w:rsidP="00D102B8">
            <w:pPr>
              <w:jc w:val="right"/>
              <w:rPr>
                <w:rFonts w:ascii="Arial" w:hAnsi="Arial" w:cs="Arial"/>
                <w:color w:val="000000"/>
              </w:rPr>
            </w:pPr>
            <w:r w:rsidRPr="00D102B8">
              <w:rPr>
                <w:rFonts w:ascii="Arial" w:hAnsi="Arial" w:cs="Arial"/>
                <w:color w:val="000000"/>
              </w:rPr>
              <w:t>98,29</w:t>
            </w:r>
          </w:p>
        </w:tc>
      </w:tr>
      <w:tr w:rsidR="00D102B8" w:rsidRPr="00D102B8" w14:paraId="3D3002BF" w14:textId="77777777" w:rsidTr="00D102B8">
        <w:trPr>
          <w:gridAfter w:val="1"/>
          <w:wAfter w:w="7" w:type="dxa"/>
          <w:trHeight w:val="255"/>
        </w:trPr>
        <w:tc>
          <w:tcPr>
            <w:tcW w:w="1858" w:type="dxa"/>
            <w:shd w:val="clear" w:color="auto" w:fill="auto"/>
            <w:hideMark/>
          </w:tcPr>
          <w:p w14:paraId="4B98963E" w14:textId="77777777" w:rsidR="00D102B8" w:rsidRPr="00D102B8" w:rsidRDefault="00D102B8" w:rsidP="00D102B8">
            <w:pPr>
              <w:rPr>
                <w:rFonts w:ascii="Arial" w:hAnsi="Arial" w:cs="Arial"/>
                <w:color w:val="000000"/>
              </w:rPr>
            </w:pPr>
            <w:r w:rsidRPr="00D102B8">
              <w:rPr>
                <w:rFonts w:ascii="Arial" w:hAnsi="Arial" w:cs="Arial"/>
                <w:color w:val="000000"/>
              </w:rPr>
              <w:t>Инициативные платежи</w:t>
            </w:r>
          </w:p>
        </w:tc>
        <w:tc>
          <w:tcPr>
            <w:tcW w:w="952" w:type="dxa"/>
            <w:shd w:val="clear" w:color="auto" w:fill="auto"/>
            <w:vAlign w:val="bottom"/>
            <w:hideMark/>
          </w:tcPr>
          <w:p w14:paraId="37C89D0B"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263D84A4" w14:textId="77777777" w:rsidR="00D102B8" w:rsidRPr="00D102B8" w:rsidRDefault="00D102B8" w:rsidP="00D102B8">
            <w:pPr>
              <w:jc w:val="center"/>
              <w:rPr>
                <w:rFonts w:ascii="Arial" w:hAnsi="Arial" w:cs="Arial"/>
                <w:color w:val="000000"/>
              </w:rPr>
            </w:pPr>
            <w:r w:rsidRPr="00D102B8">
              <w:rPr>
                <w:rFonts w:ascii="Arial" w:hAnsi="Arial" w:cs="Arial"/>
                <w:color w:val="000000"/>
              </w:rPr>
              <w:t>000 11715000000000150</w:t>
            </w:r>
          </w:p>
        </w:tc>
        <w:tc>
          <w:tcPr>
            <w:tcW w:w="1878" w:type="dxa"/>
            <w:shd w:val="clear" w:color="auto" w:fill="auto"/>
            <w:vAlign w:val="bottom"/>
            <w:hideMark/>
          </w:tcPr>
          <w:p w14:paraId="211652A9" w14:textId="77777777" w:rsidR="00D102B8" w:rsidRPr="00D102B8" w:rsidRDefault="00D102B8" w:rsidP="00D102B8">
            <w:pPr>
              <w:jc w:val="right"/>
              <w:rPr>
                <w:rFonts w:ascii="Arial" w:hAnsi="Arial" w:cs="Arial"/>
                <w:color w:val="000000"/>
              </w:rPr>
            </w:pPr>
            <w:r w:rsidRPr="00D102B8">
              <w:rPr>
                <w:rFonts w:ascii="Arial" w:hAnsi="Arial" w:cs="Arial"/>
                <w:color w:val="000000"/>
              </w:rPr>
              <w:t>84 800,00</w:t>
            </w:r>
          </w:p>
        </w:tc>
        <w:tc>
          <w:tcPr>
            <w:tcW w:w="1445" w:type="dxa"/>
            <w:shd w:val="clear" w:color="auto" w:fill="auto"/>
            <w:vAlign w:val="bottom"/>
            <w:hideMark/>
          </w:tcPr>
          <w:p w14:paraId="706DD104" w14:textId="77777777" w:rsidR="00D102B8" w:rsidRPr="00D102B8" w:rsidRDefault="00D102B8" w:rsidP="00D102B8">
            <w:pPr>
              <w:jc w:val="right"/>
              <w:rPr>
                <w:rFonts w:ascii="Arial" w:hAnsi="Arial" w:cs="Arial"/>
                <w:color w:val="000000"/>
              </w:rPr>
            </w:pPr>
            <w:r w:rsidRPr="00D102B8">
              <w:rPr>
                <w:rFonts w:ascii="Arial" w:hAnsi="Arial" w:cs="Arial"/>
                <w:color w:val="000000"/>
              </w:rPr>
              <w:t>83 350,00</w:t>
            </w:r>
          </w:p>
        </w:tc>
        <w:tc>
          <w:tcPr>
            <w:tcW w:w="1537" w:type="dxa"/>
            <w:shd w:val="clear" w:color="auto" w:fill="auto"/>
            <w:vAlign w:val="bottom"/>
            <w:hideMark/>
          </w:tcPr>
          <w:p w14:paraId="3FF88C6D" w14:textId="77777777" w:rsidR="00D102B8" w:rsidRPr="00D102B8" w:rsidRDefault="00D102B8" w:rsidP="00D102B8">
            <w:pPr>
              <w:jc w:val="right"/>
              <w:rPr>
                <w:rFonts w:ascii="Arial" w:hAnsi="Arial" w:cs="Arial"/>
                <w:color w:val="000000"/>
              </w:rPr>
            </w:pPr>
            <w:r w:rsidRPr="00D102B8">
              <w:rPr>
                <w:rFonts w:ascii="Arial" w:hAnsi="Arial" w:cs="Arial"/>
                <w:color w:val="000000"/>
              </w:rPr>
              <w:t>98,29</w:t>
            </w:r>
          </w:p>
        </w:tc>
      </w:tr>
      <w:tr w:rsidR="00D102B8" w:rsidRPr="00D102B8" w14:paraId="5DEF29E1" w14:textId="77777777" w:rsidTr="00D102B8">
        <w:trPr>
          <w:gridAfter w:val="1"/>
          <w:wAfter w:w="7" w:type="dxa"/>
          <w:trHeight w:val="255"/>
        </w:trPr>
        <w:tc>
          <w:tcPr>
            <w:tcW w:w="1858" w:type="dxa"/>
            <w:shd w:val="clear" w:color="auto" w:fill="auto"/>
            <w:hideMark/>
          </w:tcPr>
          <w:p w14:paraId="75E6285C" w14:textId="77777777" w:rsidR="00D102B8" w:rsidRPr="00D102B8" w:rsidRDefault="00D102B8" w:rsidP="00D102B8">
            <w:pPr>
              <w:rPr>
                <w:rFonts w:ascii="Arial" w:hAnsi="Arial" w:cs="Arial"/>
                <w:color w:val="000000"/>
              </w:rPr>
            </w:pPr>
            <w:r w:rsidRPr="00D102B8">
              <w:rPr>
                <w:rFonts w:ascii="Arial" w:hAnsi="Arial" w:cs="Arial"/>
                <w:color w:val="000000"/>
              </w:rPr>
              <w:t>Инициативные платежи, зачисляемые в бюджеты сельских поселений</w:t>
            </w:r>
          </w:p>
        </w:tc>
        <w:tc>
          <w:tcPr>
            <w:tcW w:w="952" w:type="dxa"/>
            <w:shd w:val="clear" w:color="auto" w:fill="auto"/>
            <w:vAlign w:val="bottom"/>
            <w:hideMark/>
          </w:tcPr>
          <w:p w14:paraId="19A73C7F"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3FC89D58" w14:textId="77777777" w:rsidR="00D102B8" w:rsidRPr="00D102B8" w:rsidRDefault="00D102B8" w:rsidP="00D102B8">
            <w:pPr>
              <w:jc w:val="center"/>
              <w:rPr>
                <w:rFonts w:ascii="Arial" w:hAnsi="Arial" w:cs="Arial"/>
                <w:color w:val="000000"/>
              </w:rPr>
            </w:pPr>
            <w:r w:rsidRPr="00D102B8">
              <w:rPr>
                <w:rFonts w:ascii="Arial" w:hAnsi="Arial" w:cs="Arial"/>
                <w:color w:val="000000"/>
              </w:rPr>
              <w:t>000 11715030100000150</w:t>
            </w:r>
          </w:p>
        </w:tc>
        <w:tc>
          <w:tcPr>
            <w:tcW w:w="1878" w:type="dxa"/>
            <w:shd w:val="clear" w:color="auto" w:fill="auto"/>
            <w:vAlign w:val="bottom"/>
            <w:hideMark/>
          </w:tcPr>
          <w:p w14:paraId="0E48FE35" w14:textId="77777777" w:rsidR="00D102B8" w:rsidRPr="00D102B8" w:rsidRDefault="00D102B8" w:rsidP="00D102B8">
            <w:pPr>
              <w:jc w:val="right"/>
              <w:rPr>
                <w:rFonts w:ascii="Arial" w:hAnsi="Arial" w:cs="Arial"/>
                <w:color w:val="000000"/>
              </w:rPr>
            </w:pPr>
            <w:r w:rsidRPr="00D102B8">
              <w:rPr>
                <w:rFonts w:ascii="Arial" w:hAnsi="Arial" w:cs="Arial"/>
                <w:color w:val="000000"/>
              </w:rPr>
              <w:t>84 800,00</w:t>
            </w:r>
          </w:p>
        </w:tc>
        <w:tc>
          <w:tcPr>
            <w:tcW w:w="1445" w:type="dxa"/>
            <w:shd w:val="clear" w:color="auto" w:fill="auto"/>
            <w:vAlign w:val="bottom"/>
            <w:hideMark/>
          </w:tcPr>
          <w:p w14:paraId="214CE470" w14:textId="77777777" w:rsidR="00D102B8" w:rsidRPr="00D102B8" w:rsidRDefault="00D102B8" w:rsidP="00D102B8">
            <w:pPr>
              <w:jc w:val="right"/>
              <w:rPr>
                <w:rFonts w:ascii="Arial" w:hAnsi="Arial" w:cs="Arial"/>
                <w:color w:val="000000"/>
              </w:rPr>
            </w:pPr>
            <w:r w:rsidRPr="00D102B8">
              <w:rPr>
                <w:rFonts w:ascii="Arial" w:hAnsi="Arial" w:cs="Arial"/>
                <w:color w:val="000000"/>
              </w:rPr>
              <w:t>83 350,00</w:t>
            </w:r>
          </w:p>
        </w:tc>
        <w:tc>
          <w:tcPr>
            <w:tcW w:w="1537" w:type="dxa"/>
            <w:shd w:val="clear" w:color="auto" w:fill="auto"/>
            <w:vAlign w:val="bottom"/>
            <w:hideMark/>
          </w:tcPr>
          <w:p w14:paraId="1DE46479" w14:textId="77777777" w:rsidR="00D102B8" w:rsidRPr="00D102B8" w:rsidRDefault="00D102B8" w:rsidP="00D102B8">
            <w:pPr>
              <w:jc w:val="right"/>
              <w:rPr>
                <w:rFonts w:ascii="Arial" w:hAnsi="Arial" w:cs="Arial"/>
                <w:color w:val="000000"/>
              </w:rPr>
            </w:pPr>
            <w:r w:rsidRPr="00D102B8">
              <w:rPr>
                <w:rFonts w:ascii="Arial" w:hAnsi="Arial" w:cs="Arial"/>
                <w:color w:val="000000"/>
              </w:rPr>
              <w:t>98,29</w:t>
            </w:r>
          </w:p>
        </w:tc>
      </w:tr>
      <w:tr w:rsidR="00D102B8" w:rsidRPr="00D102B8" w14:paraId="0B7F2BD1" w14:textId="77777777" w:rsidTr="00D102B8">
        <w:trPr>
          <w:gridAfter w:val="1"/>
          <w:wAfter w:w="7" w:type="dxa"/>
          <w:trHeight w:val="900"/>
        </w:trPr>
        <w:tc>
          <w:tcPr>
            <w:tcW w:w="1858" w:type="dxa"/>
            <w:shd w:val="clear" w:color="auto" w:fill="auto"/>
            <w:hideMark/>
          </w:tcPr>
          <w:p w14:paraId="3B269839" w14:textId="77777777" w:rsidR="00D102B8" w:rsidRPr="00D102B8" w:rsidRDefault="00D102B8" w:rsidP="00D102B8">
            <w:pPr>
              <w:rPr>
                <w:rFonts w:ascii="Arial" w:hAnsi="Arial" w:cs="Arial"/>
                <w:color w:val="000000"/>
              </w:rPr>
            </w:pPr>
            <w:r w:rsidRPr="00D102B8">
              <w:rPr>
                <w:rFonts w:ascii="Arial" w:hAnsi="Arial" w:cs="Arial"/>
                <w:color w:val="000000"/>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(Благоустройство парка в </w:t>
            </w:r>
            <w:r w:rsidRPr="00D102B8">
              <w:rPr>
                <w:rFonts w:ascii="Arial" w:hAnsi="Arial" w:cs="Arial"/>
                <w:color w:val="000000"/>
              </w:rPr>
              <w:lastRenderedPageBreak/>
              <w:t>селе Сандогора Костромская область, Костромской район, с.Сандогора, ул.Центральная)</w:t>
            </w:r>
          </w:p>
        </w:tc>
        <w:tc>
          <w:tcPr>
            <w:tcW w:w="952" w:type="dxa"/>
            <w:shd w:val="clear" w:color="auto" w:fill="auto"/>
            <w:vAlign w:val="bottom"/>
            <w:hideMark/>
          </w:tcPr>
          <w:p w14:paraId="52AA835F"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727EA3FB" w14:textId="77777777" w:rsidR="00D102B8" w:rsidRPr="00D102B8" w:rsidRDefault="00D102B8" w:rsidP="00D102B8">
            <w:pPr>
              <w:jc w:val="center"/>
              <w:rPr>
                <w:rFonts w:ascii="Arial" w:hAnsi="Arial" w:cs="Arial"/>
                <w:color w:val="000000"/>
              </w:rPr>
            </w:pPr>
            <w:r w:rsidRPr="00D102B8">
              <w:rPr>
                <w:rFonts w:ascii="Arial" w:hAnsi="Arial" w:cs="Arial"/>
                <w:color w:val="000000"/>
              </w:rPr>
              <w:t>000 11715030103711150</w:t>
            </w:r>
          </w:p>
        </w:tc>
        <w:tc>
          <w:tcPr>
            <w:tcW w:w="1878" w:type="dxa"/>
            <w:shd w:val="clear" w:color="auto" w:fill="auto"/>
            <w:vAlign w:val="bottom"/>
            <w:hideMark/>
          </w:tcPr>
          <w:p w14:paraId="7F65D788" w14:textId="77777777" w:rsidR="00D102B8" w:rsidRPr="00D102B8" w:rsidRDefault="00D102B8" w:rsidP="00D102B8">
            <w:pPr>
              <w:jc w:val="right"/>
              <w:rPr>
                <w:rFonts w:ascii="Arial" w:hAnsi="Arial" w:cs="Arial"/>
                <w:color w:val="000000"/>
              </w:rPr>
            </w:pPr>
            <w:r w:rsidRPr="00D102B8">
              <w:rPr>
                <w:rFonts w:ascii="Arial" w:hAnsi="Arial" w:cs="Arial"/>
                <w:color w:val="000000"/>
              </w:rPr>
              <w:t>50 000,00</w:t>
            </w:r>
          </w:p>
        </w:tc>
        <w:tc>
          <w:tcPr>
            <w:tcW w:w="1445" w:type="dxa"/>
            <w:shd w:val="clear" w:color="auto" w:fill="auto"/>
            <w:vAlign w:val="bottom"/>
            <w:hideMark/>
          </w:tcPr>
          <w:p w14:paraId="010A6649" w14:textId="77777777" w:rsidR="00D102B8" w:rsidRPr="00D102B8" w:rsidRDefault="00D102B8" w:rsidP="00D102B8">
            <w:pPr>
              <w:jc w:val="right"/>
              <w:rPr>
                <w:rFonts w:ascii="Arial" w:hAnsi="Arial" w:cs="Arial"/>
                <w:color w:val="000000"/>
              </w:rPr>
            </w:pPr>
            <w:r w:rsidRPr="00D102B8">
              <w:rPr>
                <w:rFonts w:ascii="Arial" w:hAnsi="Arial" w:cs="Arial"/>
                <w:color w:val="000000"/>
              </w:rPr>
              <w:t>48 550,00</w:t>
            </w:r>
          </w:p>
        </w:tc>
        <w:tc>
          <w:tcPr>
            <w:tcW w:w="1537" w:type="dxa"/>
            <w:shd w:val="clear" w:color="auto" w:fill="auto"/>
            <w:vAlign w:val="bottom"/>
            <w:hideMark/>
          </w:tcPr>
          <w:p w14:paraId="0702A4F6" w14:textId="77777777" w:rsidR="00D102B8" w:rsidRPr="00D102B8" w:rsidRDefault="00D102B8" w:rsidP="00D102B8">
            <w:pPr>
              <w:jc w:val="right"/>
              <w:rPr>
                <w:rFonts w:ascii="Arial" w:hAnsi="Arial" w:cs="Arial"/>
                <w:color w:val="000000"/>
              </w:rPr>
            </w:pPr>
            <w:r w:rsidRPr="00D102B8">
              <w:rPr>
                <w:rFonts w:ascii="Arial" w:hAnsi="Arial" w:cs="Arial"/>
                <w:color w:val="000000"/>
              </w:rPr>
              <w:t>97,10</w:t>
            </w:r>
          </w:p>
        </w:tc>
      </w:tr>
      <w:tr w:rsidR="00D102B8" w:rsidRPr="00D102B8" w14:paraId="3C9862E6" w14:textId="77777777" w:rsidTr="00D102B8">
        <w:trPr>
          <w:gridAfter w:val="1"/>
          <w:wAfter w:w="7" w:type="dxa"/>
          <w:trHeight w:val="900"/>
        </w:trPr>
        <w:tc>
          <w:tcPr>
            <w:tcW w:w="1858" w:type="dxa"/>
            <w:shd w:val="clear" w:color="auto" w:fill="auto"/>
            <w:hideMark/>
          </w:tcPr>
          <w:p w14:paraId="28C0A39E"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952" w:type="dxa"/>
            <w:shd w:val="clear" w:color="auto" w:fill="auto"/>
            <w:vAlign w:val="bottom"/>
            <w:hideMark/>
          </w:tcPr>
          <w:p w14:paraId="0151A67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346B54E5" w14:textId="77777777" w:rsidR="00D102B8" w:rsidRPr="00D102B8" w:rsidRDefault="00D102B8" w:rsidP="00D102B8">
            <w:pPr>
              <w:jc w:val="center"/>
              <w:rPr>
                <w:rFonts w:ascii="Arial" w:hAnsi="Arial" w:cs="Arial"/>
                <w:color w:val="000000"/>
              </w:rPr>
            </w:pPr>
            <w:r w:rsidRPr="00D102B8">
              <w:rPr>
                <w:rFonts w:ascii="Arial" w:hAnsi="Arial" w:cs="Arial"/>
                <w:color w:val="000000"/>
              </w:rPr>
              <w:t>000 11715030104712150</w:t>
            </w:r>
          </w:p>
        </w:tc>
        <w:tc>
          <w:tcPr>
            <w:tcW w:w="1878" w:type="dxa"/>
            <w:shd w:val="clear" w:color="auto" w:fill="auto"/>
            <w:vAlign w:val="bottom"/>
            <w:hideMark/>
          </w:tcPr>
          <w:p w14:paraId="14A49F7D"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445" w:type="dxa"/>
            <w:shd w:val="clear" w:color="auto" w:fill="auto"/>
            <w:vAlign w:val="bottom"/>
            <w:hideMark/>
          </w:tcPr>
          <w:p w14:paraId="0A872DEB"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537" w:type="dxa"/>
            <w:shd w:val="clear" w:color="auto" w:fill="auto"/>
            <w:vAlign w:val="bottom"/>
            <w:hideMark/>
          </w:tcPr>
          <w:p w14:paraId="7EF949FD"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45402352" w14:textId="77777777" w:rsidTr="00D102B8">
        <w:trPr>
          <w:gridAfter w:val="1"/>
          <w:wAfter w:w="7" w:type="dxa"/>
          <w:trHeight w:val="255"/>
        </w:trPr>
        <w:tc>
          <w:tcPr>
            <w:tcW w:w="1858" w:type="dxa"/>
            <w:shd w:val="clear" w:color="auto" w:fill="auto"/>
            <w:hideMark/>
          </w:tcPr>
          <w:p w14:paraId="3D16F24A" w14:textId="77777777" w:rsidR="00D102B8" w:rsidRPr="00D102B8" w:rsidRDefault="00D102B8" w:rsidP="00D102B8">
            <w:pPr>
              <w:rPr>
                <w:rFonts w:ascii="Arial" w:hAnsi="Arial" w:cs="Arial"/>
                <w:color w:val="000000"/>
              </w:rPr>
            </w:pPr>
            <w:r w:rsidRPr="00D102B8">
              <w:rPr>
                <w:rFonts w:ascii="Arial" w:hAnsi="Arial" w:cs="Arial"/>
                <w:color w:val="000000"/>
              </w:rPr>
              <w:t>БЕЗВОЗМЕЗДНЫЕ ПОСТУПЛЕНИЯ</w:t>
            </w:r>
          </w:p>
        </w:tc>
        <w:tc>
          <w:tcPr>
            <w:tcW w:w="952" w:type="dxa"/>
            <w:shd w:val="clear" w:color="auto" w:fill="auto"/>
            <w:vAlign w:val="bottom"/>
            <w:hideMark/>
          </w:tcPr>
          <w:p w14:paraId="3459C777"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7345FE1D" w14:textId="77777777" w:rsidR="00D102B8" w:rsidRPr="00D102B8" w:rsidRDefault="00D102B8" w:rsidP="00D102B8">
            <w:pPr>
              <w:jc w:val="center"/>
              <w:rPr>
                <w:rFonts w:ascii="Arial" w:hAnsi="Arial" w:cs="Arial"/>
                <w:color w:val="000000"/>
              </w:rPr>
            </w:pPr>
            <w:r w:rsidRPr="00D102B8">
              <w:rPr>
                <w:rFonts w:ascii="Arial" w:hAnsi="Arial" w:cs="Arial"/>
                <w:color w:val="000000"/>
              </w:rPr>
              <w:t>000 20000000000000000</w:t>
            </w:r>
          </w:p>
        </w:tc>
        <w:tc>
          <w:tcPr>
            <w:tcW w:w="1878" w:type="dxa"/>
            <w:shd w:val="clear" w:color="auto" w:fill="auto"/>
            <w:vAlign w:val="bottom"/>
            <w:hideMark/>
          </w:tcPr>
          <w:p w14:paraId="5F328F3A" w14:textId="77777777" w:rsidR="00D102B8" w:rsidRPr="00D102B8" w:rsidRDefault="00D102B8" w:rsidP="00D102B8">
            <w:pPr>
              <w:jc w:val="right"/>
              <w:rPr>
                <w:rFonts w:ascii="Arial" w:hAnsi="Arial" w:cs="Arial"/>
                <w:color w:val="000000"/>
              </w:rPr>
            </w:pPr>
            <w:r w:rsidRPr="00D102B8">
              <w:rPr>
                <w:rFonts w:ascii="Arial" w:hAnsi="Arial" w:cs="Arial"/>
                <w:color w:val="000000"/>
              </w:rPr>
              <w:t>144 851 965,00</w:t>
            </w:r>
          </w:p>
        </w:tc>
        <w:tc>
          <w:tcPr>
            <w:tcW w:w="1445" w:type="dxa"/>
            <w:shd w:val="clear" w:color="auto" w:fill="auto"/>
            <w:vAlign w:val="bottom"/>
            <w:hideMark/>
          </w:tcPr>
          <w:p w14:paraId="31AD851B" w14:textId="77777777" w:rsidR="00D102B8" w:rsidRPr="00D102B8" w:rsidRDefault="00D102B8" w:rsidP="00D102B8">
            <w:pPr>
              <w:jc w:val="right"/>
              <w:rPr>
                <w:rFonts w:ascii="Arial" w:hAnsi="Arial" w:cs="Arial"/>
                <w:color w:val="000000"/>
              </w:rPr>
            </w:pPr>
            <w:r w:rsidRPr="00D102B8">
              <w:rPr>
                <w:rFonts w:ascii="Arial" w:hAnsi="Arial" w:cs="Arial"/>
                <w:color w:val="000000"/>
              </w:rPr>
              <w:t>59 940 221,43</w:t>
            </w:r>
          </w:p>
        </w:tc>
        <w:tc>
          <w:tcPr>
            <w:tcW w:w="1537" w:type="dxa"/>
            <w:shd w:val="clear" w:color="auto" w:fill="auto"/>
            <w:vAlign w:val="bottom"/>
            <w:hideMark/>
          </w:tcPr>
          <w:p w14:paraId="68D818E6" w14:textId="77777777" w:rsidR="00D102B8" w:rsidRPr="00D102B8" w:rsidRDefault="00D102B8" w:rsidP="00D102B8">
            <w:pPr>
              <w:jc w:val="right"/>
              <w:rPr>
                <w:rFonts w:ascii="Arial" w:hAnsi="Arial" w:cs="Arial"/>
                <w:color w:val="000000"/>
              </w:rPr>
            </w:pPr>
            <w:r w:rsidRPr="00D102B8">
              <w:rPr>
                <w:rFonts w:ascii="Arial" w:hAnsi="Arial" w:cs="Arial"/>
                <w:color w:val="000000"/>
              </w:rPr>
              <w:t>41,38</w:t>
            </w:r>
          </w:p>
        </w:tc>
      </w:tr>
      <w:tr w:rsidR="00D102B8" w:rsidRPr="00D102B8" w14:paraId="5C37D184" w14:textId="77777777" w:rsidTr="00D102B8">
        <w:trPr>
          <w:gridAfter w:val="1"/>
          <w:wAfter w:w="7" w:type="dxa"/>
          <w:trHeight w:val="450"/>
        </w:trPr>
        <w:tc>
          <w:tcPr>
            <w:tcW w:w="1858" w:type="dxa"/>
            <w:shd w:val="clear" w:color="auto" w:fill="auto"/>
            <w:hideMark/>
          </w:tcPr>
          <w:p w14:paraId="4897CC9E" w14:textId="77777777" w:rsidR="00D102B8" w:rsidRPr="00D102B8" w:rsidRDefault="00D102B8" w:rsidP="00D102B8">
            <w:pPr>
              <w:rPr>
                <w:rFonts w:ascii="Arial" w:hAnsi="Arial" w:cs="Arial"/>
                <w:color w:val="000000"/>
              </w:rPr>
            </w:pPr>
            <w:r w:rsidRPr="00D102B8">
              <w:rPr>
                <w:rFonts w:ascii="Arial" w:hAnsi="Arial" w:cs="Arial"/>
                <w:color w:val="000000"/>
              </w:rPr>
              <w:t>БЕЗВОЗМЕЗДНЫЕ ПОСТУПЛЕНИЯ ОТ ДРУГИХ БЮДЖЕТОВ БЮДЖЕТНОЙ СИСТЕМЫ РОССИЙСКО</w:t>
            </w:r>
            <w:r w:rsidRPr="00D102B8">
              <w:rPr>
                <w:rFonts w:ascii="Arial" w:hAnsi="Arial" w:cs="Arial"/>
                <w:color w:val="000000"/>
              </w:rPr>
              <w:lastRenderedPageBreak/>
              <w:t>Й ФЕДЕРАЦИИ</w:t>
            </w:r>
          </w:p>
        </w:tc>
        <w:tc>
          <w:tcPr>
            <w:tcW w:w="952" w:type="dxa"/>
            <w:shd w:val="clear" w:color="auto" w:fill="auto"/>
            <w:vAlign w:val="bottom"/>
            <w:hideMark/>
          </w:tcPr>
          <w:p w14:paraId="02919C59"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2727B8BB"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000 20200000000000000</w:t>
            </w:r>
          </w:p>
        </w:tc>
        <w:tc>
          <w:tcPr>
            <w:tcW w:w="1878" w:type="dxa"/>
            <w:shd w:val="clear" w:color="auto" w:fill="auto"/>
            <w:vAlign w:val="bottom"/>
            <w:hideMark/>
          </w:tcPr>
          <w:p w14:paraId="39E6B2D5" w14:textId="77777777" w:rsidR="00D102B8" w:rsidRPr="00D102B8" w:rsidRDefault="00D102B8" w:rsidP="00D102B8">
            <w:pPr>
              <w:jc w:val="right"/>
              <w:rPr>
                <w:rFonts w:ascii="Arial" w:hAnsi="Arial" w:cs="Arial"/>
                <w:color w:val="000000"/>
              </w:rPr>
            </w:pPr>
            <w:r w:rsidRPr="00D102B8">
              <w:rPr>
                <w:rFonts w:ascii="Arial" w:hAnsi="Arial" w:cs="Arial"/>
                <w:color w:val="000000"/>
              </w:rPr>
              <w:t>144 715 965,00</w:t>
            </w:r>
          </w:p>
        </w:tc>
        <w:tc>
          <w:tcPr>
            <w:tcW w:w="1445" w:type="dxa"/>
            <w:shd w:val="clear" w:color="auto" w:fill="auto"/>
            <w:vAlign w:val="bottom"/>
            <w:hideMark/>
          </w:tcPr>
          <w:p w14:paraId="62675823" w14:textId="77777777" w:rsidR="00D102B8" w:rsidRPr="00D102B8" w:rsidRDefault="00D102B8" w:rsidP="00D102B8">
            <w:pPr>
              <w:jc w:val="right"/>
              <w:rPr>
                <w:rFonts w:ascii="Arial" w:hAnsi="Arial" w:cs="Arial"/>
                <w:color w:val="000000"/>
              </w:rPr>
            </w:pPr>
            <w:r w:rsidRPr="00D102B8">
              <w:rPr>
                <w:rFonts w:ascii="Arial" w:hAnsi="Arial" w:cs="Arial"/>
                <w:color w:val="000000"/>
              </w:rPr>
              <w:t>59 805 721,43</w:t>
            </w:r>
          </w:p>
        </w:tc>
        <w:tc>
          <w:tcPr>
            <w:tcW w:w="1537" w:type="dxa"/>
            <w:shd w:val="clear" w:color="auto" w:fill="auto"/>
            <w:vAlign w:val="bottom"/>
            <w:hideMark/>
          </w:tcPr>
          <w:p w14:paraId="31AD30D9" w14:textId="77777777" w:rsidR="00D102B8" w:rsidRPr="00D102B8" w:rsidRDefault="00D102B8" w:rsidP="00D102B8">
            <w:pPr>
              <w:jc w:val="right"/>
              <w:rPr>
                <w:rFonts w:ascii="Arial" w:hAnsi="Arial" w:cs="Arial"/>
                <w:color w:val="000000"/>
              </w:rPr>
            </w:pPr>
            <w:r w:rsidRPr="00D102B8">
              <w:rPr>
                <w:rFonts w:ascii="Arial" w:hAnsi="Arial" w:cs="Arial"/>
                <w:color w:val="000000"/>
              </w:rPr>
              <w:t>41,33</w:t>
            </w:r>
          </w:p>
        </w:tc>
      </w:tr>
      <w:tr w:rsidR="00D102B8" w:rsidRPr="00D102B8" w14:paraId="299EE098" w14:textId="77777777" w:rsidTr="00D102B8">
        <w:trPr>
          <w:gridAfter w:val="1"/>
          <w:wAfter w:w="7" w:type="dxa"/>
          <w:trHeight w:val="255"/>
        </w:trPr>
        <w:tc>
          <w:tcPr>
            <w:tcW w:w="1858" w:type="dxa"/>
            <w:shd w:val="clear" w:color="auto" w:fill="auto"/>
            <w:hideMark/>
          </w:tcPr>
          <w:p w14:paraId="646DA93D"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Дотации бюджетам бюджетной системы Российской Федерации</w:t>
            </w:r>
          </w:p>
        </w:tc>
        <w:tc>
          <w:tcPr>
            <w:tcW w:w="952" w:type="dxa"/>
            <w:shd w:val="clear" w:color="auto" w:fill="auto"/>
            <w:vAlign w:val="bottom"/>
            <w:hideMark/>
          </w:tcPr>
          <w:p w14:paraId="5E0285C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21D28CAB"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000 20210000000000150</w:t>
            </w:r>
          </w:p>
        </w:tc>
        <w:tc>
          <w:tcPr>
            <w:tcW w:w="1878" w:type="dxa"/>
            <w:shd w:val="clear" w:color="auto" w:fill="auto"/>
            <w:vAlign w:val="bottom"/>
            <w:hideMark/>
          </w:tcPr>
          <w:p w14:paraId="256B3525" w14:textId="77777777" w:rsidR="00D102B8" w:rsidRPr="00D102B8" w:rsidRDefault="00D102B8" w:rsidP="00D102B8">
            <w:pPr>
              <w:jc w:val="right"/>
              <w:rPr>
                <w:rFonts w:ascii="Arial" w:hAnsi="Arial" w:cs="Arial"/>
                <w:color w:val="000000"/>
              </w:rPr>
            </w:pPr>
            <w:r w:rsidRPr="00D102B8">
              <w:rPr>
                <w:rFonts w:ascii="Arial" w:hAnsi="Arial" w:cs="Arial"/>
                <w:color w:val="000000"/>
              </w:rPr>
              <w:t>7 471 200,00</w:t>
            </w:r>
          </w:p>
        </w:tc>
        <w:tc>
          <w:tcPr>
            <w:tcW w:w="1445" w:type="dxa"/>
            <w:shd w:val="clear" w:color="auto" w:fill="auto"/>
            <w:vAlign w:val="bottom"/>
            <w:hideMark/>
          </w:tcPr>
          <w:p w14:paraId="1CE288B0" w14:textId="77777777" w:rsidR="00D102B8" w:rsidRPr="00D102B8" w:rsidRDefault="00D102B8" w:rsidP="00D102B8">
            <w:pPr>
              <w:jc w:val="right"/>
              <w:rPr>
                <w:rFonts w:ascii="Arial" w:hAnsi="Arial" w:cs="Arial"/>
                <w:color w:val="000000"/>
              </w:rPr>
            </w:pPr>
            <w:r w:rsidRPr="00D102B8">
              <w:rPr>
                <w:rFonts w:ascii="Arial" w:hAnsi="Arial" w:cs="Arial"/>
                <w:color w:val="000000"/>
              </w:rPr>
              <w:t>6 372 498,00</w:t>
            </w:r>
          </w:p>
        </w:tc>
        <w:tc>
          <w:tcPr>
            <w:tcW w:w="1537" w:type="dxa"/>
            <w:shd w:val="clear" w:color="auto" w:fill="auto"/>
            <w:vAlign w:val="bottom"/>
            <w:hideMark/>
          </w:tcPr>
          <w:p w14:paraId="39A27CEA" w14:textId="77777777" w:rsidR="00D102B8" w:rsidRPr="00D102B8" w:rsidRDefault="00D102B8" w:rsidP="00D102B8">
            <w:pPr>
              <w:jc w:val="right"/>
              <w:rPr>
                <w:rFonts w:ascii="Arial" w:hAnsi="Arial" w:cs="Arial"/>
                <w:color w:val="000000"/>
              </w:rPr>
            </w:pPr>
            <w:r w:rsidRPr="00D102B8">
              <w:rPr>
                <w:rFonts w:ascii="Arial" w:hAnsi="Arial" w:cs="Arial"/>
                <w:color w:val="000000"/>
              </w:rPr>
              <w:t>85,29</w:t>
            </w:r>
          </w:p>
        </w:tc>
      </w:tr>
      <w:tr w:rsidR="00D102B8" w:rsidRPr="00D102B8" w14:paraId="6A7AA5EA" w14:textId="77777777" w:rsidTr="00D102B8">
        <w:trPr>
          <w:gridAfter w:val="1"/>
          <w:wAfter w:w="7" w:type="dxa"/>
          <w:trHeight w:val="255"/>
        </w:trPr>
        <w:tc>
          <w:tcPr>
            <w:tcW w:w="1858" w:type="dxa"/>
            <w:shd w:val="clear" w:color="auto" w:fill="auto"/>
            <w:hideMark/>
          </w:tcPr>
          <w:p w14:paraId="4F1AFAEA" w14:textId="77777777" w:rsidR="00D102B8" w:rsidRPr="00D102B8" w:rsidRDefault="00D102B8" w:rsidP="00D102B8">
            <w:pPr>
              <w:rPr>
                <w:rFonts w:ascii="Arial" w:hAnsi="Arial" w:cs="Arial"/>
                <w:color w:val="000000"/>
              </w:rPr>
            </w:pPr>
            <w:r w:rsidRPr="00D102B8">
              <w:rPr>
                <w:rFonts w:ascii="Arial" w:hAnsi="Arial" w:cs="Arial"/>
                <w:color w:val="000000"/>
              </w:rPr>
              <w:t>Дотации на выравнивание бюджетной обеспеченности</w:t>
            </w:r>
          </w:p>
        </w:tc>
        <w:tc>
          <w:tcPr>
            <w:tcW w:w="952" w:type="dxa"/>
            <w:shd w:val="clear" w:color="auto" w:fill="auto"/>
            <w:vAlign w:val="bottom"/>
            <w:hideMark/>
          </w:tcPr>
          <w:p w14:paraId="5918B8B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2473899E"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000 20215001000000150</w:t>
            </w:r>
          </w:p>
        </w:tc>
        <w:tc>
          <w:tcPr>
            <w:tcW w:w="1878" w:type="dxa"/>
            <w:shd w:val="clear" w:color="auto" w:fill="auto"/>
            <w:vAlign w:val="bottom"/>
            <w:hideMark/>
          </w:tcPr>
          <w:p w14:paraId="7F734843" w14:textId="77777777" w:rsidR="00D102B8" w:rsidRPr="00D102B8" w:rsidRDefault="00D102B8" w:rsidP="00D102B8">
            <w:pPr>
              <w:jc w:val="right"/>
              <w:rPr>
                <w:rFonts w:ascii="Arial" w:hAnsi="Arial" w:cs="Arial"/>
                <w:color w:val="000000"/>
              </w:rPr>
            </w:pPr>
            <w:r w:rsidRPr="00D102B8">
              <w:rPr>
                <w:rFonts w:ascii="Arial" w:hAnsi="Arial" w:cs="Arial"/>
                <w:color w:val="000000"/>
              </w:rPr>
              <w:t>1 185 000,00</w:t>
            </w:r>
          </w:p>
        </w:tc>
        <w:tc>
          <w:tcPr>
            <w:tcW w:w="1445" w:type="dxa"/>
            <w:shd w:val="clear" w:color="auto" w:fill="auto"/>
            <w:vAlign w:val="bottom"/>
            <w:hideMark/>
          </w:tcPr>
          <w:p w14:paraId="04A838B1" w14:textId="77777777" w:rsidR="00D102B8" w:rsidRPr="00D102B8" w:rsidRDefault="00D102B8" w:rsidP="00D102B8">
            <w:pPr>
              <w:jc w:val="right"/>
              <w:rPr>
                <w:rFonts w:ascii="Arial" w:hAnsi="Arial" w:cs="Arial"/>
                <w:color w:val="000000"/>
              </w:rPr>
            </w:pPr>
            <w:r w:rsidRPr="00D102B8">
              <w:rPr>
                <w:rFonts w:ascii="Arial" w:hAnsi="Arial" w:cs="Arial"/>
                <w:color w:val="000000"/>
              </w:rPr>
              <w:t>938 748,00</w:t>
            </w:r>
          </w:p>
        </w:tc>
        <w:tc>
          <w:tcPr>
            <w:tcW w:w="1537" w:type="dxa"/>
            <w:shd w:val="clear" w:color="auto" w:fill="auto"/>
            <w:vAlign w:val="bottom"/>
            <w:hideMark/>
          </w:tcPr>
          <w:p w14:paraId="449385A3" w14:textId="77777777" w:rsidR="00D102B8" w:rsidRPr="00D102B8" w:rsidRDefault="00D102B8" w:rsidP="00D102B8">
            <w:pPr>
              <w:jc w:val="right"/>
              <w:rPr>
                <w:rFonts w:ascii="Arial" w:hAnsi="Arial" w:cs="Arial"/>
                <w:color w:val="000000"/>
              </w:rPr>
            </w:pPr>
            <w:r w:rsidRPr="00D102B8">
              <w:rPr>
                <w:rFonts w:ascii="Arial" w:hAnsi="Arial" w:cs="Arial"/>
                <w:color w:val="000000"/>
              </w:rPr>
              <w:t>79,22</w:t>
            </w:r>
          </w:p>
        </w:tc>
      </w:tr>
      <w:tr w:rsidR="00D102B8" w:rsidRPr="00D102B8" w14:paraId="7B809E10" w14:textId="77777777" w:rsidTr="00D102B8">
        <w:trPr>
          <w:gridAfter w:val="1"/>
          <w:wAfter w:w="7" w:type="dxa"/>
          <w:trHeight w:val="450"/>
        </w:trPr>
        <w:tc>
          <w:tcPr>
            <w:tcW w:w="1858" w:type="dxa"/>
            <w:shd w:val="clear" w:color="auto" w:fill="auto"/>
            <w:hideMark/>
          </w:tcPr>
          <w:p w14:paraId="7E3BEAD4" w14:textId="77777777" w:rsidR="00D102B8" w:rsidRPr="00D102B8" w:rsidRDefault="00D102B8" w:rsidP="00D102B8">
            <w:pPr>
              <w:rPr>
                <w:rFonts w:ascii="Arial" w:hAnsi="Arial" w:cs="Arial"/>
                <w:color w:val="000000"/>
              </w:rPr>
            </w:pPr>
            <w:r w:rsidRPr="00D102B8">
              <w:rPr>
                <w:rFonts w:ascii="Arial" w:hAnsi="Arial" w:cs="Arial"/>
                <w:color w:val="000000"/>
              </w:rPr>
              <w:t>Дотации бюджетам сельских поселений на выравнивание бюджетной обеспеченности из бюджета субъекта Российской Федерации</w:t>
            </w:r>
          </w:p>
        </w:tc>
        <w:tc>
          <w:tcPr>
            <w:tcW w:w="952" w:type="dxa"/>
            <w:shd w:val="clear" w:color="auto" w:fill="auto"/>
            <w:vAlign w:val="bottom"/>
            <w:hideMark/>
          </w:tcPr>
          <w:p w14:paraId="5BACCBA3"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0F0D198A"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000 20215001100000150</w:t>
            </w:r>
          </w:p>
        </w:tc>
        <w:tc>
          <w:tcPr>
            <w:tcW w:w="1878" w:type="dxa"/>
            <w:shd w:val="clear" w:color="auto" w:fill="auto"/>
            <w:vAlign w:val="bottom"/>
            <w:hideMark/>
          </w:tcPr>
          <w:p w14:paraId="04997723" w14:textId="77777777" w:rsidR="00D102B8" w:rsidRPr="00D102B8" w:rsidRDefault="00D102B8" w:rsidP="00D102B8">
            <w:pPr>
              <w:jc w:val="right"/>
              <w:rPr>
                <w:rFonts w:ascii="Arial" w:hAnsi="Arial" w:cs="Arial"/>
                <w:color w:val="000000"/>
              </w:rPr>
            </w:pPr>
            <w:r w:rsidRPr="00D102B8">
              <w:rPr>
                <w:rFonts w:ascii="Arial" w:hAnsi="Arial" w:cs="Arial"/>
                <w:color w:val="000000"/>
              </w:rPr>
              <w:t>1 185 000,00</w:t>
            </w:r>
          </w:p>
        </w:tc>
        <w:tc>
          <w:tcPr>
            <w:tcW w:w="1445" w:type="dxa"/>
            <w:shd w:val="clear" w:color="auto" w:fill="auto"/>
            <w:vAlign w:val="bottom"/>
            <w:hideMark/>
          </w:tcPr>
          <w:p w14:paraId="0E7C2F71" w14:textId="77777777" w:rsidR="00D102B8" w:rsidRPr="00D102B8" w:rsidRDefault="00D102B8" w:rsidP="00D102B8">
            <w:pPr>
              <w:jc w:val="right"/>
              <w:rPr>
                <w:rFonts w:ascii="Arial" w:hAnsi="Arial" w:cs="Arial"/>
                <w:color w:val="000000"/>
              </w:rPr>
            </w:pPr>
            <w:r w:rsidRPr="00D102B8">
              <w:rPr>
                <w:rFonts w:ascii="Arial" w:hAnsi="Arial" w:cs="Arial"/>
                <w:color w:val="000000"/>
              </w:rPr>
              <w:t>938 748,00</w:t>
            </w:r>
          </w:p>
        </w:tc>
        <w:tc>
          <w:tcPr>
            <w:tcW w:w="1537" w:type="dxa"/>
            <w:shd w:val="clear" w:color="auto" w:fill="auto"/>
            <w:vAlign w:val="bottom"/>
            <w:hideMark/>
          </w:tcPr>
          <w:p w14:paraId="4D34BE98" w14:textId="77777777" w:rsidR="00D102B8" w:rsidRPr="00D102B8" w:rsidRDefault="00D102B8" w:rsidP="00D102B8">
            <w:pPr>
              <w:jc w:val="right"/>
              <w:rPr>
                <w:rFonts w:ascii="Arial" w:hAnsi="Arial" w:cs="Arial"/>
                <w:color w:val="000000"/>
              </w:rPr>
            </w:pPr>
            <w:r w:rsidRPr="00D102B8">
              <w:rPr>
                <w:rFonts w:ascii="Arial" w:hAnsi="Arial" w:cs="Arial"/>
                <w:color w:val="000000"/>
              </w:rPr>
              <w:t>79,22</w:t>
            </w:r>
          </w:p>
        </w:tc>
      </w:tr>
      <w:tr w:rsidR="00D102B8" w:rsidRPr="00D102B8" w14:paraId="7EFEF9AC" w14:textId="77777777" w:rsidTr="00D102B8">
        <w:trPr>
          <w:gridAfter w:val="1"/>
          <w:wAfter w:w="7" w:type="dxa"/>
          <w:trHeight w:val="450"/>
        </w:trPr>
        <w:tc>
          <w:tcPr>
            <w:tcW w:w="1858" w:type="dxa"/>
            <w:shd w:val="clear" w:color="auto" w:fill="auto"/>
            <w:hideMark/>
          </w:tcPr>
          <w:p w14:paraId="103CCBA5" w14:textId="77777777" w:rsidR="00D102B8" w:rsidRPr="00D102B8" w:rsidRDefault="00D102B8" w:rsidP="00D102B8">
            <w:pPr>
              <w:rPr>
                <w:rFonts w:ascii="Arial" w:hAnsi="Arial" w:cs="Arial"/>
                <w:color w:val="000000"/>
              </w:rPr>
            </w:pPr>
            <w:r w:rsidRPr="00D102B8">
              <w:rPr>
                <w:rFonts w:ascii="Arial" w:hAnsi="Arial" w:cs="Arial"/>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52" w:type="dxa"/>
            <w:shd w:val="clear" w:color="auto" w:fill="auto"/>
            <w:vAlign w:val="bottom"/>
            <w:hideMark/>
          </w:tcPr>
          <w:p w14:paraId="075D27ED"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1BD15E4E"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000 20216001000000150</w:t>
            </w:r>
          </w:p>
        </w:tc>
        <w:tc>
          <w:tcPr>
            <w:tcW w:w="1878" w:type="dxa"/>
            <w:shd w:val="clear" w:color="auto" w:fill="auto"/>
            <w:vAlign w:val="bottom"/>
            <w:hideMark/>
          </w:tcPr>
          <w:p w14:paraId="4A1B9A72" w14:textId="77777777" w:rsidR="00D102B8" w:rsidRPr="00D102B8" w:rsidRDefault="00D102B8" w:rsidP="00D102B8">
            <w:pPr>
              <w:jc w:val="right"/>
              <w:rPr>
                <w:rFonts w:ascii="Arial" w:hAnsi="Arial" w:cs="Arial"/>
                <w:color w:val="000000"/>
              </w:rPr>
            </w:pPr>
            <w:r w:rsidRPr="00D102B8">
              <w:rPr>
                <w:rFonts w:ascii="Arial" w:hAnsi="Arial" w:cs="Arial"/>
                <w:color w:val="000000"/>
              </w:rPr>
              <w:t>6 286 200,00</w:t>
            </w:r>
          </w:p>
        </w:tc>
        <w:tc>
          <w:tcPr>
            <w:tcW w:w="1445" w:type="dxa"/>
            <w:shd w:val="clear" w:color="auto" w:fill="auto"/>
            <w:vAlign w:val="bottom"/>
            <w:hideMark/>
          </w:tcPr>
          <w:p w14:paraId="2000E587" w14:textId="77777777" w:rsidR="00D102B8" w:rsidRPr="00D102B8" w:rsidRDefault="00D102B8" w:rsidP="00D102B8">
            <w:pPr>
              <w:jc w:val="right"/>
              <w:rPr>
                <w:rFonts w:ascii="Arial" w:hAnsi="Arial" w:cs="Arial"/>
                <w:color w:val="000000"/>
              </w:rPr>
            </w:pPr>
            <w:r w:rsidRPr="00D102B8">
              <w:rPr>
                <w:rFonts w:ascii="Arial" w:hAnsi="Arial" w:cs="Arial"/>
                <w:color w:val="000000"/>
              </w:rPr>
              <w:t>5 433 750,00</w:t>
            </w:r>
          </w:p>
        </w:tc>
        <w:tc>
          <w:tcPr>
            <w:tcW w:w="1537" w:type="dxa"/>
            <w:shd w:val="clear" w:color="auto" w:fill="auto"/>
            <w:vAlign w:val="bottom"/>
            <w:hideMark/>
          </w:tcPr>
          <w:p w14:paraId="5D7224E9" w14:textId="77777777" w:rsidR="00D102B8" w:rsidRPr="00D102B8" w:rsidRDefault="00D102B8" w:rsidP="00D102B8">
            <w:pPr>
              <w:jc w:val="right"/>
              <w:rPr>
                <w:rFonts w:ascii="Arial" w:hAnsi="Arial" w:cs="Arial"/>
                <w:color w:val="000000"/>
              </w:rPr>
            </w:pPr>
            <w:r w:rsidRPr="00D102B8">
              <w:rPr>
                <w:rFonts w:ascii="Arial" w:hAnsi="Arial" w:cs="Arial"/>
                <w:color w:val="000000"/>
              </w:rPr>
              <w:t>86,44</w:t>
            </w:r>
          </w:p>
        </w:tc>
      </w:tr>
      <w:tr w:rsidR="00D102B8" w:rsidRPr="00D102B8" w14:paraId="302CB36C" w14:textId="77777777" w:rsidTr="00D102B8">
        <w:trPr>
          <w:gridAfter w:val="1"/>
          <w:wAfter w:w="7" w:type="dxa"/>
          <w:trHeight w:val="450"/>
        </w:trPr>
        <w:tc>
          <w:tcPr>
            <w:tcW w:w="1858" w:type="dxa"/>
            <w:shd w:val="clear" w:color="auto" w:fill="auto"/>
            <w:hideMark/>
          </w:tcPr>
          <w:p w14:paraId="16BD456E" w14:textId="77777777" w:rsidR="00D102B8" w:rsidRPr="00D102B8" w:rsidRDefault="00D102B8" w:rsidP="00D102B8">
            <w:pPr>
              <w:rPr>
                <w:rFonts w:ascii="Arial" w:hAnsi="Arial" w:cs="Arial"/>
                <w:color w:val="000000"/>
              </w:rPr>
            </w:pPr>
            <w:r w:rsidRPr="00D102B8">
              <w:rPr>
                <w:rFonts w:ascii="Arial" w:hAnsi="Arial" w:cs="Arial"/>
                <w:color w:val="000000"/>
              </w:rPr>
              <w:t>Дотации бюджетам сельских поселений на выравнивание бюджетной обеспеченности из бюджетов муниципальных районов</w:t>
            </w:r>
          </w:p>
        </w:tc>
        <w:tc>
          <w:tcPr>
            <w:tcW w:w="952" w:type="dxa"/>
            <w:shd w:val="clear" w:color="auto" w:fill="auto"/>
            <w:vAlign w:val="bottom"/>
            <w:hideMark/>
          </w:tcPr>
          <w:p w14:paraId="761D4FDE"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D8DFFB7"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000 20216001100000150</w:t>
            </w:r>
          </w:p>
        </w:tc>
        <w:tc>
          <w:tcPr>
            <w:tcW w:w="1878" w:type="dxa"/>
            <w:shd w:val="clear" w:color="auto" w:fill="auto"/>
            <w:vAlign w:val="bottom"/>
            <w:hideMark/>
          </w:tcPr>
          <w:p w14:paraId="2B980A4A" w14:textId="77777777" w:rsidR="00D102B8" w:rsidRPr="00D102B8" w:rsidRDefault="00D102B8" w:rsidP="00D102B8">
            <w:pPr>
              <w:jc w:val="right"/>
              <w:rPr>
                <w:rFonts w:ascii="Arial" w:hAnsi="Arial" w:cs="Arial"/>
                <w:color w:val="000000"/>
              </w:rPr>
            </w:pPr>
            <w:r w:rsidRPr="00D102B8">
              <w:rPr>
                <w:rFonts w:ascii="Arial" w:hAnsi="Arial" w:cs="Arial"/>
                <w:color w:val="000000"/>
              </w:rPr>
              <w:t>6 286 200,00</w:t>
            </w:r>
          </w:p>
        </w:tc>
        <w:tc>
          <w:tcPr>
            <w:tcW w:w="1445" w:type="dxa"/>
            <w:shd w:val="clear" w:color="auto" w:fill="auto"/>
            <w:vAlign w:val="bottom"/>
            <w:hideMark/>
          </w:tcPr>
          <w:p w14:paraId="02CF8790" w14:textId="77777777" w:rsidR="00D102B8" w:rsidRPr="00D102B8" w:rsidRDefault="00D102B8" w:rsidP="00D102B8">
            <w:pPr>
              <w:jc w:val="right"/>
              <w:rPr>
                <w:rFonts w:ascii="Arial" w:hAnsi="Arial" w:cs="Arial"/>
                <w:color w:val="000000"/>
              </w:rPr>
            </w:pPr>
            <w:r w:rsidRPr="00D102B8">
              <w:rPr>
                <w:rFonts w:ascii="Arial" w:hAnsi="Arial" w:cs="Arial"/>
                <w:color w:val="000000"/>
              </w:rPr>
              <w:t>5 433 750,00</w:t>
            </w:r>
          </w:p>
        </w:tc>
        <w:tc>
          <w:tcPr>
            <w:tcW w:w="1537" w:type="dxa"/>
            <w:shd w:val="clear" w:color="auto" w:fill="auto"/>
            <w:vAlign w:val="bottom"/>
            <w:hideMark/>
          </w:tcPr>
          <w:p w14:paraId="6E904825" w14:textId="77777777" w:rsidR="00D102B8" w:rsidRPr="00D102B8" w:rsidRDefault="00D102B8" w:rsidP="00D102B8">
            <w:pPr>
              <w:jc w:val="right"/>
              <w:rPr>
                <w:rFonts w:ascii="Arial" w:hAnsi="Arial" w:cs="Arial"/>
                <w:color w:val="000000"/>
              </w:rPr>
            </w:pPr>
            <w:r w:rsidRPr="00D102B8">
              <w:rPr>
                <w:rFonts w:ascii="Arial" w:hAnsi="Arial" w:cs="Arial"/>
                <w:color w:val="000000"/>
              </w:rPr>
              <w:t>86,44</w:t>
            </w:r>
          </w:p>
        </w:tc>
      </w:tr>
      <w:tr w:rsidR="00D102B8" w:rsidRPr="00D102B8" w14:paraId="0C52FDBF" w14:textId="77777777" w:rsidTr="00D102B8">
        <w:trPr>
          <w:gridAfter w:val="1"/>
          <w:wAfter w:w="7" w:type="dxa"/>
          <w:trHeight w:val="450"/>
        </w:trPr>
        <w:tc>
          <w:tcPr>
            <w:tcW w:w="1858" w:type="dxa"/>
            <w:shd w:val="clear" w:color="auto" w:fill="auto"/>
            <w:hideMark/>
          </w:tcPr>
          <w:p w14:paraId="3DEC0A14" w14:textId="77777777" w:rsidR="00D102B8" w:rsidRPr="00D102B8" w:rsidRDefault="00D102B8" w:rsidP="00D102B8">
            <w:pPr>
              <w:rPr>
                <w:rFonts w:ascii="Arial" w:hAnsi="Arial" w:cs="Arial"/>
                <w:color w:val="000000"/>
              </w:rPr>
            </w:pPr>
            <w:r w:rsidRPr="00D102B8">
              <w:rPr>
                <w:rFonts w:ascii="Arial" w:hAnsi="Arial" w:cs="Arial"/>
                <w:color w:val="000000"/>
              </w:rPr>
              <w:t xml:space="preserve">Субсидии бюджетам бюджетной системы Российской </w:t>
            </w:r>
            <w:r w:rsidRPr="00D102B8">
              <w:rPr>
                <w:rFonts w:ascii="Arial" w:hAnsi="Arial" w:cs="Arial"/>
                <w:color w:val="000000"/>
              </w:rPr>
              <w:lastRenderedPageBreak/>
              <w:t>Федерации (межбюджетные субсидии)</w:t>
            </w:r>
          </w:p>
        </w:tc>
        <w:tc>
          <w:tcPr>
            <w:tcW w:w="952" w:type="dxa"/>
            <w:shd w:val="clear" w:color="auto" w:fill="auto"/>
            <w:vAlign w:val="bottom"/>
            <w:hideMark/>
          </w:tcPr>
          <w:p w14:paraId="234B84EC"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23371B8A"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000 20220000000000150</w:t>
            </w:r>
          </w:p>
        </w:tc>
        <w:tc>
          <w:tcPr>
            <w:tcW w:w="1878" w:type="dxa"/>
            <w:shd w:val="clear" w:color="auto" w:fill="auto"/>
            <w:vAlign w:val="bottom"/>
            <w:hideMark/>
          </w:tcPr>
          <w:p w14:paraId="142853C1" w14:textId="77777777" w:rsidR="00D102B8" w:rsidRPr="00D102B8" w:rsidRDefault="00D102B8" w:rsidP="00D102B8">
            <w:pPr>
              <w:jc w:val="right"/>
              <w:rPr>
                <w:rFonts w:ascii="Arial" w:hAnsi="Arial" w:cs="Arial"/>
                <w:color w:val="000000"/>
              </w:rPr>
            </w:pPr>
            <w:r w:rsidRPr="00D102B8">
              <w:rPr>
                <w:rFonts w:ascii="Arial" w:hAnsi="Arial" w:cs="Arial"/>
                <w:color w:val="000000"/>
              </w:rPr>
              <w:t>2 006 900,00</w:t>
            </w:r>
          </w:p>
        </w:tc>
        <w:tc>
          <w:tcPr>
            <w:tcW w:w="1445" w:type="dxa"/>
            <w:shd w:val="clear" w:color="auto" w:fill="auto"/>
            <w:vAlign w:val="bottom"/>
            <w:hideMark/>
          </w:tcPr>
          <w:p w14:paraId="6A21C5B0" w14:textId="77777777" w:rsidR="00D102B8" w:rsidRPr="00D102B8" w:rsidRDefault="00D102B8" w:rsidP="00D102B8">
            <w:pPr>
              <w:jc w:val="right"/>
              <w:rPr>
                <w:rFonts w:ascii="Arial" w:hAnsi="Arial" w:cs="Arial"/>
                <w:color w:val="000000"/>
              </w:rPr>
            </w:pPr>
            <w:r w:rsidRPr="00D102B8">
              <w:rPr>
                <w:rFonts w:ascii="Arial" w:hAnsi="Arial" w:cs="Arial"/>
                <w:color w:val="000000"/>
              </w:rPr>
              <w:t>2 006 900,00</w:t>
            </w:r>
          </w:p>
        </w:tc>
        <w:tc>
          <w:tcPr>
            <w:tcW w:w="1537" w:type="dxa"/>
            <w:shd w:val="clear" w:color="auto" w:fill="auto"/>
            <w:vAlign w:val="bottom"/>
            <w:hideMark/>
          </w:tcPr>
          <w:p w14:paraId="2CA9E215"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8F55EC6" w14:textId="77777777" w:rsidTr="00D102B8">
        <w:trPr>
          <w:gridAfter w:val="1"/>
          <w:wAfter w:w="7" w:type="dxa"/>
          <w:trHeight w:val="255"/>
        </w:trPr>
        <w:tc>
          <w:tcPr>
            <w:tcW w:w="1858" w:type="dxa"/>
            <w:shd w:val="clear" w:color="auto" w:fill="auto"/>
            <w:hideMark/>
          </w:tcPr>
          <w:p w14:paraId="66DD521D"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Субсидии бюджетам на обеспечение комплексного развития сельских территорий</w:t>
            </w:r>
          </w:p>
        </w:tc>
        <w:tc>
          <w:tcPr>
            <w:tcW w:w="952" w:type="dxa"/>
            <w:shd w:val="clear" w:color="auto" w:fill="auto"/>
            <w:vAlign w:val="bottom"/>
            <w:hideMark/>
          </w:tcPr>
          <w:p w14:paraId="53A4188C"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594E8FEB"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000 20225576000000150</w:t>
            </w:r>
          </w:p>
        </w:tc>
        <w:tc>
          <w:tcPr>
            <w:tcW w:w="1878" w:type="dxa"/>
            <w:shd w:val="clear" w:color="auto" w:fill="auto"/>
            <w:vAlign w:val="bottom"/>
            <w:hideMark/>
          </w:tcPr>
          <w:p w14:paraId="35F41B24" w14:textId="77777777" w:rsidR="00D102B8" w:rsidRPr="00D102B8" w:rsidRDefault="00D102B8" w:rsidP="00D102B8">
            <w:pPr>
              <w:jc w:val="right"/>
              <w:rPr>
                <w:rFonts w:ascii="Arial" w:hAnsi="Arial" w:cs="Arial"/>
                <w:color w:val="000000"/>
              </w:rPr>
            </w:pPr>
            <w:r w:rsidRPr="00D102B8">
              <w:rPr>
                <w:rFonts w:ascii="Arial" w:hAnsi="Arial" w:cs="Arial"/>
                <w:color w:val="000000"/>
              </w:rPr>
              <w:t>651 700,00</w:t>
            </w:r>
          </w:p>
        </w:tc>
        <w:tc>
          <w:tcPr>
            <w:tcW w:w="1445" w:type="dxa"/>
            <w:shd w:val="clear" w:color="auto" w:fill="auto"/>
            <w:vAlign w:val="bottom"/>
            <w:hideMark/>
          </w:tcPr>
          <w:p w14:paraId="70C1F5B6" w14:textId="77777777" w:rsidR="00D102B8" w:rsidRPr="00D102B8" w:rsidRDefault="00D102B8" w:rsidP="00D102B8">
            <w:pPr>
              <w:jc w:val="right"/>
              <w:rPr>
                <w:rFonts w:ascii="Arial" w:hAnsi="Arial" w:cs="Arial"/>
                <w:color w:val="000000"/>
              </w:rPr>
            </w:pPr>
            <w:r w:rsidRPr="00D102B8">
              <w:rPr>
                <w:rFonts w:ascii="Arial" w:hAnsi="Arial" w:cs="Arial"/>
                <w:color w:val="000000"/>
              </w:rPr>
              <w:t>651 700,00</w:t>
            </w:r>
          </w:p>
        </w:tc>
        <w:tc>
          <w:tcPr>
            <w:tcW w:w="1537" w:type="dxa"/>
            <w:shd w:val="clear" w:color="auto" w:fill="auto"/>
            <w:vAlign w:val="bottom"/>
            <w:hideMark/>
          </w:tcPr>
          <w:p w14:paraId="5BFC4BD0"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5A894D6" w14:textId="77777777" w:rsidTr="00D102B8">
        <w:trPr>
          <w:gridAfter w:val="1"/>
          <w:wAfter w:w="7" w:type="dxa"/>
          <w:trHeight w:val="450"/>
        </w:trPr>
        <w:tc>
          <w:tcPr>
            <w:tcW w:w="1858" w:type="dxa"/>
            <w:shd w:val="clear" w:color="auto" w:fill="auto"/>
            <w:hideMark/>
          </w:tcPr>
          <w:p w14:paraId="7841C790" w14:textId="77777777" w:rsidR="00D102B8" w:rsidRPr="00D102B8" w:rsidRDefault="00D102B8" w:rsidP="00D102B8">
            <w:pPr>
              <w:rPr>
                <w:rFonts w:ascii="Arial" w:hAnsi="Arial" w:cs="Arial"/>
                <w:color w:val="000000"/>
              </w:rPr>
            </w:pPr>
            <w:r w:rsidRPr="00D102B8">
              <w:rPr>
                <w:rFonts w:ascii="Arial" w:hAnsi="Arial" w:cs="Arial"/>
                <w:color w:val="000000"/>
              </w:rPr>
              <w:t>Субсидии бюджетам сельских поселений на обеспечение комплексного развития сельских территорий</w:t>
            </w:r>
          </w:p>
        </w:tc>
        <w:tc>
          <w:tcPr>
            <w:tcW w:w="952" w:type="dxa"/>
            <w:shd w:val="clear" w:color="auto" w:fill="auto"/>
            <w:vAlign w:val="bottom"/>
            <w:hideMark/>
          </w:tcPr>
          <w:p w14:paraId="0E91E66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0E4110CE"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000 20225576100000150</w:t>
            </w:r>
          </w:p>
        </w:tc>
        <w:tc>
          <w:tcPr>
            <w:tcW w:w="1878" w:type="dxa"/>
            <w:shd w:val="clear" w:color="auto" w:fill="auto"/>
            <w:vAlign w:val="bottom"/>
            <w:hideMark/>
          </w:tcPr>
          <w:p w14:paraId="712E6D53" w14:textId="77777777" w:rsidR="00D102B8" w:rsidRPr="00D102B8" w:rsidRDefault="00D102B8" w:rsidP="00D102B8">
            <w:pPr>
              <w:jc w:val="right"/>
              <w:rPr>
                <w:rFonts w:ascii="Arial" w:hAnsi="Arial" w:cs="Arial"/>
                <w:color w:val="000000"/>
              </w:rPr>
            </w:pPr>
            <w:r w:rsidRPr="00D102B8">
              <w:rPr>
                <w:rFonts w:ascii="Arial" w:hAnsi="Arial" w:cs="Arial"/>
                <w:color w:val="000000"/>
              </w:rPr>
              <w:t>651 700,00</w:t>
            </w:r>
          </w:p>
        </w:tc>
        <w:tc>
          <w:tcPr>
            <w:tcW w:w="1445" w:type="dxa"/>
            <w:shd w:val="clear" w:color="auto" w:fill="auto"/>
            <w:vAlign w:val="bottom"/>
            <w:hideMark/>
          </w:tcPr>
          <w:p w14:paraId="1D24F5BA" w14:textId="77777777" w:rsidR="00D102B8" w:rsidRPr="00D102B8" w:rsidRDefault="00D102B8" w:rsidP="00D102B8">
            <w:pPr>
              <w:jc w:val="right"/>
              <w:rPr>
                <w:rFonts w:ascii="Arial" w:hAnsi="Arial" w:cs="Arial"/>
                <w:color w:val="000000"/>
              </w:rPr>
            </w:pPr>
            <w:r w:rsidRPr="00D102B8">
              <w:rPr>
                <w:rFonts w:ascii="Arial" w:hAnsi="Arial" w:cs="Arial"/>
                <w:color w:val="000000"/>
              </w:rPr>
              <w:t>651 700,00</w:t>
            </w:r>
          </w:p>
        </w:tc>
        <w:tc>
          <w:tcPr>
            <w:tcW w:w="1537" w:type="dxa"/>
            <w:shd w:val="clear" w:color="auto" w:fill="auto"/>
            <w:vAlign w:val="bottom"/>
            <w:hideMark/>
          </w:tcPr>
          <w:p w14:paraId="2DF39BB1"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3799DC8E" w14:textId="77777777" w:rsidTr="00D102B8">
        <w:trPr>
          <w:gridAfter w:val="1"/>
          <w:wAfter w:w="7" w:type="dxa"/>
          <w:trHeight w:val="255"/>
        </w:trPr>
        <w:tc>
          <w:tcPr>
            <w:tcW w:w="1858" w:type="dxa"/>
            <w:shd w:val="clear" w:color="auto" w:fill="auto"/>
            <w:hideMark/>
          </w:tcPr>
          <w:p w14:paraId="5F62D724" w14:textId="77777777" w:rsidR="00D102B8" w:rsidRPr="00D102B8" w:rsidRDefault="00D102B8" w:rsidP="00D102B8">
            <w:pPr>
              <w:rPr>
                <w:rFonts w:ascii="Arial" w:hAnsi="Arial" w:cs="Arial"/>
                <w:color w:val="000000"/>
              </w:rPr>
            </w:pPr>
            <w:r w:rsidRPr="00D102B8">
              <w:rPr>
                <w:rFonts w:ascii="Arial" w:hAnsi="Arial" w:cs="Arial"/>
                <w:color w:val="000000"/>
              </w:rPr>
              <w:t>Прочие субсидии</w:t>
            </w:r>
          </w:p>
        </w:tc>
        <w:tc>
          <w:tcPr>
            <w:tcW w:w="952" w:type="dxa"/>
            <w:shd w:val="clear" w:color="auto" w:fill="auto"/>
            <w:vAlign w:val="bottom"/>
            <w:hideMark/>
          </w:tcPr>
          <w:p w14:paraId="6DE47497"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7059B000"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000 20229999000000150</w:t>
            </w:r>
          </w:p>
        </w:tc>
        <w:tc>
          <w:tcPr>
            <w:tcW w:w="1878" w:type="dxa"/>
            <w:shd w:val="clear" w:color="auto" w:fill="auto"/>
            <w:vAlign w:val="bottom"/>
            <w:hideMark/>
          </w:tcPr>
          <w:p w14:paraId="3BC1E69D" w14:textId="77777777" w:rsidR="00D102B8" w:rsidRPr="00D102B8" w:rsidRDefault="00D102B8" w:rsidP="00D102B8">
            <w:pPr>
              <w:jc w:val="right"/>
              <w:rPr>
                <w:rFonts w:ascii="Arial" w:hAnsi="Arial" w:cs="Arial"/>
                <w:color w:val="000000"/>
              </w:rPr>
            </w:pPr>
            <w:r w:rsidRPr="00D102B8">
              <w:rPr>
                <w:rFonts w:ascii="Arial" w:hAnsi="Arial" w:cs="Arial"/>
                <w:color w:val="000000"/>
              </w:rPr>
              <w:t>1 355 200,00</w:t>
            </w:r>
          </w:p>
        </w:tc>
        <w:tc>
          <w:tcPr>
            <w:tcW w:w="1445" w:type="dxa"/>
            <w:shd w:val="clear" w:color="auto" w:fill="auto"/>
            <w:vAlign w:val="bottom"/>
            <w:hideMark/>
          </w:tcPr>
          <w:p w14:paraId="18B8DD32" w14:textId="77777777" w:rsidR="00D102B8" w:rsidRPr="00D102B8" w:rsidRDefault="00D102B8" w:rsidP="00D102B8">
            <w:pPr>
              <w:jc w:val="right"/>
              <w:rPr>
                <w:rFonts w:ascii="Arial" w:hAnsi="Arial" w:cs="Arial"/>
                <w:color w:val="000000"/>
              </w:rPr>
            </w:pPr>
            <w:r w:rsidRPr="00D102B8">
              <w:rPr>
                <w:rFonts w:ascii="Arial" w:hAnsi="Arial" w:cs="Arial"/>
                <w:color w:val="000000"/>
              </w:rPr>
              <w:t>1 355 200,00</w:t>
            </w:r>
          </w:p>
        </w:tc>
        <w:tc>
          <w:tcPr>
            <w:tcW w:w="1537" w:type="dxa"/>
            <w:shd w:val="clear" w:color="auto" w:fill="auto"/>
            <w:vAlign w:val="bottom"/>
            <w:hideMark/>
          </w:tcPr>
          <w:p w14:paraId="070A7792"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4B3F77DB" w14:textId="77777777" w:rsidTr="00D102B8">
        <w:trPr>
          <w:gridAfter w:val="1"/>
          <w:wAfter w:w="7" w:type="dxa"/>
          <w:trHeight w:val="255"/>
        </w:trPr>
        <w:tc>
          <w:tcPr>
            <w:tcW w:w="1858" w:type="dxa"/>
            <w:shd w:val="clear" w:color="auto" w:fill="auto"/>
            <w:hideMark/>
          </w:tcPr>
          <w:p w14:paraId="24AEF620" w14:textId="77777777" w:rsidR="00D102B8" w:rsidRPr="00D102B8" w:rsidRDefault="00D102B8" w:rsidP="00D102B8">
            <w:pPr>
              <w:rPr>
                <w:rFonts w:ascii="Arial" w:hAnsi="Arial" w:cs="Arial"/>
                <w:color w:val="000000"/>
              </w:rPr>
            </w:pPr>
            <w:r w:rsidRPr="00D102B8">
              <w:rPr>
                <w:rFonts w:ascii="Arial" w:hAnsi="Arial" w:cs="Arial"/>
                <w:color w:val="000000"/>
              </w:rPr>
              <w:t>Прочие субсидии бюджетам сельских поселений</w:t>
            </w:r>
          </w:p>
        </w:tc>
        <w:tc>
          <w:tcPr>
            <w:tcW w:w="952" w:type="dxa"/>
            <w:shd w:val="clear" w:color="auto" w:fill="auto"/>
            <w:vAlign w:val="bottom"/>
            <w:hideMark/>
          </w:tcPr>
          <w:p w14:paraId="6724E87D"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0DF7EC77"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000 20229999100000150</w:t>
            </w:r>
          </w:p>
        </w:tc>
        <w:tc>
          <w:tcPr>
            <w:tcW w:w="1878" w:type="dxa"/>
            <w:shd w:val="clear" w:color="auto" w:fill="auto"/>
            <w:vAlign w:val="bottom"/>
            <w:hideMark/>
          </w:tcPr>
          <w:p w14:paraId="7B3737AA" w14:textId="77777777" w:rsidR="00D102B8" w:rsidRPr="00D102B8" w:rsidRDefault="00D102B8" w:rsidP="00D102B8">
            <w:pPr>
              <w:jc w:val="right"/>
              <w:rPr>
                <w:rFonts w:ascii="Arial" w:hAnsi="Arial" w:cs="Arial"/>
                <w:color w:val="000000"/>
              </w:rPr>
            </w:pPr>
            <w:r w:rsidRPr="00D102B8">
              <w:rPr>
                <w:rFonts w:ascii="Arial" w:hAnsi="Arial" w:cs="Arial"/>
                <w:color w:val="000000"/>
              </w:rPr>
              <w:t>1 355 200,00</w:t>
            </w:r>
          </w:p>
        </w:tc>
        <w:tc>
          <w:tcPr>
            <w:tcW w:w="1445" w:type="dxa"/>
            <w:shd w:val="clear" w:color="auto" w:fill="auto"/>
            <w:vAlign w:val="bottom"/>
            <w:hideMark/>
          </w:tcPr>
          <w:p w14:paraId="105F7BEF" w14:textId="77777777" w:rsidR="00D102B8" w:rsidRPr="00D102B8" w:rsidRDefault="00D102B8" w:rsidP="00D102B8">
            <w:pPr>
              <w:jc w:val="right"/>
              <w:rPr>
                <w:rFonts w:ascii="Arial" w:hAnsi="Arial" w:cs="Arial"/>
                <w:color w:val="000000"/>
              </w:rPr>
            </w:pPr>
            <w:r w:rsidRPr="00D102B8">
              <w:rPr>
                <w:rFonts w:ascii="Arial" w:hAnsi="Arial" w:cs="Arial"/>
                <w:color w:val="000000"/>
              </w:rPr>
              <w:t>1 355 200,00</w:t>
            </w:r>
          </w:p>
        </w:tc>
        <w:tc>
          <w:tcPr>
            <w:tcW w:w="1537" w:type="dxa"/>
            <w:shd w:val="clear" w:color="auto" w:fill="auto"/>
            <w:vAlign w:val="bottom"/>
            <w:hideMark/>
          </w:tcPr>
          <w:p w14:paraId="3A222703"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69641935" w14:textId="77777777" w:rsidTr="00D102B8">
        <w:trPr>
          <w:gridAfter w:val="1"/>
          <w:wAfter w:w="7" w:type="dxa"/>
          <w:trHeight w:val="255"/>
        </w:trPr>
        <w:tc>
          <w:tcPr>
            <w:tcW w:w="1858" w:type="dxa"/>
            <w:shd w:val="clear" w:color="auto" w:fill="auto"/>
            <w:hideMark/>
          </w:tcPr>
          <w:p w14:paraId="5CE5D743" w14:textId="77777777" w:rsidR="00D102B8" w:rsidRPr="00D102B8" w:rsidRDefault="00D102B8" w:rsidP="00D102B8">
            <w:pPr>
              <w:rPr>
                <w:rFonts w:ascii="Arial" w:hAnsi="Arial" w:cs="Arial"/>
                <w:color w:val="000000"/>
              </w:rPr>
            </w:pPr>
            <w:r w:rsidRPr="00D102B8">
              <w:rPr>
                <w:rFonts w:ascii="Arial" w:hAnsi="Arial" w:cs="Arial"/>
                <w:color w:val="000000"/>
              </w:rPr>
              <w:t>Субвенции бюджетам бюджетной системы Российской Федерации</w:t>
            </w:r>
          </w:p>
        </w:tc>
        <w:tc>
          <w:tcPr>
            <w:tcW w:w="952" w:type="dxa"/>
            <w:shd w:val="clear" w:color="auto" w:fill="auto"/>
            <w:vAlign w:val="bottom"/>
            <w:hideMark/>
          </w:tcPr>
          <w:p w14:paraId="788002D9"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61FA330B"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000 20230000000000150</w:t>
            </w:r>
          </w:p>
        </w:tc>
        <w:tc>
          <w:tcPr>
            <w:tcW w:w="1878" w:type="dxa"/>
            <w:shd w:val="clear" w:color="auto" w:fill="auto"/>
            <w:vAlign w:val="bottom"/>
            <w:hideMark/>
          </w:tcPr>
          <w:p w14:paraId="568522B5" w14:textId="77777777" w:rsidR="00D102B8" w:rsidRPr="00D102B8" w:rsidRDefault="00D102B8" w:rsidP="00D102B8">
            <w:pPr>
              <w:jc w:val="right"/>
              <w:rPr>
                <w:rFonts w:ascii="Arial" w:hAnsi="Arial" w:cs="Arial"/>
                <w:color w:val="000000"/>
              </w:rPr>
            </w:pPr>
            <w:r w:rsidRPr="00D102B8">
              <w:rPr>
                <w:rFonts w:ascii="Arial" w:hAnsi="Arial" w:cs="Arial"/>
                <w:color w:val="000000"/>
              </w:rPr>
              <w:t>157 900,00</w:t>
            </w:r>
          </w:p>
        </w:tc>
        <w:tc>
          <w:tcPr>
            <w:tcW w:w="1445" w:type="dxa"/>
            <w:shd w:val="clear" w:color="auto" w:fill="auto"/>
            <w:vAlign w:val="bottom"/>
            <w:hideMark/>
          </w:tcPr>
          <w:p w14:paraId="4C91614E" w14:textId="77777777" w:rsidR="00D102B8" w:rsidRPr="00D102B8" w:rsidRDefault="00D102B8" w:rsidP="00D102B8">
            <w:pPr>
              <w:jc w:val="right"/>
              <w:rPr>
                <w:rFonts w:ascii="Arial" w:hAnsi="Arial" w:cs="Arial"/>
                <w:color w:val="000000"/>
              </w:rPr>
            </w:pPr>
            <w:r w:rsidRPr="00D102B8">
              <w:rPr>
                <w:rFonts w:ascii="Arial" w:hAnsi="Arial" w:cs="Arial"/>
                <w:color w:val="000000"/>
              </w:rPr>
              <w:t>116 435,64</w:t>
            </w:r>
          </w:p>
        </w:tc>
        <w:tc>
          <w:tcPr>
            <w:tcW w:w="1537" w:type="dxa"/>
            <w:shd w:val="clear" w:color="auto" w:fill="auto"/>
            <w:vAlign w:val="bottom"/>
            <w:hideMark/>
          </w:tcPr>
          <w:p w14:paraId="004EC83A" w14:textId="77777777" w:rsidR="00D102B8" w:rsidRPr="00D102B8" w:rsidRDefault="00D102B8" w:rsidP="00D102B8">
            <w:pPr>
              <w:jc w:val="right"/>
              <w:rPr>
                <w:rFonts w:ascii="Arial" w:hAnsi="Arial" w:cs="Arial"/>
                <w:color w:val="000000"/>
              </w:rPr>
            </w:pPr>
            <w:r w:rsidRPr="00D102B8">
              <w:rPr>
                <w:rFonts w:ascii="Arial" w:hAnsi="Arial" w:cs="Arial"/>
                <w:color w:val="000000"/>
              </w:rPr>
              <w:t>73,74</w:t>
            </w:r>
          </w:p>
        </w:tc>
      </w:tr>
      <w:tr w:rsidR="00D102B8" w:rsidRPr="00D102B8" w14:paraId="6B129ECD" w14:textId="77777777" w:rsidTr="00D102B8">
        <w:trPr>
          <w:gridAfter w:val="1"/>
          <w:wAfter w:w="7" w:type="dxa"/>
          <w:trHeight w:val="450"/>
        </w:trPr>
        <w:tc>
          <w:tcPr>
            <w:tcW w:w="1858" w:type="dxa"/>
            <w:shd w:val="clear" w:color="auto" w:fill="auto"/>
            <w:hideMark/>
          </w:tcPr>
          <w:p w14:paraId="4027F2AD" w14:textId="77777777" w:rsidR="00D102B8" w:rsidRPr="00D102B8" w:rsidRDefault="00D102B8" w:rsidP="00D102B8">
            <w:pPr>
              <w:rPr>
                <w:rFonts w:ascii="Arial" w:hAnsi="Arial" w:cs="Arial"/>
                <w:color w:val="000000"/>
              </w:rPr>
            </w:pPr>
            <w:r w:rsidRPr="00D102B8">
              <w:rPr>
                <w:rFonts w:ascii="Arial" w:hAnsi="Arial" w:cs="Arial"/>
                <w:color w:val="000000"/>
              </w:rPr>
              <w:t>Субвенции местным бюджетам на выполнение передаваемых полномочий субъектов Российской Федерации</w:t>
            </w:r>
          </w:p>
        </w:tc>
        <w:tc>
          <w:tcPr>
            <w:tcW w:w="952" w:type="dxa"/>
            <w:shd w:val="clear" w:color="auto" w:fill="auto"/>
            <w:vAlign w:val="bottom"/>
            <w:hideMark/>
          </w:tcPr>
          <w:p w14:paraId="5795B8B4"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25DBB3C6"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000 20230024000000150</w:t>
            </w:r>
          </w:p>
        </w:tc>
        <w:tc>
          <w:tcPr>
            <w:tcW w:w="1878" w:type="dxa"/>
            <w:shd w:val="clear" w:color="auto" w:fill="auto"/>
            <w:vAlign w:val="bottom"/>
            <w:hideMark/>
          </w:tcPr>
          <w:p w14:paraId="788C795C"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445" w:type="dxa"/>
            <w:shd w:val="clear" w:color="auto" w:fill="auto"/>
            <w:vAlign w:val="bottom"/>
            <w:hideMark/>
          </w:tcPr>
          <w:p w14:paraId="4018B4B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537" w:type="dxa"/>
            <w:shd w:val="clear" w:color="auto" w:fill="auto"/>
            <w:vAlign w:val="bottom"/>
            <w:hideMark/>
          </w:tcPr>
          <w:p w14:paraId="0EDA62F2"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7B022D3" w14:textId="77777777" w:rsidTr="00D102B8">
        <w:trPr>
          <w:gridAfter w:val="1"/>
          <w:wAfter w:w="7" w:type="dxa"/>
          <w:trHeight w:val="450"/>
        </w:trPr>
        <w:tc>
          <w:tcPr>
            <w:tcW w:w="1858" w:type="dxa"/>
            <w:shd w:val="clear" w:color="auto" w:fill="auto"/>
            <w:hideMark/>
          </w:tcPr>
          <w:p w14:paraId="446303DA" w14:textId="77777777" w:rsidR="00D102B8" w:rsidRPr="00D102B8" w:rsidRDefault="00D102B8" w:rsidP="00D102B8">
            <w:pPr>
              <w:rPr>
                <w:rFonts w:ascii="Arial" w:hAnsi="Arial" w:cs="Arial"/>
                <w:color w:val="000000"/>
              </w:rPr>
            </w:pPr>
            <w:r w:rsidRPr="00D102B8">
              <w:rPr>
                <w:rFonts w:ascii="Arial" w:hAnsi="Arial" w:cs="Arial"/>
                <w:color w:val="000000"/>
              </w:rPr>
              <w:t>Субвенции бюджетам сельских поселений на выполнение передаваемых полномочий субъектов Российской Федерации</w:t>
            </w:r>
          </w:p>
        </w:tc>
        <w:tc>
          <w:tcPr>
            <w:tcW w:w="952" w:type="dxa"/>
            <w:shd w:val="clear" w:color="auto" w:fill="auto"/>
            <w:vAlign w:val="bottom"/>
            <w:hideMark/>
          </w:tcPr>
          <w:p w14:paraId="259792E5"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42EB26B8"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000 20230024100000150</w:t>
            </w:r>
          </w:p>
        </w:tc>
        <w:tc>
          <w:tcPr>
            <w:tcW w:w="1878" w:type="dxa"/>
            <w:shd w:val="clear" w:color="auto" w:fill="auto"/>
            <w:vAlign w:val="bottom"/>
            <w:hideMark/>
          </w:tcPr>
          <w:p w14:paraId="52393E47"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445" w:type="dxa"/>
            <w:shd w:val="clear" w:color="auto" w:fill="auto"/>
            <w:vAlign w:val="bottom"/>
            <w:hideMark/>
          </w:tcPr>
          <w:p w14:paraId="79171709"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537" w:type="dxa"/>
            <w:shd w:val="clear" w:color="auto" w:fill="auto"/>
            <w:vAlign w:val="bottom"/>
            <w:hideMark/>
          </w:tcPr>
          <w:p w14:paraId="05DBAE0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7E68D6D4" w14:textId="77777777" w:rsidTr="00D102B8">
        <w:trPr>
          <w:gridAfter w:val="1"/>
          <w:wAfter w:w="7" w:type="dxa"/>
          <w:trHeight w:val="450"/>
        </w:trPr>
        <w:tc>
          <w:tcPr>
            <w:tcW w:w="1858" w:type="dxa"/>
            <w:shd w:val="clear" w:color="auto" w:fill="auto"/>
            <w:hideMark/>
          </w:tcPr>
          <w:p w14:paraId="1B34E227"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52" w:type="dxa"/>
            <w:shd w:val="clear" w:color="auto" w:fill="auto"/>
            <w:vAlign w:val="bottom"/>
            <w:hideMark/>
          </w:tcPr>
          <w:p w14:paraId="56D4C26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3B334AF4"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000 20235118000000150</w:t>
            </w:r>
          </w:p>
        </w:tc>
        <w:tc>
          <w:tcPr>
            <w:tcW w:w="1878" w:type="dxa"/>
            <w:shd w:val="clear" w:color="auto" w:fill="auto"/>
            <w:vAlign w:val="bottom"/>
            <w:hideMark/>
          </w:tcPr>
          <w:p w14:paraId="39CF4271" w14:textId="77777777" w:rsidR="00D102B8" w:rsidRPr="00D102B8" w:rsidRDefault="00D102B8" w:rsidP="00D102B8">
            <w:pPr>
              <w:jc w:val="right"/>
              <w:rPr>
                <w:rFonts w:ascii="Arial" w:hAnsi="Arial" w:cs="Arial"/>
                <w:color w:val="000000"/>
              </w:rPr>
            </w:pPr>
            <w:r w:rsidRPr="00D102B8">
              <w:rPr>
                <w:rFonts w:ascii="Arial" w:hAnsi="Arial" w:cs="Arial"/>
                <w:color w:val="000000"/>
              </w:rPr>
              <w:t>155 300,00</w:t>
            </w:r>
          </w:p>
        </w:tc>
        <w:tc>
          <w:tcPr>
            <w:tcW w:w="1445" w:type="dxa"/>
            <w:shd w:val="clear" w:color="auto" w:fill="auto"/>
            <w:vAlign w:val="bottom"/>
            <w:hideMark/>
          </w:tcPr>
          <w:p w14:paraId="5F34ADAF" w14:textId="77777777" w:rsidR="00D102B8" w:rsidRPr="00D102B8" w:rsidRDefault="00D102B8" w:rsidP="00D102B8">
            <w:pPr>
              <w:jc w:val="right"/>
              <w:rPr>
                <w:rFonts w:ascii="Arial" w:hAnsi="Arial" w:cs="Arial"/>
                <w:color w:val="000000"/>
              </w:rPr>
            </w:pPr>
            <w:r w:rsidRPr="00D102B8">
              <w:rPr>
                <w:rFonts w:ascii="Arial" w:hAnsi="Arial" w:cs="Arial"/>
                <w:color w:val="000000"/>
              </w:rPr>
              <w:t>116 435,64</w:t>
            </w:r>
          </w:p>
        </w:tc>
        <w:tc>
          <w:tcPr>
            <w:tcW w:w="1537" w:type="dxa"/>
            <w:shd w:val="clear" w:color="auto" w:fill="auto"/>
            <w:vAlign w:val="bottom"/>
            <w:hideMark/>
          </w:tcPr>
          <w:p w14:paraId="02F7FB1A" w14:textId="77777777" w:rsidR="00D102B8" w:rsidRPr="00D102B8" w:rsidRDefault="00D102B8" w:rsidP="00D102B8">
            <w:pPr>
              <w:jc w:val="right"/>
              <w:rPr>
                <w:rFonts w:ascii="Arial" w:hAnsi="Arial" w:cs="Arial"/>
                <w:color w:val="000000"/>
              </w:rPr>
            </w:pPr>
            <w:r w:rsidRPr="00D102B8">
              <w:rPr>
                <w:rFonts w:ascii="Arial" w:hAnsi="Arial" w:cs="Arial"/>
                <w:color w:val="000000"/>
              </w:rPr>
              <w:t>74,97</w:t>
            </w:r>
          </w:p>
        </w:tc>
      </w:tr>
      <w:tr w:rsidR="00D102B8" w:rsidRPr="00D102B8" w14:paraId="02AA6FE4" w14:textId="77777777" w:rsidTr="00D102B8">
        <w:trPr>
          <w:gridAfter w:val="1"/>
          <w:wAfter w:w="7" w:type="dxa"/>
          <w:trHeight w:val="450"/>
        </w:trPr>
        <w:tc>
          <w:tcPr>
            <w:tcW w:w="1858" w:type="dxa"/>
            <w:shd w:val="clear" w:color="auto" w:fill="auto"/>
            <w:hideMark/>
          </w:tcPr>
          <w:p w14:paraId="170680AD" w14:textId="77777777" w:rsidR="00D102B8" w:rsidRPr="00D102B8" w:rsidRDefault="00D102B8" w:rsidP="00D102B8">
            <w:pPr>
              <w:rPr>
                <w:rFonts w:ascii="Arial" w:hAnsi="Arial" w:cs="Arial"/>
                <w:color w:val="000000"/>
              </w:rPr>
            </w:pPr>
            <w:r w:rsidRPr="00D102B8">
              <w:rPr>
                <w:rFonts w:ascii="Arial" w:hAnsi="Arial" w:cs="Arial"/>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52" w:type="dxa"/>
            <w:shd w:val="clear" w:color="auto" w:fill="auto"/>
            <w:vAlign w:val="bottom"/>
            <w:hideMark/>
          </w:tcPr>
          <w:p w14:paraId="6F83286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15B253DC"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000 20235118100000150</w:t>
            </w:r>
          </w:p>
        </w:tc>
        <w:tc>
          <w:tcPr>
            <w:tcW w:w="1878" w:type="dxa"/>
            <w:shd w:val="clear" w:color="auto" w:fill="auto"/>
            <w:vAlign w:val="bottom"/>
            <w:hideMark/>
          </w:tcPr>
          <w:p w14:paraId="7547E161" w14:textId="77777777" w:rsidR="00D102B8" w:rsidRPr="00D102B8" w:rsidRDefault="00D102B8" w:rsidP="00D102B8">
            <w:pPr>
              <w:jc w:val="right"/>
              <w:rPr>
                <w:rFonts w:ascii="Arial" w:hAnsi="Arial" w:cs="Arial"/>
                <w:color w:val="000000"/>
              </w:rPr>
            </w:pPr>
            <w:r w:rsidRPr="00D102B8">
              <w:rPr>
                <w:rFonts w:ascii="Arial" w:hAnsi="Arial" w:cs="Arial"/>
                <w:color w:val="000000"/>
              </w:rPr>
              <w:t>155 300,00</w:t>
            </w:r>
          </w:p>
        </w:tc>
        <w:tc>
          <w:tcPr>
            <w:tcW w:w="1445" w:type="dxa"/>
            <w:shd w:val="clear" w:color="auto" w:fill="auto"/>
            <w:vAlign w:val="bottom"/>
            <w:hideMark/>
          </w:tcPr>
          <w:p w14:paraId="619E4ADC" w14:textId="77777777" w:rsidR="00D102B8" w:rsidRPr="00D102B8" w:rsidRDefault="00D102B8" w:rsidP="00D102B8">
            <w:pPr>
              <w:jc w:val="right"/>
              <w:rPr>
                <w:rFonts w:ascii="Arial" w:hAnsi="Arial" w:cs="Arial"/>
                <w:color w:val="000000"/>
              </w:rPr>
            </w:pPr>
            <w:r w:rsidRPr="00D102B8">
              <w:rPr>
                <w:rFonts w:ascii="Arial" w:hAnsi="Arial" w:cs="Arial"/>
                <w:color w:val="000000"/>
              </w:rPr>
              <w:t>116 435,64</w:t>
            </w:r>
          </w:p>
        </w:tc>
        <w:tc>
          <w:tcPr>
            <w:tcW w:w="1537" w:type="dxa"/>
            <w:shd w:val="clear" w:color="auto" w:fill="auto"/>
            <w:vAlign w:val="bottom"/>
            <w:hideMark/>
          </w:tcPr>
          <w:p w14:paraId="10AAC73F" w14:textId="77777777" w:rsidR="00D102B8" w:rsidRPr="00D102B8" w:rsidRDefault="00D102B8" w:rsidP="00D102B8">
            <w:pPr>
              <w:jc w:val="right"/>
              <w:rPr>
                <w:rFonts w:ascii="Arial" w:hAnsi="Arial" w:cs="Arial"/>
                <w:color w:val="000000"/>
              </w:rPr>
            </w:pPr>
            <w:r w:rsidRPr="00D102B8">
              <w:rPr>
                <w:rFonts w:ascii="Arial" w:hAnsi="Arial" w:cs="Arial"/>
                <w:color w:val="000000"/>
              </w:rPr>
              <w:t>74,97</w:t>
            </w:r>
          </w:p>
        </w:tc>
      </w:tr>
      <w:tr w:rsidR="00D102B8" w:rsidRPr="00D102B8" w14:paraId="3E1903C7" w14:textId="77777777" w:rsidTr="00D102B8">
        <w:trPr>
          <w:gridAfter w:val="1"/>
          <w:wAfter w:w="7" w:type="dxa"/>
          <w:trHeight w:val="255"/>
        </w:trPr>
        <w:tc>
          <w:tcPr>
            <w:tcW w:w="1858" w:type="dxa"/>
            <w:shd w:val="clear" w:color="auto" w:fill="auto"/>
            <w:hideMark/>
          </w:tcPr>
          <w:p w14:paraId="5F93338D" w14:textId="77777777" w:rsidR="00D102B8" w:rsidRPr="00D102B8" w:rsidRDefault="00D102B8" w:rsidP="00D102B8">
            <w:pPr>
              <w:rPr>
                <w:rFonts w:ascii="Arial" w:hAnsi="Arial" w:cs="Arial"/>
                <w:color w:val="000000"/>
              </w:rPr>
            </w:pPr>
            <w:r w:rsidRPr="00D102B8">
              <w:rPr>
                <w:rFonts w:ascii="Arial" w:hAnsi="Arial" w:cs="Arial"/>
                <w:color w:val="000000"/>
              </w:rPr>
              <w:t>Иные межбюджетные трансферты</w:t>
            </w:r>
          </w:p>
        </w:tc>
        <w:tc>
          <w:tcPr>
            <w:tcW w:w="952" w:type="dxa"/>
            <w:shd w:val="clear" w:color="auto" w:fill="auto"/>
            <w:vAlign w:val="bottom"/>
            <w:hideMark/>
          </w:tcPr>
          <w:p w14:paraId="2D2D8B22"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473F58D7"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000 20240000000000150</w:t>
            </w:r>
          </w:p>
        </w:tc>
        <w:tc>
          <w:tcPr>
            <w:tcW w:w="1878" w:type="dxa"/>
            <w:shd w:val="clear" w:color="auto" w:fill="auto"/>
            <w:vAlign w:val="bottom"/>
            <w:hideMark/>
          </w:tcPr>
          <w:p w14:paraId="64400080" w14:textId="77777777" w:rsidR="00D102B8" w:rsidRPr="00D102B8" w:rsidRDefault="00D102B8" w:rsidP="00D102B8">
            <w:pPr>
              <w:jc w:val="right"/>
              <w:rPr>
                <w:rFonts w:ascii="Arial" w:hAnsi="Arial" w:cs="Arial"/>
                <w:color w:val="000000"/>
              </w:rPr>
            </w:pPr>
            <w:r w:rsidRPr="00D102B8">
              <w:rPr>
                <w:rFonts w:ascii="Arial" w:hAnsi="Arial" w:cs="Arial"/>
                <w:color w:val="000000"/>
              </w:rPr>
              <w:t>135 079 965,00</w:t>
            </w:r>
          </w:p>
        </w:tc>
        <w:tc>
          <w:tcPr>
            <w:tcW w:w="1445" w:type="dxa"/>
            <w:shd w:val="clear" w:color="auto" w:fill="auto"/>
            <w:vAlign w:val="bottom"/>
            <w:hideMark/>
          </w:tcPr>
          <w:p w14:paraId="06602AE3" w14:textId="77777777" w:rsidR="00D102B8" w:rsidRPr="00D102B8" w:rsidRDefault="00D102B8" w:rsidP="00D102B8">
            <w:pPr>
              <w:jc w:val="right"/>
              <w:rPr>
                <w:rFonts w:ascii="Arial" w:hAnsi="Arial" w:cs="Arial"/>
                <w:color w:val="000000"/>
              </w:rPr>
            </w:pPr>
            <w:r w:rsidRPr="00D102B8">
              <w:rPr>
                <w:rFonts w:ascii="Arial" w:hAnsi="Arial" w:cs="Arial"/>
                <w:color w:val="000000"/>
              </w:rPr>
              <w:t>51 309 887,79</w:t>
            </w:r>
          </w:p>
        </w:tc>
        <w:tc>
          <w:tcPr>
            <w:tcW w:w="1537" w:type="dxa"/>
            <w:shd w:val="clear" w:color="auto" w:fill="auto"/>
            <w:vAlign w:val="bottom"/>
            <w:hideMark/>
          </w:tcPr>
          <w:p w14:paraId="3259E7A9" w14:textId="77777777" w:rsidR="00D102B8" w:rsidRPr="00D102B8" w:rsidRDefault="00D102B8" w:rsidP="00D102B8">
            <w:pPr>
              <w:jc w:val="right"/>
              <w:rPr>
                <w:rFonts w:ascii="Arial" w:hAnsi="Arial" w:cs="Arial"/>
                <w:color w:val="000000"/>
              </w:rPr>
            </w:pPr>
            <w:r w:rsidRPr="00D102B8">
              <w:rPr>
                <w:rFonts w:ascii="Arial" w:hAnsi="Arial" w:cs="Arial"/>
                <w:color w:val="000000"/>
              </w:rPr>
              <w:t>37,98</w:t>
            </w:r>
          </w:p>
        </w:tc>
      </w:tr>
      <w:tr w:rsidR="00D102B8" w:rsidRPr="00D102B8" w14:paraId="3B4F1A1A" w14:textId="77777777" w:rsidTr="00D102B8">
        <w:trPr>
          <w:gridAfter w:val="1"/>
          <w:wAfter w:w="7" w:type="dxa"/>
          <w:trHeight w:val="675"/>
        </w:trPr>
        <w:tc>
          <w:tcPr>
            <w:tcW w:w="1858" w:type="dxa"/>
            <w:shd w:val="clear" w:color="auto" w:fill="auto"/>
            <w:hideMark/>
          </w:tcPr>
          <w:p w14:paraId="60B2CAC6" w14:textId="77777777" w:rsidR="00D102B8" w:rsidRPr="00D102B8" w:rsidRDefault="00D102B8" w:rsidP="00D102B8">
            <w:pPr>
              <w:rPr>
                <w:rFonts w:ascii="Arial" w:hAnsi="Arial" w:cs="Arial"/>
                <w:color w:val="000000"/>
              </w:rPr>
            </w:pPr>
            <w:r w:rsidRPr="00D102B8">
              <w:rPr>
                <w:rFonts w:ascii="Arial" w:hAnsi="Arial" w:cs="Arial"/>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w:t>
            </w:r>
            <w:r w:rsidRPr="00D102B8">
              <w:rPr>
                <w:rFonts w:ascii="Arial" w:hAnsi="Arial" w:cs="Arial"/>
                <w:color w:val="000000"/>
              </w:rPr>
              <w:lastRenderedPageBreak/>
              <w:t>и соглашениями</w:t>
            </w:r>
          </w:p>
        </w:tc>
        <w:tc>
          <w:tcPr>
            <w:tcW w:w="952" w:type="dxa"/>
            <w:shd w:val="clear" w:color="auto" w:fill="auto"/>
            <w:vAlign w:val="bottom"/>
            <w:hideMark/>
          </w:tcPr>
          <w:p w14:paraId="4619F3D5"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6CAC0D6A"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000 20240014000000150</w:t>
            </w:r>
          </w:p>
        </w:tc>
        <w:tc>
          <w:tcPr>
            <w:tcW w:w="1878" w:type="dxa"/>
            <w:shd w:val="clear" w:color="auto" w:fill="auto"/>
            <w:vAlign w:val="bottom"/>
            <w:hideMark/>
          </w:tcPr>
          <w:p w14:paraId="1F8B8FF3" w14:textId="77777777" w:rsidR="00D102B8" w:rsidRPr="00D102B8" w:rsidRDefault="00D102B8" w:rsidP="00D102B8">
            <w:pPr>
              <w:jc w:val="right"/>
              <w:rPr>
                <w:rFonts w:ascii="Arial" w:hAnsi="Arial" w:cs="Arial"/>
                <w:color w:val="000000"/>
              </w:rPr>
            </w:pPr>
            <w:r w:rsidRPr="00D102B8">
              <w:rPr>
                <w:rFonts w:ascii="Arial" w:hAnsi="Arial" w:cs="Arial"/>
                <w:color w:val="000000"/>
              </w:rPr>
              <w:t>133 781 865,00</w:t>
            </w:r>
          </w:p>
        </w:tc>
        <w:tc>
          <w:tcPr>
            <w:tcW w:w="1445" w:type="dxa"/>
            <w:shd w:val="clear" w:color="auto" w:fill="auto"/>
            <w:vAlign w:val="bottom"/>
            <w:hideMark/>
          </w:tcPr>
          <w:p w14:paraId="481E1B3E" w14:textId="77777777" w:rsidR="00D102B8" w:rsidRPr="00D102B8" w:rsidRDefault="00D102B8" w:rsidP="00D102B8">
            <w:pPr>
              <w:jc w:val="right"/>
              <w:rPr>
                <w:rFonts w:ascii="Arial" w:hAnsi="Arial" w:cs="Arial"/>
                <w:color w:val="000000"/>
              </w:rPr>
            </w:pPr>
            <w:r w:rsidRPr="00D102B8">
              <w:rPr>
                <w:rFonts w:ascii="Arial" w:hAnsi="Arial" w:cs="Arial"/>
                <w:color w:val="000000"/>
              </w:rPr>
              <w:t>50 011 787,79</w:t>
            </w:r>
          </w:p>
        </w:tc>
        <w:tc>
          <w:tcPr>
            <w:tcW w:w="1537" w:type="dxa"/>
            <w:shd w:val="clear" w:color="auto" w:fill="auto"/>
            <w:vAlign w:val="bottom"/>
            <w:hideMark/>
          </w:tcPr>
          <w:p w14:paraId="4607FBAE" w14:textId="77777777" w:rsidR="00D102B8" w:rsidRPr="00D102B8" w:rsidRDefault="00D102B8" w:rsidP="00D102B8">
            <w:pPr>
              <w:jc w:val="right"/>
              <w:rPr>
                <w:rFonts w:ascii="Arial" w:hAnsi="Arial" w:cs="Arial"/>
                <w:color w:val="000000"/>
              </w:rPr>
            </w:pPr>
            <w:r w:rsidRPr="00D102B8">
              <w:rPr>
                <w:rFonts w:ascii="Arial" w:hAnsi="Arial" w:cs="Arial"/>
                <w:color w:val="000000"/>
              </w:rPr>
              <w:t>37,38</w:t>
            </w:r>
          </w:p>
        </w:tc>
      </w:tr>
      <w:tr w:rsidR="00D102B8" w:rsidRPr="00D102B8" w14:paraId="1CFDED79" w14:textId="77777777" w:rsidTr="00D102B8">
        <w:trPr>
          <w:gridAfter w:val="1"/>
          <w:wAfter w:w="7" w:type="dxa"/>
          <w:trHeight w:val="675"/>
        </w:trPr>
        <w:tc>
          <w:tcPr>
            <w:tcW w:w="1858" w:type="dxa"/>
            <w:shd w:val="clear" w:color="auto" w:fill="auto"/>
            <w:hideMark/>
          </w:tcPr>
          <w:p w14:paraId="64A933C1"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52" w:type="dxa"/>
            <w:shd w:val="clear" w:color="auto" w:fill="auto"/>
            <w:vAlign w:val="bottom"/>
            <w:hideMark/>
          </w:tcPr>
          <w:p w14:paraId="4A336AEC"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3199CA95"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000 20240014100000150</w:t>
            </w:r>
          </w:p>
        </w:tc>
        <w:tc>
          <w:tcPr>
            <w:tcW w:w="1878" w:type="dxa"/>
            <w:shd w:val="clear" w:color="auto" w:fill="auto"/>
            <w:vAlign w:val="bottom"/>
            <w:hideMark/>
          </w:tcPr>
          <w:p w14:paraId="73FD90B7" w14:textId="77777777" w:rsidR="00D102B8" w:rsidRPr="00D102B8" w:rsidRDefault="00D102B8" w:rsidP="00D102B8">
            <w:pPr>
              <w:jc w:val="right"/>
              <w:rPr>
                <w:rFonts w:ascii="Arial" w:hAnsi="Arial" w:cs="Arial"/>
                <w:color w:val="000000"/>
              </w:rPr>
            </w:pPr>
            <w:r w:rsidRPr="00D102B8">
              <w:rPr>
                <w:rFonts w:ascii="Arial" w:hAnsi="Arial" w:cs="Arial"/>
                <w:color w:val="000000"/>
              </w:rPr>
              <w:t>133 781 865,00</w:t>
            </w:r>
          </w:p>
        </w:tc>
        <w:tc>
          <w:tcPr>
            <w:tcW w:w="1445" w:type="dxa"/>
            <w:shd w:val="clear" w:color="auto" w:fill="auto"/>
            <w:vAlign w:val="bottom"/>
            <w:hideMark/>
          </w:tcPr>
          <w:p w14:paraId="61A5AD78" w14:textId="77777777" w:rsidR="00D102B8" w:rsidRPr="00D102B8" w:rsidRDefault="00D102B8" w:rsidP="00D102B8">
            <w:pPr>
              <w:jc w:val="right"/>
              <w:rPr>
                <w:rFonts w:ascii="Arial" w:hAnsi="Arial" w:cs="Arial"/>
                <w:color w:val="000000"/>
              </w:rPr>
            </w:pPr>
            <w:r w:rsidRPr="00D102B8">
              <w:rPr>
                <w:rFonts w:ascii="Arial" w:hAnsi="Arial" w:cs="Arial"/>
                <w:color w:val="000000"/>
              </w:rPr>
              <w:t>50 011 787,79</w:t>
            </w:r>
          </w:p>
        </w:tc>
        <w:tc>
          <w:tcPr>
            <w:tcW w:w="1537" w:type="dxa"/>
            <w:shd w:val="clear" w:color="auto" w:fill="auto"/>
            <w:vAlign w:val="bottom"/>
            <w:hideMark/>
          </w:tcPr>
          <w:p w14:paraId="2BFCD180" w14:textId="77777777" w:rsidR="00D102B8" w:rsidRPr="00D102B8" w:rsidRDefault="00D102B8" w:rsidP="00D102B8">
            <w:pPr>
              <w:jc w:val="right"/>
              <w:rPr>
                <w:rFonts w:ascii="Arial" w:hAnsi="Arial" w:cs="Arial"/>
                <w:color w:val="000000"/>
              </w:rPr>
            </w:pPr>
            <w:r w:rsidRPr="00D102B8">
              <w:rPr>
                <w:rFonts w:ascii="Arial" w:hAnsi="Arial" w:cs="Arial"/>
                <w:color w:val="000000"/>
              </w:rPr>
              <w:t>37,38</w:t>
            </w:r>
          </w:p>
        </w:tc>
      </w:tr>
      <w:tr w:rsidR="00D102B8" w:rsidRPr="00D102B8" w14:paraId="6A8D399D" w14:textId="77777777" w:rsidTr="00D102B8">
        <w:trPr>
          <w:gridAfter w:val="1"/>
          <w:wAfter w:w="7" w:type="dxa"/>
          <w:trHeight w:val="255"/>
        </w:trPr>
        <w:tc>
          <w:tcPr>
            <w:tcW w:w="1858" w:type="dxa"/>
            <w:shd w:val="clear" w:color="auto" w:fill="auto"/>
            <w:hideMark/>
          </w:tcPr>
          <w:p w14:paraId="548C09DB" w14:textId="77777777" w:rsidR="00D102B8" w:rsidRPr="00D102B8" w:rsidRDefault="00D102B8" w:rsidP="00D102B8">
            <w:pPr>
              <w:rPr>
                <w:rFonts w:ascii="Arial" w:hAnsi="Arial" w:cs="Arial"/>
                <w:color w:val="000000"/>
              </w:rPr>
            </w:pPr>
            <w:r w:rsidRPr="00D102B8">
              <w:rPr>
                <w:rFonts w:ascii="Arial" w:hAnsi="Arial" w:cs="Arial"/>
                <w:color w:val="000000"/>
              </w:rPr>
              <w:t>Прочие межбюджетные трансферты, передаваемые бюджетам</w:t>
            </w:r>
          </w:p>
        </w:tc>
        <w:tc>
          <w:tcPr>
            <w:tcW w:w="952" w:type="dxa"/>
            <w:shd w:val="clear" w:color="auto" w:fill="auto"/>
            <w:vAlign w:val="bottom"/>
            <w:hideMark/>
          </w:tcPr>
          <w:p w14:paraId="1B62FAA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3F371902"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000 20249999000000150</w:t>
            </w:r>
          </w:p>
        </w:tc>
        <w:tc>
          <w:tcPr>
            <w:tcW w:w="1878" w:type="dxa"/>
            <w:shd w:val="clear" w:color="auto" w:fill="auto"/>
            <w:vAlign w:val="bottom"/>
            <w:hideMark/>
          </w:tcPr>
          <w:p w14:paraId="3FC745FB" w14:textId="77777777" w:rsidR="00D102B8" w:rsidRPr="00D102B8" w:rsidRDefault="00D102B8" w:rsidP="00D102B8">
            <w:pPr>
              <w:jc w:val="right"/>
              <w:rPr>
                <w:rFonts w:ascii="Arial" w:hAnsi="Arial" w:cs="Arial"/>
                <w:color w:val="000000"/>
              </w:rPr>
            </w:pPr>
            <w:r w:rsidRPr="00D102B8">
              <w:rPr>
                <w:rFonts w:ascii="Arial" w:hAnsi="Arial" w:cs="Arial"/>
                <w:color w:val="000000"/>
              </w:rPr>
              <w:t>1 298 100,00</w:t>
            </w:r>
          </w:p>
        </w:tc>
        <w:tc>
          <w:tcPr>
            <w:tcW w:w="1445" w:type="dxa"/>
            <w:shd w:val="clear" w:color="auto" w:fill="auto"/>
            <w:vAlign w:val="bottom"/>
            <w:hideMark/>
          </w:tcPr>
          <w:p w14:paraId="5AD4895F" w14:textId="77777777" w:rsidR="00D102B8" w:rsidRPr="00D102B8" w:rsidRDefault="00D102B8" w:rsidP="00D102B8">
            <w:pPr>
              <w:jc w:val="right"/>
              <w:rPr>
                <w:rFonts w:ascii="Arial" w:hAnsi="Arial" w:cs="Arial"/>
                <w:color w:val="000000"/>
              </w:rPr>
            </w:pPr>
            <w:r w:rsidRPr="00D102B8">
              <w:rPr>
                <w:rFonts w:ascii="Arial" w:hAnsi="Arial" w:cs="Arial"/>
                <w:color w:val="000000"/>
              </w:rPr>
              <w:t>1 298 100,00</w:t>
            </w:r>
          </w:p>
        </w:tc>
        <w:tc>
          <w:tcPr>
            <w:tcW w:w="1537" w:type="dxa"/>
            <w:shd w:val="clear" w:color="auto" w:fill="auto"/>
            <w:vAlign w:val="bottom"/>
            <w:hideMark/>
          </w:tcPr>
          <w:p w14:paraId="26A6DD87"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0DEB029" w14:textId="77777777" w:rsidTr="00D102B8">
        <w:trPr>
          <w:gridAfter w:val="1"/>
          <w:wAfter w:w="7" w:type="dxa"/>
          <w:trHeight w:val="255"/>
        </w:trPr>
        <w:tc>
          <w:tcPr>
            <w:tcW w:w="1858" w:type="dxa"/>
            <w:shd w:val="clear" w:color="auto" w:fill="auto"/>
            <w:hideMark/>
          </w:tcPr>
          <w:p w14:paraId="46E8375E" w14:textId="77777777" w:rsidR="00D102B8" w:rsidRPr="00D102B8" w:rsidRDefault="00D102B8" w:rsidP="00D102B8">
            <w:pPr>
              <w:rPr>
                <w:rFonts w:ascii="Arial" w:hAnsi="Arial" w:cs="Arial"/>
                <w:color w:val="000000"/>
              </w:rPr>
            </w:pPr>
            <w:r w:rsidRPr="00D102B8">
              <w:rPr>
                <w:rFonts w:ascii="Arial" w:hAnsi="Arial" w:cs="Arial"/>
                <w:color w:val="000000"/>
              </w:rPr>
              <w:t>Прочие межбюджетные трансферты, передаваемые бюджетам сельских поселений</w:t>
            </w:r>
          </w:p>
        </w:tc>
        <w:tc>
          <w:tcPr>
            <w:tcW w:w="952" w:type="dxa"/>
            <w:shd w:val="clear" w:color="auto" w:fill="auto"/>
            <w:vAlign w:val="bottom"/>
            <w:hideMark/>
          </w:tcPr>
          <w:p w14:paraId="55A0EA3D"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1946FEE1" w14:textId="77777777" w:rsidR="00D102B8" w:rsidRPr="00D102B8" w:rsidRDefault="00D102B8" w:rsidP="00D102B8">
            <w:pPr>
              <w:jc w:val="center"/>
              <w:rPr>
                <w:rFonts w:ascii="Arial" w:hAnsi="Arial" w:cs="Arial"/>
                <w:color w:val="000000"/>
              </w:rPr>
            </w:pPr>
            <w:r w:rsidRPr="00D102B8">
              <w:rPr>
                <w:rFonts w:ascii="Arial" w:hAnsi="Arial" w:cs="Arial"/>
                <w:color w:val="000000"/>
              </w:rPr>
              <w:t>000 20249999100000150</w:t>
            </w:r>
          </w:p>
        </w:tc>
        <w:tc>
          <w:tcPr>
            <w:tcW w:w="1878" w:type="dxa"/>
            <w:shd w:val="clear" w:color="auto" w:fill="auto"/>
            <w:vAlign w:val="bottom"/>
            <w:hideMark/>
          </w:tcPr>
          <w:p w14:paraId="53ACB39C" w14:textId="77777777" w:rsidR="00D102B8" w:rsidRPr="00D102B8" w:rsidRDefault="00D102B8" w:rsidP="00D102B8">
            <w:pPr>
              <w:jc w:val="right"/>
              <w:rPr>
                <w:rFonts w:ascii="Arial" w:hAnsi="Arial" w:cs="Arial"/>
                <w:color w:val="000000"/>
              </w:rPr>
            </w:pPr>
            <w:r w:rsidRPr="00D102B8">
              <w:rPr>
                <w:rFonts w:ascii="Arial" w:hAnsi="Arial" w:cs="Arial"/>
                <w:color w:val="000000"/>
              </w:rPr>
              <w:t>1 298 100,00</w:t>
            </w:r>
          </w:p>
        </w:tc>
        <w:tc>
          <w:tcPr>
            <w:tcW w:w="1445" w:type="dxa"/>
            <w:shd w:val="clear" w:color="auto" w:fill="auto"/>
            <w:vAlign w:val="bottom"/>
            <w:hideMark/>
          </w:tcPr>
          <w:p w14:paraId="23735884" w14:textId="77777777" w:rsidR="00D102B8" w:rsidRPr="00D102B8" w:rsidRDefault="00D102B8" w:rsidP="00D102B8">
            <w:pPr>
              <w:jc w:val="right"/>
              <w:rPr>
                <w:rFonts w:ascii="Arial" w:hAnsi="Arial" w:cs="Arial"/>
                <w:color w:val="000000"/>
              </w:rPr>
            </w:pPr>
            <w:r w:rsidRPr="00D102B8">
              <w:rPr>
                <w:rFonts w:ascii="Arial" w:hAnsi="Arial" w:cs="Arial"/>
                <w:color w:val="000000"/>
              </w:rPr>
              <w:t>1 298 100,00</w:t>
            </w:r>
          </w:p>
        </w:tc>
        <w:tc>
          <w:tcPr>
            <w:tcW w:w="1537" w:type="dxa"/>
            <w:shd w:val="clear" w:color="auto" w:fill="auto"/>
            <w:vAlign w:val="bottom"/>
            <w:hideMark/>
          </w:tcPr>
          <w:p w14:paraId="1B178890"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416EFC64" w14:textId="77777777" w:rsidTr="00D102B8">
        <w:trPr>
          <w:gridAfter w:val="1"/>
          <w:wAfter w:w="7" w:type="dxa"/>
          <w:trHeight w:val="255"/>
        </w:trPr>
        <w:tc>
          <w:tcPr>
            <w:tcW w:w="1858" w:type="dxa"/>
            <w:shd w:val="clear" w:color="auto" w:fill="auto"/>
            <w:hideMark/>
          </w:tcPr>
          <w:p w14:paraId="2A190969" w14:textId="77777777" w:rsidR="00D102B8" w:rsidRPr="00D102B8" w:rsidRDefault="00D102B8" w:rsidP="00D102B8">
            <w:pPr>
              <w:rPr>
                <w:rFonts w:ascii="Arial" w:hAnsi="Arial" w:cs="Arial"/>
                <w:color w:val="000000"/>
              </w:rPr>
            </w:pPr>
            <w:r w:rsidRPr="00D102B8">
              <w:rPr>
                <w:rFonts w:ascii="Arial" w:hAnsi="Arial" w:cs="Arial"/>
                <w:color w:val="000000"/>
              </w:rPr>
              <w:t>ПРОЧИЕ БЕЗВОЗМЕЗДНЫЕ ПОСТУПЛЕНИЯ</w:t>
            </w:r>
          </w:p>
        </w:tc>
        <w:tc>
          <w:tcPr>
            <w:tcW w:w="952" w:type="dxa"/>
            <w:shd w:val="clear" w:color="auto" w:fill="auto"/>
            <w:vAlign w:val="bottom"/>
            <w:hideMark/>
          </w:tcPr>
          <w:p w14:paraId="1D8AC602"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6FDAEB6D" w14:textId="77777777" w:rsidR="00D102B8" w:rsidRPr="00D102B8" w:rsidRDefault="00D102B8" w:rsidP="00D102B8">
            <w:pPr>
              <w:jc w:val="center"/>
              <w:rPr>
                <w:rFonts w:ascii="Arial" w:hAnsi="Arial" w:cs="Arial"/>
                <w:color w:val="000000"/>
              </w:rPr>
            </w:pPr>
            <w:r w:rsidRPr="00D102B8">
              <w:rPr>
                <w:rFonts w:ascii="Arial" w:hAnsi="Arial" w:cs="Arial"/>
                <w:color w:val="000000"/>
              </w:rPr>
              <w:t>000 20700000000000000</w:t>
            </w:r>
          </w:p>
        </w:tc>
        <w:tc>
          <w:tcPr>
            <w:tcW w:w="1878" w:type="dxa"/>
            <w:shd w:val="clear" w:color="auto" w:fill="auto"/>
            <w:vAlign w:val="bottom"/>
            <w:hideMark/>
          </w:tcPr>
          <w:p w14:paraId="3C86B759"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445" w:type="dxa"/>
            <w:shd w:val="clear" w:color="auto" w:fill="auto"/>
            <w:vAlign w:val="bottom"/>
            <w:hideMark/>
          </w:tcPr>
          <w:p w14:paraId="1734A9D3" w14:textId="77777777" w:rsidR="00D102B8" w:rsidRPr="00D102B8" w:rsidRDefault="00D102B8" w:rsidP="00D102B8">
            <w:pPr>
              <w:jc w:val="right"/>
              <w:rPr>
                <w:rFonts w:ascii="Arial" w:hAnsi="Arial" w:cs="Arial"/>
                <w:color w:val="000000"/>
              </w:rPr>
            </w:pPr>
            <w:r w:rsidRPr="00D102B8">
              <w:rPr>
                <w:rFonts w:ascii="Arial" w:hAnsi="Arial" w:cs="Arial"/>
                <w:color w:val="000000"/>
              </w:rPr>
              <w:t>134 500,00</w:t>
            </w:r>
          </w:p>
        </w:tc>
        <w:tc>
          <w:tcPr>
            <w:tcW w:w="1537" w:type="dxa"/>
            <w:shd w:val="clear" w:color="auto" w:fill="auto"/>
            <w:vAlign w:val="bottom"/>
            <w:hideMark/>
          </w:tcPr>
          <w:p w14:paraId="5A63CAFC" w14:textId="77777777" w:rsidR="00D102B8" w:rsidRPr="00D102B8" w:rsidRDefault="00D102B8" w:rsidP="00D102B8">
            <w:pPr>
              <w:jc w:val="right"/>
              <w:rPr>
                <w:rFonts w:ascii="Arial" w:hAnsi="Arial" w:cs="Arial"/>
                <w:color w:val="000000"/>
              </w:rPr>
            </w:pPr>
            <w:r w:rsidRPr="00D102B8">
              <w:rPr>
                <w:rFonts w:ascii="Arial" w:hAnsi="Arial" w:cs="Arial"/>
                <w:color w:val="000000"/>
              </w:rPr>
              <w:t>98,90</w:t>
            </w:r>
          </w:p>
        </w:tc>
      </w:tr>
      <w:tr w:rsidR="00D102B8" w:rsidRPr="00D102B8" w14:paraId="392E127F" w14:textId="77777777" w:rsidTr="00D102B8">
        <w:trPr>
          <w:gridAfter w:val="1"/>
          <w:wAfter w:w="7" w:type="dxa"/>
          <w:trHeight w:val="255"/>
        </w:trPr>
        <w:tc>
          <w:tcPr>
            <w:tcW w:w="1858" w:type="dxa"/>
            <w:shd w:val="clear" w:color="auto" w:fill="auto"/>
            <w:hideMark/>
          </w:tcPr>
          <w:p w14:paraId="59D54FCF" w14:textId="77777777" w:rsidR="00D102B8" w:rsidRPr="00D102B8" w:rsidRDefault="00D102B8" w:rsidP="00D102B8">
            <w:pPr>
              <w:rPr>
                <w:rFonts w:ascii="Arial" w:hAnsi="Arial" w:cs="Arial"/>
                <w:color w:val="000000"/>
              </w:rPr>
            </w:pPr>
            <w:r w:rsidRPr="00D102B8">
              <w:rPr>
                <w:rFonts w:ascii="Arial" w:hAnsi="Arial" w:cs="Arial"/>
                <w:color w:val="000000"/>
              </w:rPr>
              <w:t>Прочие безвозмездные поступления в бюджеты сельских поселений</w:t>
            </w:r>
          </w:p>
        </w:tc>
        <w:tc>
          <w:tcPr>
            <w:tcW w:w="952" w:type="dxa"/>
            <w:shd w:val="clear" w:color="auto" w:fill="auto"/>
            <w:vAlign w:val="bottom"/>
            <w:hideMark/>
          </w:tcPr>
          <w:p w14:paraId="67639CFA" w14:textId="77777777" w:rsidR="00D102B8" w:rsidRPr="00D102B8" w:rsidRDefault="00D102B8" w:rsidP="00D102B8">
            <w:pPr>
              <w:jc w:val="center"/>
              <w:rPr>
                <w:rFonts w:ascii="Arial" w:hAnsi="Arial" w:cs="Arial"/>
                <w:color w:val="000000"/>
              </w:rPr>
            </w:pPr>
            <w:r w:rsidRPr="00D102B8">
              <w:rPr>
                <w:rFonts w:ascii="Arial" w:hAnsi="Arial" w:cs="Arial"/>
                <w:color w:val="000000"/>
              </w:rPr>
              <w:t>010</w:t>
            </w:r>
          </w:p>
        </w:tc>
        <w:tc>
          <w:tcPr>
            <w:tcW w:w="2486" w:type="dxa"/>
            <w:shd w:val="clear" w:color="auto" w:fill="auto"/>
            <w:vAlign w:val="bottom"/>
            <w:hideMark/>
          </w:tcPr>
          <w:p w14:paraId="738A086C" w14:textId="77777777" w:rsidR="00D102B8" w:rsidRPr="00D102B8" w:rsidRDefault="00D102B8" w:rsidP="00D102B8">
            <w:pPr>
              <w:jc w:val="center"/>
              <w:rPr>
                <w:rFonts w:ascii="Arial" w:hAnsi="Arial" w:cs="Arial"/>
                <w:color w:val="000000"/>
              </w:rPr>
            </w:pPr>
            <w:r w:rsidRPr="00D102B8">
              <w:rPr>
                <w:rFonts w:ascii="Arial" w:hAnsi="Arial" w:cs="Arial"/>
                <w:color w:val="000000"/>
              </w:rPr>
              <w:t>000 20705000100000150</w:t>
            </w:r>
          </w:p>
        </w:tc>
        <w:tc>
          <w:tcPr>
            <w:tcW w:w="1878" w:type="dxa"/>
            <w:shd w:val="clear" w:color="auto" w:fill="auto"/>
            <w:vAlign w:val="bottom"/>
            <w:hideMark/>
          </w:tcPr>
          <w:p w14:paraId="1171FCC4"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445" w:type="dxa"/>
            <w:shd w:val="clear" w:color="auto" w:fill="auto"/>
            <w:vAlign w:val="bottom"/>
            <w:hideMark/>
          </w:tcPr>
          <w:p w14:paraId="5CFAA379" w14:textId="77777777" w:rsidR="00D102B8" w:rsidRPr="00D102B8" w:rsidRDefault="00D102B8" w:rsidP="00D102B8">
            <w:pPr>
              <w:jc w:val="right"/>
              <w:rPr>
                <w:rFonts w:ascii="Arial" w:hAnsi="Arial" w:cs="Arial"/>
                <w:color w:val="000000"/>
              </w:rPr>
            </w:pPr>
            <w:r w:rsidRPr="00D102B8">
              <w:rPr>
                <w:rFonts w:ascii="Arial" w:hAnsi="Arial" w:cs="Arial"/>
                <w:color w:val="000000"/>
              </w:rPr>
              <w:t>134 500,00</w:t>
            </w:r>
          </w:p>
        </w:tc>
        <w:tc>
          <w:tcPr>
            <w:tcW w:w="1537" w:type="dxa"/>
            <w:shd w:val="clear" w:color="auto" w:fill="auto"/>
            <w:vAlign w:val="bottom"/>
            <w:hideMark/>
          </w:tcPr>
          <w:p w14:paraId="165E429C" w14:textId="77777777" w:rsidR="00D102B8" w:rsidRPr="00D102B8" w:rsidRDefault="00D102B8" w:rsidP="00D102B8">
            <w:pPr>
              <w:jc w:val="right"/>
              <w:rPr>
                <w:rFonts w:ascii="Arial" w:hAnsi="Arial" w:cs="Arial"/>
                <w:color w:val="000000"/>
              </w:rPr>
            </w:pPr>
            <w:r w:rsidRPr="00D102B8">
              <w:rPr>
                <w:rFonts w:ascii="Arial" w:hAnsi="Arial" w:cs="Arial"/>
                <w:color w:val="000000"/>
              </w:rPr>
              <w:t>98,90</w:t>
            </w:r>
          </w:p>
        </w:tc>
      </w:tr>
      <w:tr w:rsidR="00D102B8" w:rsidRPr="00D102B8" w14:paraId="6BA23E10" w14:textId="77777777" w:rsidTr="00D102B8">
        <w:trPr>
          <w:gridAfter w:val="1"/>
          <w:wAfter w:w="7" w:type="dxa"/>
          <w:trHeight w:val="450"/>
        </w:trPr>
        <w:tc>
          <w:tcPr>
            <w:tcW w:w="1858" w:type="dxa"/>
            <w:shd w:val="clear" w:color="auto" w:fill="auto"/>
            <w:hideMark/>
          </w:tcPr>
          <w:p w14:paraId="378851FA" w14:textId="77777777" w:rsidR="00D102B8" w:rsidRPr="00D102B8" w:rsidRDefault="00D102B8" w:rsidP="00D102B8">
            <w:pPr>
              <w:rPr>
                <w:rFonts w:ascii="Arial" w:hAnsi="Arial" w:cs="Arial"/>
                <w:color w:val="000000"/>
              </w:rPr>
            </w:pPr>
            <w:r w:rsidRPr="00D102B8">
              <w:rPr>
                <w:rFonts w:ascii="Arial" w:hAnsi="Arial" w:cs="Arial"/>
                <w:color w:val="000000"/>
              </w:rPr>
              <w:t>Поступления от денежных пожертвовани</w:t>
            </w:r>
            <w:r w:rsidRPr="00D102B8">
              <w:rPr>
                <w:rFonts w:ascii="Arial" w:hAnsi="Arial" w:cs="Arial"/>
                <w:color w:val="000000"/>
              </w:rPr>
              <w:lastRenderedPageBreak/>
              <w:t>й, предоставляемых физическими лицами получателям средств бюджетов сельских поселений</w:t>
            </w:r>
          </w:p>
        </w:tc>
        <w:tc>
          <w:tcPr>
            <w:tcW w:w="952" w:type="dxa"/>
            <w:shd w:val="clear" w:color="auto" w:fill="auto"/>
            <w:vAlign w:val="bottom"/>
            <w:hideMark/>
          </w:tcPr>
          <w:p w14:paraId="03BDB45F"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010</w:t>
            </w:r>
          </w:p>
        </w:tc>
        <w:tc>
          <w:tcPr>
            <w:tcW w:w="2486" w:type="dxa"/>
            <w:shd w:val="clear" w:color="auto" w:fill="auto"/>
            <w:vAlign w:val="bottom"/>
            <w:hideMark/>
          </w:tcPr>
          <w:p w14:paraId="1FBD5E1B" w14:textId="77777777" w:rsidR="00D102B8" w:rsidRPr="00D102B8" w:rsidRDefault="00D102B8" w:rsidP="00D102B8">
            <w:pPr>
              <w:jc w:val="center"/>
              <w:rPr>
                <w:rFonts w:ascii="Arial" w:hAnsi="Arial" w:cs="Arial"/>
                <w:color w:val="000000"/>
              </w:rPr>
            </w:pPr>
            <w:r w:rsidRPr="00D102B8">
              <w:rPr>
                <w:rFonts w:ascii="Arial" w:hAnsi="Arial" w:cs="Arial"/>
                <w:color w:val="000000"/>
              </w:rPr>
              <w:t>000 20705020100000150</w:t>
            </w:r>
          </w:p>
        </w:tc>
        <w:tc>
          <w:tcPr>
            <w:tcW w:w="1878" w:type="dxa"/>
            <w:shd w:val="clear" w:color="auto" w:fill="auto"/>
            <w:vAlign w:val="bottom"/>
            <w:hideMark/>
          </w:tcPr>
          <w:p w14:paraId="3ECFF120"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445" w:type="dxa"/>
            <w:shd w:val="clear" w:color="auto" w:fill="auto"/>
            <w:vAlign w:val="bottom"/>
            <w:hideMark/>
          </w:tcPr>
          <w:p w14:paraId="4A621EC2" w14:textId="77777777" w:rsidR="00D102B8" w:rsidRPr="00D102B8" w:rsidRDefault="00D102B8" w:rsidP="00D102B8">
            <w:pPr>
              <w:jc w:val="right"/>
              <w:rPr>
                <w:rFonts w:ascii="Arial" w:hAnsi="Arial" w:cs="Arial"/>
                <w:color w:val="000000"/>
              </w:rPr>
            </w:pPr>
            <w:r w:rsidRPr="00D102B8">
              <w:rPr>
                <w:rFonts w:ascii="Arial" w:hAnsi="Arial" w:cs="Arial"/>
                <w:color w:val="000000"/>
              </w:rPr>
              <w:t>134 500,00</w:t>
            </w:r>
          </w:p>
        </w:tc>
        <w:tc>
          <w:tcPr>
            <w:tcW w:w="1537" w:type="dxa"/>
            <w:shd w:val="clear" w:color="auto" w:fill="auto"/>
            <w:vAlign w:val="bottom"/>
            <w:hideMark/>
          </w:tcPr>
          <w:p w14:paraId="3142D2EB" w14:textId="77777777" w:rsidR="00D102B8" w:rsidRPr="00D102B8" w:rsidRDefault="00D102B8" w:rsidP="00D102B8">
            <w:pPr>
              <w:jc w:val="right"/>
              <w:rPr>
                <w:rFonts w:ascii="Arial" w:hAnsi="Arial" w:cs="Arial"/>
                <w:color w:val="000000"/>
              </w:rPr>
            </w:pPr>
            <w:r w:rsidRPr="00D102B8">
              <w:rPr>
                <w:rFonts w:ascii="Arial" w:hAnsi="Arial" w:cs="Arial"/>
                <w:color w:val="000000"/>
              </w:rPr>
              <w:t>98,90</w:t>
            </w:r>
          </w:p>
        </w:tc>
      </w:tr>
    </w:tbl>
    <w:p w14:paraId="4A33CA99" w14:textId="77777777" w:rsidR="00D102B8" w:rsidRPr="00D102B8" w:rsidRDefault="00D102B8" w:rsidP="00D102B8">
      <w:pPr>
        <w:jc w:val="right"/>
        <w:rPr>
          <w:rFonts w:ascii="Arial" w:hAnsi="Arial" w:cs="Arial"/>
        </w:rPr>
      </w:pPr>
    </w:p>
    <w:p w14:paraId="3FF020E1" w14:textId="77777777" w:rsidR="00D102B8" w:rsidRPr="00D102B8" w:rsidRDefault="00D102B8" w:rsidP="00D102B8">
      <w:pPr>
        <w:jc w:val="right"/>
        <w:rPr>
          <w:rFonts w:ascii="Arial" w:hAnsi="Arial" w:cs="Arial"/>
        </w:rPr>
      </w:pPr>
    </w:p>
    <w:p w14:paraId="7A2A34A5" w14:textId="77777777" w:rsidR="00D102B8" w:rsidRPr="00D102B8" w:rsidRDefault="00D102B8" w:rsidP="00D102B8">
      <w:pPr>
        <w:jc w:val="right"/>
        <w:rPr>
          <w:rFonts w:ascii="Arial" w:hAnsi="Arial" w:cs="Arial"/>
        </w:rPr>
      </w:pPr>
    </w:p>
    <w:p w14:paraId="4032A723" w14:textId="77777777" w:rsidR="00D102B8" w:rsidRPr="00D102B8" w:rsidRDefault="00D102B8" w:rsidP="00D102B8">
      <w:pPr>
        <w:jc w:val="right"/>
        <w:rPr>
          <w:rFonts w:ascii="Arial" w:hAnsi="Arial" w:cs="Arial"/>
        </w:rPr>
      </w:pPr>
      <w:r w:rsidRPr="00D102B8">
        <w:rPr>
          <w:rFonts w:ascii="Arial" w:hAnsi="Arial" w:cs="Arial"/>
        </w:rPr>
        <w:t>Приложение №2</w:t>
      </w:r>
    </w:p>
    <w:p w14:paraId="7242B3AB" w14:textId="77777777" w:rsidR="00D102B8" w:rsidRPr="00D102B8" w:rsidRDefault="00D102B8" w:rsidP="00D102B8">
      <w:pPr>
        <w:jc w:val="right"/>
        <w:rPr>
          <w:rFonts w:ascii="Arial" w:hAnsi="Arial" w:cs="Arial"/>
        </w:rPr>
      </w:pPr>
      <w:r w:rsidRPr="00D102B8">
        <w:rPr>
          <w:rFonts w:ascii="Arial" w:hAnsi="Arial" w:cs="Arial"/>
        </w:rPr>
        <w:t>к постановлению администрации</w:t>
      </w:r>
    </w:p>
    <w:p w14:paraId="03F38BAE" w14:textId="77777777" w:rsidR="00D102B8" w:rsidRPr="00D102B8" w:rsidRDefault="00D102B8" w:rsidP="00D102B8">
      <w:pPr>
        <w:jc w:val="right"/>
        <w:rPr>
          <w:rFonts w:ascii="Arial" w:hAnsi="Arial" w:cs="Arial"/>
        </w:rPr>
      </w:pPr>
      <w:r w:rsidRPr="00D102B8">
        <w:rPr>
          <w:rFonts w:ascii="Arial" w:hAnsi="Arial" w:cs="Arial"/>
        </w:rPr>
        <w:t>Сандогорского сельского поселения</w:t>
      </w:r>
    </w:p>
    <w:p w14:paraId="31423CB2" w14:textId="77777777" w:rsidR="00D102B8" w:rsidRPr="00D102B8" w:rsidRDefault="00D102B8" w:rsidP="00D102B8">
      <w:pPr>
        <w:jc w:val="right"/>
        <w:rPr>
          <w:rFonts w:ascii="Arial" w:hAnsi="Arial" w:cs="Arial"/>
        </w:rPr>
      </w:pPr>
      <w:r w:rsidRPr="00D102B8">
        <w:rPr>
          <w:rFonts w:ascii="Arial" w:hAnsi="Arial" w:cs="Arial"/>
        </w:rPr>
        <w:t>от 23.10.2024 № 67</w:t>
      </w:r>
    </w:p>
    <w:p w14:paraId="551F5221" w14:textId="77777777" w:rsidR="00D102B8" w:rsidRPr="00D102B8" w:rsidRDefault="00D102B8" w:rsidP="00D102B8">
      <w:pPr>
        <w:jc w:val="right"/>
        <w:rPr>
          <w:rFonts w:ascii="Arial" w:hAnsi="Arial" w:cs="Arial"/>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1134"/>
        <w:gridCol w:w="1984"/>
        <w:gridCol w:w="1560"/>
        <w:gridCol w:w="1417"/>
        <w:gridCol w:w="1276"/>
      </w:tblGrid>
      <w:tr w:rsidR="00D102B8" w:rsidRPr="00D102B8" w14:paraId="37347FB5" w14:textId="77777777" w:rsidTr="005A14B5">
        <w:trPr>
          <w:trHeight w:val="308"/>
        </w:trPr>
        <w:tc>
          <w:tcPr>
            <w:tcW w:w="9938" w:type="dxa"/>
            <w:gridSpan w:val="6"/>
            <w:shd w:val="clear" w:color="auto" w:fill="auto"/>
            <w:vAlign w:val="center"/>
            <w:hideMark/>
          </w:tcPr>
          <w:p w14:paraId="2D9E912F" w14:textId="77777777" w:rsidR="00D102B8" w:rsidRPr="00D102B8" w:rsidRDefault="00D102B8" w:rsidP="00D102B8">
            <w:pPr>
              <w:jc w:val="center"/>
              <w:rPr>
                <w:rFonts w:ascii="Arial" w:hAnsi="Arial" w:cs="Arial"/>
                <w:b/>
                <w:bCs/>
                <w:color w:val="000000"/>
              </w:rPr>
            </w:pPr>
            <w:r w:rsidRPr="00D102B8">
              <w:rPr>
                <w:rFonts w:ascii="Arial" w:hAnsi="Arial" w:cs="Arial"/>
                <w:b/>
                <w:bCs/>
                <w:color w:val="000000"/>
              </w:rPr>
              <w:t>2. Расходы бюджета</w:t>
            </w:r>
          </w:p>
        </w:tc>
      </w:tr>
      <w:tr w:rsidR="00D102B8" w:rsidRPr="00D102B8" w14:paraId="56A7E606" w14:textId="77777777" w:rsidTr="005A14B5">
        <w:trPr>
          <w:trHeight w:val="255"/>
        </w:trPr>
        <w:tc>
          <w:tcPr>
            <w:tcW w:w="2567" w:type="dxa"/>
            <w:shd w:val="clear" w:color="auto" w:fill="auto"/>
            <w:vAlign w:val="center"/>
            <w:hideMark/>
          </w:tcPr>
          <w:p w14:paraId="74140F1A"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134" w:type="dxa"/>
            <w:shd w:val="clear" w:color="auto" w:fill="auto"/>
            <w:vAlign w:val="center"/>
            <w:hideMark/>
          </w:tcPr>
          <w:p w14:paraId="40945C2B" w14:textId="77777777" w:rsidR="00D102B8" w:rsidRPr="00D102B8" w:rsidRDefault="00D102B8" w:rsidP="00D102B8">
            <w:pPr>
              <w:jc w:val="center"/>
              <w:rPr>
                <w:rFonts w:ascii="Arial" w:hAnsi="Arial" w:cs="Arial"/>
                <w:color w:val="000000"/>
              </w:rPr>
            </w:pPr>
          </w:p>
        </w:tc>
        <w:tc>
          <w:tcPr>
            <w:tcW w:w="1984" w:type="dxa"/>
            <w:shd w:val="clear" w:color="auto" w:fill="auto"/>
            <w:vAlign w:val="center"/>
            <w:hideMark/>
          </w:tcPr>
          <w:p w14:paraId="16A0C40D" w14:textId="77777777" w:rsidR="00D102B8" w:rsidRPr="00D102B8" w:rsidRDefault="00D102B8" w:rsidP="00D102B8">
            <w:pPr>
              <w:jc w:val="center"/>
              <w:rPr>
                <w:rFonts w:ascii="Arial" w:hAnsi="Arial" w:cs="Arial"/>
                <w:color w:val="000000"/>
              </w:rPr>
            </w:pPr>
          </w:p>
        </w:tc>
        <w:tc>
          <w:tcPr>
            <w:tcW w:w="1560" w:type="dxa"/>
            <w:shd w:val="clear" w:color="auto" w:fill="auto"/>
            <w:vAlign w:val="center"/>
            <w:hideMark/>
          </w:tcPr>
          <w:p w14:paraId="308DE5D0" w14:textId="77777777" w:rsidR="00D102B8" w:rsidRPr="00D102B8" w:rsidRDefault="00D102B8" w:rsidP="00D102B8">
            <w:pPr>
              <w:jc w:val="center"/>
              <w:rPr>
                <w:rFonts w:ascii="Arial" w:hAnsi="Arial" w:cs="Arial"/>
                <w:color w:val="000000"/>
              </w:rPr>
            </w:pPr>
          </w:p>
        </w:tc>
        <w:tc>
          <w:tcPr>
            <w:tcW w:w="1417" w:type="dxa"/>
            <w:shd w:val="clear" w:color="auto" w:fill="auto"/>
            <w:vAlign w:val="center"/>
            <w:hideMark/>
          </w:tcPr>
          <w:p w14:paraId="4EB63427" w14:textId="77777777" w:rsidR="00D102B8" w:rsidRPr="00D102B8" w:rsidRDefault="00D102B8" w:rsidP="00D102B8">
            <w:pPr>
              <w:jc w:val="center"/>
              <w:rPr>
                <w:rFonts w:ascii="Arial" w:hAnsi="Arial" w:cs="Arial"/>
                <w:color w:val="000000"/>
              </w:rPr>
            </w:pPr>
          </w:p>
        </w:tc>
        <w:tc>
          <w:tcPr>
            <w:tcW w:w="1276" w:type="dxa"/>
            <w:shd w:val="clear" w:color="auto" w:fill="auto"/>
            <w:vAlign w:val="center"/>
            <w:hideMark/>
          </w:tcPr>
          <w:p w14:paraId="3EFBA2F8" w14:textId="77777777" w:rsidR="00D102B8" w:rsidRPr="00D102B8" w:rsidRDefault="00D102B8" w:rsidP="00D102B8">
            <w:pPr>
              <w:jc w:val="center"/>
              <w:rPr>
                <w:rFonts w:ascii="Arial" w:hAnsi="Arial" w:cs="Arial"/>
                <w:color w:val="000000"/>
              </w:rPr>
            </w:pPr>
          </w:p>
        </w:tc>
      </w:tr>
      <w:tr w:rsidR="00D102B8" w:rsidRPr="00D102B8" w14:paraId="20D344F5" w14:textId="77777777" w:rsidTr="005A14B5">
        <w:trPr>
          <w:trHeight w:val="792"/>
        </w:trPr>
        <w:tc>
          <w:tcPr>
            <w:tcW w:w="2567" w:type="dxa"/>
            <w:shd w:val="clear" w:color="auto" w:fill="auto"/>
            <w:vAlign w:val="center"/>
            <w:hideMark/>
          </w:tcPr>
          <w:p w14:paraId="02305D88" w14:textId="77777777" w:rsidR="00D102B8" w:rsidRPr="00D102B8" w:rsidRDefault="00D102B8" w:rsidP="00D102B8">
            <w:pPr>
              <w:jc w:val="center"/>
              <w:rPr>
                <w:rFonts w:ascii="Arial" w:hAnsi="Arial" w:cs="Arial"/>
                <w:color w:val="000000"/>
              </w:rPr>
            </w:pPr>
            <w:r w:rsidRPr="00D102B8">
              <w:rPr>
                <w:rFonts w:ascii="Arial" w:hAnsi="Arial" w:cs="Arial"/>
                <w:color w:val="000000"/>
              </w:rPr>
              <w:t>Наименование показателя</w:t>
            </w:r>
          </w:p>
        </w:tc>
        <w:tc>
          <w:tcPr>
            <w:tcW w:w="1134" w:type="dxa"/>
            <w:shd w:val="clear" w:color="auto" w:fill="auto"/>
            <w:vAlign w:val="center"/>
            <w:hideMark/>
          </w:tcPr>
          <w:p w14:paraId="1480ECB9" w14:textId="77777777" w:rsidR="00D102B8" w:rsidRPr="00D102B8" w:rsidRDefault="00D102B8" w:rsidP="00D102B8">
            <w:pPr>
              <w:jc w:val="center"/>
              <w:rPr>
                <w:rFonts w:ascii="Arial" w:hAnsi="Arial" w:cs="Arial"/>
                <w:color w:val="000000"/>
              </w:rPr>
            </w:pPr>
            <w:r w:rsidRPr="00D102B8">
              <w:rPr>
                <w:rFonts w:ascii="Arial" w:hAnsi="Arial" w:cs="Arial"/>
                <w:color w:val="000000"/>
              </w:rPr>
              <w:t>Код строки</w:t>
            </w:r>
          </w:p>
        </w:tc>
        <w:tc>
          <w:tcPr>
            <w:tcW w:w="1984" w:type="dxa"/>
            <w:shd w:val="clear" w:color="auto" w:fill="auto"/>
            <w:vAlign w:val="center"/>
            <w:hideMark/>
          </w:tcPr>
          <w:p w14:paraId="31061F2C" w14:textId="77777777" w:rsidR="00D102B8" w:rsidRPr="00D102B8" w:rsidRDefault="00D102B8" w:rsidP="00D102B8">
            <w:pPr>
              <w:jc w:val="center"/>
              <w:rPr>
                <w:rFonts w:ascii="Arial" w:hAnsi="Arial" w:cs="Arial"/>
                <w:color w:val="000000"/>
              </w:rPr>
            </w:pPr>
            <w:r w:rsidRPr="00D102B8">
              <w:rPr>
                <w:rFonts w:ascii="Arial" w:hAnsi="Arial" w:cs="Arial"/>
                <w:color w:val="000000"/>
              </w:rPr>
              <w:t>Код расхода по бюджетной классификации</w:t>
            </w:r>
            <w:bookmarkStart w:id="2" w:name="_GoBack"/>
            <w:bookmarkEnd w:id="2"/>
          </w:p>
        </w:tc>
        <w:tc>
          <w:tcPr>
            <w:tcW w:w="1560" w:type="dxa"/>
            <w:shd w:val="clear" w:color="auto" w:fill="auto"/>
            <w:vAlign w:val="center"/>
            <w:hideMark/>
          </w:tcPr>
          <w:p w14:paraId="52E69AAC" w14:textId="77777777" w:rsidR="00D102B8" w:rsidRPr="00D102B8" w:rsidRDefault="00D102B8" w:rsidP="00D102B8">
            <w:pPr>
              <w:jc w:val="center"/>
              <w:rPr>
                <w:rFonts w:ascii="Arial" w:hAnsi="Arial" w:cs="Arial"/>
                <w:color w:val="000000"/>
              </w:rPr>
            </w:pPr>
            <w:r w:rsidRPr="00D102B8">
              <w:rPr>
                <w:rFonts w:ascii="Arial" w:hAnsi="Arial" w:cs="Arial"/>
                <w:color w:val="000000"/>
              </w:rPr>
              <w:t>Утвержденные бюджетные назначения</w:t>
            </w:r>
          </w:p>
        </w:tc>
        <w:tc>
          <w:tcPr>
            <w:tcW w:w="1417" w:type="dxa"/>
            <w:shd w:val="clear" w:color="auto" w:fill="auto"/>
            <w:vAlign w:val="center"/>
            <w:hideMark/>
          </w:tcPr>
          <w:p w14:paraId="73C8A175" w14:textId="77777777" w:rsidR="00D102B8" w:rsidRPr="00D102B8" w:rsidRDefault="00D102B8" w:rsidP="00D102B8">
            <w:pPr>
              <w:jc w:val="center"/>
              <w:rPr>
                <w:rFonts w:ascii="Arial" w:hAnsi="Arial" w:cs="Arial"/>
                <w:color w:val="000000"/>
              </w:rPr>
            </w:pPr>
            <w:r w:rsidRPr="00D102B8">
              <w:rPr>
                <w:rFonts w:ascii="Arial" w:hAnsi="Arial" w:cs="Arial"/>
                <w:color w:val="000000"/>
              </w:rPr>
              <w:t>Исполнено</w:t>
            </w:r>
          </w:p>
        </w:tc>
        <w:tc>
          <w:tcPr>
            <w:tcW w:w="1276" w:type="dxa"/>
            <w:shd w:val="clear" w:color="auto" w:fill="auto"/>
            <w:vAlign w:val="center"/>
            <w:hideMark/>
          </w:tcPr>
          <w:p w14:paraId="72E6F1B3" w14:textId="77777777" w:rsidR="00D102B8" w:rsidRPr="00D102B8" w:rsidRDefault="00D102B8" w:rsidP="00D102B8">
            <w:pPr>
              <w:jc w:val="center"/>
              <w:rPr>
                <w:rFonts w:ascii="Arial" w:hAnsi="Arial" w:cs="Arial"/>
                <w:color w:val="000000"/>
              </w:rPr>
            </w:pPr>
            <w:r w:rsidRPr="00D102B8">
              <w:rPr>
                <w:rFonts w:ascii="Arial" w:hAnsi="Arial" w:cs="Arial"/>
                <w:color w:val="000000"/>
              </w:rPr>
              <w:t>% исполнения</w:t>
            </w:r>
          </w:p>
        </w:tc>
      </w:tr>
      <w:tr w:rsidR="00D102B8" w:rsidRPr="00D102B8" w14:paraId="1744278B" w14:textId="77777777" w:rsidTr="005A14B5">
        <w:trPr>
          <w:trHeight w:val="255"/>
        </w:trPr>
        <w:tc>
          <w:tcPr>
            <w:tcW w:w="2567" w:type="dxa"/>
            <w:shd w:val="clear" w:color="auto" w:fill="auto"/>
            <w:vAlign w:val="center"/>
            <w:hideMark/>
          </w:tcPr>
          <w:p w14:paraId="64093841" w14:textId="77777777" w:rsidR="00D102B8" w:rsidRPr="00D102B8" w:rsidRDefault="00D102B8" w:rsidP="00D102B8">
            <w:pPr>
              <w:jc w:val="center"/>
              <w:rPr>
                <w:rFonts w:ascii="Arial" w:hAnsi="Arial" w:cs="Arial"/>
                <w:color w:val="000000"/>
              </w:rPr>
            </w:pPr>
            <w:r w:rsidRPr="00D102B8">
              <w:rPr>
                <w:rFonts w:ascii="Arial" w:hAnsi="Arial" w:cs="Arial"/>
                <w:color w:val="000000"/>
              </w:rPr>
              <w:t>1</w:t>
            </w:r>
          </w:p>
        </w:tc>
        <w:tc>
          <w:tcPr>
            <w:tcW w:w="1134" w:type="dxa"/>
            <w:shd w:val="clear" w:color="auto" w:fill="auto"/>
            <w:vAlign w:val="center"/>
            <w:hideMark/>
          </w:tcPr>
          <w:p w14:paraId="50BFF9DE" w14:textId="77777777" w:rsidR="00D102B8" w:rsidRPr="00D102B8" w:rsidRDefault="00D102B8" w:rsidP="00D102B8">
            <w:pPr>
              <w:jc w:val="center"/>
              <w:rPr>
                <w:rFonts w:ascii="Arial" w:hAnsi="Arial" w:cs="Arial"/>
                <w:color w:val="000000"/>
              </w:rPr>
            </w:pPr>
            <w:r w:rsidRPr="00D102B8">
              <w:rPr>
                <w:rFonts w:ascii="Arial" w:hAnsi="Arial" w:cs="Arial"/>
                <w:color w:val="000000"/>
              </w:rPr>
              <w:t>2</w:t>
            </w:r>
          </w:p>
        </w:tc>
        <w:tc>
          <w:tcPr>
            <w:tcW w:w="1984" w:type="dxa"/>
            <w:shd w:val="clear" w:color="auto" w:fill="auto"/>
            <w:vAlign w:val="center"/>
            <w:hideMark/>
          </w:tcPr>
          <w:p w14:paraId="6FE194D5" w14:textId="77777777" w:rsidR="00D102B8" w:rsidRPr="00D102B8" w:rsidRDefault="00D102B8" w:rsidP="00D102B8">
            <w:pPr>
              <w:jc w:val="center"/>
              <w:rPr>
                <w:rFonts w:ascii="Arial" w:hAnsi="Arial" w:cs="Arial"/>
                <w:color w:val="000000"/>
              </w:rPr>
            </w:pPr>
            <w:r w:rsidRPr="00D102B8">
              <w:rPr>
                <w:rFonts w:ascii="Arial" w:hAnsi="Arial" w:cs="Arial"/>
                <w:color w:val="000000"/>
              </w:rPr>
              <w:t>3</w:t>
            </w:r>
          </w:p>
        </w:tc>
        <w:tc>
          <w:tcPr>
            <w:tcW w:w="1560" w:type="dxa"/>
            <w:shd w:val="clear" w:color="auto" w:fill="auto"/>
            <w:vAlign w:val="center"/>
            <w:hideMark/>
          </w:tcPr>
          <w:p w14:paraId="3C17B1C1" w14:textId="77777777" w:rsidR="00D102B8" w:rsidRPr="00D102B8" w:rsidRDefault="00D102B8" w:rsidP="00D102B8">
            <w:pPr>
              <w:jc w:val="center"/>
              <w:rPr>
                <w:rFonts w:ascii="Arial" w:hAnsi="Arial" w:cs="Arial"/>
                <w:color w:val="000000"/>
              </w:rPr>
            </w:pPr>
            <w:r w:rsidRPr="00D102B8">
              <w:rPr>
                <w:rFonts w:ascii="Arial" w:hAnsi="Arial" w:cs="Arial"/>
                <w:color w:val="000000"/>
              </w:rPr>
              <w:t>4</w:t>
            </w:r>
          </w:p>
        </w:tc>
        <w:tc>
          <w:tcPr>
            <w:tcW w:w="1417" w:type="dxa"/>
            <w:shd w:val="clear" w:color="auto" w:fill="auto"/>
            <w:vAlign w:val="center"/>
            <w:hideMark/>
          </w:tcPr>
          <w:p w14:paraId="740B150C" w14:textId="77777777" w:rsidR="00D102B8" w:rsidRPr="00D102B8" w:rsidRDefault="00D102B8" w:rsidP="00D102B8">
            <w:pPr>
              <w:jc w:val="center"/>
              <w:rPr>
                <w:rFonts w:ascii="Arial" w:hAnsi="Arial" w:cs="Arial"/>
                <w:color w:val="000000"/>
              </w:rPr>
            </w:pPr>
            <w:r w:rsidRPr="00D102B8">
              <w:rPr>
                <w:rFonts w:ascii="Arial" w:hAnsi="Arial" w:cs="Arial"/>
                <w:color w:val="000000"/>
              </w:rPr>
              <w:t>5</w:t>
            </w:r>
          </w:p>
        </w:tc>
        <w:tc>
          <w:tcPr>
            <w:tcW w:w="1276" w:type="dxa"/>
            <w:shd w:val="clear" w:color="auto" w:fill="auto"/>
            <w:vAlign w:val="center"/>
            <w:hideMark/>
          </w:tcPr>
          <w:p w14:paraId="683368B0" w14:textId="77777777" w:rsidR="00D102B8" w:rsidRPr="00D102B8" w:rsidRDefault="00D102B8" w:rsidP="00D102B8">
            <w:pPr>
              <w:jc w:val="center"/>
              <w:rPr>
                <w:rFonts w:ascii="Arial" w:hAnsi="Arial" w:cs="Arial"/>
                <w:color w:val="000000"/>
              </w:rPr>
            </w:pPr>
            <w:r w:rsidRPr="00D102B8">
              <w:rPr>
                <w:rFonts w:ascii="Arial" w:hAnsi="Arial" w:cs="Arial"/>
                <w:color w:val="000000"/>
              </w:rPr>
              <w:t>6</w:t>
            </w:r>
          </w:p>
        </w:tc>
      </w:tr>
      <w:tr w:rsidR="00D102B8" w:rsidRPr="00D102B8" w14:paraId="486D2CF9" w14:textId="77777777" w:rsidTr="005A14B5">
        <w:trPr>
          <w:trHeight w:val="255"/>
        </w:trPr>
        <w:tc>
          <w:tcPr>
            <w:tcW w:w="2567" w:type="dxa"/>
            <w:shd w:val="clear" w:color="auto" w:fill="auto"/>
            <w:hideMark/>
          </w:tcPr>
          <w:p w14:paraId="2CADBFC9" w14:textId="77777777" w:rsidR="00D102B8" w:rsidRPr="00D102B8" w:rsidRDefault="00D102B8" w:rsidP="00D102B8">
            <w:pPr>
              <w:rPr>
                <w:rFonts w:ascii="Arial" w:hAnsi="Arial" w:cs="Arial"/>
                <w:color w:val="000000"/>
              </w:rPr>
            </w:pPr>
            <w:r w:rsidRPr="00D102B8">
              <w:rPr>
                <w:rFonts w:ascii="Arial" w:hAnsi="Arial" w:cs="Arial"/>
                <w:color w:val="000000"/>
              </w:rPr>
              <w:t>Расходы бюджета - всего</w:t>
            </w:r>
          </w:p>
        </w:tc>
        <w:tc>
          <w:tcPr>
            <w:tcW w:w="1134" w:type="dxa"/>
            <w:shd w:val="clear" w:color="auto" w:fill="auto"/>
            <w:vAlign w:val="bottom"/>
            <w:hideMark/>
          </w:tcPr>
          <w:p w14:paraId="20A3560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527A2AF"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c>
          <w:tcPr>
            <w:tcW w:w="1560" w:type="dxa"/>
            <w:shd w:val="clear" w:color="auto" w:fill="auto"/>
            <w:vAlign w:val="bottom"/>
            <w:hideMark/>
          </w:tcPr>
          <w:p w14:paraId="4C98D523" w14:textId="77777777" w:rsidR="00D102B8" w:rsidRPr="00D102B8" w:rsidRDefault="00D102B8" w:rsidP="00D102B8">
            <w:pPr>
              <w:jc w:val="right"/>
              <w:rPr>
                <w:rFonts w:ascii="Arial" w:hAnsi="Arial" w:cs="Arial"/>
                <w:color w:val="000000"/>
              </w:rPr>
            </w:pPr>
            <w:r w:rsidRPr="00D102B8">
              <w:rPr>
                <w:rFonts w:ascii="Arial" w:hAnsi="Arial" w:cs="Arial"/>
                <w:color w:val="000000"/>
              </w:rPr>
              <w:t>154 720 440,00</w:t>
            </w:r>
          </w:p>
        </w:tc>
        <w:tc>
          <w:tcPr>
            <w:tcW w:w="1417" w:type="dxa"/>
            <w:shd w:val="clear" w:color="auto" w:fill="auto"/>
            <w:vAlign w:val="bottom"/>
            <w:hideMark/>
          </w:tcPr>
          <w:p w14:paraId="1E357715" w14:textId="77777777" w:rsidR="00D102B8" w:rsidRPr="00D102B8" w:rsidRDefault="00D102B8" w:rsidP="00D102B8">
            <w:pPr>
              <w:jc w:val="right"/>
              <w:rPr>
                <w:rFonts w:ascii="Arial" w:hAnsi="Arial" w:cs="Arial"/>
                <w:color w:val="000000"/>
              </w:rPr>
            </w:pPr>
            <w:r w:rsidRPr="00D102B8">
              <w:rPr>
                <w:rFonts w:ascii="Arial" w:hAnsi="Arial" w:cs="Arial"/>
                <w:color w:val="000000"/>
              </w:rPr>
              <w:t>63 772 381,24</w:t>
            </w:r>
          </w:p>
        </w:tc>
        <w:tc>
          <w:tcPr>
            <w:tcW w:w="1276" w:type="dxa"/>
            <w:shd w:val="clear" w:color="auto" w:fill="auto"/>
            <w:vAlign w:val="bottom"/>
            <w:hideMark/>
          </w:tcPr>
          <w:p w14:paraId="04263288" w14:textId="77777777" w:rsidR="00D102B8" w:rsidRPr="00D102B8" w:rsidRDefault="00D102B8" w:rsidP="00D102B8">
            <w:pPr>
              <w:jc w:val="right"/>
              <w:rPr>
                <w:rFonts w:ascii="Arial" w:hAnsi="Arial" w:cs="Arial"/>
                <w:color w:val="000000"/>
              </w:rPr>
            </w:pPr>
            <w:r w:rsidRPr="00D102B8">
              <w:rPr>
                <w:rFonts w:ascii="Arial" w:hAnsi="Arial" w:cs="Arial"/>
                <w:color w:val="000000"/>
              </w:rPr>
              <w:t>41,22</w:t>
            </w:r>
          </w:p>
        </w:tc>
      </w:tr>
      <w:tr w:rsidR="00D102B8" w:rsidRPr="00D102B8" w14:paraId="10ABBA54" w14:textId="77777777" w:rsidTr="005A14B5">
        <w:trPr>
          <w:trHeight w:val="255"/>
        </w:trPr>
        <w:tc>
          <w:tcPr>
            <w:tcW w:w="2567" w:type="dxa"/>
            <w:shd w:val="clear" w:color="auto" w:fill="auto"/>
            <w:hideMark/>
          </w:tcPr>
          <w:p w14:paraId="1F6334AF" w14:textId="77777777" w:rsidR="00D102B8" w:rsidRPr="00D102B8" w:rsidRDefault="00D102B8" w:rsidP="00D102B8">
            <w:pPr>
              <w:rPr>
                <w:rFonts w:ascii="Arial" w:hAnsi="Arial" w:cs="Arial"/>
                <w:color w:val="000000"/>
              </w:rPr>
            </w:pPr>
            <w:r w:rsidRPr="00D102B8">
              <w:rPr>
                <w:rFonts w:ascii="Arial" w:hAnsi="Arial" w:cs="Arial"/>
                <w:color w:val="000000"/>
              </w:rPr>
              <w:t>в том числе:</w:t>
            </w:r>
          </w:p>
        </w:tc>
        <w:tc>
          <w:tcPr>
            <w:tcW w:w="1134" w:type="dxa"/>
            <w:shd w:val="clear" w:color="auto" w:fill="auto"/>
            <w:vAlign w:val="bottom"/>
            <w:hideMark/>
          </w:tcPr>
          <w:p w14:paraId="3BE8EA74"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984" w:type="dxa"/>
            <w:shd w:val="clear" w:color="auto" w:fill="auto"/>
            <w:vAlign w:val="bottom"/>
            <w:hideMark/>
          </w:tcPr>
          <w:p w14:paraId="7177258D"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560" w:type="dxa"/>
            <w:shd w:val="clear" w:color="auto" w:fill="auto"/>
            <w:vAlign w:val="bottom"/>
            <w:hideMark/>
          </w:tcPr>
          <w:p w14:paraId="02E88205"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1417" w:type="dxa"/>
            <w:shd w:val="clear" w:color="auto" w:fill="auto"/>
            <w:vAlign w:val="bottom"/>
            <w:hideMark/>
          </w:tcPr>
          <w:p w14:paraId="2CD0AD98"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1276" w:type="dxa"/>
            <w:shd w:val="clear" w:color="auto" w:fill="auto"/>
            <w:vAlign w:val="bottom"/>
            <w:hideMark/>
          </w:tcPr>
          <w:p w14:paraId="5CA06767" w14:textId="77777777" w:rsidR="00D102B8" w:rsidRPr="00D102B8" w:rsidRDefault="00D102B8" w:rsidP="00D102B8">
            <w:pPr>
              <w:jc w:val="right"/>
              <w:rPr>
                <w:rFonts w:ascii="Arial" w:hAnsi="Arial" w:cs="Arial"/>
                <w:color w:val="000000"/>
              </w:rPr>
            </w:pPr>
            <w:r w:rsidRPr="00D102B8">
              <w:rPr>
                <w:rFonts w:ascii="Arial" w:hAnsi="Arial" w:cs="Arial"/>
                <w:color w:val="000000"/>
              </w:rPr>
              <w:t>#ДЕЛ/0!</w:t>
            </w:r>
          </w:p>
        </w:tc>
      </w:tr>
      <w:tr w:rsidR="00D102B8" w:rsidRPr="00D102B8" w14:paraId="279C0B98" w14:textId="77777777" w:rsidTr="005A14B5">
        <w:trPr>
          <w:trHeight w:val="255"/>
        </w:trPr>
        <w:tc>
          <w:tcPr>
            <w:tcW w:w="2567" w:type="dxa"/>
            <w:shd w:val="clear" w:color="auto" w:fill="auto"/>
            <w:hideMark/>
          </w:tcPr>
          <w:p w14:paraId="2717EF2D" w14:textId="77777777" w:rsidR="00D102B8" w:rsidRPr="00D102B8" w:rsidRDefault="00D102B8" w:rsidP="00D102B8">
            <w:pPr>
              <w:rPr>
                <w:rFonts w:ascii="Arial" w:hAnsi="Arial" w:cs="Arial"/>
                <w:color w:val="000000"/>
              </w:rPr>
            </w:pPr>
            <w:r w:rsidRPr="00D102B8">
              <w:rPr>
                <w:rFonts w:ascii="Arial" w:hAnsi="Arial" w:cs="Arial"/>
                <w:color w:val="000000"/>
              </w:rPr>
              <w:t>ОБЩЕГОСУДАРСТВЕННЫЕ ВОПРОСЫ</w:t>
            </w:r>
          </w:p>
        </w:tc>
        <w:tc>
          <w:tcPr>
            <w:tcW w:w="1134" w:type="dxa"/>
            <w:shd w:val="clear" w:color="auto" w:fill="auto"/>
            <w:vAlign w:val="bottom"/>
            <w:hideMark/>
          </w:tcPr>
          <w:p w14:paraId="5C3F4FD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3E6B15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000 0100 0000000000 000</w:t>
            </w:r>
          </w:p>
        </w:tc>
        <w:tc>
          <w:tcPr>
            <w:tcW w:w="1560" w:type="dxa"/>
            <w:shd w:val="clear" w:color="auto" w:fill="auto"/>
            <w:vAlign w:val="bottom"/>
            <w:hideMark/>
          </w:tcPr>
          <w:p w14:paraId="442D2B78" w14:textId="77777777" w:rsidR="00D102B8" w:rsidRPr="00D102B8" w:rsidRDefault="00D102B8" w:rsidP="00D102B8">
            <w:pPr>
              <w:jc w:val="right"/>
              <w:rPr>
                <w:rFonts w:ascii="Arial" w:hAnsi="Arial" w:cs="Arial"/>
                <w:color w:val="000000"/>
              </w:rPr>
            </w:pPr>
            <w:r w:rsidRPr="00D102B8">
              <w:rPr>
                <w:rFonts w:ascii="Arial" w:hAnsi="Arial" w:cs="Arial"/>
                <w:color w:val="000000"/>
              </w:rPr>
              <w:t>7 345 498,00</w:t>
            </w:r>
          </w:p>
        </w:tc>
        <w:tc>
          <w:tcPr>
            <w:tcW w:w="1417" w:type="dxa"/>
            <w:shd w:val="clear" w:color="auto" w:fill="auto"/>
            <w:vAlign w:val="bottom"/>
            <w:hideMark/>
          </w:tcPr>
          <w:p w14:paraId="13E97988" w14:textId="77777777" w:rsidR="00D102B8" w:rsidRPr="00D102B8" w:rsidRDefault="00D102B8" w:rsidP="00D102B8">
            <w:pPr>
              <w:jc w:val="right"/>
              <w:rPr>
                <w:rFonts w:ascii="Arial" w:hAnsi="Arial" w:cs="Arial"/>
                <w:color w:val="000000"/>
              </w:rPr>
            </w:pPr>
            <w:r w:rsidRPr="00D102B8">
              <w:rPr>
                <w:rFonts w:ascii="Arial" w:hAnsi="Arial" w:cs="Arial"/>
                <w:color w:val="000000"/>
              </w:rPr>
              <w:t>5 498 802,59</w:t>
            </w:r>
          </w:p>
        </w:tc>
        <w:tc>
          <w:tcPr>
            <w:tcW w:w="1276" w:type="dxa"/>
            <w:shd w:val="clear" w:color="auto" w:fill="auto"/>
            <w:vAlign w:val="bottom"/>
            <w:hideMark/>
          </w:tcPr>
          <w:p w14:paraId="7EE80F33" w14:textId="77777777" w:rsidR="00D102B8" w:rsidRPr="00D102B8" w:rsidRDefault="00D102B8" w:rsidP="00D102B8">
            <w:pPr>
              <w:jc w:val="right"/>
              <w:rPr>
                <w:rFonts w:ascii="Arial" w:hAnsi="Arial" w:cs="Arial"/>
                <w:color w:val="000000"/>
              </w:rPr>
            </w:pPr>
            <w:r w:rsidRPr="00D102B8">
              <w:rPr>
                <w:rFonts w:ascii="Arial" w:hAnsi="Arial" w:cs="Arial"/>
                <w:color w:val="000000"/>
              </w:rPr>
              <w:t>74,86</w:t>
            </w:r>
          </w:p>
        </w:tc>
      </w:tr>
      <w:tr w:rsidR="00D102B8" w:rsidRPr="00D102B8" w14:paraId="10BD074E" w14:textId="77777777" w:rsidTr="005A14B5">
        <w:trPr>
          <w:trHeight w:val="450"/>
        </w:trPr>
        <w:tc>
          <w:tcPr>
            <w:tcW w:w="2567" w:type="dxa"/>
            <w:shd w:val="clear" w:color="auto" w:fill="auto"/>
            <w:hideMark/>
          </w:tcPr>
          <w:p w14:paraId="287587A2" w14:textId="77777777" w:rsidR="00D102B8" w:rsidRPr="00D102B8" w:rsidRDefault="00D102B8" w:rsidP="00D102B8">
            <w:pPr>
              <w:rPr>
                <w:rFonts w:ascii="Arial" w:hAnsi="Arial" w:cs="Arial"/>
                <w:color w:val="000000"/>
              </w:rPr>
            </w:pPr>
            <w:r w:rsidRPr="00D102B8">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1134" w:type="dxa"/>
            <w:shd w:val="clear" w:color="auto" w:fill="auto"/>
            <w:vAlign w:val="bottom"/>
            <w:hideMark/>
          </w:tcPr>
          <w:p w14:paraId="3FE11B4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9E0734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000 0102 0000000000 000</w:t>
            </w:r>
          </w:p>
        </w:tc>
        <w:tc>
          <w:tcPr>
            <w:tcW w:w="1560" w:type="dxa"/>
            <w:shd w:val="clear" w:color="auto" w:fill="auto"/>
            <w:vAlign w:val="bottom"/>
            <w:hideMark/>
          </w:tcPr>
          <w:p w14:paraId="72B3F1CA" w14:textId="77777777" w:rsidR="00D102B8" w:rsidRPr="00D102B8" w:rsidRDefault="00D102B8" w:rsidP="00D102B8">
            <w:pPr>
              <w:jc w:val="right"/>
              <w:rPr>
                <w:rFonts w:ascii="Arial" w:hAnsi="Arial" w:cs="Arial"/>
                <w:color w:val="000000"/>
              </w:rPr>
            </w:pPr>
            <w:r w:rsidRPr="00D102B8">
              <w:rPr>
                <w:rFonts w:ascii="Arial" w:hAnsi="Arial" w:cs="Arial"/>
                <w:color w:val="000000"/>
              </w:rPr>
              <w:t>1 361 661,00</w:t>
            </w:r>
          </w:p>
        </w:tc>
        <w:tc>
          <w:tcPr>
            <w:tcW w:w="1417" w:type="dxa"/>
            <w:shd w:val="clear" w:color="auto" w:fill="auto"/>
            <w:vAlign w:val="bottom"/>
            <w:hideMark/>
          </w:tcPr>
          <w:p w14:paraId="7C4FC1A6" w14:textId="77777777" w:rsidR="00D102B8" w:rsidRPr="00D102B8" w:rsidRDefault="00D102B8" w:rsidP="00D102B8">
            <w:pPr>
              <w:jc w:val="right"/>
              <w:rPr>
                <w:rFonts w:ascii="Arial" w:hAnsi="Arial" w:cs="Arial"/>
                <w:color w:val="000000"/>
              </w:rPr>
            </w:pPr>
            <w:r w:rsidRPr="00D102B8">
              <w:rPr>
                <w:rFonts w:ascii="Arial" w:hAnsi="Arial" w:cs="Arial"/>
                <w:color w:val="000000"/>
              </w:rPr>
              <w:t>1 036 485,82</w:t>
            </w:r>
          </w:p>
        </w:tc>
        <w:tc>
          <w:tcPr>
            <w:tcW w:w="1276" w:type="dxa"/>
            <w:shd w:val="clear" w:color="auto" w:fill="auto"/>
            <w:vAlign w:val="bottom"/>
            <w:hideMark/>
          </w:tcPr>
          <w:p w14:paraId="1AC4F378" w14:textId="77777777" w:rsidR="00D102B8" w:rsidRPr="00D102B8" w:rsidRDefault="00D102B8" w:rsidP="00D102B8">
            <w:pPr>
              <w:jc w:val="right"/>
              <w:rPr>
                <w:rFonts w:ascii="Arial" w:hAnsi="Arial" w:cs="Arial"/>
                <w:color w:val="000000"/>
              </w:rPr>
            </w:pPr>
            <w:r w:rsidRPr="00D102B8">
              <w:rPr>
                <w:rFonts w:ascii="Arial" w:hAnsi="Arial" w:cs="Arial"/>
                <w:color w:val="000000"/>
              </w:rPr>
              <w:t>76,12</w:t>
            </w:r>
          </w:p>
        </w:tc>
      </w:tr>
      <w:tr w:rsidR="00D102B8" w:rsidRPr="00D102B8" w14:paraId="4C8A9078" w14:textId="77777777" w:rsidTr="005A14B5">
        <w:trPr>
          <w:trHeight w:val="255"/>
        </w:trPr>
        <w:tc>
          <w:tcPr>
            <w:tcW w:w="2567" w:type="dxa"/>
            <w:shd w:val="clear" w:color="auto" w:fill="auto"/>
            <w:hideMark/>
          </w:tcPr>
          <w:p w14:paraId="3ECE0477" w14:textId="77777777" w:rsidR="00D102B8" w:rsidRPr="00D102B8" w:rsidRDefault="00D102B8" w:rsidP="00D102B8">
            <w:pPr>
              <w:rPr>
                <w:rFonts w:ascii="Arial" w:hAnsi="Arial" w:cs="Arial"/>
                <w:color w:val="000000"/>
              </w:rPr>
            </w:pPr>
            <w:r w:rsidRPr="00D102B8">
              <w:rPr>
                <w:rFonts w:ascii="Arial" w:hAnsi="Arial" w:cs="Arial"/>
                <w:color w:val="000000"/>
              </w:rPr>
              <w:t>Высшее должностное лицо муниципального образования</w:t>
            </w:r>
          </w:p>
        </w:tc>
        <w:tc>
          <w:tcPr>
            <w:tcW w:w="1134" w:type="dxa"/>
            <w:shd w:val="clear" w:color="auto" w:fill="auto"/>
            <w:vAlign w:val="bottom"/>
            <w:hideMark/>
          </w:tcPr>
          <w:p w14:paraId="008E2DD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9822896"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000 0102 6100000000 000</w:t>
            </w:r>
          </w:p>
        </w:tc>
        <w:tc>
          <w:tcPr>
            <w:tcW w:w="1560" w:type="dxa"/>
            <w:shd w:val="clear" w:color="auto" w:fill="auto"/>
            <w:vAlign w:val="bottom"/>
            <w:hideMark/>
          </w:tcPr>
          <w:p w14:paraId="415BF043" w14:textId="77777777" w:rsidR="00D102B8" w:rsidRPr="00D102B8" w:rsidRDefault="00D102B8" w:rsidP="00D102B8">
            <w:pPr>
              <w:jc w:val="right"/>
              <w:rPr>
                <w:rFonts w:ascii="Arial" w:hAnsi="Arial" w:cs="Arial"/>
                <w:color w:val="000000"/>
              </w:rPr>
            </w:pPr>
            <w:r w:rsidRPr="00D102B8">
              <w:rPr>
                <w:rFonts w:ascii="Arial" w:hAnsi="Arial" w:cs="Arial"/>
                <w:color w:val="000000"/>
              </w:rPr>
              <w:t>1 361 661,00</w:t>
            </w:r>
          </w:p>
        </w:tc>
        <w:tc>
          <w:tcPr>
            <w:tcW w:w="1417" w:type="dxa"/>
            <w:shd w:val="clear" w:color="auto" w:fill="auto"/>
            <w:vAlign w:val="bottom"/>
            <w:hideMark/>
          </w:tcPr>
          <w:p w14:paraId="7F1D239C" w14:textId="77777777" w:rsidR="00D102B8" w:rsidRPr="00D102B8" w:rsidRDefault="00D102B8" w:rsidP="00D102B8">
            <w:pPr>
              <w:jc w:val="right"/>
              <w:rPr>
                <w:rFonts w:ascii="Arial" w:hAnsi="Arial" w:cs="Arial"/>
                <w:color w:val="000000"/>
              </w:rPr>
            </w:pPr>
            <w:r w:rsidRPr="00D102B8">
              <w:rPr>
                <w:rFonts w:ascii="Arial" w:hAnsi="Arial" w:cs="Arial"/>
                <w:color w:val="000000"/>
              </w:rPr>
              <w:t>1 036 485,82</w:t>
            </w:r>
          </w:p>
        </w:tc>
        <w:tc>
          <w:tcPr>
            <w:tcW w:w="1276" w:type="dxa"/>
            <w:shd w:val="clear" w:color="auto" w:fill="auto"/>
            <w:vAlign w:val="bottom"/>
            <w:hideMark/>
          </w:tcPr>
          <w:p w14:paraId="1BEC1FBF" w14:textId="77777777" w:rsidR="00D102B8" w:rsidRPr="00D102B8" w:rsidRDefault="00D102B8" w:rsidP="00D102B8">
            <w:pPr>
              <w:jc w:val="right"/>
              <w:rPr>
                <w:rFonts w:ascii="Arial" w:hAnsi="Arial" w:cs="Arial"/>
                <w:color w:val="000000"/>
              </w:rPr>
            </w:pPr>
            <w:r w:rsidRPr="00D102B8">
              <w:rPr>
                <w:rFonts w:ascii="Arial" w:hAnsi="Arial" w:cs="Arial"/>
                <w:color w:val="000000"/>
              </w:rPr>
              <w:t>76,12</w:t>
            </w:r>
          </w:p>
        </w:tc>
      </w:tr>
      <w:tr w:rsidR="00D102B8" w:rsidRPr="00D102B8" w14:paraId="2345E071" w14:textId="77777777" w:rsidTr="005A14B5">
        <w:trPr>
          <w:trHeight w:val="255"/>
        </w:trPr>
        <w:tc>
          <w:tcPr>
            <w:tcW w:w="2567" w:type="dxa"/>
            <w:shd w:val="clear" w:color="auto" w:fill="auto"/>
            <w:hideMark/>
          </w:tcPr>
          <w:p w14:paraId="7AD51A44"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по оплате труда работников органов местного самоуправления</w:t>
            </w:r>
          </w:p>
        </w:tc>
        <w:tc>
          <w:tcPr>
            <w:tcW w:w="1134" w:type="dxa"/>
            <w:shd w:val="clear" w:color="auto" w:fill="auto"/>
            <w:vAlign w:val="bottom"/>
            <w:hideMark/>
          </w:tcPr>
          <w:p w14:paraId="5C5D984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DA7426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000 0102 6100000110 000</w:t>
            </w:r>
          </w:p>
        </w:tc>
        <w:tc>
          <w:tcPr>
            <w:tcW w:w="1560" w:type="dxa"/>
            <w:shd w:val="clear" w:color="auto" w:fill="auto"/>
            <w:vAlign w:val="bottom"/>
            <w:hideMark/>
          </w:tcPr>
          <w:p w14:paraId="64AAE06D" w14:textId="77777777" w:rsidR="00D102B8" w:rsidRPr="00D102B8" w:rsidRDefault="00D102B8" w:rsidP="00D102B8">
            <w:pPr>
              <w:jc w:val="right"/>
              <w:rPr>
                <w:rFonts w:ascii="Arial" w:hAnsi="Arial" w:cs="Arial"/>
                <w:color w:val="000000"/>
              </w:rPr>
            </w:pPr>
            <w:r w:rsidRPr="00D102B8">
              <w:rPr>
                <w:rFonts w:ascii="Arial" w:hAnsi="Arial" w:cs="Arial"/>
                <w:color w:val="000000"/>
              </w:rPr>
              <w:t>1 162 099,00</w:t>
            </w:r>
          </w:p>
        </w:tc>
        <w:tc>
          <w:tcPr>
            <w:tcW w:w="1417" w:type="dxa"/>
            <w:shd w:val="clear" w:color="auto" w:fill="auto"/>
            <w:vAlign w:val="bottom"/>
            <w:hideMark/>
          </w:tcPr>
          <w:p w14:paraId="0A70973C" w14:textId="77777777" w:rsidR="00D102B8" w:rsidRPr="00D102B8" w:rsidRDefault="00D102B8" w:rsidP="00D102B8">
            <w:pPr>
              <w:jc w:val="right"/>
              <w:rPr>
                <w:rFonts w:ascii="Arial" w:hAnsi="Arial" w:cs="Arial"/>
                <w:color w:val="000000"/>
              </w:rPr>
            </w:pPr>
            <w:r w:rsidRPr="00D102B8">
              <w:rPr>
                <w:rFonts w:ascii="Arial" w:hAnsi="Arial" w:cs="Arial"/>
                <w:color w:val="000000"/>
              </w:rPr>
              <w:t>837 924,28</w:t>
            </w:r>
          </w:p>
        </w:tc>
        <w:tc>
          <w:tcPr>
            <w:tcW w:w="1276" w:type="dxa"/>
            <w:shd w:val="clear" w:color="auto" w:fill="auto"/>
            <w:vAlign w:val="bottom"/>
            <w:hideMark/>
          </w:tcPr>
          <w:p w14:paraId="1C667FE9" w14:textId="77777777" w:rsidR="00D102B8" w:rsidRPr="00D102B8" w:rsidRDefault="00D102B8" w:rsidP="00D102B8">
            <w:pPr>
              <w:jc w:val="right"/>
              <w:rPr>
                <w:rFonts w:ascii="Arial" w:hAnsi="Arial" w:cs="Arial"/>
                <w:color w:val="000000"/>
              </w:rPr>
            </w:pPr>
            <w:r w:rsidRPr="00D102B8">
              <w:rPr>
                <w:rFonts w:ascii="Arial" w:hAnsi="Arial" w:cs="Arial"/>
                <w:color w:val="000000"/>
              </w:rPr>
              <w:t>72,10</w:t>
            </w:r>
          </w:p>
        </w:tc>
      </w:tr>
      <w:tr w:rsidR="00D102B8" w:rsidRPr="00D102B8" w14:paraId="5B59EFCE" w14:textId="77777777" w:rsidTr="005A14B5">
        <w:trPr>
          <w:trHeight w:val="675"/>
        </w:trPr>
        <w:tc>
          <w:tcPr>
            <w:tcW w:w="2567" w:type="dxa"/>
            <w:shd w:val="clear" w:color="auto" w:fill="auto"/>
            <w:hideMark/>
          </w:tcPr>
          <w:p w14:paraId="4AC01DE0" w14:textId="77777777" w:rsidR="00D102B8" w:rsidRPr="00D102B8" w:rsidRDefault="00D102B8" w:rsidP="00D102B8">
            <w:pPr>
              <w:rPr>
                <w:rFonts w:ascii="Arial" w:hAnsi="Arial" w:cs="Arial"/>
                <w:color w:val="000000"/>
              </w:rPr>
            </w:pPr>
            <w:r w:rsidRPr="00D102B8">
              <w:rPr>
                <w:rFonts w:ascii="Arial" w:hAnsi="Arial" w:cs="Arial"/>
                <w:color w:val="000000"/>
              </w:rPr>
              <w:t xml:space="preserve">Расходы на выплаты персоналу в целях обеспечения </w:t>
            </w:r>
            <w:r w:rsidRPr="00D102B8">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bottom"/>
            <w:hideMark/>
          </w:tcPr>
          <w:p w14:paraId="4746F783"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08922DF7"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000 0102 6100000110 100</w:t>
            </w:r>
          </w:p>
        </w:tc>
        <w:tc>
          <w:tcPr>
            <w:tcW w:w="1560" w:type="dxa"/>
            <w:shd w:val="clear" w:color="auto" w:fill="auto"/>
            <w:vAlign w:val="bottom"/>
            <w:hideMark/>
          </w:tcPr>
          <w:p w14:paraId="6AFA1A3F" w14:textId="77777777" w:rsidR="00D102B8" w:rsidRPr="00D102B8" w:rsidRDefault="00D102B8" w:rsidP="00D102B8">
            <w:pPr>
              <w:jc w:val="right"/>
              <w:rPr>
                <w:rFonts w:ascii="Arial" w:hAnsi="Arial" w:cs="Arial"/>
                <w:color w:val="000000"/>
              </w:rPr>
            </w:pPr>
            <w:r w:rsidRPr="00D102B8">
              <w:rPr>
                <w:rFonts w:ascii="Arial" w:hAnsi="Arial" w:cs="Arial"/>
                <w:color w:val="000000"/>
              </w:rPr>
              <w:t>1 162 099,00</w:t>
            </w:r>
          </w:p>
        </w:tc>
        <w:tc>
          <w:tcPr>
            <w:tcW w:w="1417" w:type="dxa"/>
            <w:shd w:val="clear" w:color="auto" w:fill="auto"/>
            <w:vAlign w:val="bottom"/>
            <w:hideMark/>
          </w:tcPr>
          <w:p w14:paraId="17CDC199" w14:textId="77777777" w:rsidR="00D102B8" w:rsidRPr="00D102B8" w:rsidRDefault="00D102B8" w:rsidP="00D102B8">
            <w:pPr>
              <w:jc w:val="right"/>
              <w:rPr>
                <w:rFonts w:ascii="Arial" w:hAnsi="Arial" w:cs="Arial"/>
                <w:color w:val="000000"/>
              </w:rPr>
            </w:pPr>
            <w:r w:rsidRPr="00D102B8">
              <w:rPr>
                <w:rFonts w:ascii="Arial" w:hAnsi="Arial" w:cs="Arial"/>
                <w:color w:val="000000"/>
              </w:rPr>
              <w:t>837 924,28</w:t>
            </w:r>
          </w:p>
        </w:tc>
        <w:tc>
          <w:tcPr>
            <w:tcW w:w="1276" w:type="dxa"/>
            <w:shd w:val="clear" w:color="auto" w:fill="auto"/>
            <w:vAlign w:val="bottom"/>
            <w:hideMark/>
          </w:tcPr>
          <w:p w14:paraId="4B88D4D6" w14:textId="77777777" w:rsidR="00D102B8" w:rsidRPr="00D102B8" w:rsidRDefault="00D102B8" w:rsidP="00D102B8">
            <w:pPr>
              <w:jc w:val="right"/>
              <w:rPr>
                <w:rFonts w:ascii="Arial" w:hAnsi="Arial" w:cs="Arial"/>
                <w:color w:val="000000"/>
              </w:rPr>
            </w:pPr>
            <w:r w:rsidRPr="00D102B8">
              <w:rPr>
                <w:rFonts w:ascii="Arial" w:hAnsi="Arial" w:cs="Arial"/>
                <w:color w:val="000000"/>
              </w:rPr>
              <w:t>72,10</w:t>
            </w:r>
          </w:p>
        </w:tc>
      </w:tr>
      <w:tr w:rsidR="00D102B8" w:rsidRPr="00D102B8" w14:paraId="21EED667" w14:textId="77777777" w:rsidTr="005A14B5">
        <w:trPr>
          <w:trHeight w:val="255"/>
        </w:trPr>
        <w:tc>
          <w:tcPr>
            <w:tcW w:w="2567" w:type="dxa"/>
            <w:shd w:val="clear" w:color="auto" w:fill="auto"/>
            <w:hideMark/>
          </w:tcPr>
          <w:p w14:paraId="2451986A"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государственных (муниципальных) органов</w:t>
            </w:r>
          </w:p>
        </w:tc>
        <w:tc>
          <w:tcPr>
            <w:tcW w:w="1134" w:type="dxa"/>
            <w:shd w:val="clear" w:color="auto" w:fill="auto"/>
            <w:vAlign w:val="bottom"/>
            <w:hideMark/>
          </w:tcPr>
          <w:p w14:paraId="6950E78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FCF421E"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000 0102 6100000110 120</w:t>
            </w:r>
          </w:p>
        </w:tc>
        <w:tc>
          <w:tcPr>
            <w:tcW w:w="1560" w:type="dxa"/>
            <w:shd w:val="clear" w:color="auto" w:fill="auto"/>
            <w:vAlign w:val="bottom"/>
            <w:hideMark/>
          </w:tcPr>
          <w:p w14:paraId="2D286073" w14:textId="77777777" w:rsidR="00D102B8" w:rsidRPr="00D102B8" w:rsidRDefault="00D102B8" w:rsidP="00D102B8">
            <w:pPr>
              <w:jc w:val="right"/>
              <w:rPr>
                <w:rFonts w:ascii="Arial" w:hAnsi="Arial" w:cs="Arial"/>
                <w:color w:val="000000"/>
              </w:rPr>
            </w:pPr>
            <w:r w:rsidRPr="00D102B8">
              <w:rPr>
                <w:rFonts w:ascii="Arial" w:hAnsi="Arial" w:cs="Arial"/>
                <w:color w:val="000000"/>
              </w:rPr>
              <w:t>1 162 099,00</w:t>
            </w:r>
          </w:p>
        </w:tc>
        <w:tc>
          <w:tcPr>
            <w:tcW w:w="1417" w:type="dxa"/>
            <w:shd w:val="clear" w:color="auto" w:fill="auto"/>
            <w:vAlign w:val="bottom"/>
            <w:hideMark/>
          </w:tcPr>
          <w:p w14:paraId="0108F6AB" w14:textId="77777777" w:rsidR="00D102B8" w:rsidRPr="00D102B8" w:rsidRDefault="00D102B8" w:rsidP="00D102B8">
            <w:pPr>
              <w:jc w:val="right"/>
              <w:rPr>
                <w:rFonts w:ascii="Arial" w:hAnsi="Arial" w:cs="Arial"/>
                <w:color w:val="000000"/>
              </w:rPr>
            </w:pPr>
            <w:r w:rsidRPr="00D102B8">
              <w:rPr>
                <w:rFonts w:ascii="Arial" w:hAnsi="Arial" w:cs="Arial"/>
                <w:color w:val="000000"/>
              </w:rPr>
              <w:t>837 924,28</w:t>
            </w:r>
          </w:p>
        </w:tc>
        <w:tc>
          <w:tcPr>
            <w:tcW w:w="1276" w:type="dxa"/>
            <w:shd w:val="clear" w:color="auto" w:fill="auto"/>
            <w:vAlign w:val="bottom"/>
            <w:hideMark/>
          </w:tcPr>
          <w:p w14:paraId="4FEBBE42" w14:textId="77777777" w:rsidR="00D102B8" w:rsidRPr="00D102B8" w:rsidRDefault="00D102B8" w:rsidP="00D102B8">
            <w:pPr>
              <w:jc w:val="right"/>
              <w:rPr>
                <w:rFonts w:ascii="Arial" w:hAnsi="Arial" w:cs="Arial"/>
                <w:color w:val="000000"/>
              </w:rPr>
            </w:pPr>
            <w:r w:rsidRPr="00D102B8">
              <w:rPr>
                <w:rFonts w:ascii="Arial" w:hAnsi="Arial" w:cs="Arial"/>
                <w:color w:val="000000"/>
              </w:rPr>
              <w:t>72,10</w:t>
            </w:r>
          </w:p>
        </w:tc>
      </w:tr>
      <w:tr w:rsidR="00D102B8" w:rsidRPr="00D102B8" w14:paraId="790A191C" w14:textId="77777777" w:rsidTr="005A14B5">
        <w:trPr>
          <w:trHeight w:val="255"/>
        </w:trPr>
        <w:tc>
          <w:tcPr>
            <w:tcW w:w="2567" w:type="dxa"/>
            <w:shd w:val="clear" w:color="auto" w:fill="auto"/>
            <w:hideMark/>
          </w:tcPr>
          <w:p w14:paraId="62A3E5FD"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государственных (муниципальных) органов</w:t>
            </w:r>
          </w:p>
        </w:tc>
        <w:tc>
          <w:tcPr>
            <w:tcW w:w="1134" w:type="dxa"/>
            <w:shd w:val="clear" w:color="auto" w:fill="auto"/>
            <w:vAlign w:val="bottom"/>
            <w:hideMark/>
          </w:tcPr>
          <w:p w14:paraId="44BAFA1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418523D"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000 0102 6100000110 121</w:t>
            </w:r>
          </w:p>
        </w:tc>
        <w:tc>
          <w:tcPr>
            <w:tcW w:w="1560" w:type="dxa"/>
            <w:shd w:val="clear" w:color="auto" w:fill="auto"/>
            <w:vAlign w:val="bottom"/>
            <w:hideMark/>
          </w:tcPr>
          <w:p w14:paraId="4417D5DC" w14:textId="77777777" w:rsidR="00D102B8" w:rsidRPr="00D102B8" w:rsidRDefault="00D102B8" w:rsidP="00D102B8">
            <w:pPr>
              <w:jc w:val="right"/>
              <w:rPr>
                <w:rFonts w:ascii="Arial" w:hAnsi="Arial" w:cs="Arial"/>
                <w:color w:val="000000"/>
              </w:rPr>
            </w:pPr>
            <w:r w:rsidRPr="00D102B8">
              <w:rPr>
                <w:rFonts w:ascii="Arial" w:hAnsi="Arial" w:cs="Arial"/>
                <w:color w:val="000000"/>
              </w:rPr>
              <w:t>848 770,00</w:t>
            </w:r>
          </w:p>
        </w:tc>
        <w:tc>
          <w:tcPr>
            <w:tcW w:w="1417" w:type="dxa"/>
            <w:shd w:val="clear" w:color="auto" w:fill="auto"/>
            <w:vAlign w:val="bottom"/>
            <w:hideMark/>
          </w:tcPr>
          <w:p w14:paraId="617441BF" w14:textId="77777777" w:rsidR="00D102B8" w:rsidRPr="00D102B8" w:rsidRDefault="00D102B8" w:rsidP="00D102B8">
            <w:pPr>
              <w:jc w:val="right"/>
              <w:rPr>
                <w:rFonts w:ascii="Arial" w:hAnsi="Arial" w:cs="Arial"/>
                <w:color w:val="000000"/>
              </w:rPr>
            </w:pPr>
            <w:r w:rsidRPr="00D102B8">
              <w:rPr>
                <w:rFonts w:ascii="Arial" w:hAnsi="Arial" w:cs="Arial"/>
                <w:color w:val="000000"/>
              </w:rPr>
              <w:t>643 183,78</w:t>
            </w:r>
          </w:p>
        </w:tc>
        <w:tc>
          <w:tcPr>
            <w:tcW w:w="1276" w:type="dxa"/>
            <w:shd w:val="clear" w:color="auto" w:fill="auto"/>
            <w:vAlign w:val="bottom"/>
            <w:hideMark/>
          </w:tcPr>
          <w:p w14:paraId="440B1AA6" w14:textId="77777777" w:rsidR="00D102B8" w:rsidRPr="00D102B8" w:rsidRDefault="00D102B8" w:rsidP="00D102B8">
            <w:pPr>
              <w:jc w:val="right"/>
              <w:rPr>
                <w:rFonts w:ascii="Arial" w:hAnsi="Arial" w:cs="Arial"/>
                <w:color w:val="000000"/>
              </w:rPr>
            </w:pPr>
            <w:r w:rsidRPr="00D102B8">
              <w:rPr>
                <w:rFonts w:ascii="Arial" w:hAnsi="Arial" w:cs="Arial"/>
                <w:color w:val="000000"/>
              </w:rPr>
              <w:t>75,78</w:t>
            </w:r>
          </w:p>
        </w:tc>
      </w:tr>
      <w:tr w:rsidR="00D102B8" w:rsidRPr="00D102B8" w14:paraId="5F9E0EDD" w14:textId="77777777" w:rsidTr="005A14B5">
        <w:trPr>
          <w:trHeight w:val="450"/>
        </w:trPr>
        <w:tc>
          <w:tcPr>
            <w:tcW w:w="2567" w:type="dxa"/>
            <w:shd w:val="clear" w:color="auto" w:fill="auto"/>
            <w:hideMark/>
          </w:tcPr>
          <w:p w14:paraId="137239F7" w14:textId="77777777" w:rsidR="00D102B8" w:rsidRPr="00D102B8" w:rsidRDefault="00D102B8" w:rsidP="00D102B8">
            <w:pPr>
              <w:rPr>
                <w:rFonts w:ascii="Arial" w:hAnsi="Arial" w:cs="Arial"/>
                <w:color w:val="000000"/>
              </w:rPr>
            </w:pPr>
            <w:r w:rsidRPr="00D102B8">
              <w:rPr>
                <w:rFonts w:ascii="Arial" w:hAnsi="Arial" w:cs="Arial"/>
                <w:color w:val="000000"/>
              </w:rPr>
              <w:t>Иные выплаты персоналу государственных (муниципальных) органов, за исключением фонда оплаты труда</w:t>
            </w:r>
          </w:p>
        </w:tc>
        <w:tc>
          <w:tcPr>
            <w:tcW w:w="1134" w:type="dxa"/>
            <w:shd w:val="clear" w:color="auto" w:fill="auto"/>
            <w:vAlign w:val="bottom"/>
            <w:hideMark/>
          </w:tcPr>
          <w:p w14:paraId="202676B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EA46CD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000 0102 6100000110 122</w:t>
            </w:r>
          </w:p>
        </w:tc>
        <w:tc>
          <w:tcPr>
            <w:tcW w:w="1560" w:type="dxa"/>
            <w:shd w:val="clear" w:color="auto" w:fill="auto"/>
            <w:vAlign w:val="bottom"/>
            <w:hideMark/>
          </w:tcPr>
          <w:p w14:paraId="04EF8C2F" w14:textId="77777777" w:rsidR="00D102B8" w:rsidRPr="00D102B8" w:rsidRDefault="00D102B8" w:rsidP="00D102B8">
            <w:pPr>
              <w:jc w:val="right"/>
              <w:rPr>
                <w:rFonts w:ascii="Arial" w:hAnsi="Arial" w:cs="Arial"/>
                <w:color w:val="000000"/>
              </w:rPr>
            </w:pPr>
            <w:r w:rsidRPr="00D102B8">
              <w:rPr>
                <w:rFonts w:ascii="Arial" w:hAnsi="Arial" w:cs="Arial"/>
                <w:color w:val="000000"/>
              </w:rPr>
              <w:t>57 000,00</w:t>
            </w:r>
          </w:p>
        </w:tc>
        <w:tc>
          <w:tcPr>
            <w:tcW w:w="1417" w:type="dxa"/>
            <w:shd w:val="clear" w:color="auto" w:fill="auto"/>
            <w:vAlign w:val="bottom"/>
            <w:hideMark/>
          </w:tcPr>
          <w:p w14:paraId="74E19D18" w14:textId="77777777" w:rsidR="00D102B8" w:rsidRPr="00D102B8" w:rsidRDefault="00D102B8" w:rsidP="00D102B8">
            <w:pPr>
              <w:jc w:val="right"/>
              <w:rPr>
                <w:rFonts w:ascii="Arial" w:hAnsi="Arial" w:cs="Arial"/>
                <w:color w:val="000000"/>
              </w:rPr>
            </w:pPr>
            <w:r w:rsidRPr="00D102B8">
              <w:rPr>
                <w:rFonts w:ascii="Arial" w:hAnsi="Arial" w:cs="Arial"/>
                <w:color w:val="000000"/>
              </w:rPr>
              <w:t>10 500,00</w:t>
            </w:r>
          </w:p>
        </w:tc>
        <w:tc>
          <w:tcPr>
            <w:tcW w:w="1276" w:type="dxa"/>
            <w:shd w:val="clear" w:color="auto" w:fill="auto"/>
            <w:vAlign w:val="bottom"/>
            <w:hideMark/>
          </w:tcPr>
          <w:p w14:paraId="0E54A080" w14:textId="77777777" w:rsidR="00D102B8" w:rsidRPr="00D102B8" w:rsidRDefault="00D102B8" w:rsidP="00D102B8">
            <w:pPr>
              <w:jc w:val="right"/>
              <w:rPr>
                <w:rFonts w:ascii="Arial" w:hAnsi="Arial" w:cs="Arial"/>
                <w:color w:val="000000"/>
              </w:rPr>
            </w:pPr>
            <w:r w:rsidRPr="00D102B8">
              <w:rPr>
                <w:rFonts w:ascii="Arial" w:hAnsi="Arial" w:cs="Arial"/>
                <w:color w:val="000000"/>
              </w:rPr>
              <w:t>18,42</w:t>
            </w:r>
          </w:p>
        </w:tc>
      </w:tr>
      <w:tr w:rsidR="00D102B8" w:rsidRPr="00D102B8" w14:paraId="287BA81F" w14:textId="77777777" w:rsidTr="005A14B5">
        <w:trPr>
          <w:trHeight w:val="450"/>
        </w:trPr>
        <w:tc>
          <w:tcPr>
            <w:tcW w:w="2567" w:type="dxa"/>
            <w:shd w:val="clear" w:color="auto" w:fill="auto"/>
            <w:hideMark/>
          </w:tcPr>
          <w:p w14:paraId="4DAD0F3F" w14:textId="77777777" w:rsidR="00D102B8" w:rsidRPr="00D102B8" w:rsidRDefault="00D102B8" w:rsidP="00D102B8">
            <w:pPr>
              <w:rPr>
                <w:rFonts w:ascii="Arial" w:hAnsi="Arial" w:cs="Arial"/>
                <w:color w:val="000000"/>
              </w:rPr>
            </w:pPr>
            <w:r w:rsidRPr="00D102B8">
              <w:rPr>
                <w:rFonts w:ascii="Arial" w:hAnsi="Arial" w:cs="Arial"/>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auto" w:fill="auto"/>
            <w:vAlign w:val="bottom"/>
            <w:hideMark/>
          </w:tcPr>
          <w:p w14:paraId="032ED15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622785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000 0102 6100000110 129</w:t>
            </w:r>
          </w:p>
        </w:tc>
        <w:tc>
          <w:tcPr>
            <w:tcW w:w="1560" w:type="dxa"/>
            <w:shd w:val="clear" w:color="auto" w:fill="auto"/>
            <w:vAlign w:val="bottom"/>
            <w:hideMark/>
          </w:tcPr>
          <w:p w14:paraId="63703544" w14:textId="77777777" w:rsidR="00D102B8" w:rsidRPr="00D102B8" w:rsidRDefault="00D102B8" w:rsidP="00D102B8">
            <w:pPr>
              <w:jc w:val="right"/>
              <w:rPr>
                <w:rFonts w:ascii="Arial" w:hAnsi="Arial" w:cs="Arial"/>
                <w:color w:val="000000"/>
              </w:rPr>
            </w:pPr>
            <w:r w:rsidRPr="00D102B8">
              <w:rPr>
                <w:rFonts w:ascii="Arial" w:hAnsi="Arial" w:cs="Arial"/>
                <w:color w:val="000000"/>
              </w:rPr>
              <w:t>256 329,00</w:t>
            </w:r>
          </w:p>
        </w:tc>
        <w:tc>
          <w:tcPr>
            <w:tcW w:w="1417" w:type="dxa"/>
            <w:shd w:val="clear" w:color="auto" w:fill="auto"/>
            <w:vAlign w:val="bottom"/>
            <w:hideMark/>
          </w:tcPr>
          <w:p w14:paraId="62B86C5C" w14:textId="77777777" w:rsidR="00D102B8" w:rsidRPr="00D102B8" w:rsidRDefault="00D102B8" w:rsidP="00D102B8">
            <w:pPr>
              <w:jc w:val="right"/>
              <w:rPr>
                <w:rFonts w:ascii="Arial" w:hAnsi="Arial" w:cs="Arial"/>
                <w:color w:val="000000"/>
              </w:rPr>
            </w:pPr>
            <w:r w:rsidRPr="00D102B8">
              <w:rPr>
                <w:rFonts w:ascii="Arial" w:hAnsi="Arial" w:cs="Arial"/>
                <w:color w:val="000000"/>
              </w:rPr>
              <w:t>184 240,50</w:t>
            </w:r>
          </w:p>
        </w:tc>
        <w:tc>
          <w:tcPr>
            <w:tcW w:w="1276" w:type="dxa"/>
            <w:shd w:val="clear" w:color="auto" w:fill="auto"/>
            <w:vAlign w:val="bottom"/>
            <w:hideMark/>
          </w:tcPr>
          <w:p w14:paraId="5821EC86" w14:textId="77777777" w:rsidR="00D102B8" w:rsidRPr="00D102B8" w:rsidRDefault="00D102B8" w:rsidP="00D102B8">
            <w:pPr>
              <w:jc w:val="right"/>
              <w:rPr>
                <w:rFonts w:ascii="Arial" w:hAnsi="Arial" w:cs="Arial"/>
                <w:color w:val="000000"/>
              </w:rPr>
            </w:pPr>
            <w:r w:rsidRPr="00D102B8">
              <w:rPr>
                <w:rFonts w:ascii="Arial" w:hAnsi="Arial" w:cs="Arial"/>
                <w:color w:val="000000"/>
              </w:rPr>
              <w:t>71,88</w:t>
            </w:r>
          </w:p>
        </w:tc>
      </w:tr>
      <w:tr w:rsidR="00D102B8" w:rsidRPr="00D102B8" w14:paraId="033E97C8" w14:textId="77777777" w:rsidTr="005A14B5">
        <w:trPr>
          <w:trHeight w:val="255"/>
        </w:trPr>
        <w:tc>
          <w:tcPr>
            <w:tcW w:w="2567" w:type="dxa"/>
            <w:shd w:val="clear" w:color="auto" w:fill="auto"/>
            <w:hideMark/>
          </w:tcPr>
          <w:p w14:paraId="2AED8621"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обеспечение функций органов местного самоуправления</w:t>
            </w:r>
          </w:p>
        </w:tc>
        <w:tc>
          <w:tcPr>
            <w:tcW w:w="1134" w:type="dxa"/>
            <w:shd w:val="clear" w:color="auto" w:fill="auto"/>
            <w:vAlign w:val="bottom"/>
            <w:hideMark/>
          </w:tcPr>
          <w:p w14:paraId="753F63C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BE471B6"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000 0102 6100000190 000</w:t>
            </w:r>
          </w:p>
        </w:tc>
        <w:tc>
          <w:tcPr>
            <w:tcW w:w="1560" w:type="dxa"/>
            <w:shd w:val="clear" w:color="auto" w:fill="auto"/>
            <w:vAlign w:val="bottom"/>
            <w:hideMark/>
          </w:tcPr>
          <w:p w14:paraId="25EB1C79" w14:textId="77777777" w:rsidR="00D102B8" w:rsidRPr="00D102B8" w:rsidRDefault="00D102B8" w:rsidP="00D102B8">
            <w:pPr>
              <w:jc w:val="right"/>
              <w:rPr>
                <w:rFonts w:ascii="Arial" w:hAnsi="Arial" w:cs="Arial"/>
                <w:color w:val="000000"/>
              </w:rPr>
            </w:pPr>
            <w:r w:rsidRPr="00D102B8">
              <w:rPr>
                <w:rFonts w:ascii="Arial" w:hAnsi="Arial" w:cs="Arial"/>
                <w:color w:val="000000"/>
              </w:rPr>
              <w:t>199 562,00</w:t>
            </w:r>
          </w:p>
        </w:tc>
        <w:tc>
          <w:tcPr>
            <w:tcW w:w="1417" w:type="dxa"/>
            <w:shd w:val="clear" w:color="auto" w:fill="auto"/>
            <w:vAlign w:val="bottom"/>
            <w:hideMark/>
          </w:tcPr>
          <w:p w14:paraId="47B02121" w14:textId="77777777" w:rsidR="00D102B8" w:rsidRPr="00D102B8" w:rsidRDefault="00D102B8" w:rsidP="00D102B8">
            <w:pPr>
              <w:jc w:val="right"/>
              <w:rPr>
                <w:rFonts w:ascii="Arial" w:hAnsi="Arial" w:cs="Arial"/>
                <w:color w:val="000000"/>
              </w:rPr>
            </w:pPr>
            <w:r w:rsidRPr="00D102B8">
              <w:rPr>
                <w:rFonts w:ascii="Arial" w:hAnsi="Arial" w:cs="Arial"/>
                <w:color w:val="000000"/>
              </w:rPr>
              <w:t>198 561,54</w:t>
            </w:r>
          </w:p>
        </w:tc>
        <w:tc>
          <w:tcPr>
            <w:tcW w:w="1276" w:type="dxa"/>
            <w:shd w:val="clear" w:color="auto" w:fill="auto"/>
            <w:vAlign w:val="bottom"/>
            <w:hideMark/>
          </w:tcPr>
          <w:p w14:paraId="4AF3BA4A" w14:textId="77777777" w:rsidR="00D102B8" w:rsidRPr="00D102B8" w:rsidRDefault="00D102B8" w:rsidP="00D102B8">
            <w:pPr>
              <w:jc w:val="right"/>
              <w:rPr>
                <w:rFonts w:ascii="Arial" w:hAnsi="Arial" w:cs="Arial"/>
                <w:color w:val="000000"/>
              </w:rPr>
            </w:pPr>
            <w:r w:rsidRPr="00D102B8">
              <w:rPr>
                <w:rFonts w:ascii="Arial" w:hAnsi="Arial" w:cs="Arial"/>
                <w:color w:val="000000"/>
              </w:rPr>
              <w:t>99,50</w:t>
            </w:r>
          </w:p>
        </w:tc>
      </w:tr>
      <w:tr w:rsidR="00D102B8" w:rsidRPr="00D102B8" w14:paraId="3CFF1341" w14:textId="77777777" w:rsidTr="005A14B5">
        <w:trPr>
          <w:trHeight w:val="675"/>
        </w:trPr>
        <w:tc>
          <w:tcPr>
            <w:tcW w:w="2567" w:type="dxa"/>
            <w:shd w:val="clear" w:color="auto" w:fill="auto"/>
            <w:hideMark/>
          </w:tcPr>
          <w:p w14:paraId="1351808B" w14:textId="77777777" w:rsidR="00D102B8" w:rsidRPr="00D102B8" w:rsidRDefault="00D102B8" w:rsidP="00D102B8">
            <w:pPr>
              <w:rPr>
                <w:rFonts w:ascii="Arial" w:hAnsi="Arial" w:cs="Arial"/>
                <w:color w:val="000000"/>
              </w:rPr>
            </w:pPr>
            <w:r w:rsidRPr="00D102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w:t>
            </w:r>
            <w:r w:rsidRPr="00D102B8">
              <w:rPr>
                <w:rFonts w:ascii="Arial" w:hAnsi="Arial" w:cs="Arial"/>
                <w:color w:val="000000"/>
              </w:rPr>
              <w:lastRenderedPageBreak/>
              <w:t>органами, казенными учреждениями, органами управления государственными внебюджетными фондами</w:t>
            </w:r>
          </w:p>
        </w:tc>
        <w:tc>
          <w:tcPr>
            <w:tcW w:w="1134" w:type="dxa"/>
            <w:shd w:val="clear" w:color="auto" w:fill="auto"/>
            <w:vAlign w:val="bottom"/>
            <w:hideMark/>
          </w:tcPr>
          <w:p w14:paraId="38BD0068"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45C5713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000 0102 6100000190 100</w:t>
            </w:r>
          </w:p>
        </w:tc>
        <w:tc>
          <w:tcPr>
            <w:tcW w:w="1560" w:type="dxa"/>
            <w:shd w:val="clear" w:color="auto" w:fill="auto"/>
            <w:vAlign w:val="bottom"/>
            <w:hideMark/>
          </w:tcPr>
          <w:p w14:paraId="429455B8" w14:textId="77777777" w:rsidR="00D102B8" w:rsidRPr="00D102B8" w:rsidRDefault="00D102B8" w:rsidP="00D102B8">
            <w:pPr>
              <w:jc w:val="right"/>
              <w:rPr>
                <w:rFonts w:ascii="Arial" w:hAnsi="Arial" w:cs="Arial"/>
                <w:color w:val="000000"/>
              </w:rPr>
            </w:pPr>
            <w:r w:rsidRPr="00D102B8">
              <w:rPr>
                <w:rFonts w:ascii="Arial" w:hAnsi="Arial" w:cs="Arial"/>
                <w:color w:val="000000"/>
              </w:rPr>
              <w:t>199 562,00</w:t>
            </w:r>
          </w:p>
        </w:tc>
        <w:tc>
          <w:tcPr>
            <w:tcW w:w="1417" w:type="dxa"/>
            <w:shd w:val="clear" w:color="auto" w:fill="auto"/>
            <w:vAlign w:val="bottom"/>
            <w:hideMark/>
          </w:tcPr>
          <w:p w14:paraId="4FA9436B" w14:textId="77777777" w:rsidR="00D102B8" w:rsidRPr="00D102B8" w:rsidRDefault="00D102B8" w:rsidP="00D102B8">
            <w:pPr>
              <w:jc w:val="right"/>
              <w:rPr>
                <w:rFonts w:ascii="Arial" w:hAnsi="Arial" w:cs="Arial"/>
                <w:color w:val="000000"/>
              </w:rPr>
            </w:pPr>
            <w:r w:rsidRPr="00D102B8">
              <w:rPr>
                <w:rFonts w:ascii="Arial" w:hAnsi="Arial" w:cs="Arial"/>
                <w:color w:val="000000"/>
              </w:rPr>
              <w:t>198 561,54</w:t>
            </w:r>
          </w:p>
        </w:tc>
        <w:tc>
          <w:tcPr>
            <w:tcW w:w="1276" w:type="dxa"/>
            <w:shd w:val="clear" w:color="auto" w:fill="auto"/>
            <w:vAlign w:val="bottom"/>
            <w:hideMark/>
          </w:tcPr>
          <w:p w14:paraId="2B8C35F7" w14:textId="77777777" w:rsidR="00D102B8" w:rsidRPr="00D102B8" w:rsidRDefault="00D102B8" w:rsidP="00D102B8">
            <w:pPr>
              <w:jc w:val="right"/>
              <w:rPr>
                <w:rFonts w:ascii="Arial" w:hAnsi="Arial" w:cs="Arial"/>
                <w:color w:val="000000"/>
              </w:rPr>
            </w:pPr>
            <w:r w:rsidRPr="00D102B8">
              <w:rPr>
                <w:rFonts w:ascii="Arial" w:hAnsi="Arial" w:cs="Arial"/>
                <w:color w:val="000000"/>
              </w:rPr>
              <w:t>99,50</w:t>
            </w:r>
          </w:p>
        </w:tc>
      </w:tr>
      <w:tr w:rsidR="00D102B8" w:rsidRPr="00D102B8" w14:paraId="7A109DDC" w14:textId="77777777" w:rsidTr="005A14B5">
        <w:trPr>
          <w:trHeight w:val="255"/>
        </w:trPr>
        <w:tc>
          <w:tcPr>
            <w:tcW w:w="2567" w:type="dxa"/>
            <w:shd w:val="clear" w:color="auto" w:fill="auto"/>
            <w:hideMark/>
          </w:tcPr>
          <w:p w14:paraId="20928C3E"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государственных (муниципальных) органов</w:t>
            </w:r>
          </w:p>
        </w:tc>
        <w:tc>
          <w:tcPr>
            <w:tcW w:w="1134" w:type="dxa"/>
            <w:shd w:val="clear" w:color="auto" w:fill="auto"/>
            <w:vAlign w:val="bottom"/>
            <w:hideMark/>
          </w:tcPr>
          <w:p w14:paraId="311AE20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F5D95D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000 0102 6100000190 120</w:t>
            </w:r>
          </w:p>
        </w:tc>
        <w:tc>
          <w:tcPr>
            <w:tcW w:w="1560" w:type="dxa"/>
            <w:shd w:val="clear" w:color="auto" w:fill="auto"/>
            <w:vAlign w:val="bottom"/>
            <w:hideMark/>
          </w:tcPr>
          <w:p w14:paraId="7449F92C" w14:textId="77777777" w:rsidR="00D102B8" w:rsidRPr="00D102B8" w:rsidRDefault="00D102B8" w:rsidP="00D102B8">
            <w:pPr>
              <w:jc w:val="right"/>
              <w:rPr>
                <w:rFonts w:ascii="Arial" w:hAnsi="Arial" w:cs="Arial"/>
                <w:color w:val="000000"/>
              </w:rPr>
            </w:pPr>
            <w:r w:rsidRPr="00D102B8">
              <w:rPr>
                <w:rFonts w:ascii="Arial" w:hAnsi="Arial" w:cs="Arial"/>
                <w:color w:val="000000"/>
              </w:rPr>
              <w:t>199 562,00</w:t>
            </w:r>
          </w:p>
        </w:tc>
        <w:tc>
          <w:tcPr>
            <w:tcW w:w="1417" w:type="dxa"/>
            <w:shd w:val="clear" w:color="auto" w:fill="auto"/>
            <w:vAlign w:val="bottom"/>
            <w:hideMark/>
          </w:tcPr>
          <w:p w14:paraId="54E9034C" w14:textId="77777777" w:rsidR="00D102B8" w:rsidRPr="00D102B8" w:rsidRDefault="00D102B8" w:rsidP="00D102B8">
            <w:pPr>
              <w:jc w:val="right"/>
              <w:rPr>
                <w:rFonts w:ascii="Arial" w:hAnsi="Arial" w:cs="Arial"/>
                <w:color w:val="000000"/>
              </w:rPr>
            </w:pPr>
            <w:r w:rsidRPr="00D102B8">
              <w:rPr>
                <w:rFonts w:ascii="Arial" w:hAnsi="Arial" w:cs="Arial"/>
                <w:color w:val="000000"/>
              </w:rPr>
              <w:t>198 561,54</w:t>
            </w:r>
          </w:p>
        </w:tc>
        <w:tc>
          <w:tcPr>
            <w:tcW w:w="1276" w:type="dxa"/>
            <w:shd w:val="clear" w:color="auto" w:fill="auto"/>
            <w:vAlign w:val="bottom"/>
            <w:hideMark/>
          </w:tcPr>
          <w:p w14:paraId="0A304D42" w14:textId="77777777" w:rsidR="00D102B8" w:rsidRPr="00D102B8" w:rsidRDefault="00D102B8" w:rsidP="00D102B8">
            <w:pPr>
              <w:jc w:val="right"/>
              <w:rPr>
                <w:rFonts w:ascii="Arial" w:hAnsi="Arial" w:cs="Arial"/>
                <w:color w:val="000000"/>
              </w:rPr>
            </w:pPr>
            <w:r w:rsidRPr="00D102B8">
              <w:rPr>
                <w:rFonts w:ascii="Arial" w:hAnsi="Arial" w:cs="Arial"/>
                <w:color w:val="000000"/>
              </w:rPr>
              <w:t>99,50</w:t>
            </w:r>
          </w:p>
        </w:tc>
      </w:tr>
      <w:tr w:rsidR="00D102B8" w:rsidRPr="00D102B8" w14:paraId="7A8268F3" w14:textId="77777777" w:rsidTr="005A14B5">
        <w:trPr>
          <w:trHeight w:val="450"/>
        </w:trPr>
        <w:tc>
          <w:tcPr>
            <w:tcW w:w="2567" w:type="dxa"/>
            <w:shd w:val="clear" w:color="auto" w:fill="auto"/>
            <w:hideMark/>
          </w:tcPr>
          <w:p w14:paraId="6A850CA9" w14:textId="77777777" w:rsidR="00D102B8" w:rsidRPr="00D102B8" w:rsidRDefault="00D102B8" w:rsidP="00D102B8">
            <w:pPr>
              <w:rPr>
                <w:rFonts w:ascii="Arial" w:hAnsi="Arial" w:cs="Arial"/>
                <w:color w:val="000000"/>
              </w:rPr>
            </w:pPr>
            <w:r w:rsidRPr="00D102B8">
              <w:rPr>
                <w:rFonts w:ascii="Arial" w:hAnsi="Arial" w:cs="Arial"/>
                <w:color w:val="000000"/>
              </w:rPr>
              <w:t>Иные выплаты персоналу государственных (муниципальных) органов, за исключением фонда оплаты труда</w:t>
            </w:r>
          </w:p>
        </w:tc>
        <w:tc>
          <w:tcPr>
            <w:tcW w:w="1134" w:type="dxa"/>
            <w:shd w:val="clear" w:color="auto" w:fill="auto"/>
            <w:vAlign w:val="bottom"/>
            <w:hideMark/>
          </w:tcPr>
          <w:p w14:paraId="0D43A67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755A207"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000 0102 6100000190 122</w:t>
            </w:r>
          </w:p>
        </w:tc>
        <w:tc>
          <w:tcPr>
            <w:tcW w:w="1560" w:type="dxa"/>
            <w:shd w:val="clear" w:color="auto" w:fill="auto"/>
            <w:vAlign w:val="bottom"/>
            <w:hideMark/>
          </w:tcPr>
          <w:p w14:paraId="2B35EA58" w14:textId="77777777" w:rsidR="00D102B8" w:rsidRPr="00D102B8" w:rsidRDefault="00D102B8" w:rsidP="00D102B8">
            <w:pPr>
              <w:jc w:val="right"/>
              <w:rPr>
                <w:rFonts w:ascii="Arial" w:hAnsi="Arial" w:cs="Arial"/>
                <w:color w:val="000000"/>
              </w:rPr>
            </w:pPr>
            <w:r w:rsidRPr="00D102B8">
              <w:rPr>
                <w:rFonts w:ascii="Arial" w:hAnsi="Arial" w:cs="Arial"/>
                <w:color w:val="000000"/>
              </w:rPr>
              <w:t>153 598,00</w:t>
            </w:r>
          </w:p>
        </w:tc>
        <w:tc>
          <w:tcPr>
            <w:tcW w:w="1417" w:type="dxa"/>
            <w:shd w:val="clear" w:color="auto" w:fill="auto"/>
            <w:vAlign w:val="bottom"/>
            <w:hideMark/>
          </w:tcPr>
          <w:p w14:paraId="4E6BF8ED" w14:textId="77777777" w:rsidR="00D102B8" w:rsidRPr="00D102B8" w:rsidRDefault="00D102B8" w:rsidP="00D102B8">
            <w:pPr>
              <w:jc w:val="right"/>
              <w:rPr>
                <w:rFonts w:ascii="Arial" w:hAnsi="Arial" w:cs="Arial"/>
                <w:color w:val="000000"/>
              </w:rPr>
            </w:pPr>
            <w:r w:rsidRPr="00D102B8">
              <w:rPr>
                <w:rFonts w:ascii="Arial" w:hAnsi="Arial" w:cs="Arial"/>
                <w:color w:val="000000"/>
              </w:rPr>
              <w:t>152 597,80</w:t>
            </w:r>
          </w:p>
        </w:tc>
        <w:tc>
          <w:tcPr>
            <w:tcW w:w="1276" w:type="dxa"/>
            <w:shd w:val="clear" w:color="auto" w:fill="auto"/>
            <w:vAlign w:val="bottom"/>
            <w:hideMark/>
          </w:tcPr>
          <w:p w14:paraId="1F397677" w14:textId="77777777" w:rsidR="00D102B8" w:rsidRPr="00D102B8" w:rsidRDefault="00D102B8" w:rsidP="00D102B8">
            <w:pPr>
              <w:jc w:val="right"/>
              <w:rPr>
                <w:rFonts w:ascii="Arial" w:hAnsi="Arial" w:cs="Arial"/>
                <w:color w:val="000000"/>
              </w:rPr>
            </w:pPr>
            <w:r w:rsidRPr="00D102B8">
              <w:rPr>
                <w:rFonts w:ascii="Arial" w:hAnsi="Arial" w:cs="Arial"/>
                <w:color w:val="000000"/>
              </w:rPr>
              <w:t>99,35</w:t>
            </w:r>
          </w:p>
        </w:tc>
      </w:tr>
      <w:tr w:rsidR="00D102B8" w:rsidRPr="00D102B8" w14:paraId="4E4B9051" w14:textId="77777777" w:rsidTr="005A14B5">
        <w:trPr>
          <w:trHeight w:val="450"/>
        </w:trPr>
        <w:tc>
          <w:tcPr>
            <w:tcW w:w="2567" w:type="dxa"/>
            <w:shd w:val="clear" w:color="auto" w:fill="auto"/>
            <w:hideMark/>
          </w:tcPr>
          <w:p w14:paraId="78013B8B" w14:textId="77777777" w:rsidR="00D102B8" w:rsidRPr="00D102B8" w:rsidRDefault="00D102B8" w:rsidP="00D102B8">
            <w:pPr>
              <w:rPr>
                <w:rFonts w:ascii="Arial" w:hAnsi="Arial" w:cs="Arial"/>
                <w:color w:val="000000"/>
              </w:rPr>
            </w:pPr>
            <w:r w:rsidRPr="00D102B8">
              <w:rPr>
                <w:rFonts w:ascii="Arial" w:hAnsi="Arial" w:cs="Arial"/>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auto" w:fill="auto"/>
            <w:vAlign w:val="bottom"/>
            <w:hideMark/>
          </w:tcPr>
          <w:p w14:paraId="62563AB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1170B4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000 0102 6100000190 129</w:t>
            </w:r>
          </w:p>
        </w:tc>
        <w:tc>
          <w:tcPr>
            <w:tcW w:w="1560" w:type="dxa"/>
            <w:shd w:val="clear" w:color="auto" w:fill="auto"/>
            <w:vAlign w:val="bottom"/>
            <w:hideMark/>
          </w:tcPr>
          <w:p w14:paraId="0C191869" w14:textId="77777777" w:rsidR="00D102B8" w:rsidRPr="00D102B8" w:rsidRDefault="00D102B8" w:rsidP="00D102B8">
            <w:pPr>
              <w:jc w:val="right"/>
              <w:rPr>
                <w:rFonts w:ascii="Arial" w:hAnsi="Arial" w:cs="Arial"/>
                <w:color w:val="000000"/>
              </w:rPr>
            </w:pPr>
            <w:r w:rsidRPr="00D102B8">
              <w:rPr>
                <w:rFonts w:ascii="Arial" w:hAnsi="Arial" w:cs="Arial"/>
                <w:color w:val="000000"/>
              </w:rPr>
              <w:t>45 964,00</w:t>
            </w:r>
          </w:p>
        </w:tc>
        <w:tc>
          <w:tcPr>
            <w:tcW w:w="1417" w:type="dxa"/>
            <w:shd w:val="clear" w:color="auto" w:fill="auto"/>
            <w:vAlign w:val="bottom"/>
            <w:hideMark/>
          </w:tcPr>
          <w:p w14:paraId="39CA37A8" w14:textId="77777777" w:rsidR="00D102B8" w:rsidRPr="00D102B8" w:rsidRDefault="00D102B8" w:rsidP="00D102B8">
            <w:pPr>
              <w:jc w:val="right"/>
              <w:rPr>
                <w:rFonts w:ascii="Arial" w:hAnsi="Arial" w:cs="Arial"/>
                <w:color w:val="000000"/>
              </w:rPr>
            </w:pPr>
            <w:r w:rsidRPr="00D102B8">
              <w:rPr>
                <w:rFonts w:ascii="Arial" w:hAnsi="Arial" w:cs="Arial"/>
                <w:color w:val="000000"/>
              </w:rPr>
              <w:t>45 963,74</w:t>
            </w:r>
          </w:p>
        </w:tc>
        <w:tc>
          <w:tcPr>
            <w:tcW w:w="1276" w:type="dxa"/>
            <w:shd w:val="clear" w:color="auto" w:fill="auto"/>
            <w:vAlign w:val="bottom"/>
            <w:hideMark/>
          </w:tcPr>
          <w:p w14:paraId="1DC5F4C3"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392C0320" w14:textId="77777777" w:rsidTr="005A14B5">
        <w:trPr>
          <w:trHeight w:val="450"/>
        </w:trPr>
        <w:tc>
          <w:tcPr>
            <w:tcW w:w="2567" w:type="dxa"/>
            <w:shd w:val="clear" w:color="auto" w:fill="auto"/>
            <w:hideMark/>
          </w:tcPr>
          <w:p w14:paraId="43EC4519" w14:textId="77777777" w:rsidR="00D102B8" w:rsidRPr="00D102B8" w:rsidRDefault="00D102B8" w:rsidP="00D102B8">
            <w:pPr>
              <w:rPr>
                <w:rFonts w:ascii="Arial" w:hAnsi="Arial" w:cs="Arial"/>
                <w:color w:val="000000"/>
              </w:rPr>
            </w:pPr>
            <w:r w:rsidRPr="00D102B8">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shd w:val="clear" w:color="auto" w:fill="auto"/>
            <w:vAlign w:val="bottom"/>
            <w:hideMark/>
          </w:tcPr>
          <w:p w14:paraId="5A23A97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529552F"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000 0103 0000000000 000</w:t>
            </w:r>
          </w:p>
        </w:tc>
        <w:tc>
          <w:tcPr>
            <w:tcW w:w="1560" w:type="dxa"/>
            <w:shd w:val="clear" w:color="auto" w:fill="auto"/>
            <w:vAlign w:val="bottom"/>
            <w:hideMark/>
          </w:tcPr>
          <w:p w14:paraId="3DB5B7D4"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417" w:type="dxa"/>
            <w:shd w:val="clear" w:color="auto" w:fill="auto"/>
            <w:vAlign w:val="bottom"/>
            <w:hideMark/>
          </w:tcPr>
          <w:p w14:paraId="7F5A0BFD" w14:textId="77777777" w:rsidR="00D102B8" w:rsidRPr="00D102B8" w:rsidRDefault="00D102B8" w:rsidP="00D102B8">
            <w:pPr>
              <w:jc w:val="right"/>
              <w:rPr>
                <w:rFonts w:ascii="Arial" w:hAnsi="Arial" w:cs="Arial"/>
                <w:color w:val="000000"/>
              </w:rPr>
            </w:pPr>
            <w:r w:rsidRPr="00D102B8">
              <w:rPr>
                <w:rFonts w:ascii="Arial" w:hAnsi="Arial" w:cs="Arial"/>
                <w:color w:val="000000"/>
              </w:rPr>
              <w:t>40 600,00</w:t>
            </w:r>
          </w:p>
        </w:tc>
        <w:tc>
          <w:tcPr>
            <w:tcW w:w="1276" w:type="dxa"/>
            <w:shd w:val="clear" w:color="auto" w:fill="auto"/>
            <w:vAlign w:val="bottom"/>
            <w:hideMark/>
          </w:tcPr>
          <w:p w14:paraId="3C8AF028" w14:textId="77777777" w:rsidR="00D102B8" w:rsidRPr="00D102B8" w:rsidRDefault="00D102B8" w:rsidP="00D102B8">
            <w:pPr>
              <w:jc w:val="right"/>
              <w:rPr>
                <w:rFonts w:ascii="Arial" w:hAnsi="Arial" w:cs="Arial"/>
                <w:color w:val="000000"/>
              </w:rPr>
            </w:pPr>
            <w:r w:rsidRPr="00D102B8">
              <w:rPr>
                <w:rFonts w:ascii="Arial" w:hAnsi="Arial" w:cs="Arial"/>
                <w:color w:val="000000"/>
              </w:rPr>
              <w:t>42,47</w:t>
            </w:r>
          </w:p>
        </w:tc>
      </w:tr>
      <w:tr w:rsidR="00D102B8" w:rsidRPr="00D102B8" w14:paraId="0158E596" w14:textId="77777777" w:rsidTr="005A14B5">
        <w:trPr>
          <w:trHeight w:val="255"/>
        </w:trPr>
        <w:tc>
          <w:tcPr>
            <w:tcW w:w="2567" w:type="dxa"/>
            <w:shd w:val="clear" w:color="auto" w:fill="auto"/>
            <w:hideMark/>
          </w:tcPr>
          <w:p w14:paraId="6880BF3C" w14:textId="77777777" w:rsidR="00D102B8" w:rsidRPr="00D102B8" w:rsidRDefault="00D102B8" w:rsidP="00D102B8">
            <w:pPr>
              <w:rPr>
                <w:rFonts w:ascii="Arial" w:hAnsi="Arial" w:cs="Arial"/>
                <w:color w:val="000000"/>
              </w:rPr>
            </w:pPr>
            <w:r w:rsidRPr="00D102B8">
              <w:rPr>
                <w:rFonts w:ascii="Arial" w:hAnsi="Arial" w:cs="Arial"/>
                <w:color w:val="000000"/>
              </w:rPr>
              <w:t>Депутаты представительного органа муниципального образования</w:t>
            </w:r>
          </w:p>
        </w:tc>
        <w:tc>
          <w:tcPr>
            <w:tcW w:w="1134" w:type="dxa"/>
            <w:shd w:val="clear" w:color="auto" w:fill="auto"/>
            <w:vAlign w:val="bottom"/>
            <w:hideMark/>
          </w:tcPr>
          <w:p w14:paraId="2E354E1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E02AF43"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000 0103 6200000000 000</w:t>
            </w:r>
          </w:p>
        </w:tc>
        <w:tc>
          <w:tcPr>
            <w:tcW w:w="1560" w:type="dxa"/>
            <w:shd w:val="clear" w:color="auto" w:fill="auto"/>
            <w:vAlign w:val="bottom"/>
            <w:hideMark/>
          </w:tcPr>
          <w:p w14:paraId="580A796D"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417" w:type="dxa"/>
            <w:shd w:val="clear" w:color="auto" w:fill="auto"/>
            <w:vAlign w:val="bottom"/>
            <w:hideMark/>
          </w:tcPr>
          <w:p w14:paraId="24E12D81" w14:textId="77777777" w:rsidR="00D102B8" w:rsidRPr="00D102B8" w:rsidRDefault="00D102B8" w:rsidP="00D102B8">
            <w:pPr>
              <w:jc w:val="right"/>
              <w:rPr>
                <w:rFonts w:ascii="Arial" w:hAnsi="Arial" w:cs="Arial"/>
                <w:color w:val="000000"/>
              </w:rPr>
            </w:pPr>
            <w:r w:rsidRPr="00D102B8">
              <w:rPr>
                <w:rFonts w:ascii="Arial" w:hAnsi="Arial" w:cs="Arial"/>
                <w:color w:val="000000"/>
              </w:rPr>
              <w:t>40 600,00</w:t>
            </w:r>
          </w:p>
        </w:tc>
        <w:tc>
          <w:tcPr>
            <w:tcW w:w="1276" w:type="dxa"/>
            <w:shd w:val="clear" w:color="auto" w:fill="auto"/>
            <w:vAlign w:val="bottom"/>
            <w:hideMark/>
          </w:tcPr>
          <w:p w14:paraId="6D9B7EB5" w14:textId="77777777" w:rsidR="00D102B8" w:rsidRPr="00D102B8" w:rsidRDefault="00D102B8" w:rsidP="00D102B8">
            <w:pPr>
              <w:jc w:val="right"/>
              <w:rPr>
                <w:rFonts w:ascii="Arial" w:hAnsi="Arial" w:cs="Arial"/>
                <w:color w:val="000000"/>
              </w:rPr>
            </w:pPr>
            <w:r w:rsidRPr="00D102B8">
              <w:rPr>
                <w:rFonts w:ascii="Arial" w:hAnsi="Arial" w:cs="Arial"/>
                <w:color w:val="000000"/>
              </w:rPr>
              <w:t>42,47</w:t>
            </w:r>
          </w:p>
        </w:tc>
      </w:tr>
      <w:tr w:rsidR="00D102B8" w:rsidRPr="00D102B8" w14:paraId="11AD7CBB" w14:textId="77777777" w:rsidTr="005A14B5">
        <w:trPr>
          <w:trHeight w:val="255"/>
        </w:trPr>
        <w:tc>
          <w:tcPr>
            <w:tcW w:w="2567" w:type="dxa"/>
            <w:shd w:val="clear" w:color="auto" w:fill="auto"/>
            <w:hideMark/>
          </w:tcPr>
          <w:p w14:paraId="4A6C5A79"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обеспечение функций органов местного самоуправления</w:t>
            </w:r>
          </w:p>
        </w:tc>
        <w:tc>
          <w:tcPr>
            <w:tcW w:w="1134" w:type="dxa"/>
            <w:shd w:val="clear" w:color="auto" w:fill="auto"/>
            <w:vAlign w:val="bottom"/>
            <w:hideMark/>
          </w:tcPr>
          <w:p w14:paraId="39D7A98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18F6F9E"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000 0103 6200000190 000</w:t>
            </w:r>
          </w:p>
        </w:tc>
        <w:tc>
          <w:tcPr>
            <w:tcW w:w="1560" w:type="dxa"/>
            <w:shd w:val="clear" w:color="auto" w:fill="auto"/>
            <w:vAlign w:val="bottom"/>
            <w:hideMark/>
          </w:tcPr>
          <w:p w14:paraId="16B9D67E"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417" w:type="dxa"/>
            <w:shd w:val="clear" w:color="auto" w:fill="auto"/>
            <w:vAlign w:val="bottom"/>
            <w:hideMark/>
          </w:tcPr>
          <w:p w14:paraId="72666E4C" w14:textId="77777777" w:rsidR="00D102B8" w:rsidRPr="00D102B8" w:rsidRDefault="00D102B8" w:rsidP="00D102B8">
            <w:pPr>
              <w:jc w:val="right"/>
              <w:rPr>
                <w:rFonts w:ascii="Arial" w:hAnsi="Arial" w:cs="Arial"/>
                <w:color w:val="000000"/>
              </w:rPr>
            </w:pPr>
            <w:r w:rsidRPr="00D102B8">
              <w:rPr>
                <w:rFonts w:ascii="Arial" w:hAnsi="Arial" w:cs="Arial"/>
                <w:color w:val="000000"/>
              </w:rPr>
              <w:t>40 600,00</w:t>
            </w:r>
          </w:p>
        </w:tc>
        <w:tc>
          <w:tcPr>
            <w:tcW w:w="1276" w:type="dxa"/>
            <w:shd w:val="clear" w:color="auto" w:fill="auto"/>
            <w:vAlign w:val="bottom"/>
            <w:hideMark/>
          </w:tcPr>
          <w:p w14:paraId="5EA2413C" w14:textId="77777777" w:rsidR="00D102B8" w:rsidRPr="00D102B8" w:rsidRDefault="00D102B8" w:rsidP="00D102B8">
            <w:pPr>
              <w:jc w:val="right"/>
              <w:rPr>
                <w:rFonts w:ascii="Arial" w:hAnsi="Arial" w:cs="Arial"/>
                <w:color w:val="000000"/>
              </w:rPr>
            </w:pPr>
            <w:r w:rsidRPr="00D102B8">
              <w:rPr>
                <w:rFonts w:ascii="Arial" w:hAnsi="Arial" w:cs="Arial"/>
                <w:color w:val="000000"/>
              </w:rPr>
              <w:t>42,47</w:t>
            </w:r>
          </w:p>
        </w:tc>
      </w:tr>
      <w:tr w:rsidR="00D102B8" w:rsidRPr="00D102B8" w14:paraId="535B48BE" w14:textId="77777777" w:rsidTr="005A14B5">
        <w:trPr>
          <w:trHeight w:val="675"/>
        </w:trPr>
        <w:tc>
          <w:tcPr>
            <w:tcW w:w="2567" w:type="dxa"/>
            <w:shd w:val="clear" w:color="auto" w:fill="auto"/>
            <w:hideMark/>
          </w:tcPr>
          <w:p w14:paraId="4796D4EB"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bottom"/>
            <w:hideMark/>
          </w:tcPr>
          <w:p w14:paraId="0073240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C3AB0AE"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000 0103 6200000190 100</w:t>
            </w:r>
          </w:p>
        </w:tc>
        <w:tc>
          <w:tcPr>
            <w:tcW w:w="1560" w:type="dxa"/>
            <w:shd w:val="clear" w:color="auto" w:fill="auto"/>
            <w:vAlign w:val="bottom"/>
            <w:hideMark/>
          </w:tcPr>
          <w:p w14:paraId="5298F8A0"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417" w:type="dxa"/>
            <w:shd w:val="clear" w:color="auto" w:fill="auto"/>
            <w:vAlign w:val="bottom"/>
            <w:hideMark/>
          </w:tcPr>
          <w:p w14:paraId="5186E944" w14:textId="77777777" w:rsidR="00D102B8" w:rsidRPr="00D102B8" w:rsidRDefault="00D102B8" w:rsidP="00D102B8">
            <w:pPr>
              <w:jc w:val="right"/>
              <w:rPr>
                <w:rFonts w:ascii="Arial" w:hAnsi="Arial" w:cs="Arial"/>
                <w:color w:val="000000"/>
              </w:rPr>
            </w:pPr>
            <w:r w:rsidRPr="00D102B8">
              <w:rPr>
                <w:rFonts w:ascii="Arial" w:hAnsi="Arial" w:cs="Arial"/>
                <w:color w:val="000000"/>
              </w:rPr>
              <w:t>40 600,00</w:t>
            </w:r>
          </w:p>
        </w:tc>
        <w:tc>
          <w:tcPr>
            <w:tcW w:w="1276" w:type="dxa"/>
            <w:shd w:val="clear" w:color="auto" w:fill="auto"/>
            <w:vAlign w:val="bottom"/>
            <w:hideMark/>
          </w:tcPr>
          <w:p w14:paraId="3FAFB90F" w14:textId="77777777" w:rsidR="00D102B8" w:rsidRPr="00D102B8" w:rsidRDefault="00D102B8" w:rsidP="00D102B8">
            <w:pPr>
              <w:jc w:val="right"/>
              <w:rPr>
                <w:rFonts w:ascii="Arial" w:hAnsi="Arial" w:cs="Arial"/>
                <w:color w:val="000000"/>
              </w:rPr>
            </w:pPr>
            <w:r w:rsidRPr="00D102B8">
              <w:rPr>
                <w:rFonts w:ascii="Arial" w:hAnsi="Arial" w:cs="Arial"/>
                <w:color w:val="000000"/>
              </w:rPr>
              <w:t>42,47</w:t>
            </w:r>
          </w:p>
        </w:tc>
      </w:tr>
      <w:tr w:rsidR="00D102B8" w:rsidRPr="00D102B8" w14:paraId="30AF4A89" w14:textId="77777777" w:rsidTr="005A14B5">
        <w:trPr>
          <w:trHeight w:val="255"/>
        </w:trPr>
        <w:tc>
          <w:tcPr>
            <w:tcW w:w="2567" w:type="dxa"/>
            <w:shd w:val="clear" w:color="auto" w:fill="auto"/>
            <w:hideMark/>
          </w:tcPr>
          <w:p w14:paraId="7002881F"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государственных (муниципальных) органов</w:t>
            </w:r>
          </w:p>
        </w:tc>
        <w:tc>
          <w:tcPr>
            <w:tcW w:w="1134" w:type="dxa"/>
            <w:shd w:val="clear" w:color="auto" w:fill="auto"/>
            <w:vAlign w:val="bottom"/>
            <w:hideMark/>
          </w:tcPr>
          <w:p w14:paraId="2C2D0B1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70E641D"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000 0103 6200000190 120</w:t>
            </w:r>
          </w:p>
        </w:tc>
        <w:tc>
          <w:tcPr>
            <w:tcW w:w="1560" w:type="dxa"/>
            <w:shd w:val="clear" w:color="auto" w:fill="auto"/>
            <w:vAlign w:val="bottom"/>
            <w:hideMark/>
          </w:tcPr>
          <w:p w14:paraId="5E239DAD"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417" w:type="dxa"/>
            <w:shd w:val="clear" w:color="auto" w:fill="auto"/>
            <w:vAlign w:val="bottom"/>
            <w:hideMark/>
          </w:tcPr>
          <w:p w14:paraId="1764DA54" w14:textId="77777777" w:rsidR="00D102B8" w:rsidRPr="00D102B8" w:rsidRDefault="00D102B8" w:rsidP="00D102B8">
            <w:pPr>
              <w:jc w:val="right"/>
              <w:rPr>
                <w:rFonts w:ascii="Arial" w:hAnsi="Arial" w:cs="Arial"/>
                <w:color w:val="000000"/>
              </w:rPr>
            </w:pPr>
            <w:r w:rsidRPr="00D102B8">
              <w:rPr>
                <w:rFonts w:ascii="Arial" w:hAnsi="Arial" w:cs="Arial"/>
                <w:color w:val="000000"/>
              </w:rPr>
              <w:t>40 600,00</w:t>
            </w:r>
          </w:p>
        </w:tc>
        <w:tc>
          <w:tcPr>
            <w:tcW w:w="1276" w:type="dxa"/>
            <w:shd w:val="clear" w:color="auto" w:fill="auto"/>
            <w:vAlign w:val="bottom"/>
            <w:hideMark/>
          </w:tcPr>
          <w:p w14:paraId="13189240" w14:textId="77777777" w:rsidR="00D102B8" w:rsidRPr="00D102B8" w:rsidRDefault="00D102B8" w:rsidP="00D102B8">
            <w:pPr>
              <w:jc w:val="right"/>
              <w:rPr>
                <w:rFonts w:ascii="Arial" w:hAnsi="Arial" w:cs="Arial"/>
                <w:color w:val="000000"/>
              </w:rPr>
            </w:pPr>
            <w:r w:rsidRPr="00D102B8">
              <w:rPr>
                <w:rFonts w:ascii="Arial" w:hAnsi="Arial" w:cs="Arial"/>
                <w:color w:val="000000"/>
              </w:rPr>
              <w:t>42,47</w:t>
            </w:r>
          </w:p>
        </w:tc>
      </w:tr>
      <w:tr w:rsidR="00D102B8" w:rsidRPr="00D102B8" w14:paraId="3A23A91F" w14:textId="77777777" w:rsidTr="005A14B5">
        <w:trPr>
          <w:trHeight w:val="255"/>
        </w:trPr>
        <w:tc>
          <w:tcPr>
            <w:tcW w:w="2567" w:type="dxa"/>
            <w:shd w:val="clear" w:color="auto" w:fill="auto"/>
            <w:hideMark/>
          </w:tcPr>
          <w:p w14:paraId="4FCB46D4" w14:textId="77777777" w:rsidR="00D102B8" w:rsidRPr="00D102B8" w:rsidRDefault="00D102B8" w:rsidP="00D102B8">
            <w:pPr>
              <w:rPr>
                <w:rFonts w:ascii="Arial" w:hAnsi="Arial" w:cs="Arial"/>
                <w:color w:val="000000"/>
              </w:rPr>
            </w:pPr>
            <w:r w:rsidRPr="00D102B8">
              <w:rPr>
                <w:rFonts w:ascii="Arial" w:hAnsi="Arial" w:cs="Arial"/>
                <w:color w:val="000000"/>
              </w:rPr>
              <w:t>Иные выплаты государственных (муниципальных) органов привлекаемым лицам</w:t>
            </w:r>
          </w:p>
        </w:tc>
        <w:tc>
          <w:tcPr>
            <w:tcW w:w="1134" w:type="dxa"/>
            <w:shd w:val="clear" w:color="auto" w:fill="auto"/>
            <w:vAlign w:val="bottom"/>
            <w:hideMark/>
          </w:tcPr>
          <w:p w14:paraId="446923C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08E97A9"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000 0103 6200000190 123</w:t>
            </w:r>
          </w:p>
        </w:tc>
        <w:tc>
          <w:tcPr>
            <w:tcW w:w="1560" w:type="dxa"/>
            <w:shd w:val="clear" w:color="auto" w:fill="auto"/>
            <w:vAlign w:val="bottom"/>
            <w:hideMark/>
          </w:tcPr>
          <w:p w14:paraId="495CE65E" w14:textId="77777777" w:rsidR="00D102B8" w:rsidRPr="00D102B8" w:rsidRDefault="00D102B8" w:rsidP="00D102B8">
            <w:pPr>
              <w:jc w:val="right"/>
              <w:rPr>
                <w:rFonts w:ascii="Arial" w:hAnsi="Arial" w:cs="Arial"/>
                <w:color w:val="000000"/>
              </w:rPr>
            </w:pPr>
            <w:r w:rsidRPr="00D102B8">
              <w:rPr>
                <w:rFonts w:ascii="Arial" w:hAnsi="Arial" w:cs="Arial"/>
                <w:color w:val="000000"/>
              </w:rPr>
              <w:t>95 600,00</w:t>
            </w:r>
          </w:p>
        </w:tc>
        <w:tc>
          <w:tcPr>
            <w:tcW w:w="1417" w:type="dxa"/>
            <w:shd w:val="clear" w:color="auto" w:fill="auto"/>
            <w:vAlign w:val="bottom"/>
            <w:hideMark/>
          </w:tcPr>
          <w:p w14:paraId="0BFE71ED" w14:textId="77777777" w:rsidR="00D102B8" w:rsidRPr="00D102B8" w:rsidRDefault="00D102B8" w:rsidP="00D102B8">
            <w:pPr>
              <w:jc w:val="right"/>
              <w:rPr>
                <w:rFonts w:ascii="Arial" w:hAnsi="Arial" w:cs="Arial"/>
                <w:color w:val="000000"/>
              </w:rPr>
            </w:pPr>
            <w:r w:rsidRPr="00D102B8">
              <w:rPr>
                <w:rFonts w:ascii="Arial" w:hAnsi="Arial" w:cs="Arial"/>
                <w:color w:val="000000"/>
              </w:rPr>
              <w:t>40 600,00</w:t>
            </w:r>
          </w:p>
        </w:tc>
        <w:tc>
          <w:tcPr>
            <w:tcW w:w="1276" w:type="dxa"/>
            <w:shd w:val="clear" w:color="auto" w:fill="auto"/>
            <w:vAlign w:val="bottom"/>
            <w:hideMark/>
          </w:tcPr>
          <w:p w14:paraId="3B655967" w14:textId="77777777" w:rsidR="00D102B8" w:rsidRPr="00D102B8" w:rsidRDefault="00D102B8" w:rsidP="00D102B8">
            <w:pPr>
              <w:jc w:val="right"/>
              <w:rPr>
                <w:rFonts w:ascii="Arial" w:hAnsi="Arial" w:cs="Arial"/>
                <w:color w:val="000000"/>
              </w:rPr>
            </w:pPr>
            <w:r w:rsidRPr="00D102B8">
              <w:rPr>
                <w:rFonts w:ascii="Arial" w:hAnsi="Arial" w:cs="Arial"/>
                <w:color w:val="000000"/>
              </w:rPr>
              <w:t>42,47</w:t>
            </w:r>
          </w:p>
        </w:tc>
      </w:tr>
      <w:tr w:rsidR="00D102B8" w:rsidRPr="00D102B8" w14:paraId="539378AB" w14:textId="77777777" w:rsidTr="005A14B5">
        <w:trPr>
          <w:trHeight w:val="675"/>
        </w:trPr>
        <w:tc>
          <w:tcPr>
            <w:tcW w:w="2567" w:type="dxa"/>
            <w:shd w:val="clear" w:color="auto" w:fill="auto"/>
            <w:hideMark/>
          </w:tcPr>
          <w:p w14:paraId="051BE8E6" w14:textId="77777777" w:rsidR="00D102B8" w:rsidRPr="00D102B8" w:rsidRDefault="00D102B8" w:rsidP="00D102B8">
            <w:pPr>
              <w:rPr>
                <w:rFonts w:ascii="Arial" w:hAnsi="Arial" w:cs="Arial"/>
                <w:color w:val="000000"/>
              </w:rPr>
            </w:pPr>
            <w:r w:rsidRPr="00D102B8">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vAlign w:val="bottom"/>
            <w:hideMark/>
          </w:tcPr>
          <w:p w14:paraId="1AC282D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322504B"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000 0104 0000000000 000</w:t>
            </w:r>
          </w:p>
        </w:tc>
        <w:tc>
          <w:tcPr>
            <w:tcW w:w="1560" w:type="dxa"/>
            <w:shd w:val="clear" w:color="auto" w:fill="auto"/>
            <w:vAlign w:val="bottom"/>
            <w:hideMark/>
          </w:tcPr>
          <w:p w14:paraId="466F0D16" w14:textId="77777777" w:rsidR="00D102B8" w:rsidRPr="00D102B8" w:rsidRDefault="00D102B8" w:rsidP="00D102B8">
            <w:pPr>
              <w:jc w:val="right"/>
              <w:rPr>
                <w:rFonts w:ascii="Arial" w:hAnsi="Arial" w:cs="Arial"/>
                <w:color w:val="000000"/>
              </w:rPr>
            </w:pPr>
            <w:r w:rsidRPr="00D102B8">
              <w:rPr>
                <w:rFonts w:ascii="Arial" w:hAnsi="Arial" w:cs="Arial"/>
                <w:color w:val="000000"/>
              </w:rPr>
              <w:t>3 627 921,00</w:t>
            </w:r>
          </w:p>
        </w:tc>
        <w:tc>
          <w:tcPr>
            <w:tcW w:w="1417" w:type="dxa"/>
            <w:shd w:val="clear" w:color="auto" w:fill="auto"/>
            <w:vAlign w:val="bottom"/>
            <w:hideMark/>
          </w:tcPr>
          <w:p w14:paraId="2D55D58B" w14:textId="77777777" w:rsidR="00D102B8" w:rsidRPr="00D102B8" w:rsidRDefault="00D102B8" w:rsidP="00D102B8">
            <w:pPr>
              <w:jc w:val="right"/>
              <w:rPr>
                <w:rFonts w:ascii="Arial" w:hAnsi="Arial" w:cs="Arial"/>
                <w:color w:val="000000"/>
              </w:rPr>
            </w:pPr>
            <w:r w:rsidRPr="00D102B8">
              <w:rPr>
                <w:rFonts w:ascii="Arial" w:hAnsi="Arial" w:cs="Arial"/>
                <w:color w:val="000000"/>
              </w:rPr>
              <w:t>2 799 380,07</w:t>
            </w:r>
          </w:p>
        </w:tc>
        <w:tc>
          <w:tcPr>
            <w:tcW w:w="1276" w:type="dxa"/>
            <w:shd w:val="clear" w:color="auto" w:fill="auto"/>
            <w:vAlign w:val="bottom"/>
            <w:hideMark/>
          </w:tcPr>
          <w:p w14:paraId="50EDF316" w14:textId="77777777" w:rsidR="00D102B8" w:rsidRPr="00D102B8" w:rsidRDefault="00D102B8" w:rsidP="00D102B8">
            <w:pPr>
              <w:jc w:val="right"/>
              <w:rPr>
                <w:rFonts w:ascii="Arial" w:hAnsi="Arial" w:cs="Arial"/>
                <w:color w:val="000000"/>
              </w:rPr>
            </w:pPr>
            <w:r w:rsidRPr="00D102B8">
              <w:rPr>
                <w:rFonts w:ascii="Arial" w:hAnsi="Arial" w:cs="Arial"/>
                <w:color w:val="000000"/>
              </w:rPr>
              <w:t>77,16</w:t>
            </w:r>
          </w:p>
        </w:tc>
      </w:tr>
      <w:tr w:rsidR="00D102B8" w:rsidRPr="00D102B8" w14:paraId="0ECA8FBB" w14:textId="77777777" w:rsidTr="005A14B5">
        <w:trPr>
          <w:trHeight w:val="255"/>
        </w:trPr>
        <w:tc>
          <w:tcPr>
            <w:tcW w:w="2567" w:type="dxa"/>
            <w:shd w:val="clear" w:color="auto" w:fill="auto"/>
            <w:hideMark/>
          </w:tcPr>
          <w:p w14:paraId="5B89249E" w14:textId="77777777" w:rsidR="00D102B8" w:rsidRPr="00D102B8" w:rsidRDefault="00D102B8" w:rsidP="00D102B8">
            <w:pPr>
              <w:rPr>
                <w:rFonts w:ascii="Arial" w:hAnsi="Arial" w:cs="Arial"/>
                <w:color w:val="000000"/>
              </w:rPr>
            </w:pPr>
            <w:r w:rsidRPr="00D102B8">
              <w:rPr>
                <w:rFonts w:ascii="Arial" w:hAnsi="Arial" w:cs="Arial"/>
                <w:color w:val="000000"/>
              </w:rPr>
              <w:t>Центральный аппарат органа муниципального образования</w:t>
            </w:r>
          </w:p>
        </w:tc>
        <w:tc>
          <w:tcPr>
            <w:tcW w:w="1134" w:type="dxa"/>
            <w:shd w:val="clear" w:color="auto" w:fill="auto"/>
            <w:vAlign w:val="bottom"/>
            <w:hideMark/>
          </w:tcPr>
          <w:p w14:paraId="374E9BD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DBD43C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000 0104 6600000000 000</w:t>
            </w:r>
          </w:p>
        </w:tc>
        <w:tc>
          <w:tcPr>
            <w:tcW w:w="1560" w:type="dxa"/>
            <w:shd w:val="clear" w:color="auto" w:fill="auto"/>
            <w:vAlign w:val="bottom"/>
            <w:hideMark/>
          </w:tcPr>
          <w:p w14:paraId="40DEC7E5" w14:textId="77777777" w:rsidR="00D102B8" w:rsidRPr="00D102B8" w:rsidRDefault="00D102B8" w:rsidP="00D102B8">
            <w:pPr>
              <w:jc w:val="right"/>
              <w:rPr>
                <w:rFonts w:ascii="Arial" w:hAnsi="Arial" w:cs="Arial"/>
                <w:color w:val="000000"/>
              </w:rPr>
            </w:pPr>
            <w:r w:rsidRPr="00D102B8">
              <w:rPr>
                <w:rFonts w:ascii="Arial" w:hAnsi="Arial" w:cs="Arial"/>
                <w:color w:val="000000"/>
              </w:rPr>
              <w:t>3 627 921,00</w:t>
            </w:r>
          </w:p>
        </w:tc>
        <w:tc>
          <w:tcPr>
            <w:tcW w:w="1417" w:type="dxa"/>
            <w:shd w:val="clear" w:color="auto" w:fill="auto"/>
            <w:vAlign w:val="bottom"/>
            <w:hideMark/>
          </w:tcPr>
          <w:p w14:paraId="3DA76D6A" w14:textId="77777777" w:rsidR="00D102B8" w:rsidRPr="00D102B8" w:rsidRDefault="00D102B8" w:rsidP="00D102B8">
            <w:pPr>
              <w:jc w:val="right"/>
              <w:rPr>
                <w:rFonts w:ascii="Arial" w:hAnsi="Arial" w:cs="Arial"/>
                <w:color w:val="000000"/>
              </w:rPr>
            </w:pPr>
            <w:r w:rsidRPr="00D102B8">
              <w:rPr>
                <w:rFonts w:ascii="Arial" w:hAnsi="Arial" w:cs="Arial"/>
                <w:color w:val="000000"/>
              </w:rPr>
              <w:t>2 799 380,07</w:t>
            </w:r>
          </w:p>
        </w:tc>
        <w:tc>
          <w:tcPr>
            <w:tcW w:w="1276" w:type="dxa"/>
            <w:shd w:val="clear" w:color="auto" w:fill="auto"/>
            <w:vAlign w:val="bottom"/>
            <w:hideMark/>
          </w:tcPr>
          <w:p w14:paraId="5B1D5173" w14:textId="77777777" w:rsidR="00D102B8" w:rsidRPr="00D102B8" w:rsidRDefault="00D102B8" w:rsidP="00D102B8">
            <w:pPr>
              <w:jc w:val="right"/>
              <w:rPr>
                <w:rFonts w:ascii="Arial" w:hAnsi="Arial" w:cs="Arial"/>
                <w:color w:val="000000"/>
              </w:rPr>
            </w:pPr>
            <w:r w:rsidRPr="00D102B8">
              <w:rPr>
                <w:rFonts w:ascii="Arial" w:hAnsi="Arial" w:cs="Arial"/>
                <w:color w:val="000000"/>
              </w:rPr>
              <w:t>77,16</w:t>
            </w:r>
          </w:p>
        </w:tc>
      </w:tr>
      <w:tr w:rsidR="00D102B8" w:rsidRPr="00D102B8" w14:paraId="7B92DBE8" w14:textId="77777777" w:rsidTr="005A14B5">
        <w:trPr>
          <w:trHeight w:val="255"/>
        </w:trPr>
        <w:tc>
          <w:tcPr>
            <w:tcW w:w="2567" w:type="dxa"/>
            <w:shd w:val="clear" w:color="auto" w:fill="auto"/>
            <w:hideMark/>
          </w:tcPr>
          <w:p w14:paraId="0BF8C271"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по оплате труда работников органов местного самоуправления</w:t>
            </w:r>
          </w:p>
        </w:tc>
        <w:tc>
          <w:tcPr>
            <w:tcW w:w="1134" w:type="dxa"/>
            <w:shd w:val="clear" w:color="auto" w:fill="auto"/>
            <w:vAlign w:val="bottom"/>
            <w:hideMark/>
          </w:tcPr>
          <w:p w14:paraId="614823C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7920C2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000 0104 6600000110 000</w:t>
            </w:r>
          </w:p>
        </w:tc>
        <w:tc>
          <w:tcPr>
            <w:tcW w:w="1560" w:type="dxa"/>
            <w:shd w:val="clear" w:color="auto" w:fill="auto"/>
            <w:vAlign w:val="bottom"/>
            <w:hideMark/>
          </w:tcPr>
          <w:p w14:paraId="28E9BD44" w14:textId="77777777" w:rsidR="00D102B8" w:rsidRPr="00D102B8" w:rsidRDefault="00D102B8" w:rsidP="00D102B8">
            <w:pPr>
              <w:jc w:val="right"/>
              <w:rPr>
                <w:rFonts w:ascii="Arial" w:hAnsi="Arial" w:cs="Arial"/>
                <w:color w:val="000000"/>
              </w:rPr>
            </w:pPr>
            <w:r w:rsidRPr="00D102B8">
              <w:rPr>
                <w:rFonts w:ascii="Arial" w:hAnsi="Arial" w:cs="Arial"/>
                <w:color w:val="000000"/>
              </w:rPr>
              <w:t>3 191 172,00</w:t>
            </w:r>
          </w:p>
        </w:tc>
        <w:tc>
          <w:tcPr>
            <w:tcW w:w="1417" w:type="dxa"/>
            <w:shd w:val="clear" w:color="auto" w:fill="auto"/>
            <w:vAlign w:val="bottom"/>
            <w:hideMark/>
          </w:tcPr>
          <w:p w14:paraId="2A0EA5E8" w14:textId="77777777" w:rsidR="00D102B8" w:rsidRPr="00D102B8" w:rsidRDefault="00D102B8" w:rsidP="00D102B8">
            <w:pPr>
              <w:jc w:val="right"/>
              <w:rPr>
                <w:rFonts w:ascii="Arial" w:hAnsi="Arial" w:cs="Arial"/>
                <w:color w:val="000000"/>
              </w:rPr>
            </w:pPr>
            <w:r w:rsidRPr="00D102B8">
              <w:rPr>
                <w:rFonts w:ascii="Arial" w:hAnsi="Arial" w:cs="Arial"/>
                <w:color w:val="000000"/>
              </w:rPr>
              <w:t>2 472 916,77</w:t>
            </w:r>
          </w:p>
        </w:tc>
        <w:tc>
          <w:tcPr>
            <w:tcW w:w="1276" w:type="dxa"/>
            <w:shd w:val="clear" w:color="auto" w:fill="auto"/>
            <w:vAlign w:val="bottom"/>
            <w:hideMark/>
          </w:tcPr>
          <w:p w14:paraId="0EFF84B5" w14:textId="77777777" w:rsidR="00D102B8" w:rsidRPr="00D102B8" w:rsidRDefault="00D102B8" w:rsidP="00D102B8">
            <w:pPr>
              <w:jc w:val="right"/>
              <w:rPr>
                <w:rFonts w:ascii="Arial" w:hAnsi="Arial" w:cs="Arial"/>
                <w:color w:val="000000"/>
              </w:rPr>
            </w:pPr>
            <w:r w:rsidRPr="00D102B8">
              <w:rPr>
                <w:rFonts w:ascii="Arial" w:hAnsi="Arial" w:cs="Arial"/>
                <w:color w:val="000000"/>
              </w:rPr>
              <w:t>77,49</w:t>
            </w:r>
          </w:p>
        </w:tc>
      </w:tr>
      <w:tr w:rsidR="00D102B8" w:rsidRPr="00D102B8" w14:paraId="44EF18BA" w14:textId="77777777" w:rsidTr="005A14B5">
        <w:trPr>
          <w:trHeight w:val="675"/>
        </w:trPr>
        <w:tc>
          <w:tcPr>
            <w:tcW w:w="2567" w:type="dxa"/>
            <w:shd w:val="clear" w:color="auto" w:fill="auto"/>
            <w:hideMark/>
          </w:tcPr>
          <w:p w14:paraId="4C0B5069" w14:textId="77777777" w:rsidR="00D102B8" w:rsidRPr="00D102B8" w:rsidRDefault="00D102B8" w:rsidP="00D102B8">
            <w:pPr>
              <w:rPr>
                <w:rFonts w:ascii="Arial" w:hAnsi="Arial" w:cs="Arial"/>
                <w:color w:val="000000"/>
              </w:rPr>
            </w:pPr>
            <w:r w:rsidRPr="00D102B8">
              <w:rPr>
                <w:rFonts w:ascii="Arial" w:hAnsi="Arial" w:cs="Arial"/>
                <w:color w:val="000000"/>
              </w:rPr>
              <w:t xml:space="preserve">Расходы на выплаты персоналу в целях обеспечения выполнения </w:t>
            </w:r>
            <w:r w:rsidRPr="00D102B8">
              <w:rPr>
                <w:rFonts w:ascii="Arial" w:hAnsi="Arial" w:cs="Arial"/>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bottom"/>
            <w:hideMark/>
          </w:tcPr>
          <w:p w14:paraId="6918B32B"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739E6F7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000 0104 6600000110 100</w:t>
            </w:r>
          </w:p>
        </w:tc>
        <w:tc>
          <w:tcPr>
            <w:tcW w:w="1560" w:type="dxa"/>
            <w:shd w:val="clear" w:color="auto" w:fill="auto"/>
            <w:vAlign w:val="bottom"/>
            <w:hideMark/>
          </w:tcPr>
          <w:p w14:paraId="2026B87E" w14:textId="77777777" w:rsidR="00D102B8" w:rsidRPr="00D102B8" w:rsidRDefault="00D102B8" w:rsidP="00D102B8">
            <w:pPr>
              <w:jc w:val="right"/>
              <w:rPr>
                <w:rFonts w:ascii="Arial" w:hAnsi="Arial" w:cs="Arial"/>
                <w:color w:val="000000"/>
              </w:rPr>
            </w:pPr>
            <w:r w:rsidRPr="00D102B8">
              <w:rPr>
                <w:rFonts w:ascii="Arial" w:hAnsi="Arial" w:cs="Arial"/>
                <w:color w:val="000000"/>
              </w:rPr>
              <w:t>3 191 172,00</w:t>
            </w:r>
          </w:p>
        </w:tc>
        <w:tc>
          <w:tcPr>
            <w:tcW w:w="1417" w:type="dxa"/>
            <w:shd w:val="clear" w:color="auto" w:fill="auto"/>
            <w:vAlign w:val="bottom"/>
            <w:hideMark/>
          </w:tcPr>
          <w:p w14:paraId="08807D4A" w14:textId="77777777" w:rsidR="00D102B8" w:rsidRPr="00D102B8" w:rsidRDefault="00D102B8" w:rsidP="00D102B8">
            <w:pPr>
              <w:jc w:val="right"/>
              <w:rPr>
                <w:rFonts w:ascii="Arial" w:hAnsi="Arial" w:cs="Arial"/>
                <w:color w:val="000000"/>
              </w:rPr>
            </w:pPr>
            <w:r w:rsidRPr="00D102B8">
              <w:rPr>
                <w:rFonts w:ascii="Arial" w:hAnsi="Arial" w:cs="Arial"/>
                <w:color w:val="000000"/>
              </w:rPr>
              <w:t>2 472 916,77</w:t>
            </w:r>
          </w:p>
        </w:tc>
        <w:tc>
          <w:tcPr>
            <w:tcW w:w="1276" w:type="dxa"/>
            <w:shd w:val="clear" w:color="auto" w:fill="auto"/>
            <w:vAlign w:val="bottom"/>
            <w:hideMark/>
          </w:tcPr>
          <w:p w14:paraId="4453263F" w14:textId="77777777" w:rsidR="00D102B8" w:rsidRPr="00D102B8" w:rsidRDefault="00D102B8" w:rsidP="00D102B8">
            <w:pPr>
              <w:jc w:val="right"/>
              <w:rPr>
                <w:rFonts w:ascii="Arial" w:hAnsi="Arial" w:cs="Arial"/>
                <w:color w:val="000000"/>
              </w:rPr>
            </w:pPr>
            <w:r w:rsidRPr="00D102B8">
              <w:rPr>
                <w:rFonts w:ascii="Arial" w:hAnsi="Arial" w:cs="Arial"/>
                <w:color w:val="000000"/>
              </w:rPr>
              <w:t>77,49</w:t>
            </w:r>
          </w:p>
        </w:tc>
      </w:tr>
      <w:tr w:rsidR="00D102B8" w:rsidRPr="00D102B8" w14:paraId="71345A67" w14:textId="77777777" w:rsidTr="005A14B5">
        <w:trPr>
          <w:trHeight w:val="255"/>
        </w:trPr>
        <w:tc>
          <w:tcPr>
            <w:tcW w:w="2567" w:type="dxa"/>
            <w:shd w:val="clear" w:color="auto" w:fill="auto"/>
            <w:hideMark/>
          </w:tcPr>
          <w:p w14:paraId="2394693F"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государственных (муниципальных) органов</w:t>
            </w:r>
          </w:p>
        </w:tc>
        <w:tc>
          <w:tcPr>
            <w:tcW w:w="1134" w:type="dxa"/>
            <w:shd w:val="clear" w:color="auto" w:fill="auto"/>
            <w:vAlign w:val="bottom"/>
            <w:hideMark/>
          </w:tcPr>
          <w:p w14:paraId="0F9648E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378073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000 0104 6600000110 120</w:t>
            </w:r>
          </w:p>
        </w:tc>
        <w:tc>
          <w:tcPr>
            <w:tcW w:w="1560" w:type="dxa"/>
            <w:shd w:val="clear" w:color="auto" w:fill="auto"/>
            <w:vAlign w:val="bottom"/>
            <w:hideMark/>
          </w:tcPr>
          <w:p w14:paraId="7EBA548C" w14:textId="77777777" w:rsidR="00D102B8" w:rsidRPr="00D102B8" w:rsidRDefault="00D102B8" w:rsidP="00D102B8">
            <w:pPr>
              <w:jc w:val="right"/>
              <w:rPr>
                <w:rFonts w:ascii="Arial" w:hAnsi="Arial" w:cs="Arial"/>
                <w:color w:val="000000"/>
              </w:rPr>
            </w:pPr>
            <w:r w:rsidRPr="00D102B8">
              <w:rPr>
                <w:rFonts w:ascii="Arial" w:hAnsi="Arial" w:cs="Arial"/>
                <w:color w:val="000000"/>
              </w:rPr>
              <w:t>3 191 172,00</w:t>
            </w:r>
          </w:p>
        </w:tc>
        <w:tc>
          <w:tcPr>
            <w:tcW w:w="1417" w:type="dxa"/>
            <w:shd w:val="clear" w:color="auto" w:fill="auto"/>
            <w:vAlign w:val="bottom"/>
            <w:hideMark/>
          </w:tcPr>
          <w:p w14:paraId="4D4A7133" w14:textId="77777777" w:rsidR="00D102B8" w:rsidRPr="00D102B8" w:rsidRDefault="00D102B8" w:rsidP="00D102B8">
            <w:pPr>
              <w:jc w:val="right"/>
              <w:rPr>
                <w:rFonts w:ascii="Arial" w:hAnsi="Arial" w:cs="Arial"/>
                <w:color w:val="000000"/>
              </w:rPr>
            </w:pPr>
            <w:r w:rsidRPr="00D102B8">
              <w:rPr>
                <w:rFonts w:ascii="Arial" w:hAnsi="Arial" w:cs="Arial"/>
                <w:color w:val="000000"/>
              </w:rPr>
              <w:t>2 472 916,77</w:t>
            </w:r>
          </w:p>
        </w:tc>
        <w:tc>
          <w:tcPr>
            <w:tcW w:w="1276" w:type="dxa"/>
            <w:shd w:val="clear" w:color="auto" w:fill="auto"/>
            <w:vAlign w:val="bottom"/>
            <w:hideMark/>
          </w:tcPr>
          <w:p w14:paraId="3BE5928F" w14:textId="77777777" w:rsidR="00D102B8" w:rsidRPr="00D102B8" w:rsidRDefault="00D102B8" w:rsidP="00D102B8">
            <w:pPr>
              <w:jc w:val="right"/>
              <w:rPr>
                <w:rFonts w:ascii="Arial" w:hAnsi="Arial" w:cs="Arial"/>
                <w:color w:val="000000"/>
              </w:rPr>
            </w:pPr>
            <w:r w:rsidRPr="00D102B8">
              <w:rPr>
                <w:rFonts w:ascii="Arial" w:hAnsi="Arial" w:cs="Arial"/>
                <w:color w:val="000000"/>
              </w:rPr>
              <w:t>77,49</w:t>
            </w:r>
          </w:p>
        </w:tc>
      </w:tr>
      <w:tr w:rsidR="00D102B8" w:rsidRPr="00D102B8" w14:paraId="00851912" w14:textId="77777777" w:rsidTr="005A14B5">
        <w:trPr>
          <w:trHeight w:val="255"/>
        </w:trPr>
        <w:tc>
          <w:tcPr>
            <w:tcW w:w="2567" w:type="dxa"/>
            <w:shd w:val="clear" w:color="auto" w:fill="auto"/>
            <w:hideMark/>
          </w:tcPr>
          <w:p w14:paraId="007D1530"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государственных (муниципальных) органов</w:t>
            </w:r>
          </w:p>
        </w:tc>
        <w:tc>
          <w:tcPr>
            <w:tcW w:w="1134" w:type="dxa"/>
            <w:shd w:val="clear" w:color="auto" w:fill="auto"/>
            <w:vAlign w:val="bottom"/>
            <w:hideMark/>
          </w:tcPr>
          <w:p w14:paraId="59A277F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8E18BBC"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000 0104 6600000110 121</w:t>
            </w:r>
          </w:p>
        </w:tc>
        <w:tc>
          <w:tcPr>
            <w:tcW w:w="1560" w:type="dxa"/>
            <w:shd w:val="clear" w:color="auto" w:fill="auto"/>
            <w:vAlign w:val="bottom"/>
            <w:hideMark/>
          </w:tcPr>
          <w:p w14:paraId="0FBA8F68" w14:textId="77777777" w:rsidR="00D102B8" w:rsidRPr="00D102B8" w:rsidRDefault="00D102B8" w:rsidP="00D102B8">
            <w:pPr>
              <w:jc w:val="right"/>
              <w:rPr>
                <w:rFonts w:ascii="Arial" w:hAnsi="Arial" w:cs="Arial"/>
                <w:color w:val="000000"/>
              </w:rPr>
            </w:pPr>
            <w:r w:rsidRPr="00D102B8">
              <w:rPr>
                <w:rFonts w:ascii="Arial" w:hAnsi="Arial" w:cs="Arial"/>
                <w:color w:val="000000"/>
              </w:rPr>
              <w:t>2 450 977,00</w:t>
            </w:r>
          </w:p>
        </w:tc>
        <w:tc>
          <w:tcPr>
            <w:tcW w:w="1417" w:type="dxa"/>
            <w:shd w:val="clear" w:color="auto" w:fill="auto"/>
            <w:vAlign w:val="bottom"/>
            <w:hideMark/>
          </w:tcPr>
          <w:p w14:paraId="031C2FAC" w14:textId="77777777" w:rsidR="00D102B8" w:rsidRPr="00D102B8" w:rsidRDefault="00D102B8" w:rsidP="00D102B8">
            <w:pPr>
              <w:jc w:val="right"/>
              <w:rPr>
                <w:rFonts w:ascii="Arial" w:hAnsi="Arial" w:cs="Arial"/>
                <w:color w:val="000000"/>
              </w:rPr>
            </w:pPr>
            <w:r w:rsidRPr="00D102B8">
              <w:rPr>
                <w:rFonts w:ascii="Arial" w:hAnsi="Arial" w:cs="Arial"/>
                <w:color w:val="000000"/>
              </w:rPr>
              <w:t>1 916 819,58</w:t>
            </w:r>
          </w:p>
        </w:tc>
        <w:tc>
          <w:tcPr>
            <w:tcW w:w="1276" w:type="dxa"/>
            <w:shd w:val="clear" w:color="auto" w:fill="auto"/>
            <w:vAlign w:val="bottom"/>
            <w:hideMark/>
          </w:tcPr>
          <w:p w14:paraId="6B5D975F" w14:textId="77777777" w:rsidR="00D102B8" w:rsidRPr="00D102B8" w:rsidRDefault="00D102B8" w:rsidP="00D102B8">
            <w:pPr>
              <w:jc w:val="right"/>
              <w:rPr>
                <w:rFonts w:ascii="Arial" w:hAnsi="Arial" w:cs="Arial"/>
                <w:color w:val="000000"/>
              </w:rPr>
            </w:pPr>
            <w:r w:rsidRPr="00D102B8">
              <w:rPr>
                <w:rFonts w:ascii="Arial" w:hAnsi="Arial" w:cs="Arial"/>
                <w:color w:val="000000"/>
              </w:rPr>
              <w:t>78,21</w:t>
            </w:r>
          </w:p>
        </w:tc>
      </w:tr>
      <w:tr w:rsidR="00D102B8" w:rsidRPr="00D102B8" w14:paraId="333D9401" w14:textId="77777777" w:rsidTr="005A14B5">
        <w:trPr>
          <w:trHeight w:val="450"/>
        </w:trPr>
        <w:tc>
          <w:tcPr>
            <w:tcW w:w="2567" w:type="dxa"/>
            <w:shd w:val="clear" w:color="auto" w:fill="auto"/>
            <w:hideMark/>
          </w:tcPr>
          <w:p w14:paraId="0D1F6DD5" w14:textId="77777777" w:rsidR="00D102B8" w:rsidRPr="00D102B8" w:rsidRDefault="00D102B8" w:rsidP="00D102B8">
            <w:pPr>
              <w:rPr>
                <w:rFonts w:ascii="Arial" w:hAnsi="Arial" w:cs="Arial"/>
                <w:color w:val="000000"/>
              </w:rPr>
            </w:pPr>
            <w:r w:rsidRPr="00D102B8">
              <w:rPr>
                <w:rFonts w:ascii="Arial" w:hAnsi="Arial" w:cs="Arial"/>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auto" w:fill="auto"/>
            <w:vAlign w:val="bottom"/>
            <w:hideMark/>
          </w:tcPr>
          <w:p w14:paraId="09C530E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CF155C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000 0104 6600000110 129</w:t>
            </w:r>
          </w:p>
        </w:tc>
        <w:tc>
          <w:tcPr>
            <w:tcW w:w="1560" w:type="dxa"/>
            <w:shd w:val="clear" w:color="auto" w:fill="auto"/>
            <w:vAlign w:val="bottom"/>
            <w:hideMark/>
          </w:tcPr>
          <w:p w14:paraId="0173DB25" w14:textId="77777777" w:rsidR="00D102B8" w:rsidRPr="00D102B8" w:rsidRDefault="00D102B8" w:rsidP="00D102B8">
            <w:pPr>
              <w:jc w:val="right"/>
              <w:rPr>
                <w:rFonts w:ascii="Arial" w:hAnsi="Arial" w:cs="Arial"/>
                <w:color w:val="000000"/>
              </w:rPr>
            </w:pPr>
            <w:r w:rsidRPr="00D102B8">
              <w:rPr>
                <w:rFonts w:ascii="Arial" w:hAnsi="Arial" w:cs="Arial"/>
                <w:color w:val="000000"/>
              </w:rPr>
              <w:t>740 195,00</w:t>
            </w:r>
          </w:p>
        </w:tc>
        <w:tc>
          <w:tcPr>
            <w:tcW w:w="1417" w:type="dxa"/>
            <w:shd w:val="clear" w:color="auto" w:fill="auto"/>
            <w:vAlign w:val="bottom"/>
            <w:hideMark/>
          </w:tcPr>
          <w:p w14:paraId="54AAC646" w14:textId="77777777" w:rsidR="00D102B8" w:rsidRPr="00D102B8" w:rsidRDefault="00D102B8" w:rsidP="00D102B8">
            <w:pPr>
              <w:jc w:val="right"/>
              <w:rPr>
                <w:rFonts w:ascii="Arial" w:hAnsi="Arial" w:cs="Arial"/>
                <w:color w:val="000000"/>
              </w:rPr>
            </w:pPr>
            <w:r w:rsidRPr="00D102B8">
              <w:rPr>
                <w:rFonts w:ascii="Arial" w:hAnsi="Arial" w:cs="Arial"/>
                <w:color w:val="000000"/>
              </w:rPr>
              <w:t>556 097,19</w:t>
            </w:r>
          </w:p>
        </w:tc>
        <w:tc>
          <w:tcPr>
            <w:tcW w:w="1276" w:type="dxa"/>
            <w:shd w:val="clear" w:color="auto" w:fill="auto"/>
            <w:vAlign w:val="bottom"/>
            <w:hideMark/>
          </w:tcPr>
          <w:p w14:paraId="36854F3C" w14:textId="77777777" w:rsidR="00D102B8" w:rsidRPr="00D102B8" w:rsidRDefault="00D102B8" w:rsidP="00D102B8">
            <w:pPr>
              <w:jc w:val="right"/>
              <w:rPr>
                <w:rFonts w:ascii="Arial" w:hAnsi="Arial" w:cs="Arial"/>
                <w:color w:val="000000"/>
              </w:rPr>
            </w:pPr>
            <w:r w:rsidRPr="00D102B8">
              <w:rPr>
                <w:rFonts w:ascii="Arial" w:hAnsi="Arial" w:cs="Arial"/>
                <w:color w:val="000000"/>
              </w:rPr>
              <w:t>75,13</w:t>
            </w:r>
          </w:p>
        </w:tc>
      </w:tr>
      <w:tr w:rsidR="00D102B8" w:rsidRPr="00D102B8" w14:paraId="107F0343" w14:textId="77777777" w:rsidTr="005A14B5">
        <w:trPr>
          <w:trHeight w:val="255"/>
        </w:trPr>
        <w:tc>
          <w:tcPr>
            <w:tcW w:w="2567" w:type="dxa"/>
            <w:shd w:val="clear" w:color="auto" w:fill="auto"/>
            <w:hideMark/>
          </w:tcPr>
          <w:p w14:paraId="5C63B0B8"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обеспечение функций органов местного самоуправления</w:t>
            </w:r>
          </w:p>
        </w:tc>
        <w:tc>
          <w:tcPr>
            <w:tcW w:w="1134" w:type="dxa"/>
            <w:shd w:val="clear" w:color="auto" w:fill="auto"/>
            <w:vAlign w:val="bottom"/>
            <w:hideMark/>
          </w:tcPr>
          <w:p w14:paraId="777F722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F4C722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000 0104 6600000190 000</w:t>
            </w:r>
          </w:p>
        </w:tc>
        <w:tc>
          <w:tcPr>
            <w:tcW w:w="1560" w:type="dxa"/>
            <w:shd w:val="clear" w:color="auto" w:fill="auto"/>
            <w:vAlign w:val="bottom"/>
            <w:hideMark/>
          </w:tcPr>
          <w:p w14:paraId="62C33BF8" w14:textId="77777777" w:rsidR="00D102B8" w:rsidRPr="00D102B8" w:rsidRDefault="00D102B8" w:rsidP="00D102B8">
            <w:pPr>
              <w:jc w:val="right"/>
              <w:rPr>
                <w:rFonts w:ascii="Arial" w:hAnsi="Arial" w:cs="Arial"/>
                <w:color w:val="000000"/>
              </w:rPr>
            </w:pPr>
            <w:r w:rsidRPr="00D102B8">
              <w:rPr>
                <w:rFonts w:ascii="Arial" w:hAnsi="Arial" w:cs="Arial"/>
                <w:color w:val="000000"/>
              </w:rPr>
              <w:t>434 149,00</w:t>
            </w:r>
          </w:p>
        </w:tc>
        <w:tc>
          <w:tcPr>
            <w:tcW w:w="1417" w:type="dxa"/>
            <w:shd w:val="clear" w:color="auto" w:fill="auto"/>
            <w:vAlign w:val="bottom"/>
            <w:hideMark/>
          </w:tcPr>
          <w:p w14:paraId="76E08D28" w14:textId="77777777" w:rsidR="00D102B8" w:rsidRPr="00D102B8" w:rsidRDefault="00D102B8" w:rsidP="00D102B8">
            <w:pPr>
              <w:jc w:val="right"/>
              <w:rPr>
                <w:rFonts w:ascii="Arial" w:hAnsi="Arial" w:cs="Arial"/>
                <w:color w:val="000000"/>
              </w:rPr>
            </w:pPr>
            <w:r w:rsidRPr="00D102B8">
              <w:rPr>
                <w:rFonts w:ascii="Arial" w:hAnsi="Arial" w:cs="Arial"/>
                <w:color w:val="000000"/>
              </w:rPr>
              <w:t>326 463,30</w:t>
            </w:r>
          </w:p>
        </w:tc>
        <w:tc>
          <w:tcPr>
            <w:tcW w:w="1276" w:type="dxa"/>
            <w:shd w:val="clear" w:color="auto" w:fill="auto"/>
            <w:vAlign w:val="bottom"/>
            <w:hideMark/>
          </w:tcPr>
          <w:p w14:paraId="1F941F3C" w14:textId="77777777" w:rsidR="00D102B8" w:rsidRPr="00D102B8" w:rsidRDefault="00D102B8" w:rsidP="00D102B8">
            <w:pPr>
              <w:jc w:val="right"/>
              <w:rPr>
                <w:rFonts w:ascii="Arial" w:hAnsi="Arial" w:cs="Arial"/>
                <w:color w:val="000000"/>
              </w:rPr>
            </w:pPr>
            <w:r w:rsidRPr="00D102B8">
              <w:rPr>
                <w:rFonts w:ascii="Arial" w:hAnsi="Arial" w:cs="Arial"/>
                <w:color w:val="000000"/>
              </w:rPr>
              <w:t>75,20</w:t>
            </w:r>
          </w:p>
        </w:tc>
      </w:tr>
      <w:tr w:rsidR="00D102B8" w:rsidRPr="00D102B8" w14:paraId="659BC123" w14:textId="77777777" w:rsidTr="005A14B5">
        <w:trPr>
          <w:trHeight w:val="255"/>
        </w:trPr>
        <w:tc>
          <w:tcPr>
            <w:tcW w:w="2567" w:type="dxa"/>
            <w:shd w:val="clear" w:color="auto" w:fill="auto"/>
            <w:hideMark/>
          </w:tcPr>
          <w:p w14:paraId="73ACD93C"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4916BFF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8CF5999"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000 0104 6600000190 200</w:t>
            </w:r>
          </w:p>
        </w:tc>
        <w:tc>
          <w:tcPr>
            <w:tcW w:w="1560" w:type="dxa"/>
            <w:shd w:val="clear" w:color="auto" w:fill="auto"/>
            <w:vAlign w:val="bottom"/>
            <w:hideMark/>
          </w:tcPr>
          <w:p w14:paraId="15AD0785" w14:textId="77777777" w:rsidR="00D102B8" w:rsidRPr="00D102B8" w:rsidRDefault="00D102B8" w:rsidP="00D102B8">
            <w:pPr>
              <w:jc w:val="right"/>
              <w:rPr>
                <w:rFonts w:ascii="Arial" w:hAnsi="Arial" w:cs="Arial"/>
                <w:color w:val="000000"/>
              </w:rPr>
            </w:pPr>
            <w:r w:rsidRPr="00D102B8">
              <w:rPr>
                <w:rFonts w:ascii="Arial" w:hAnsi="Arial" w:cs="Arial"/>
                <w:color w:val="000000"/>
              </w:rPr>
              <w:t>415 349,00</w:t>
            </w:r>
          </w:p>
        </w:tc>
        <w:tc>
          <w:tcPr>
            <w:tcW w:w="1417" w:type="dxa"/>
            <w:shd w:val="clear" w:color="auto" w:fill="auto"/>
            <w:vAlign w:val="bottom"/>
            <w:hideMark/>
          </w:tcPr>
          <w:p w14:paraId="2A0630FD" w14:textId="77777777" w:rsidR="00D102B8" w:rsidRPr="00D102B8" w:rsidRDefault="00D102B8" w:rsidP="00D102B8">
            <w:pPr>
              <w:jc w:val="right"/>
              <w:rPr>
                <w:rFonts w:ascii="Arial" w:hAnsi="Arial" w:cs="Arial"/>
                <w:color w:val="000000"/>
              </w:rPr>
            </w:pPr>
            <w:r w:rsidRPr="00D102B8">
              <w:rPr>
                <w:rFonts w:ascii="Arial" w:hAnsi="Arial" w:cs="Arial"/>
                <w:color w:val="000000"/>
              </w:rPr>
              <w:t>314 211,49</w:t>
            </w:r>
          </w:p>
        </w:tc>
        <w:tc>
          <w:tcPr>
            <w:tcW w:w="1276" w:type="dxa"/>
            <w:shd w:val="clear" w:color="auto" w:fill="auto"/>
            <w:vAlign w:val="bottom"/>
            <w:hideMark/>
          </w:tcPr>
          <w:p w14:paraId="4A92322D" w14:textId="77777777" w:rsidR="00D102B8" w:rsidRPr="00D102B8" w:rsidRDefault="00D102B8" w:rsidP="00D102B8">
            <w:pPr>
              <w:jc w:val="right"/>
              <w:rPr>
                <w:rFonts w:ascii="Arial" w:hAnsi="Arial" w:cs="Arial"/>
                <w:color w:val="000000"/>
              </w:rPr>
            </w:pPr>
            <w:r w:rsidRPr="00D102B8">
              <w:rPr>
                <w:rFonts w:ascii="Arial" w:hAnsi="Arial" w:cs="Arial"/>
                <w:color w:val="000000"/>
              </w:rPr>
              <w:t>75,65</w:t>
            </w:r>
          </w:p>
        </w:tc>
      </w:tr>
      <w:tr w:rsidR="00D102B8" w:rsidRPr="00D102B8" w14:paraId="6DC8766B" w14:textId="77777777" w:rsidTr="005A14B5">
        <w:trPr>
          <w:trHeight w:val="450"/>
        </w:trPr>
        <w:tc>
          <w:tcPr>
            <w:tcW w:w="2567" w:type="dxa"/>
            <w:shd w:val="clear" w:color="auto" w:fill="auto"/>
            <w:hideMark/>
          </w:tcPr>
          <w:p w14:paraId="234D3EEC"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6573AA1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15123B3"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000 0104 6600000190 240</w:t>
            </w:r>
          </w:p>
        </w:tc>
        <w:tc>
          <w:tcPr>
            <w:tcW w:w="1560" w:type="dxa"/>
            <w:shd w:val="clear" w:color="auto" w:fill="auto"/>
            <w:vAlign w:val="bottom"/>
            <w:hideMark/>
          </w:tcPr>
          <w:p w14:paraId="40D360B8" w14:textId="77777777" w:rsidR="00D102B8" w:rsidRPr="00D102B8" w:rsidRDefault="00D102B8" w:rsidP="00D102B8">
            <w:pPr>
              <w:jc w:val="right"/>
              <w:rPr>
                <w:rFonts w:ascii="Arial" w:hAnsi="Arial" w:cs="Arial"/>
                <w:color w:val="000000"/>
              </w:rPr>
            </w:pPr>
            <w:r w:rsidRPr="00D102B8">
              <w:rPr>
                <w:rFonts w:ascii="Arial" w:hAnsi="Arial" w:cs="Arial"/>
                <w:color w:val="000000"/>
              </w:rPr>
              <w:t>415 349,00</w:t>
            </w:r>
          </w:p>
        </w:tc>
        <w:tc>
          <w:tcPr>
            <w:tcW w:w="1417" w:type="dxa"/>
            <w:shd w:val="clear" w:color="auto" w:fill="auto"/>
            <w:vAlign w:val="bottom"/>
            <w:hideMark/>
          </w:tcPr>
          <w:p w14:paraId="083252C1" w14:textId="77777777" w:rsidR="00D102B8" w:rsidRPr="00D102B8" w:rsidRDefault="00D102B8" w:rsidP="00D102B8">
            <w:pPr>
              <w:jc w:val="right"/>
              <w:rPr>
                <w:rFonts w:ascii="Arial" w:hAnsi="Arial" w:cs="Arial"/>
                <w:color w:val="000000"/>
              </w:rPr>
            </w:pPr>
            <w:r w:rsidRPr="00D102B8">
              <w:rPr>
                <w:rFonts w:ascii="Arial" w:hAnsi="Arial" w:cs="Arial"/>
                <w:color w:val="000000"/>
              </w:rPr>
              <w:t>314 211,49</w:t>
            </w:r>
          </w:p>
        </w:tc>
        <w:tc>
          <w:tcPr>
            <w:tcW w:w="1276" w:type="dxa"/>
            <w:shd w:val="clear" w:color="auto" w:fill="auto"/>
            <w:vAlign w:val="bottom"/>
            <w:hideMark/>
          </w:tcPr>
          <w:p w14:paraId="0D9D7CC6" w14:textId="77777777" w:rsidR="00D102B8" w:rsidRPr="00D102B8" w:rsidRDefault="00D102B8" w:rsidP="00D102B8">
            <w:pPr>
              <w:jc w:val="right"/>
              <w:rPr>
                <w:rFonts w:ascii="Arial" w:hAnsi="Arial" w:cs="Arial"/>
                <w:color w:val="000000"/>
              </w:rPr>
            </w:pPr>
            <w:r w:rsidRPr="00D102B8">
              <w:rPr>
                <w:rFonts w:ascii="Arial" w:hAnsi="Arial" w:cs="Arial"/>
                <w:color w:val="000000"/>
              </w:rPr>
              <w:t>75,65</w:t>
            </w:r>
          </w:p>
        </w:tc>
      </w:tr>
      <w:tr w:rsidR="00D102B8" w:rsidRPr="00D102B8" w14:paraId="72ECBA8A" w14:textId="77777777" w:rsidTr="005A14B5">
        <w:trPr>
          <w:trHeight w:val="255"/>
        </w:trPr>
        <w:tc>
          <w:tcPr>
            <w:tcW w:w="2567" w:type="dxa"/>
            <w:shd w:val="clear" w:color="auto" w:fill="auto"/>
            <w:hideMark/>
          </w:tcPr>
          <w:p w14:paraId="3E73D371"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7C83778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A8D824F"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000 0104 6600000190 244</w:t>
            </w:r>
          </w:p>
        </w:tc>
        <w:tc>
          <w:tcPr>
            <w:tcW w:w="1560" w:type="dxa"/>
            <w:shd w:val="clear" w:color="auto" w:fill="auto"/>
            <w:vAlign w:val="bottom"/>
            <w:hideMark/>
          </w:tcPr>
          <w:p w14:paraId="01CCEBBE" w14:textId="77777777" w:rsidR="00D102B8" w:rsidRPr="00D102B8" w:rsidRDefault="00D102B8" w:rsidP="00D102B8">
            <w:pPr>
              <w:jc w:val="right"/>
              <w:rPr>
                <w:rFonts w:ascii="Arial" w:hAnsi="Arial" w:cs="Arial"/>
                <w:color w:val="000000"/>
              </w:rPr>
            </w:pPr>
            <w:r w:rsidRPr="00D102B8">
              <w:rPr>
                <w:rFonts w:ascii="Arial" w:hAnsi="Arial" w:cs="Arial"/>
                <w:color w:val="000000"/>
              </w:rPr>
              <w:t>415 349,00</w:t>
            </w:r>
          </w:p>
        </w:tc>
        <w:tc>
          <w:tcPr>
            <w:tcW w:w="1417" w:type="dxa"/>
            <w:shd w:val="clear" w:color="auto" w:fill="auto"/>
            <w:vAlign w:val="bottom"/>
            <w:hideMark/>
          </w:tcPr>
          <w:p w14:paraId="2D7C7FBD" w14:textId="77777777" w:rsidR="00D102B8" w:rsidRPr="00D102B8" w:rsidRDefault="00D102B8" w:rsidP="00D102B8">
            <w:pPr>
              <w:jc w:val="right"/>
              <w:rPr>
                <w:rFonts w:ascii="Arial" w:hAnsi="Arial" w:cs="Arial"/>
                <w:color w:val="000000"/>
              </w:rPr>
            </w:pPr>
            <w:r w:rsidRPr="00D102B8">
              <w:rPr>
                <w:rFonts w:ascii="Arial" w:hAnsi="Arial" w:cs="Arial"/>
                <w:color w:val="000000"/>
              </w:rPr>
              <w:t>314 211,49</w:t>
            </w:r>
          </w:p>
        </w:tc>
        <w:tc>
          <w:tcPr>
            <w:tcW w:w="1276" w:type="dxa"/>
            <w:shd w:val="clear" w:color="auto" w:fill="auto"/>
            <w:vAlign w:val="bottom"/>
            <w:hideMark/>
          </w:tcPr>
          <w:p w14:paraId="1C3D337B" w14:textId="77777777" w:rsidR="00D102B8" w:rsidRPr="00D102B8" w:rsidRDefault="00D102B8" w:rsidP="00D102B8">
            <w:pPr>
              <w:jc w:val="right"/>
              <w:rPr>
                <w:rFonts w:ascii="Arial" w:hAnsi="Arial" w:cs="Arial"/>
                <w:color w:val="000000"/>
              </w:rPr>
            </w:pPr>
            <w:r w:rsidRPr="00D102B8">
              <w:rPr>
                <w:rFonts w:ascii="Arial" w:hAnsi="Arial" w:cs="Arial"/>
                <w:color w:val="000000"/>
              </w:rPr>
              <w:t>75,65</w:t>
            </w:r>
          </w:p>
        </w:tc>
      </w:tr>
      <w:tr w:rsidR="00D102B8" w:rsidRPr="00D102B8" w14:paraId="12AFC81E" w14:textId="77777777" w:rsidTr="005A14B5">
        <w:trPr>
          <w:trHeight w:val="255"/>
        </w:trPr>
        <w:tc>
          <w:tcPr>
            <w:tcW w:w="2567" w:type="dxa"/>
            <w:shd w:val="clear" w:color="auto" w:fill="auto"/>
            <w:hideMark/>
          </w:tcPr>
          <w:p w14:paraId="7EBD3D8F"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Иные бюджетные ассигнования</w:t>
            </w:r>
          </w:p>
        </w:tc>
        <w:tc>
          <w:tcPr>
            <w:tcW w:w="1134" w:type="dxa"/>
            <w:shd w:val="clear" w:color="auto" w:fill="auto"/>
            <w:vAlign w:val="bottom"/>
            <w:hideMark/>
          </w:tcPr>
          <w:p w14:paraId="3CEF99D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EEE004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000 0104 6600000190 800</w:t>
            </w:r>
          </w:p>
        </w:tc>
        <w:tc>
          <w:tcPr>
            <w:tcW w:w="1560" w:type="dxa"/>
            <w:shd w:val="clear" w:color="auto" w:fill="auto"/>
            <w:vAlign w:val="bottom"/>
            <w:hideMark/>
          </w:tcPr>
          <w:p w14:paraId="1B8CC96F" w14:textId="77777777" w:rsidR="00D102B8" w:rsidRPr="00D102B8" w:rsidRDefault="00D102B8" w:rsidP="00D102B8">
            <w:pPr>
              <w:jc w:val="right"/>
              <w:rPr>
                <w:rFonts w:ascii="Arial" w:hAnsi="Arial" w:cs="Arial"/>
                <w:color w:val="000000"/>
              </w:rPr>
            </w:pPr>
            <w:r w:rsidRPr="00D102B8">
              <w:rPr>
                <w:rFonts w:ascii="Arial" w:hAnsi="Arial" w:cs="Arial"/>
                <w:color w:val="000000"/>
              </w:rPr>
              <w:t>18 800,00</w:t>
            </w:r>
          </w:p>
        </w:tc>
        <w:tc>
          <w:tcPr>
            <w:tcW w:w="1417" w:type="dxa"/>
            <w:shd w:val="clear" w:color="auto" w:fill="auto"/>
            <w:vAlign w:val="bottom"/>
            <w:hideMark/>
          </w:tcPr>
          <w:p w14:paraId="0318588E" w14:textId="77777777" w:rsidR="00D102B8" w:rsidRPr="00D102B8" w:rsidRDefault="00D102B8" w:rsidP="00D102B8">
            <w:pPr>
              <w:jc w:val="right"/>
              <w:rPr>
                <w:rFonts w:ascii="Arial" w:hAnsi="Arial" w:cs="Arial"/>
                <w:color w:val="000000"/>
              </w:rPr>
            </w:pPr>
            <w:r w:rsidRPr="00D102B8">
              <w:rPr>
                <w:rFonts w:ascii="Arial" w:hAnsi="Arial" w:cs="Arial"/>
                <w:color w:val="000000"/>
              </w:rPr>
              <w:t>12 251,81</w:t>
            </w:r>
          </w:p>
        </w:tc>
        <w:tc>
          <w:tcPr>
            <w:tcW w:w="1276" w:type="dxa"/>
            <w:shd w:val="clear" w:color="auto" w:fill="auto"/>
            <w:vAlign w:val="bottom"/>
            <w:hideMark/>
          </w:tcPr>
          <w:p w14:paraId="580A0006" w14:textId="77777777" w:rsidR="00D102B8" w:rsidRPr="00D102B8" w:rsidRDefault="00D102B8" w:rsidP="00D102B8">
            <w:pPr>
              <w:jc w:val="right"/>
              <w:rPr>
                <w:rFonts w:ascii="Arial" w:hAnsi="Arial" w:cs="Arial"/>
                <w:color w:val="000000"/>
              </w:rPr>
            </w:pPr>
            <w:r w:rsidRPr="00D102B8">
              <w:rPr>
                <w:rFonts w:ascii="Arial" w:hAnsi="Arial" w:cs="Arial"/>
                <w:color w:val="000000"/>
              </w:rPr>
              <w:t>65,17</w:t>
            </w:r>
          </w:p>
        </w:tc>
      </w:tr>
      <w:tr w:rsidR="00D102B8" w:rsidRPr="00D102B8" w14:paraId="329BDBEF" w14:textId="77777777" w:rsidTr="005A14B5">
        <w:trPr>
          <w:trHeight w:val="255"/>
        </w:trPr>
        <w:tc>
          <w:tcPr>
            <w:tcW w:w="2567" w:type="dxa"/>
            <w:shd w:val="clear" w:color="auto" w:fill="auto"/>
            <w:hideMark/>
          </w:tcPr>
          <w:p w14:paraId="7C9CDA85"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налогов, сборов и иных платежей</w:t>
            </w:r>
          </w:p>
        </w:tc>
        <w:tc>
          <w:tcPr>
            <w:tcW w:w="1134" w:type="dxa"/>
            <w:shd w:val="clear" w:color="auto" w:fill="auto"/>
            <w:vAlign w:val="bottom"/>
            <w:hideMark/>
          </w:tcPr>
          <w:p w14:paraId="2878264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461B608"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000 0104 6600000190 850</w:t>
            </w:r>
          </w:p>
        </w:tc>
        <w:tc>
          <w:tcPr>
            <w:tcW w:w="1560" w:type="dxa"/>
            <w:shd w:val="clear" w:color="auto" w:fill="auto"/>
            <w:vAlign w:val="bottom"/>
            <w:hideMark/>
          </w:tcPr>
          <w:p w14:paraId="53911FE1" w14:textId="77777777" w:rsidR="00D102B8" w:rsidRPr="00D102B8" w:rsidRDefault="00D102B8" w:rsidP="00D102B8">
            <w:pPr>
              <w:jc w:val="right"/>
              <w:rPr>
                <w:rFonts w:ascii="Arial" w:hAnsi="Arial" w:cs="Arial"/>
                <w:color w:val="000000"/>
              </w:rPr>
            </w:pPr>
            <w:r w:rsidRPr="00D102B8">
              <w:rPr>
                <w:rFonts w:ascii="Arial" w:hAnsi="Arial" w:cs="Arial"/>
                <w:color w:val="000000"/>
              </w:rPr>
              <w:t>18 800,00</w:t>
            </w:r>
          </w:p>
        </w:tc>
        <w:tc>
          <w:tcPr>
            <w:tcW w:w="1417" w:type="dxa"/>
            <w:shd w:val="clear" w:color="auto" w:fill="auto"/>
            <w:vAlign w:val="bottom"/>
            <w:hideMark/>
          </w:tcPr>
          <w:p w14:paraId="0180E5D1" w14:textId="77777777" w:rsidR="00D102B8" w:rsidRPr="00D102B8" w:rsidRDefault="00D102B8" w:rsidP="00D102B8">
            <w:pPr>
              <w:jc w:val="right"/>
              <w:rPr>
                <w:rFonts w:ascii="Arial" w:hAnsi="Arial" w:cs="Arial"/>
                <w:color w:val="000000"/>
              </w:rPr>
            </w:pPr>
            <w:r w:rsidRPr="00D102B8">
              <w:rPr>
                <w:rFonts w:ascii="Arial" w:hAnsi="Arial" w:cs="Arial"/>
                <w:color w:val="000000"/>
              </w:rPr>
              <w:t>12 251,81</w:t>
            </w:r>
          </w:p>
        </w:tc>
        <w:tc>
          <w:tcPr>
            <w:tcW w:w="1276" w:type="dxa"/>
            <w:shd w:val="clear" w:color="auto" w:fill="auto"/>
            <w:vAlign w:val="bottom"/>
            <w:hideMark/>
          </w:tcPr>
          <w:p w14:paraId="48FD25B1" w14:textId="77777777" w:rsidR="00D102B8" w:rsidRPr="00D102B8" w:rsidRDefault="00D102B8" w:rsidP="00D102B8">
            <w:pPr>
              <w:jc w:val="right"/>
              <w:rPr>
                <w:rFonts w:ascii="Arial" w:hAnsi="Arial" w:cs="Arial"/>
                <w:color w:val="000000"/>
              </w:rPr>
            </w:pPr>
            <w:r w:rsidRPr="00D102B8">
              <w:rPr>
                <w:rFonts w:ascii="Arial" w:hAnsi="Arial" w:cs="Arial"/>
                <w:color w:val="000000"/>
              </w:rPr>
              <w:t>65,17</w:t>
            </w:r>
          </w:p>
        </w:tc>
      </w:tr>
      <w:tr w:rsidR="00D102B8" w:rsidRPr="00D102B8" w14:paraId="347D6DCA" w14:textId="77777777" w:rsidTr="005A14B5">
        <w:trPr>
          <w:trHeight w:val="255"/>
        </w:trPr>
        <w:tc>
          <w:tcPr>
            <w:tcW w:w="2567" w:type="dxa"/>
            <w:shd w:val="clear" w:color="auto" w:fill="auto"/>
            <w:hideMark/>
          </w:tcPr>
          <w:p w14:paraId="20511C98" w14:textId="77777777" w:rsidR="00D102B8" w:rsidRPr="00D102B8" w:rsidRDefault="00D102B8" w:rsidP="00D102B8">
            <w:pPr>
              <w:rPr>
                <w:rFonts w:ascii="Arial" w:hAnsi="Arial" w:cs="Arial"/>
                <w:color w:val="000000"/>
              </w:rPr>
            </w:pPr>
            <w:r w:rsidRPr="00D102B8">
              <w:rPr>
                <w:rFonts w:ascii="Arial" w:hAnsi="Arial" w:cs="Arial"/>
                <w:color w:val="000000"/>
              </w:rPr>
              <w:t>Уплата прочих налогов, сборов</w:t>
            </w:r>
          </w:p>
        </w:tc>
        <w:tc>
          <w:tcPr>
            <w:tcW w:w="1134" w:type="dxa"/>
            <w:shd w:val="clear" w:color="auto" w:fill="auto"/>
            <w:vAlign w:val="bottom"/>
            <w:hideMark/>
          </w:tcPr>
          <w:p w14:paraId="62C2B29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24AD7C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000 0104 6600000190 852</w:t>
            </w:r>
          </w:p>
        </w:tc>
        <w:tc>
          <w:tcPr>
            <w:tcW w:w="1560" w:type="dxa"/>
            <w:shd w:val="clear" w:color="auto" w:fill="auto"/>
            <w:vAlign w:val="bottom"/>
            <w:hideMark/>
          </w:tcPr>
          <w:p w14:paraId="6C449D3F" w14:textId="77777777" w:rsidR="00D102B8" w:rsidRPr="00D102B8" w:rsidRDefault="00D102B8" w:rsidP="00D102B8">
            <w:pPr>
              <w:jc w:val="right"/>
              <w:rPr>
                <w:rFonts w:ascii="Arial" w:hAnsi="Arial" w:cs="Arial"/>
                <w:color w:val="000000"/>
              </w:rPr>
            </w:pPr>
            <w:r w:rsidRPr="00D102B8">
              <w:rPr>
                <w:rFonts w:ascii="Arial" w:hAnsi="Arial" w:cs="Arial"/>
                <w:color w:val="000000"/>
              </w:rPr>
              <w:t>13 800,00</w:t>
            </w:r>
          </w:p>
        </w:tc>
        <w:tc>
          <w:tcPr>
            <w:tcW w:w="1417" w:type="dxa"/>
            <w:shd w:val="clear" w:color="auto" w:fill="auto"/>
            <w:vAlign w:val="bottom"/>
            <w:hideMark/>
          </w:tcPr>
          <w:p w14:paraId="1F515D52" w14:textId="77777777" w:rsidR="00D102B8" w:rsidRPr="00D102B8" w:rsidRDefault="00D102B8" w:rsidP="00D102B8">
            <w:pPr>
              <w:jc w:val="right"/>
              <w:rPr>
                <w:rFonts w:ascii="Arial" w:hAnsi="Arial" w:cs="Arial"/>
                <w:color w:val="000000"/>
              </w:rPr>
            </w:pPr>
            <w:r w:rsidRPr="00D102B8">
              <w:rPr>
                <w:rFonts w:ascii="Arial" w:hAnsi="Arial" w:cs="Arial"/>
                <w:color w:val="000000"/>
              </w:rPr>
              <w:t>9 488,00</w:t>
            </w:r>
          </w:p>
        </w:tc>
        <w:tc>
          <w:tcPr>
            <w:tcW w:w="1276" w:type="dxa"/>
            <w:shd w:val="clear" w:color="auto" w:fill="auto"/>
            <w:vAlign w:val="bottom"/>
            <w:hideMark/>
          </w:tcPr>
          <w:p w14:paraId="0F75C7C4" w14:textId="77777777" w:rsidR="00D102B8" w:rsidRPr="00D102B8" w:rsidRDefault="00D102B8" w:rsidP="00D102B8">
            <w:pPr>
              <w:jc w:val="right"/>
              <w:rPr>
                <w:rFonts w:ascii="Arial" w:hAnsi="Arial" w:cs="Arial"/>
                <w:color w:val="000000"/>
              </w:rPr>
            </w:pPr>
            <w:r w:rsidRPr="00D102B8">
              <w:rPr>
                <w:rFonts w:ascii="Arial" w:hAnsi="Arial" w:cs="Arial"/>
                <w:color w:val="000000"/>
              </w:rPr>
              <w:t>68,75</w:t>
            </w:r>
          </w:p>
        </w:tc>
      </w:tr>
      <w:tr w:rsidR="00D102B8" w:rsidRPr="00D102B8" w14:paraId="44032F79" w14:textId="77777777" w:rsidTr="005A14B5">
        <w:trPr>
          <w:trHeight w:val="255"/>
        </w:trPr>
        <w:tc>
          <w:tcPr>
            <w:tcW w:w="2567" w:type="dxa"/>
            <w:shd w:val="clear" w:color="auto" w:fill="auto"/>
            <w:hideMark/>
          </w:tcPr>
          <w:p w14:paraId="4AE9B214" w14:textId="77777777" w:rsidR="00D102B8" w:rsidRPr="00D102B8" w:rsidRDefault="00D102B8" w:rsidP="00D102B8">
            <w:pPr>
              <w:rPr>
                <w:rFonts w:ascii="Arial" w:hAnsi="Arial" w:cs="Arial"/>
                <w:color w:val="000000"/>
              </w:rPr>
            </w:pPr>
            <w:r w:rsidRPr="00D102B8">
              <w:rPr>
                <w:rFonts w:ascii="Arial" w:hAnsi="Arial" w:cs="Arial"/>
                <w:color w:val="000000"/>
              </w:rPr>
              <w:t>Уплата иных платежей</w:t>
            </w:r>
          </w:p>
        </w:tc>
        <w:tc>
          <w:tcPr>
            <w:tcW w:w="1134" w:type="dxa"/>
            <w:shd w:val="clear" w:color="auto" w:fill="auto"/>
            <w:vAlign w:val="bottom"/>
            <w:hideMark/>
          </w:tcPr>
          <w:p w14:paraId="02617EF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1515B97"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000 0104 6600000190 853</w:t>
            </w:r>
          </w:p>
        </w:tc>
        <w:tc>
          <w:tcPr>
            <w:tcW w:w="1560" w:type="dxa"/>
            <w:shd w:val="clear" w:color="auto" w:fill="auto"/>
            <w:vAlign w:val="bottom"/>
            <w:hideMark/>
          </w:tcPr>
          <w:p w14:paraId="5933AC16" w14:textId="77777777" w:rsidR="00D102B8" w:rsidRPr="00D102B8" w:rsidRDefault="00D102B8" w:rsidP="00D102B8">
            <w:pPr>
              <w:jc w:val="right"/>
              <w:rPr>
                <w:rFonts w:ascii="Arial" w:hAnsi="Arial" w:cs="Arial"/>
                <w:color w:val="000000"/>
              </w:rPr>
            </w:pPr>
            <w:r w:rsidRPr="00D102B8">
              <w:rPr>
                <w:rFonts w:ascii="Arial" w:hAnsi="Arial" w:cs="Arial"/>
                <w:color w:val="000000"/>
              </w:rPr>
              <w:t>5 000,00</w:t>
            </w:r>
          </w:p>
        </w:tc>
        <w:tc>
          <w:tcPr>
            <w:tcW w:w="1417" w:type="dxa"/>
            <w:shd w:val="clear" w:color="auto" w:fill="auto"/>
            <w:vAlign w:val="bottom"/>
            <w:hideMark/>
          </w:tcPr>
          <w:p w14:paraId="2E5DBF0E" w14:textId="77777777" w:rsidR="00D102B8" w:rsidRPr="00D102B8" w:rsidRDefault="00D102B8" w:rsidP="00D102B8">
            <w:pPr>
              <w:jc w:val="right"/>
              <w:rPr>
                <w:rFonts w:ascii="Arial" w:hAnsi="Arial" w:cs="Arial"/>
                <w:color w:val="000000"/>
              </w:rPr>
            </w:pPr>
            <w:r w:rsidRPr="00D102B8">
              <w:rPr>
                <w:rFonts w:ascii="Arial" w:hAnsi="Arial" w:cs="Arial"/>
                <w:color w:val="000000"/>
              </w:rPr>
              <w:t>2 763,81</w:t>
            </w:r>
          </w:p>
        </w:tc>
        <w:tc>
          <w:tcPr>
            <w:tcW w:w="1276" w:type="dxa"/>
            <w:shd w:val="clear" w:color="auto" w:fill="auto"/>
            <w:vAlign w:val="bottom"/>
            <w:hideMark/>
          </w:tcPr>
          <w:p w14:paraId="5D77479D" w14:textId="77777777" w:rsidR="00D102B8" w:rsidRPr="00D102B8" w:rsidRDefault="00D102B8" w:rsidP="00D102B8">
            <w:pPr>
              <w:jc w:val="right"/>
              <w:rPr>
                <w:rFonts w:ascii="Arial" w:hAnsi="Arial" w:cs="Arial"/>
                <w:color w:val="000000"/>
              </w:rPr>
            </w:pPr>
            <w:r w:rsidRPr="00D102B8">
              <w:rPr>
                <w:rFonts w:ascii="Arial" w:hAnsi="Arial" w:cs="Arial"/>
                <w:color w:val="000000"/>
              </w:rPr>
              <w:t>55,28</w:t>
            </w:r>
          </w:p>
        </w:tc>
      </w:tr>
      <w:tr w:rsidR="00D102B8" w:rsidRPr="00D102B8" w14:paraId="39F3BD22" w14:textId="77777777" w:rsidTr="005A14B5">
        <w:trPr>
          <w:trHeight w:val="450"/>
        </w:trPr>
        <w:tc>
          <w:tcPr>
            <w:tcW w:w="2567" w:type="dxa"/>
            <w:shd w:val="clear" w:color="auto" w:fill="auto"/>
            <w:hideMark/>
          </w:tcPr>
          <w:p w14:paraId="4940FBD7" w14:textId="77777777" w:rsidR="00D102B8" w:rsidRPr="00D102B8" w:rsidRDefault="00D102B8" w:rsidP="00D102B8">
            <w:pPr>
              <w:rPr>
                <w:rFonts w:ascii="Arial" w:hAnsi="Arial" w:cs="Arial"/>
                <w:color w:val="000000"/>
              </w:rPr>
            </w:pPr>
            <w:r w:rsidRPr="00D102B8">
              <w:rPr>
                <w:rFonts w:ascii="Arial" w:hAnsi="Arial" w:cs="Arial"/>
                <w:color w:val="000000"/>
              </w:rPr>
              <w:t>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1134" w:type="dxa"/>
            <w:shd w:val="clear" w:color="auto" w:fill="auto"/>
            <w:vAlign w:val="bottom"/>
            <w:hideMark/>
          </w:tcPr>
          <w:p w14:paraId="5D0A3A8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C7320B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000 0104 6600072090 000</w:t>
            </w:r>
          </w:p>
        </w:tc>
        <w:tc>
          <w:tcPr>
            <w:tcW w:w="1560" w:type="dxa"/>
            <w:shd w:val="clear" w:color="auto" w:fill="auto"/>
            <w:vAlign w:val="bottom"/>
            <w:hideMark/>
          </w:tcPr>
          <w:p w14:paraId="17BAA24A"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417" w:type="dxa"/>
            <w:shd w:val="clear" w:color="auto" w:fill="auto"/>
            <w:vAlign w:val="bottom"/>
            <w:hideMark/>
          </w:tcPr>
          <w:p w14:paraId="6DF09EF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430F386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F770D4B" w14:textId="77777777" w:rsidTr="005A14B5">
        <w:trPr>
          <w:trHeight w:val="255"/>
        </w:trPr>
        <w:tc>
          <w:tcPr>
            <w:tcW w:w="2567" w:type="dxa"/>
            <w:shd w:val="clear" w:color="auto" w:fill="auto"/>
            <w:hideMark/>
          </w:tcPr>
          <w:p w14:paraId="56AB828A"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0CBBC30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A357D5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000 0104 6600072090 200</w:t>
            </w:r>
          </w:p>
        </w:tc>
        <w:tc>
          <w:tcPr>
            <w:tcW w:w="1560" w:type="dxa"/>
            <w:shd w:val="clear" w:color="auto" w:fill="auto"/>
            <w:vAlign w:val="bottom"/>
            <w:hideMark/>
          </w:tcPr>
          <w:p w14:paraId="111578DA"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417" w:type="dxa"/>
            <w:shd w:val="clear" w:color="auto" w:fill="auto"/>
            <w:vAlign w:val="bottom"/>
            <w:hideMark/>
          </w:tcPr>
          <w:p w14:paraId="7FC9F04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0114A12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344C38FF" w14:textId="77777777" w:rsidTr="005A14B5">
        <w:trPr>
          <w:trHeight w:val="450"/>
        </w:trPr>
        <w:tc>
          <w:tcPr>
            <w:tcW w:w="2567" w:type="dxa"/>
            <w:shd w:val="clear" w:color="auto" w:fill="auto"/>
            <w:hideMark/>
          </w:tcPr>
          <w:p w14:paraId="6545AB98"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3CD4D82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C74F79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000 0104 6600072090 240</w:t>
            </w:r>
          </w:p>
        </w:tc>
        <w:tc>
          <w:tcPr>
            <w:tcW w:w="1560" w:type="dxa"/>
            <w:shd w:val="clear" w:color="auto" w:fill="auto"/>
            <w:vAlign w:val="bottom"/>
            <w:hideMark/>
          </w:tcPr>
          <w:p w14:paraId="3E4AD76F"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417" w:type="dxa"/>
            <w:shd w:val="clear" w:color="auto" w:fill="auto"/>
            <w:vAlign w:val="bottom"/>
            <w:hideMark/>
          </w:tcPr>
          <w:p w14:paraId="5837A20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694FC52D"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4AD0E51E" w14:textId="77777777" w:rsidTr="005A14B5">
        <w:trPr>
          <w:trHeight w:val="255"/>
        </w:trPr>
        <w:tc>
          <w:tcPr>
            <w:tcW w:w="2567" w:type="dxa"/>
            <w:shd w:val="clear" w:color="auto" w:fill="auto"/>
            <w:hideMark/>
          </w:tcPr>
          <w:p w14:paraId="6B336CD2"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2EE29A7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64DA45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000 0104 6600072090 244</w:t>
            </w:r>
          </w:p>
        </w:tc>
        <w:tc>
          <w:tcPr>
            <w:tcW w:w="1560" w:type="dxa"/>
            <w:shd w:val="clear" w:color="auto" w:fill="auto"/>
            <w:vAlign w:val="bottom"/>
            <w:hideMark/>
          </w:tcPr>
          <w:p w14:paraId="2BA5C1BF" w14:textId="77777777" w:rsidR="00D102B8" w:rsidRPr="00D102B8" w:rsidRDefault="00D102B8" w:rsidP="00D102B8">
            <w:pPr>
              <w:jc w:val="right"/>
              <w:rPr>
                <w:rFonts w:ascii="Arial" w:hAnsi="Arial" w:cs="Arial"/>
                <w:color w:val="000000"/>
              </w:rPr>
            </w:pPr>
            <w:r w:rsidRPr="00D102B8">
              <w:rPr>
                <w:rFonts w:ascii="Arial" w:hAnsi="Arial" w:cs="Arial"/>
                <w:color w:val="000000"/>
              </w:rPr>
              <w:t>2 600,00</w:t>
            </w:r>
          </w:p>
        </w:tc>
        <w:tc>
          <w:tcPr>
            <w:tcW w:w="1417" w:type="dxa"/>
            <w:shd w:val="clear" w:color="auto" w:fill="auto"/>
            <w:vAlign w:val="bottom"/>
            <w:hideMark/>
          </w:tcPr>
          <w:p w14:paraId="11067BB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40C46E8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B955EB3" w14:textId="77777777" w:rsidTr="005A14B5">
        <w:trPr>
          <w:trHeight w:val="255"/>
        </w:trPr>
        <w:tc>
          <w:tcPr>
            <w:tcW w:w="2567" w:type="dxa"/>
            <w:shd w:val="clear" w:color="auto" w:fill="auto"/>
            <w:hideMark/>
          </w:tcPr>
          <w:p w14:paraId="4AF292F4" w14:textId="77777777" w:rsidR="00D102B8" w:rsidRPr="00D102B8" w:rsidRDefault="00D102B8" w:rsidP="00D102B8">
            <w:pPr>
              <w:rPr>
                <w:rFonts w:ascii="Arial" w:hAnsi="Arial" w:cs="Arial"/>
                <w:color w:val="000000"/>
              </w:rPr>
            </w:pPr>
            <w:r w:rsidRPr="00D102B8">
              <w:rPr>
                <w:rFonts w:ascii="Arial" w:hAnsi="Arial" w:cs="Arial"/>
                <w:color w:val="000000"/>
              </w:rPr>
              <w:t>Резервные фонды</w:t>
            </w:r>
          </w:p>
        </w:tc>
        <w:tc>
          <w:tcPr>
            <w:tcW w:w="1134" w:type="dxa"/>
            <w:shd w:val="clear" w:color="auto" w:fill="auto"/>
            <w:vAlign w:val="bottom"/>
            <w:hideMark/>
          </w:tcPr>
          <w:p w14:paraId="56FC796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ECB1BD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000 0111 0000000000 000</w:t>
            </w:r>
          </w:p>
        </w:tc>
        <w:tc>
          <w:tcPr>
            <w:tcW w:w="1560" w:type="dxa"/>
            <w:shd w:val="clear" w:color="auto" w:fill="auto"/>
            <w:vAlign w:val="bottom"/>
            <w:hideMark/>
          </w:tcPr>
          <w:p w14:paraId="40F71D3B"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417" w:type="dxa"/>
            <w:shd w:val="clear" w:color="auto" w:fill="auto"/>
            <w:vAlign w:val="bottom"/>
            <w:hideMark/>
          </w:tcPr>
          <w:p w14:paraId="63294762"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41A46A7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29C200D" w14:textId="77777777" w:rsidTr="005A14B5">
        <w:trPr>
          <w:trHeight w:val="255"/>
        </w:trPr>
        <w:tc>
          <w:tcPr>
            <w:tcW w:w="2567" w:type="dxa"/>
            <w:shd w:val="clear" w:color="auto" w:fill="auto"/>
            <w:hideMark/>
          </w:tcPr>
          <w:p w14:paraId="0C5EE274"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134" w:type="dxa"/>
            <w:shd w:val="clear" w:color="auto" w:fill="auto"/>
            <w:vAlign w:val="bottom"/>
            <w:hideMark/>
          </w:tcPr>
          <w:p w14:paraId="2F22456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0CE0C70"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000 0111 9900000000 000</w:t>
            </w:r>
          </w:p>
        </w:tc>
        <w:tc>
          <w:tcPr>
            <w:tcW w:w="1560" w:type="dxa"/>
            <w:shd w:val="clear" w:color="auto" w:fill="auto"/>
            <w:vAlign w:val="bottom"/>
            <w:hideMark/>
          </w:tcPr>
          <w:p w14:paraId="0BBFF41D"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417" w:type="dxa"/>
            <w:shd w:val="clear" w:color="auto" w:fill="auto"/>
            <w:vAlign w:val="bottom"/>
            <w:hideMark/>
          </w:tcPr>
          <w:p w14:paraId="5E04C4B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77FA911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40584182" w14:textId="77777777" w:rsidTr="005A14B5">
        <w:trPr>
          <w:trHeight w:val="255"/>
        </w:trPr>
        <w:tc>
          <w:tcPr>
            <w:tcW w:w="2567" w:type="dxa"/>
            <w:shd w:val="clear" w:color="auto" w:fill="auto"/>
            <w:hideMark/>
          </w:tcPr>
          <w:p w14:paraId="1A867BB3" w14:textId="77777777" w:rsidR="00D102B8" w:rsidRPr="00D102B8" w:rsidRDefault="00D102B8" w:rsidP="00D102B8">
            <w:pPr>
              <w:rPr>
                <w:rFonts w:ascii="Arial" w:hAnsi="Arial" w:cs="Arial"/>
                <w:color w:val="000000"/>
              </w:rPr>
            </w:pPr>
            <w:r w:rsidRPr="00D102B8">
              <w:rPr>
                <w:rFonts w:ascii="Arial" w:hAnsi="Arial" w:cs="Arial"/>
                <w:color w:val="000000"/>
              </w:rPr>
              <w:t>Резервный фонд администрации муниципального образования</w:t>
            </w:r>
          </w:p>
        </w:tc>
        <w:tc>
          <w:tcPr>
            <w:tcW w:w="1134" w:type="dxa"/>
            <w:shd w:val="clear" w:color="auto" w:fill="auto"/>
            <w:vAlign w:val="bottom"/>
            <w:hideMark/>
          </w:tcPr>
          <w:p w14:paraId="344447D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A85A7DA"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000 0111 9900020010 000</w:t>
            </w:r>
          </w:p>
        </w:tc>
        <w:tc>
          <w:tcPr>
            <w:tcW w:w="1560" w:type="dxa"/>
            <w:shd w:val="clear" w:color="auto" w:fill="auto"/>
            <w:vAlign w:val="bottom"/>
            <w:hideMark/>
          </w:tcPr>
          <w:p w14:paraId="3485235F"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417" w:type="dxa"/>
            <w:shd w:val="clear" w:color="auto" w:fill="auto"/>
            <w:vAlign w:val="bottom"/>
            <w:hideMark/>
          </w:tcPr>
          <w:p w14:paraId="72AAD0C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1E19016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74EC77D" w14:textId="77777777" w:rsidTr="005A14B5">
        <w:trPr>
          <w:trHeight w:val="255"/>
        </w:trPr>
        <w:tc>
          <w:tcPr>
            <w:tcW w:w="2567" w:type="dxa"/>
            <w:shd w:val="clear" w:color="auto" w:fill="auto"/>
            <w:hideMark/>
          </w:tcPr>
          <w:p w14:paraId="14D5F7B0" w14:textId="77777777" w:rsidR="00D102B8" w:rsidRPr="00D102B8" w:rsidRDefault="00D102B8" w:rsidP="00D102B8">
            <w:pPr>
              <w:rPr>
                <w:rFonts w:ascii="Arial" w:hAnsi="Arial" w:cs="Arial"/>
                <w:color w:val="000000"/>
              </w:rPr>
            </w:pPr>
            <w:r w:rsidRPr="00D102B8">
              <w:rPr>
                <w:rFonts w:ascii="Arial" w:hAnsi="Arial" w:cs="Arial"/>
                <w:color w:val="000000"/>
              </w:rPr>
              <w:t>Иные бюджетные ассигнования</w:t>
            </w:r>
          </w:p>
        </w:tc>
        <w:tc>
          <w:tcPr>
            <w:tcW w:w="1134" w:type="dxa"/>
            <w:shd w:val="clear" w:color="auto" w:fill="auto"/>
            <w:vAlign w:val="bottom"/>
            <w:hideMark/>
          </w:tcPr>
          <w:p w14:paraId="6F8BDE2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3D62F05"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000 0111 9900020010 </w:t>
            </w:r>
            <w:r w:rsidRPr="00D102B8">
              <w:rPr>
                <w:rFonts w:ascii="Arial" w:hAnsi="Arial" w:cs="Arial"/>
                <w:color w:val="000000"/>
              </w:rPr>
              <w:lastRenderedPageBreak/>
              <w:t>800</w:t>
            </w:r>
          </w:p>
        </w:tc>
        <w:tc>
          <w:tcPr>
            <w:tcW w:w="1560" w:type="dxa"/>
            <w:shd w:val="clear" w:color="auto" w:fill="auto"/>
            <w:vAlign w:val="bottom"/>
            <w:hideMark/>
          </w:tcPr>
          <w:p w14:paraId="2AD6BD24"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10 000,00</w:t>
            </w:r>
          </w:p>
        </w:tc>
        <w:tc>
          <w:tcPr>
            <w:tcW w:w="1417" w:type="dxa"/>
            <w:shd w:val="clear" w:color="auto" w:fill="auto"/>
            <w:vAlign w:val="bottom"/>
            <w:hideMark/>
          </w:tcPr>
          <w:p w14:paraId="0B22DE4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53B524BA"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0741119" w14:textId="77777777" w:rsidTr="005A14B5">
        <w:trPr>
          <w:trHeight w:val="255"/>
        </w:trPr>
        <w:tc>
          <w:tcPr>
            <w:tcW w:w="2567" w:type="dxa"/>
            <w:shd w:val="clear" w:color="auto" w:fill="auto"/>
            <w:hideMark/>
          </w:tcPr>
          <w:p w14:paraId="5447F108"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Резервные средства</w:t>
            </w:r>
          </w:p>
        </w:tc>
        <w:tc>
          <w:tcPr>
            <w:tcW w:w="1134" w:type="dxa"/>
            <w:shd w:val="clear" w:color="auto" w:fill="auto"/>
            <w:vAlign w:val="bottom"/>
            <w:hideMark/>
          </w:tcPr>
          <w:p w14:paraId="66F6ABF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02F86A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000 0111 9900020010 870</w:t>
            </w:r>
          </w:p>
        </w:tc>
        <w:tc>
          <w:tcPr>
            <w:tcW w:w="1560" w:type="dxa"/>
            <w:shd w:val="clear" w:color="auto" w:fill="auto"/>
            <w:vAlign w:val="bottom"/>
            <w:hideMark/>
          </w:tcPr>
          <w:p w14:paraId="5A4CCA45"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417" w:type="dxa"/>
            <w:shd w:val="clear" w:color="auto" w:fill="auto"/>
            <w:vAlign w:val="bottom"/>
            <w:hideMark/>
          </w:tcPr>
          <w:p w14:paraId="4EF8959A"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31901B4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8FAF76B" w14:textId="77777777" w:rsidTr="005A14B5">
        <w:trPr>
          <w:trHeight w:val="255"/>
        </w:trPr>
        <w:tc>
          <w:tcPr>
            <w:tcW w:w="2567" w:type="dxa"/>
            <w:shd w:val="clear" w:color="auto" w:fill="auto"/>
            <w:hideMark/>
          </w:tcPr>
          <w:p w14:paraId="7FC0A16D" w14:textId="77777777" w:rsidR="00D102B8" w:rsidRPr="00D102B8" w:rsidRDefault="00D102B8" w:rsidP="00D102B8">
            <w:pPr>
              <w:rPr>
                <w:rFonts w:ascii="Arial" w:hAnsi="Arial" w:cs="Arial"/>
                <w:color w:val="000000"/>
              </w:rPr>
            </w:pPr>
            <w:r w:rsidRPr="00D102B8">
              <w:rPr>
                <w:rFonts w:ascii="Arial" w:hAnsi="Arial" w:cs="Arial"/>
                <w:color w:val="000000"/>
              </w:rPr>
              <w:t>Другие общегосударственные вопросы</w:t>
            </w:r>
          </w:p>
        </w:tc>
        <w:tc>
          <w:tcPr>
            <w:tcW w:w="1134" w:type="dxa"/>
            <w:shd w:val="clear" w:color="auto" w:fill="auto"/>
            <w:vAlign w:val="bottom"/>
            <w:hideMark/>
          </w:tcPr>
          <w:p w14:paraId="1BFDDF6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56FCA07"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000 0113 0000000000 000</w:t>
            </w:r>
          </w:p>
        </w:tc>
        <w:tc>
          <w:tcPr>
            <w:tcW w:w="1560" w:type="dxa"/>
            <w:shd w:val="clear" w:color="auto" w:fill="auto"/>
            <w:vAlign w:val="bottom"/>
            <w:hideMark/>
          </w:tcPr>
          <w:p w14:paraId="5CA6726A" w14:textId="77777777" w:rsidR="00D102B8" w:rsidRPr="00D102B8" w:rsidRDefault="00D102B8" w:rsidP="00D102B8">
            <w:pPr>
              <w:jc w:val="right"/>
              <w:rPr>
                <w:rFonts w:ascii="Arial" w:hAnsi="Arial" w:cs="Arial"/>
                <w:color w:val="000000"/>
              </w:rPr>
            </w:pPr>
            <w:r w:rsidRPr="00D102B8">
              <w:rPr>
                <w:rFonts w:ascii="Arial" w:hAnsi="Arial" w:cs="Arial"/>
                <w:color w:val="000000"/>
              </w:rPr>
              <w:t>2 250 316,00</w:t>
            </w:r>
          </w:p>
        </w:tc>
        <w:tc>
          <w:tcPr>
            <w:tcW w:w="1417" w:type="dxa"/>
            <w:shd w:val="clear" w:color="auto" w:fill="auto"/>
            <w:vAlign w:val="bottom"/>
            <w:hideMark/>
          </w:tcPr>
          <w:p w14:paraId="788040B8" w14:textId="77777777" w:rsidR="00D102B8" w:rsidRPr="00D102B8" w:rsidRDefault="00D102B8" w:rsidP="00D102B8">
            <w:pPr>
              <w:jc w:val="right"/>
              <w:rPr>
                <w:rFonts w:ascii="Arial" w:hAnsi="Arial" w:cs="Arial"/>
                <w:color w:val="000000"/>
              </w:rPr>
            </w:pPr>
            <w:r w:rsidRPr="00D102B8">
              <w:rPr>
                <w:rFonts w:ascii="Arial" w:hAnsi="Arial" w:cs="Arial"/>
                <w:color w:val="000000"/>
              </w:rPr>
              <w:t>1 622 336,70</w:t>
            </w:r>
          </w:p>
        </w:tc>
        <w:tc>
          <w:tcPr>
            <w:tcW w:w="1276" w:type="dxa"/>
            <w:shd w:val="clear" w:color="auto" w:fill="auto"/>
            <w:vAlign w:val="bottom"/>
            <w:hideMark/>
          </w:tcPr>
          <w:p w14:paraId="6B3FC87B" w14:textId="77777777" w:rsidR="00D102B8" w:rsidRPr="00D102B8" w:rsidRDefault="00D102B8" w:rsidP="00D102B8">
            <w:pPr>
              <w:jc w:val="right"/>
              <w:rPr>
                <w:rFonts w:ascii="Arial" w:hAnsi="Arial" w:cs="Arial"/>
                <w:color w:val="000000"/>
              </w:rPr>
            </w:pPr>
            <w:r w:rsidRPr="00D102B8">
              <w:rPr>
                <w:rFonts w:ascii="Arial" w:hAnsi="Arial" w:cs="Arial"/>
                <w:color w:val="000000"/>
              </w:rPr>
              <w:t>72,09</w:t>
            </w:r>
          </w:p>
        </w:tc>
      </w:tr>
      <w:tr w:rsidR="00D102B8" w:rsidRPr="00D102B8" w14:paraId="3476277B" w14:textId="77777777" w:rsidTr="005A14B5">
        <w:trPr>
          <w:trHeight w:val="255"/>
        </w:trPr>
        <w:tc>
          <w:tcPr>
            <w:tcW w:w="2567" w:type="dxa"/>
            <w:shd w:val="clear" w:color="auto" w:fill="auto"/>
            <w:hideMark/>
          </w:tcPr>
          <w:p w14:paraId="1EF28A88"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134" w:type="dxa"/>
            <w:shd w:val="clear" w:color="auto" w:fill="auto"/>
            <w:vAlign w:val="bottom"/>
            <w:hideMark/>
          </w:tcPr>
          <w:p w14:paraId="59B941E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321DAC3"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000 0113 9900000000 000</w:t>
            </w:r>
          </w:p>
        </w:tc>
        <w:tc>
          <w:tcPr>
            <w:tcW w:w="1560" w:type="dxa"/>
            <w:shd w:val="clear" w:color="auto" w:fill="auto"/>
            <w:vAlign w:val="bottom"/>
            <w:hideMark/>
          </w:tcPr>
          <w:p w14:paraId="34D24C3F" w14:textId="77777777" w:rsidR="00D102B8" w:rsidRPr="00D102B8" w:rsidRDefault="00D102B8" w:rsidP="00D102B8">
            <w:pPr>
              <w:jc w:val="right"/>
              <w:rPr>
                <w:rFonts w:ascii="Arial" w:hAnsi="Arial" w:cs="Arial"/>
                <w:color w:val="000000"/>
              </w:rPr>
            </w:pPr>
            <w:r w:rsidRPr="00D102B8">
              <w:rPr>
                <w:rFonts w:ascii="Arial" w:hAnsi="Arial" w:cs="Arial"/>
                <w:color w:val="000000"/>
              </w:rPr>
              <w:t>2 250 316,00</w:t>
            </w:r>
          </w:p>
        </w:tc>
        <w:tc>
          <w:tcPr>
            <w:tcW w:w="1417" w:type="dxa"/>
            <w:shd w:val="clear" w:color="auto" w:fill="auto"/>
            <w:vAlign w:val="bottom"/>
            <w:hideMark/>
          </w:tcPr>
          <w:p w14:paraId="02C3EBD3" w14:textId="77777777" w:rsidR="00D102B8" w:rsidRPr="00D102B8" w:rsidRDefault="00D102B8" w:rsidP="00D102B8">
            <w:pPr>
              <w:jc w:val="right"/>
              <w:rPr>
                <w:rFonts w:ascii="Arial" w:hAnsi="Arial" w:cs="Arial"/>
                <w:color w:val="000000"/>
              </w:rPr>
            </w:pPr>
            <w:r w:rsidRPr="00D102B8">
              <w:rPr>
                <w:rFonts w:ascii="Arial" w:hAnsi="Arial" w:cs="Arial"/>
                <w:color w:val="000000"/>
              </w:rPr>
              <w:t>1 622 336,70</w:t>
            </w:r>
          </w:p>
        </w:tc>
        <w:tc>
          <w:tcPr>
            <w:tcW w:w="1276" w:type="dxa"/>
            <w:shd w:val="clear" w:color="auto" w:fill="auto"/>
            <w:vAlign w:val="bottom"/>
            <w:hideMark/>
          </w:tcPr>
          <w:p w14:paraId="313AB673" w14:textId="77777777" w:rsidR="00D102B8" w:rsidRPr="00D102B8" w:rsidRDefault="00D102B8" w:rsidP="00D102B8">
            <w:pPr>
              <w:jc w:val="right"/>
              <w:rPr>
                <w:rFonts w:ascii="Arial" w:hAnsi="Arial" w:cs="Arial"/>
                <w:color w:val="000000"/>
              </w:rPr>
            </w:pPr>
            <w:r w:rsidRPr="00D102B8">
              <w:rPr>
                <w:rFonts w:ascii="Arial" w:hAnsi="Arial" w:cs="Arial"/>
                <w:color w:val="000000"/>
              </w:rPr>
              <w:t>72,09</w:t>
            </w:r>
          </w:p>
        </w:tc>
      </w:tr>
      <w:tr w:rsidR="00D102B8" w:rsidRPr="00D102B8" w14:paraId="58872D3E" w14:textId="77777777" w:rsidTr="005A14B5">
        <w:trPr>
          <w:trHeight w:val="450"/>
        </w:trPr>
        <w:tc>
          <w:tcPr>
            <w:tcW w:w="2567" w:type="dxa"/>
            <w:shd w:val="clear" w:color="auto" w:fill="auto"/>
            <w:hideMark/>
          </w:tcPr>
          <w:p w14:paraId="33D57206"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1134" w:type="dxa"/>
            <w:shd w:val="clear" w:color="auto" w:fill="auto"/>
            <w:vAlign w:val="bottom"/>
            <w:hideMark/>
          </w:tcPr>
          <w:p w14:paraId="1E842FF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02FE94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000</w:t>
            </w:r>
          </w:p>
        </w:tc>
        <w:tc>
          <w:tcPr>
            <w:tcW w:w="1560" w:type="dxa"/>
            <w:shd w:val="clear" w:color="auto" w:fill="auto"/>
            <w:vAlign w:val="bottom"/>
            <w:hideMark/>
          </w:tcPr>
          <w:p w14:paraId="5914E929" w14:textId="77777777" w:rsidR="00D102B8" w:rsidRPr="00D102B8" w:rsidRDefault="00D102B8" w:rsidP="00D102B8">
            <w:pPr>
              <w:jc w:val="right"/>
              <w:rPr>
                <w:rFonts w:ascii="Arial" w:hAnsi="Arial" w:cs="Arial"/>
                <w:color w:val="000000"/>
              </w:rPr>
            </w:pPr>
            <w:r w:rsidRPr="00D102B8">
              <w:rPr>
                <w:rFonts w:ascii="Arial" w:hAnsi="Arial" w:cs="Arial"/>
                <w:color w:val="000000"/>
              </w:rPr>
              <w:t>1 788 864,00</w:t>
            </w:r>
          </w:p>
        </w:tc>
        <w:tc>
          <w:tcPr>
            <w:tcW w:w="1417" w:type="dxa"/>
            <w:shd w:val="clear" w:color="auto" w:fill="auto"/>
            <w:vAlign w:val="bottom"/>
            <w:hideMark/>
          </w:tcPr>
          <w:p w14:paraId="1241B5B8" w14:textId="77777777" w:rsidR="00D102B8" w:rsidRPr="00D102B8" w:rsidRDefault="00D102B8" w:rsidP="00D102B8">
            <w:pPr>
              <w:jc w:val="right"/>
              <w:rPr>
                <w:rFonts w:ascii="Arial" w:hAnsi="Arial" w:cs="Arial"/>
                <w:color w:val="000000"/>
              </w:rPr>
            </w:pPr>
            <w:r w:rsidRPr="00D102B8">
              <w:rPr>
                <w:rFonts w:ascii="Arial" w:hAnsi="Arial" w:cs="Arial"/>
                <w:color w:val="000000"/>
              </w:rPr>
              <w:t>1 449 413,20</w:t>
            </w:r>
          </w:p>
        </w:tc>
        <w:tc>
          <w:tcPr>
            <w:tcW w:w="1276" w:type="dxa"/>
            <w:shd w:val="clear" w:color="auto" w:fill="auto"/>
            <w:vAlign w:val="bottom"/>
            <w:hideMark/>
          </w:tcPr>
          <w:p w14:paraId="7DE515ED" w14:textId="77777777" w:rsidR="00D102B8" w:rsidRPr="00D102B8" w:rsidRDefault="00D102B8" w:rsidP="00D102B8">
            <w:pPr>
              <w:jc w:val="right"/>
              <w:rPr>
                <w:rFonts w:ascii="Arial" w:hAnsi="Arial" w:cs="Arial"/>
                <w:color w:val="000000"/>
              </w:rPr>
            </w:pPr>
            <w:r w:rsidRPr="00D102B8">
              <w:rPr>
                <w:rFonts w:ascii="Arial" w:hAnsi="Arial" w:cs="Arial"/>
                <w:color w:val="000000"/>
              </w:rPr>
              <w:t>81,02</w:t>
            </w:r>
          </w:p>
        </w:tc>
      </w:tr>
      <w:tr w:rsidR="00D102B8" w:rsidRPr="00D102B8" w14:paraId="5C9B59B9" w14:textId="77777777" w:rsidTr="005A14B5">
        <w:trPr>
          <w:trHeight w:val="675"/>
        </w:trPr>
        <w:tc>
          <w:tcPr>
            <w:tcW w:w="2567" w:type="dxa"/>
            <w:shd w:val="clear" w:color="auto" w:fill="auto"/>
            <w:hideMark/>
          </w:tcPr>
          <w:p w14:paraId="54DF7F03"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bottom"/>
            <w:hideMark/>
          </w:tcPr>
          <w:p w14:paraId="1D18679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C4BBD7D"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100</w:t>
            </w:r>
          </w:p>
        </w:tc>
        <w:tc>
          <w:tcPr>
            <w:tcW w:w="1560" w:type="dxa"/>
            <w:shd w:val="clear" w:color="auto" w:fill="auto"/>
            <w:vAlign w:val="bottom"/>
            <w:hideMark/>
          </w:tcPr>
          <w:p w14:paraId="10B13AE1" w14:textId="77777777" w:rsidR="00D102B8" w:rsidRPr="00D102B8" w:rsidRDefault="00D102B8" w:rsidP="00D102B8">
            <w:pPr>
              <w:jc w:val="right"/>
              <w:rPr>
                <w:rFonts w:ascii="Arial" w:hAnsi="Arial" w:cs="Arial"/>
                <w:color w:val="000000"/>
              </w:rPr>
            </w:pPr>
            <w:r w:rsidRPr="00D102B8">
              <w:rPr>
                <w:rFonts w:ascii="Arial" w:hAnsi="Arial" w:cs="Arial"/>
                <w:color w:val="000000"/>
              </w:rPr>
              <w:t>834 017,00</w:t>
            </w:r>
          </w:p>
        </w:tc>
        <w:tc>
          <w:tcPr>
            <w:tcW w:w="1417" w:type="dxa"/>
            <w:shd w:val="clear" w:color="auto" w:fill="auto"/>
            <w:vAlign w:val="bottom"/>
            <w:hideMark/>
          </w:tcPr>
          <w:p w14:paraId="7A2C94BD" w14:textId="77777777" w:rsidR="00D102B8" w:rsidRPr="00D102B8" w:rsidRDefault="00D102B8" w:rsidP="00D102B8">
            <w:pPr>
              <w:jc w:val="right"/>
              <w:rPr>
                <w:rFonts w:ascii="Arial" w:hAnsi="Arial" w:cs="Arial"/>
                <w:color w:val="000000"/>
              </w:rPr>
            </w:pPr>
            <w:r w:rsidRPr="00D102B8">
              <w:rPr>
                <w:rFonts w:ascii="Arial" w:hAnsi="Arial" w:cs="Arial"/>
                <w:color w:val="000000"/>
              </w:rPr>
              <w:t>790 476,11</w:t>
            </w:r>
          </w:p>
        </w:tc>
        <w:tc>
          <w:tcPr>
            <w:tcW w:w="1276" w:type="dxa"/>
            <w:shd w:val="clear" w:color="auto" w:fill="auto"/>
            <w:vAlign w:val="bottom"/>
            <w:hideMark/>
          </w:tcPr>
          <w:p w14:paraId="1B53100C" w14:textId="77777777" w:rsidR="00D102B8" w:rsidRPr="00D102B8" w:rsidRDefault="00D102B8" w:rsidP="00D102B8">
            <w:pPr>
              <w:jc w:val="right"/>
              <w:rPr>
                <w:rFonts w:ascii="Arial" w:hAnsi="Arial" w:cs="Arial"/>
                <w:color w:val="000000"/>
              </w:rPr>
            </w:pPr>
            <w:r w:rsidRPr="00D102B8">
              <w:rPr>
                <w:rFonts w:ascii="Arial" w:hAnsi="Arial" w:cs="Arial"/>
                <w:color w:val="000000"/>
              </w:rPr>
              <w:t>94,78</w:t>
            </w:r>
          </w:p>
        </w:tc>
      </w:tr>
      <w:tr w:rsidR="00D102B8" w:rsidRPr="00D102B8" w14:paraId="4565EDCF" w14:textId="77777777" w:rsidTr="005A14B5">
        <w:trPr>
          <w:trHeight w:val="255"/>
        </w:trPr>
        <w:tc>
          <w:tcPr>
            <w:tcW w:w="2567" w:type="dxa"/>
            <w:shd w:val="clear" w:color="auto" w:fill="auto"/>
            <w:hideMark/>
          </w:tcPr>
          <w:p w14:paraId="4ECE0558"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казенных учреждений</w:t>
            </w:r>
          </w:p>
        </w:tc>
        <w:tc>
          <w:tcPr>
            <w:tcW w:w="1134" w:type="dxa"/>
            <w:shd w:val="clear" w:color="auto" w:fill="auto"/>
            <w:vAlign w:val="bottom"/>
            <w:hideMark/>
          </w:tcPr>
          <w:p w14:paraId="50AFD37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450558D"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110</w:t>
            </w:r>
          </w:p>
        </w:tc>
        <w:tc>
          <w:tcPr>
            <w:tcW w:w="1560" w:type="dxa"/>
            <w:shd w:val="clear" w:color="auto" w:fill="auto"/>
            <w:vAlign w:val="bottom"/>
            <w:hideMark/>
          </w:tcPr>
          <w:p w14:paraId="18EEA31E" w14:textId="77777777" w:rsidR="00D102B8" w:rsidRPr="00D102B8" w:rsidRDefault="00D102B8" w:rsidP="00D102B8">
            <w:pPr>
              <w:jc w:val="right"/>
              <w:rPr>
                <w:rFonts w:ascii="Arial" w:hAnsi="Arial" w:cs="Arial"/>
                <w:color w:val="000000"/>
              </w:rPr>
            </w:pPr>
            <w:r w:rsidRPr="00D102B8">
              <w:rPr>
                <w:rFonts w:ascii="Arial" w:hAnsi="Arial" w:cs="Arial"/>
                <w:color w:val="000000"/>
              </w:rPr>
              <w:t>834 017,00</w:t>
            </w:r>
          </w:p>
        </w:tc>
        <w:tc>
          <w:tcPr>
            <w:tcW w:w="1417" w:type="dxa"/>
            <w:shd w:val="clear" w:color="auto" w:fill="auto"/>
            <w:vAlign w:val="bottom"/>
            <w:hideMark/>
          </w:tcPr>
          <w:p w14:paraId="15F485C6" w14:textId="77777777" w:rsidR="00D102B8" w:rsidRPr="00D102B8" w:rsidRDefault="00D102B8" w:rsidP="00D102B8">
            <w:pPr>
              <w:jc w:val="right"/>
              <w:rPr>
                <w:rFonts w:ascii="Arial" w:hAnsi="Arial" w:cs="Arial"/>
                <w:color w:val="000000"/>
              </w:rPr>
            </w:pPr>
            <w:r w:rsidRPr="00D102B8">
              <w:rPr>
                <w:rFonts w:ascii="Arial" w:hAnsi="Arial" w:cs="Arial"/>
                <w:color w:val="000000"/>
              </w:rPr>
              <w:t>790 476,11</w:t>
            </w:r>
          </w:p>
        </w:tc>
        <w:tc>
          <w:tcPr>
            <w:tcW w:w="1276" w:type="dxa"/>
            <w:shd w:val="clear" w:color="auto" w:fill="auto"/>
            <w:vAlign w:val="bottom"/>
            <w:hideMark/>
          </w:tcPr>
          <w:p w14:paraId="60BCC888" w14:textId="77777777" w:rsidR="00D102B8" w:rsidRPr="00D102B8" w:rsidRDefault="00D102B8" w:rsidP="00D102B8">
            <w:pPr>
              <w:jc w:val="right"/>
              <w:rPr>
                <w:rFonts w:ascii="Arial" w:hAnsi="Arial" w:cs="Arial"/>
                <w:color w:val="000000"/>
              </w:rPr>
            </w:pPr>
            <w:r w:rsidRPr="00D102B8">
              <w:rPr>
                <w:rFonts w:ascii="Arial" w:hAnsi="Arial" w:cs="Arial"/>
                <w:color w:val="000000"/>
              </w:rPr>
              <w:t>94,78</w:t>
            </w:r>
          </w:p>
        </w:tc>
      </w:tr>
      <w:tr w:rsidR="00D102B8" w:rsidRPr="00D102B8" w14:paraId="17D02F79" w14:textId="77777777" w:rsidTr="005A14B5">
        <w:trPr>
          <w:trHeight w:val="255"/>
        </w:trPr>
        <w:tc>
          <w:tcPr>
            <w:tcW w:w="2567" w:type="dxa"/>
            <w:shd w:val="clear" w:color="auto" w:fill="auto"/>
            <w:hideMark/>
          </w:tcPr>
          <w:p w14:paraId="72610752"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учреждений</w:t>
            </w:r>
          </w:p>
        </w:tc>
        <w:tc>
          <w:tcPr>
            <w:tcW w:w="1134" w:type="dxa"/>
            <w:shd w:val="clear" w:color="auto" w:fill="auto"/>
            <w:vAlign w:val="bottom"/>
            <w:hideMark/>
          </w:tcPr>
          <w:p w14:paraId="0F62CEE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CA91092"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111</w:t>
            </w:r>
          </w:p>
        </w:tc>
        <w:tc>
          <w:tcPr>
            <w:tcW w:w="1560" w:type="dxa"/>
            <w:shd w:val="clear" w:color="auto" w:fill="auto"/>
            <w:vAlign w:val="bottom"/>
            <w:hideMark/>
          </w:tcPr>
          <w:p w14:paraId="5CED8CE6" w14:textId="77777777" w:rsidR="00D102B8" w:rsidRPr="00D102B8" w:rsidRDefault="00D102B8" w:rsidP="00D102B8">
            <w:pPr>
              <w:jc w:val="right"/>
              <w:rPr>
                <w:rFonts w:ascii="Arial" w:hAnsi="Arial" w:cs="Arial"/>
                <w:color w:val="000000"/>
              </w:rPr>
            </w:pPr>
            <w:r w:rsidRPr="00D102B8">
              <w:rPr>
                <w:rFonts w:ascii="Arial" w:hAnsi="Arial" w:cs="Arial"/>
                <w:color w:val="000000"/>
              </w:rPr>
              <w:t>640 566,00</w:t>
            </w:r>
          </w:p>
        </w:tc>
        <w:tc>
          <w:tcPr>
            <w:tcW w:w="1417" w:type="dxa"/>
            <w:shd w:val="clear" w:color="auto" w:fill="auto"/>
            <w:vAlign w:val="bottom"/>
            <w:hideMark/>
          </w:tcPr>
          <w:p w14:paraId="204347EC" w14:textId="77777777" w:rsidR="00D102B8" w:rsidRPr="00D102B8" w:rsidRDefault="00D102B8" w:rsidP="00D102B8">
            <w:pPr>
              <w:jc w:val="right"/>
              <w:rPr>
                <w:rFonts w:ascii="Arial" w:hAnsi="Arial" w:cs="Arial"/>
                <w:color w:val="000000"/>
              </w:rPr>
            </w:pPr>
            <w:r w:rsidRPr="00D102B8">
              <w:rPr>
                <w:rFonts w:ascii="Arial" w:hAnsi="Arial" w:cs="Arial"/>
                <w:color w:val="000000"/>
              </w:rPr>
              <w:t>614 680,00</w:t>
            </w:r>
          </w:p>
        </w:tc>
        <w:tc>
          <w:tcPr>
            <w:tcW w:w="1276" w:type="dxa"/>
            <w:shd w:val="clear" w:color="auto" w:fill="auto"/>
            <w:vAlign w:val="bottom"/>
            <w:hideMark/>
          </w:tcPr>
          <w:p w14:paraId="502ADF95" w14:textId="77777777" w:rsidR="00D102B8" w:rsidRPr="00D102B8" w:rsidRDefault="00D102B8" w:rsidP="00D102B8">
            <w:pPr>
              <w:jc w:val="right"/>
              <w:rPr>
                <w:rFonts w:ascii="Arial" w:hAnsi="Arial" w:cs="Arial"/>
                <w:color w:val="000000"/>
              </w:rPr>
            </w:pPr>
            <w:r w:rsidRPr="00D102B8">
              <w:rPr>
                <w:rFonts w:ascii="Arial" w:hAnsi="Arial" w:cs="Arial"/>
                <w:color w:val="000000"/>
              </w:rPr>
              <w:t>95,96</w:t>
            </w:r>
          </w:p>
        </w:tc>
      </w:tr>
      <w:tr w:rsidR="00D102B8" w:rsidRPr="00D102B8" w14:paraId="63E73749" w14:textId="77777777" w:rsidTr="005A14B5">
        <w:trPr>
          <w:trHeight w:val="450"/>
        </w:trPr>
        <w:tc>
          <w:tcPr>
            <w:tcW w:w="2567" w:type="dxa"/>
            <w:shd w:val="clear" w:color="auto" w:fill="auto"/>
            <w:hideMark/>
          </w:tcPr>
          <w:p w14:paraId="28B9EE5B" w14:textId="77777777" w:rsidR="00D102B8" w:rsidRPr="00D102B8" w:rsidRDefault="00D102B8" w:rsidP="00D102B8">
            <w:pPr>
              <w:rPr>
                <w:rFonts w:ascii="Arial" w:hAnsi="Arial" w:cs="Arial"/>
                <w:color w:val="000000"/>
              </w:rPr>
            </w:pPr>
            <w:r w:rsidRPr="00D102B8">
              <w:rPr>
                <w:rFonts w:ascii="Arial" w:hAnsi="Arial" w:cs="Arial"/>
                <w:color w:val="000000"/>
              </w:rPr>
              <w:t xml:space="preserve">Взносы по обязательному социальному страхованию на выплаты по оплате труда работников и иные выплаты </w:t>
            </w:r>
            <w:r w:rsidRPr="00D102B8">
              <w:rPr>
                <w:rFonts w:ascii="Arial" w:hAnsi="Arial" w:cs="Arial"/>
                <w:color w:val="000000"/>
              </w:rPr>
              <w:lastRenderedPageBreak/>
              <w:t>работникам учреждений</w:t>
            </w:r>
          </w:p>
        </w:tc>
        <w:tc>
          <w:tcPr>
            <w:tcW w:w="1134" w:type="dxa"/>
            <w:shd w:val="clear" w:color="auto" w:fill="auto"/>
            <w:vAlign w:val="bottom"/>
            <w:hideMark/>
          </w:tcPr>
          <w:p w14:paraId="7FF9D1C7"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2DF1AC6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119</w:t>
            </w:r>
          </w:p>
        </w:tc>
        <w:tc>
          <w:tcPr>
            <w:tcW w:w="1560" w:type="dxa"/>
            <w:shd w:val="clear" w:color="auto" w:fill="auto"/>
            <w:vAlign w:val="bottom"/>
            <w:hideMark/>
          </w:tcPr>
          <w:p w14:paraId="2B6F3DCA" w14:textId="77777777" w:rsidR="00D102B8" w:rsidRPr="00D102B8" w:rsidRDefault="00D102B8" w:rsidP="00D102B8">
            <w:pPr>
              <w:jc w:val="right"/>
              <w:rPr>
                <w:rFonts w:ascii="Arial" w:hAnsi="Arial" w:cs="Arial"/>
                <w:color w:val="000000"/>
              </w:rPr>
            </w:pPr>
            <w:r w:rsidRPr="00D102B8">
              <w:rPr>
                <w:rFonts w:ascii="Arial" w:hAnsi="Arial" w:cs="Arial"/>
                <w:color w:val="000000"/>
              </w:rPr>
              <w:t>193 451,00</w:t>
            </w:r>
          </w:p>
        </w:tc>
        <w:tc>
          <w:tcPr>
            <w:tcW w:w="1417" w:type="dxa"/>
            <w:shd w:val="clear" w:color="auto" w:fill="auto"/>
            <w:vAlign w:val="bottom"/>
            <w:hideMark/>
          </w:tcPr>
          <w:p w14:paraId="65A23078" w14:textId="77777777" w:rsidR="00D102B8" w:rsidRPr="00D102B8" w:rsidRDefault="00D102B8" w:rsidP="00D102B8">
            <w:pPr>
              <w:jc w:val="right"/>
              <w:rPr>
                <w:rFonts w:ascii="Arial" w:hAnsi="Arial" w:cs="Arial"/>
                <w:color w:val="000000"/>
              </w:rPr>
            </w:pPr>
            <w:r w:rsidRPr="00D102B8">
              <w:rPr>
                <w:rFonts w:ascii="Arial" w:hAnsi="Arial" w:cs="Arial"/>
                <w:color w:val="000000"/>
              </w:rPr>
              <w:t>175 796,11</w:t>
            </w:r>
          </w:p>
        </w:tc>
        <w:tc>
          <w:tcPr>
            <w:tcW w:w="1276" w:type="dxa"/>
            <w:shd w:val="clear" w:color="auto" w:fill="auto"/>
            <w:vAlign w:val="bottom"/>
            <w:hideMark/>
          </w:tcPr>
          <w:p w14:paraId="1A2A4D61" w14:textId="77777777" w:rsidR="00D102B8" w:rsidRPr="00D102B8" w:rsidRDefault="00D102B8" w:rsidP="00D102B8">
            <w:pPr>
              <w:jc w:val="right"/>
              <w:rPr>
                <w:rFonts w:ascii="Arial" w:hAnsi="Arial" w:cs="Arial"/>
                <w:color w:val="000000"/>
              </w:rPr>
            </w:pPr>
            <w:r w:rsidRPr="00D102B8">
              <w:rPr>
                <w:rFonts w:ascii="Arial" w:hAnsi="Arial" w:cs="Arial"/>
                <w:color w:val="000000"/>
              </w:rPr>
              <w:t>90,87</w:t>
            </w:r>
          </w:p>
        </w:tc>
      </w:tr>
      <w:tr w:rsidR="00D102B8" w:rsidRPr="00D102B8" w14:paraId="38471DAD" w14:textId="77777777" w:rsidTr="005A14B5">
        <w:trPr>
          <w:trHeight w:val="255"/>
        </w:trPr>
        <w:tc>
          <w:tcPr>
            <w:tcW w:w="2567" w:type="dxa"/>
            <w:shd w:val="clear" w:color="auto" w:fill="auto"/>
            <w:hideMark/>
          </w:tcPr>
          <w:p w14:paraId="3840DC70"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2B55844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ABFD470"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200</w:t>
            </w:r>
          </w:p>
        </w:tc>
        <w:tc>
          <w:tcPr>
            <w:tcW w:w="1560" w:type="dxa"/>
            <w:shd w:val="clear" w:color="auto" w:fill="auto"/>
            <w:vAlign w:val="bottom"/>
            <w:hideMark/>
          </w:tcPr>
          <w:p w14:paraId="7C4574D9" w14:textId="77777777" w:rsidR="00D102B8" w:rsidRPr="00D102B8" w:rsidRDefault="00D102B8" w:rsidP="00D102B8">
            <w:pPr>
              <w:jc w:val="right"/>
              <w:rPr>
                <w:rFonts w:ascii="Arial" w:hAnsi="Arial" w:cs="Arial"/>
                <w:color w:val="000000"/>
              </w:rPr>
            </w:pPr>
            <w:r w:rsidRPr="00D102B8">
              <w:rPr>
                <w:rFonts w:ascii="Arial" w:hAnsi="Arial" w:cs="Arial"/>
                <w:color w:val="000000"/>
              </w:rPr>
              <w:t>853 997,00</w:t>
            </w:r>
          </w:p>
        </w:tc>
        <w:tc>
          <w:tcPr>
            <w:tcW w:w="1417" w:type="dxa"/>
            <w:shd w:val="clear" w:color="auto" w:fill="auto"/>
            <w:vAlign w:val="bottom"/>
            <w:hideMark/>
          </w:tcPr>
          <w:p w14:paraId="0FA09076" w14:textId="77777777" w:rsidR="00D102B8" w:rsidRPr="00D102B8" w:rsidRDefault="00D102B8" w:rsidP="00D102B8">
            <w:pPr>
              <w:jc w:val="right"/>
              <w:rPr>
                <w:rFonts w:ascii="Arial" w:hAnsi="Arial" w:cs="Arial"/>
                <w:color w:val="000000"/>
              </w:rPr>
            </w:pPr>
            <w:r w:rsidRPr="00D102B8">
              <w:rPr>
                <w:rFonts w:ascii="Arial" w:hAnsi="Arial" w:cs="Arial"/>
                <w:color w:val="000000"/>
              </w:rPr>
              <w:t>592 800,11</w:t>
            </w:r>
          </w:p>
        </w:tc>
        <w:tc>
          <w:tcPr>
            <w:tcW w:w="1276" w:type="dxa"/>
            <w:shd w:val="clear" w:color="auto" w:fill="auto"/>
            <w:vAlign w:val="bottom"/>
            <w:hideMark/>
          </w:tcPr>
          <w:p w14:paraId="1DD2BA70" w14:textId="77777777" w:rsidR="00D102B8" w:rsidRPr="00D102B8" w:rsidRDefault="00D102B8" w:rsidP="00D102B8">
            <w:pPr>
              <w:jc w:val="right"/>
              <w:rPr>
                <w:rFonts w:ascii="Arial" w:hAnsi="Arial" w:cs="Arial"/>
                <w:color w:val="000000"/>
              </w:rPr>
            </w:pPr>
            <w:r w:rsidRPr="00D102B8">
              <w:rPr>
                <w:rFonts w:ascii="Arial" w:hAnsi="Arial" w:cs="Arial"/>
                <w:color w:val="000000"/>
              </w:rPr>
              <w:t>69,41</w:t>
            </w:r>
          </w:p>
        </w:tc>
      </w:tr>
      <w:tr w:rsidR="00D102B8" w:rsidRPr="00D102B8" w14:paraId="65D01FEE" w14:textId="77777777" w:rsidTr="005A14B5">
        <w:trPr>
          <w:trHeight w:val="450"/>
        </w:trPr>
        <w:tc>
          <w:tcPr>
            <w:tcW w:w="2567" w:type="dxa"/>
            <w:shd w:val="clear" w:color="auto" w:fill="auto"/>
            <w:hideMark/>
          </w:tcPr>
          <w:p w14:paraId="1B4A3829"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09594D3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1F42C6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240</w:t>
            </w:r>
          </w:p>
        </w:tc>
        <w:tc>
          <w:tcPr>
            <w:tcW w:w="1560" w:type="dxa"/>
            <w:shd w:val="clear" w:color="auto" w:fill="auto"/>
            <w:vAlign w:val="bottom"/>
            <w:hideMark/>
          </w:tcPr>
          <w:p w14:paraId="4F57EA5E" w14:textId="77777777" w:rsidR="00D102B8" w:rsidRPr="00D102B8" w:rsidRDefault="00D102B8" w:rsidP="00D102B8">
            <w:pPr>
              <w:jc w:val="right"/>
              <w:rPr>
                <w:rFonts w:ascii="Arial" w:hAnsi="Arial" w:cs="Arial"/>
                <w:color w:val="000000"/>
              </w:rPr>
            </w:pPr>
            <w:r w:rsidRPr="00D102B8">
              <w:rPr>
                <w:rFonts w:ascii="Arial" w:hAnsi="Arial" w:cs="Arial"/>
                <w:color w:val="000000"/>
              </w:rPr>
              <w:t>853 997,00</w:t>
            </w:r>
          </w:p>
        </w:tc>
        <w:tc>
          <w:tcPr>
            <w:tcW w:w="1417" w:type="dxa"/>
            <w:shd w:val="clear" w:color="auto" w:fill="auto"/>
            <w:vAlign w:val="bottom"/>
            <w:hideMark/>
          </w:tcPr>
          <w:p w14:paraId="7AC70384" w14:textId="77777777" w:rsidR="00D102B8" w:rsidRPr="00D102B8" w:rsidRDefault="00D102B8" w:rsidP="00D102B8">
            <w:pPr>
              <w:jc w:val="right"/>
              <w:rPr>
                <w:rFonts w:ascii="Arial" w:hAnsi="Arial" w:cs="Arial"/>
                <w:color w:val="000000"/>
              </w:rPr>
            </w:pPr>
            <w:r w:rsidRPr="00D102B8">
              <w:rPr>
                <w:rFonts w:ascii="Arial" w:hAnsi="Arial" w:cs="Arial"/>
                <w:color w:val="000000"/>
              </w:rPr>
              <w:t>592 800,11</w:t>
            </w:r>
          </w:p>
        </w:tc>
        <w:tc>
          <w:tcPr>
            <w:tcW w:w="1276" w:type="dxa"/>
            <w:shd w:val="clear" w:color="auto" w:fill="auto"/>
            <w:vAlign w:val="bottom"/>
            <w:hideMark/>
          </w:tcPr>
          <w:p w14:paraId="3FDEEA52" w14:textId="77777777" w:rsidR="00D102B8" w:rsidRPr="00D102B8" w:rsidRDefault="00D102B8" w:rsidP="00D102B8">
            <w:pPr>
              <w:jc w:val="right"/>
              <w:rPr>
                <w:rFonts w:ascii="Arial" w:hAnsi="Arial" w:cs="Arial"/>
                <w:color w:val="000000"/>
              </w:rPr>
            </w:pPr>
            <w:r w:rsidRPr="00D102B8">
              <w:rPr>
                <w:rFonts w:ascii="Arial" w:hAnsi="Arial" w:cs="Arial"/>
                <w:color w:val="000000"/>
              </w:rPr>
              <w:t>69,41</w:t>
            </w:r>
          </w:p>
        </w:tc>
      </w:tr>
      <w:tr w:rsidR="00D102B8" w:rsidRPr="00D102B8" w14:paraId="4A65C407" w14:textId="77777777" w:rsidTr="005A14B5">
        <w:trPr>
          <w:trHeight w:val="255"/>
        </w:trPr>
        <w:tc>
          <w:tcPr>
            <w:tcW w:w="2567" w:type="dxa"/>
            <w:shd w:val="clear" w:color="auto" w:fill="auto"/>
            <w:hideMark/>
          </w:tcPr>
          <w:p w14:paraId="7C65ECFC"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6D41859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5AEF06A"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244</w:t>
            </w:r>
          </w:p>
        </w:tc>
        <w:tc>
          <w:tcPr>
            <w:tcW w:w="1560" w:type="dxa"/>
            <w:shd w:val="clear" w:color="auto" w:fill="auto"/>
            <w:vAlign w:val="bottom"/>
            <w:hideMark/>
          </w:tcPr>
          <w:p w14:paraId="2349BE0B" w14:textId="77777777" w:rsidR="00D102B8" w:rsidRPr="00D102B8" w:rsidRDefault="00D102B8" w:rsidP="00D102B8">
            <w:pPr>
              <w:jc w:val="right"/>
              <w:rPr>
                <w:rFonts w:ascii="Arial" w:hAnsi="Arial" w:cs="Arial"/>
                <w:color w:val="000000"/>
              </w:rPr>
            </w:pPr>
            <w:r w:rsidRPr="00D102B8">
              <w:rPr>
                <w:rFonts w:ascii="Arial" w:hAnsi="Arial" w:cs="Arial"/>
                <w:color w:val="000000"/>
              </w:rPr>
              <w:t>201 083,00</w:t>
            </w:r>
          </w:p>
        </w:tc>
        <w:tc>
          <w:tcPr>
            <w:tcW w:w="1417" w:type="dxa"/>
            <w:shd w:val="clear" w:color="auto" w:fill="auto"/>
            <w:vAlign w:val="bottom"/>
            <w:hideMark/>
          </w:tcPr>
          <w:p w14:paraId="5F0C73ED" w14:textId="77777777" w:rsidR="00D102B8" w:rsidRPr="00D102B8" w:rsidRDefault="00D102B8" w:rsidP="00D102B8">
            <w:pPr>
              <w:jc w:val="right"/>
              <w:rPr>
                <w:rFonts w:ascii="Arial" w:hAnsi="Arial" w:cs="Arial"/>
                <w:color w:val="000000"/>
              </w:rPr>
            </w:pPr>
            <w:r w:rsidRPr="00D102B8">
              <w:rPr>
                <w:rFonts w:ascii="Arial" w:hAnsi="Arial" w:cs="Arial"/>
                <w:color w:val="000000"/>
              </w:rPr>
              <w:t>163 482,98</w:t>
            </w:r>
          </w:p>
        </w:tc>
        <w:tc>
          <w:tcPr>
            <w:tcW w:w="1276" w:type="dxa"/>
            <w:shd w:val="clear" w:color="auto" w:fill="auto"/>
            <w:vAlign w:val="bottom"/>
            <w:hideMark/>
          </w:tcPr>
          <w:p w14:paraId="7BC83352" w14:textId="77777777" w:rsidR="00D102B8" w:rsidRPr="00D102B8" w:rsidRDefault="00D102B8" w:rsidP="00D102B8">
            <w:pPr>
              <w:jc w:val="right"/>
              <w:rPr>
                <w:rFonts w:ascii="Arial" w:hAnsi="Arial" w:cs="Arial"/>
                <w:color w:val="000000"/>
              </w:rPr>
            </w:pPr>
            <w:r w:rsidRPr="00D102B8">
              <w:rPr>
                <w:rFonts w:ascii="Arial" w:hAnsi="Arial" w:cs="Arial"/>
                <w:color w:val="000000"/>
              </w:rPr>
              <w:t>81,30</w:t>
            </w:r>
          </w:p>
        </w:tc>
      </w:tr>
      <w:tr w:rsidR="00D102B8" w:rsidRPr="00D102B8" w14:paraId="495A58DB" w14:textId="77777777" w:rsidTr="005A14B5">
        <w:trPr>
          <w:trHeight w:val="255"/>
        </w:trPr>
        <w:tc>
          <w:tcPr>
            <w:tcW w:w="2567" w:type="dxa"/>
            <w:shd w:val="clear" w:color="auto" w:fill="auto"/>
            <w:hideMark/>
          </w:tcPr>
          <w:p w14:paraId="3D1E2878" w14:textId="77777777" w:rsidR="00D102B8" w:rsidRPr="00D102B8" w:rsidRDefault="00D102B8" w:rsidP="00D102B8">
            <w:pPr>
              <w:rPr>
                <w:rFonts w:ascii="Arial" w:hAnsi="Arial" w:cs="Arial"/>
                <w:color w:val="000000"/>
              </w:rPr>
            </w:pPr>
            <w:r w:rsidRPr="00D102B8">
              <w:rPr>
                <w:rFonts w:ascii="Arial" w:hAnsi="Arial" w:cs="Arial"/>
                <w:color w:val="000000"/>
              </w:rPr>
              <w:t>Закупка энергетических ресурсов</w:t>
            </w:r>
          </w:p>
        </w:tc>
        <w:tc>
          <w:tcPr>
            <w:tcW w:w="1134" w:type="dxa"/>
            <w:shd w:val="clear" w:color="auto" w:fill="auto"/>
            <w:vAlign w:val="bottom"/>
            <w:hideMark/>
          </w:tcPr>
          <w:p w14:paraId="49035AF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0C5614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247</w:t>
            </w:r>
          </w:p>
        </w:tc>
        <w:tc>
          <w:tcPr>
            <w:tcW w:w="1560" w:type="dxa"/>
            <w:shd w:val="clear" w:color="auto" w:fill="auto"/>
            <w:vAlign w:val="bottom"/>
            <w:hideMark/>
          </w:tcPr>
          <w:p w14:paraId="4F3135A2" w14:textId="77777777" w:rsidR="00D102B8" w:rsidRPr="00D102B8" w:rsidRDefault="00D102B8" w:rsidP="00D102B8">
            <w:pPr>
              <w:jc w:val="right"/>
              <w:rPr>
                <w:rFonts w:ascii="Arial" w:hAnsi="Arial" w:cs="Arial"/>
                <w:color w:val="000000"/>
              </w:rPr>
            </w:pPr>
            <w:r w:rsidRPr="00D102B8">
              <w:rPr>
                <w:rFonts w:ascii="Arial" w:hAnsi="Arial" w:cs="Arial"/>
                <w:color w:val="000000"/>
              </w:rPr>
              <w:t>652 914,00</w:t>
            </w:r>
          </w:p>
        </w:tc>
        <w:tc>
          <w:tcPr>
            <w:tcW w:w="1417" w:type="dxa"/>
            <w:shd w:val="clear" w:color="auto" w:fill="auto"/>
            <w:vAlign w:val="bottom"/>
            <w:hideMark/>
          </w:tcPr>
          <w:p w14:paraId="2DE37014" w14:textId="77777777" w:rsidR="00D102B8" w:rsidRPr="00D102B8" w:rsidRDefault="00D102B8" w:rsidP="00D102B8">
            <w:pPr>
              <w:jc w:val="right"/>
              <w:rPr>
                <w:rFonts w:ascii="Arial" w:hAnsi="Arial" w:cs="Arial"/>
                <w:color w:val="000000"/>
              </w:rPr>
            </w:pPr>
            <w:r w:rsidRPr="00D102B8">
              <w:rPr>
                <w:rFonts w:ascii="Arial" w:hAnsi="Arial" w:cs="Arial"/>
                <w:color w:val="000000"/>
              </w:rPr>
              <w:t>429 317,13</w:t>
            </w:r>
          </w:p>
        </w:tc>
        <w:tc>
          <w:tcPr>
            <w:tcW w:w="1276" w:type="dxa"/>
            <w:shd w:val="clear" w:color="auto" w:fill="auto"/>
            <w:vAlign w:val="bottom"/>
            <w:hideMark/>
          </w:tcPr>
          <w:p w14:paraId="094F7C25" w14:textId="77777777" w:rsidR="00D102B8" w:rsidRPr="00D102B8" w:rsidRDefault="00D102B8" w:rsidP="00D102B8">
            <w:pPr>
              <w:jc w:val="right"/>
              <w:rPr>
                <w:rFonts w:ascii="Arial" w:hAnsi="Arial" w:cs="Arial"/>
                <w:color w:val="000000"/>
              </w:rPr>
            </w:pPr>
            <w:r w:rsidRPr="00D102B8">
              <w:rPr>
                <w:rFonts w:ascii="Arial" w:hAnsi="Arial" w:cs="Arial"/>
                <w:color w:val="000000"/>
              </w:rPr>
              <w:t>65,75</w:t>
            </w:r>
          </w:p>
        </w:tc>
      </w:tr>
      <w:tr w:rsidR="00D102B8" w:rsidRPr="00D102B8" w14:paraId="4BA0FC46" w14:textId="77777777" w:rsidTr="005A14B5">
        <w:trPr>
          <w:trHeight w:val="255"/>
        </w:trPr>
        <w:tc>
          <w:tcPr>
            <w:tcW w:w="2567" w:type="dxa"/>
            <w:shd w:val="clear" w:color="auto" w:fill="auto"/>
            <w:hideMark/>
          </w:tcPr>
          <w:p w14:paraId="2A0F92FD" w14:textId="77777777" w:rsidR="00D102B8" w:rsidRPr="00D102B8" w:rsidRDefault="00D102B8" w:rsidP="00D102B8">
            <w:pPr>
              <w:rPr>
                <w:rFonts w:ascii="Arial" w:hAnsi="Arial" w:cs="Arial"/>
                <w:color w:val="000000"/>
              </w:rPr>
            </w:pPr>
            <w:r w:rsidRPr="00D102B8">
              <w:rPr>
                <w:rFonts w:ascii="Arial" w:hAnsi="Arial" w:cs="Arial"/>
                <w:color w:val="000000"/>
              </w:rPr>
              <w:t>Иные бюджетные ассигнования</w:t>
            </w:r>
          </w:p>
        </w:tc>
        <w:tc>
          <w:tcPr>
            <w:tcW w:w="1134" w:type="dxa"/>
            <w:shd w:val="clear" w:color="auto" w:fill="auto"/>
            <w:vAlign w:val="bottom"/>
            <w:hideMark/>
          </w:tcPr>
          <w:p w14:paraId="3286CE0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89B8FE7"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800</w:t>
            </w:r>
          </w:p>
        </w:tc>
        <w:tc>
          <w:tcPr>
            <w:tcW w:w="1560" w:type="dxa"/>
            <w:shd w:val="clear" w:color="auto" w:fill="auto"/>
            <w:vAlign w:val="bottom"/>
            <w:hideMark/>
          </w:tcPr>
          <w:p w14:paraId="02EC8031" w14:textId="77777777" w:rsidR="00D102B8" w:rsidRPr="00D102B8" w:rsidRDefault="00D102B8" w:rsidP="00D102B8">
            <w:pPr>
              <w:jc w:val="right"/>
              <w:rPr>
                <w:rFonts w:ascii="Arial" w:hAnsi="Arial" w:cs="Arial"/>
                <w:color w:val="000000"/>
              </w:rPr>
            </w:pPr>
            <w:r w:rsidRPr="00D102B8">
              <w:rPr>
                <w:rFonts w:ascii="Arial" w:hAnsi="Arial" w:cs="Arial"/>
                <w:color w:val="000000"/>
              </w:rPr>
              <w:t>100 850,00</w:t>
            </w:r>
          </w:p>
        </w:tc>
        <w:tc>
          <w:tcPr>
            <w:tcW w:w="1417" w:type="dxa"/>
            <w:shd w:val="clear" w:color="auto" w:fill="auto"/>
            <w:vAlign w:val="bottom"/>
            <w:hideMark/>
          </w:tcPr>
          <w:p w14:paraId="45FE813C" w14:textId="77777777" w:rsidR="00D102B8" w:rsidRPr="00D102B8" w:rsidRDefault="00D102B8" w:rsidP="00D102B8">
            <w:pPr>
              <w:jc w:val="right"/>
              <w:rPr>
                <w:rFonts w:ascii="Arial" w:hAnsi="Arial" w:cs="Arial"/>
                <w:color w:val="000000"/>
              </w:rPr>
            </w:pPr>
            <w:r w:rsidRPr="00D102B8">
              <w:rPr>
                <w:rFonts w:ascii="Arial" w:hAnsi="Arial" w:cs="Arial"/>
                <w:color w:val="000000"/>
              </w:rPr>
              <w:t>66 136,98</w:t>
            </w:r>
          </w:p>
        </w:tc>
        <w:tc>
          <w:tcPr>
            <w:tcW w:w="1276" w:type="dxa"/>
            <w:shd w:val="clear" w:color="auto" w:fill="auto"/>
            <w:vAlign w:val="bottom"/>
            <w:hideMark/>
          </w:tcPr>
          <w:p w14:paraId="4FB0C5CC" w14:textId="77777777" w:rsidR="00D102B8" w:rsidRPr="00D102B8" w:rsidRDefault="00D102B8" w:rsidP="00D102B8">
            <w:pPr>
              <w:jc w:val="right"/>
              <w:rPr>
                <w:rFonts w:ascii="Arial" w:hAnsi="Arial" w:cs="Arial"/>
                <w:color w:val="000000"/>
              </w:rPr>
            </w:pPr>
            <w:r w:rsidRPr="00D102B8">
              <w:rPr>
                <w:rFonts w:ascii="Arial" w:hAnsi="Arial" w:cs="Arial"/>
                <w:color w:val="000000"/>
              </w:rPr>
              <w:t>65,58</w:t>
            </w:r>
          </w:p>
        </w:tc>
      </w:tr>
      <w:tr w:rsidR="00D102B8" w:rsidRPr="00D102B8" w14:paraId="7D26D607" w14:textId="77777777" w:rsidTr="005A14B5">
        <w:trPr>
          <w:trHeight w:val="255"/>
        </w:trPr>
        <w:tc>
          <w:tcPr>
            <w:tcW w:w="2567" w:type="dxa"/>
            <w:shd w:val="clear" w:color="auto" w:fill="auto"/>
            <w:hideMark/>
          </w:tcPr>
          <w:p w14:paraId="79FAE91C"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налогов, сборов и иных платежей</w:t>
            </w:r>
          </w:p>
        </w:tc>
        <w:tc>
          <w:tcPr>
            <w:tcW w:w="1134" w:type="dxa"/>
            <w:shd w:val="clear" w:color="auto" w:fill="auto"/>
            <w:vAlign w:val="bottom"/>
            <w:hideMark/>
          </w:tcPr>
          <w:p w14:paraId="29CDD5A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88A328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850</w:t>
            </w:r>
          </w:p>
        </w:tc>
        <w:tc>
          <w:tcPr>
            <w:tcW w:w="1560" w:type="dxa"/>
            <w:shd w:val="clear" w:color="auto" w:fill="auto"/>
            <w:vAlign w:val="bottom"/>
            <w:hideMark/>
          </w:tcPr>
          <w:p w14:paraId="48C103C3" w14:textId="77777777" w:rsidR="00D102B8" w:rsidRPr="00D102B8" w:rsidRDefault="00D102B8" w:rsidP="00D102B8">
            <w:pPr>
              <w:jc w:val="right"/>
              <w:rPr>
                <w:rFonts w:ascii="Arial" w:hAnsi="Arial" w:cs="Arial"/>
                <w:color w:val="000000"/>
              </w:rPr>
            </w:pPr>
            <w:r w:rsidRPr="00D102B8">
              <w:rPr>
                <w:rFonts w:ascii="Arial" w:hAnsi="Arial" w:cs="Arial"/>
                <w:color w:val="000000"/>
              </w:rPr>
              <w:t>100 850,00</w:t>
            </w:r>
          </w:p>
        </w:tc>
        <w:tc>
          <w:tcPr>
            <w:tcW w:w="1417" w:type="dxa"/>
            <w:shd w:val="clear" w:color="auto" w:fill="auto"/>
            <w:vAlign w:val="bottom"/>
            <w:hideMark/>
          </w:tcPr>
          <w:p w14:paraId="2FBA3BD0" w14:textId="77777777" w:rsidR="00D102B8" w:rsidRPr="00D102B8" w:rsidRDefault="00D102B8" w:rsidP="00D102B8">
            <w:pPr>
              <w:jc w:val="right"/>
              <w:rPr>
                <w:rFonts w:ascii="Arial" w:hAnsi="Arial" w:cs="Arial"/>
                <w:color w:val="000000"/>
              </w:rPr>
            </w:pPr>
            <w:r w:rsidRPr="00D102B8">
              <w:rPr>
                <w:rFonts w:ascii="Arial" w:hAnsi="Arial" w:cs="Arial"/>
                <w:color w:val="000000"/>
              </w:rPr>
              <w:t>66 136,98</w:t>
            </w:r>
          </w:p>
        </w:tc>
        <w:tc>
          <w:tcPr>
            <w:tcW w:w="1276" w:type="dxa"/>
            <w:shd w:val="clear" w:color="auto" w:fill="auto"/>
            <w:vAlign w:val="bottom"/>
            <w:hideMark/>
          </w:tcPr>
          <w:p w14:paraId="16956A97" w14:textId="77777777" w:rsidR="00D102B8" w:rsidRPr="00D102B8" w:rsidRDefault="00D102B8" w:rsidP="00D102B8">
            <w:pPr>
              <w:jc w:val="right"/>
              <w:rPr>
                <w:rFonts w:ascii="Arial" w:hAnsi="Arial" w:cs="Arial"/>
                <w:color w:val="000000"/>
              </w:rPr>
            </w:pPr>
            <w:r w:rsidRPr="00D102B8">
              <w:rPr>
                <w:rFonts w:ascii="Arial" w:hAnsi="Arial" w:cs="Arial"/>
                <w:color w:val="000000"/>
              </w:rPr>
              <w:t>65,58</w:t>
            </w:r>
          </w:p>
        </w:tc>
      </w:tr>
      <w:tr w:rsidR="00D102B8" w:rsidRPr="00D102B8" w14:paraId="4651CF80" w14:textId="77777777" w:rsidTr="005A14B5">
        <w:trPr>
          <w:trHeight w:val="255"/>
        </w:trPr>
        <w:tc>
          <w:tcPr>
            <w:tcW w:w="2567" w:type="dxa"/>
            <w:shd w:val="clear" w:color="auto" w:fill="auto"/>
            <w:hideMark/>
          </w:tcPr>
          <w:p w14:paraId="55EDCD11"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налога на имущество организаций и земельного налога</w:t>
            </w:r>
          </w:p>
        </w:tc>
        <w:tc>
          <w:tcPr>
            <w:tcW w:w="1134" w:type="dxa"/>
            <w:shd w:val="clear" w:color="auto" w:fill="auto"/>
            <w:vAlign w:val="bottom"/>
            <w:hideMark/>
          </w:tcPr>
          <w:p w14:paraId="1EE0EF3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645523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851</w:t>
            </w:r>
          </w:p>
        </w:tc>
        <w:tc>
          <w:tcPr>
            <w:tcW w:w="1560" w:type="dxa"/>
            <w:shd w:val="clear" w:color="auto" w:fill="auto"/>
            <w:vAlign w:val="bottom"/>
            <w:hideMark/>
          </w:tcPr>
          <w:p w14:paraId="1C6EF366" w14:textId="77777777" w:rsidR="00D102B8" w:rsidRPr="00D102B8" w:rsidRDefault="00D102B8" w:rsidP="00D102B8">
            <w:pPr>
              <w:jc w:val="right"/>
              <w:rPr>
                <w:rFonts w:ascii="Arial" w:hAnsi="Arial" w:cs="Arial"/>
                <w:color w:val="000000"/>
              </w:rPr>
            </w:pPr>
            <w:r w:rsidRPr="00D102B8">
              <w:rPr>
                <w:rFonts w:ascii="Arial" w:hAnsi="Arial" w:cs="Arial"/>
                <w:color w:val="000000"/>
              </w:rPr>
              <w:t>89 900,00</w:t>
            </w:r>
          </w:p>
        </w:tc>
        <w:tc>
          <w:tcPr>
            <w:tcW w:w="1417" w:type="dxa"/>
            <w:shd w:val="clear" w:color="auto" w:fill="auto"/>
            <w:vAlign w:val="bottom"/>
            <w:hideMark/>
          </w:tcPr>
          <w:p w14:paraId="677C6279" w14:textId="77777777" w:rsidR="00D102B8" w:rsidRPr="00D102B8" w:rsidRDefault="00D102B8" w:rsidP="00D102B8">
            <w:pPr>
              <w:jc w:val="right"/>
              <w:rPr>
                <w:rFonts w:ascii="Arial" w:hAnsi="Arial" w:cs="Arial"/>
                <w:color w:val="000000"/>
              </w:rPr>
            </w:pPr>
            <w:r w:rsidRPr="00D102B8">
              <w:rPr>
                <w:rFonts w:ascii="Arial" w:hAnsi="Arial" w:cs="Arial"/>
                <w:color w:val="000000"/>
              </w:rPr>
              <w:t>55 407,00</w:t>
            </w:r>
          </w:p>
        </w:tc>
        <w:tc>
          <w:tcPr>
            <w:tcW w:w="1276" w:type="dxa"/>
            <w:shd w:val="clear" w:color="auto" w:fill="auto"/>
            <w:vAlign w:val="bottom"/>
            <w:hideMark/>
          </w:tcPr>
          <w:p w14:paraId="29DAB4AB" w14:textId="77777777" w:rsidR="00D102B8" w:rsidRPr="00D102B8" w:rsidRDefault="00D102B8" w:rsidP="00D102B8">
            <w:pPr>
              <w:jc w:val="right"/>
              <w:rPr>
                <w:rFonts w:ascii="Arial" w:hAnsi="Arial" w:cs="Arial"/>
                <w:color w:val="000000"/>
              </w:rPr>
            </w:pPr>
            <w:r w:rsidRPr="00D102B8">
              <w:rPr>
                <w:rFonts w:ascii="Arial" w:hAnsi="Arial" w:cs="Arial"/>
                <w:color w:val="000000"/>
              </w:rPr>
              <w:t>61,63</w:t>
            </w:r>
          </w:p>
        </w:tc>
      </w:tr>
      <w:tr w:rsidR="00D102B8" w:rsidRPr="00D102B8" w14:paraId="2C54EE6E" w14:textId="77777777" w:rsidTr="005A14B5">
        <w:trPr>
          <w:trHeight w:val="255"/>
        </w:trPr>
        <w:tc>
          <w:tcPr>
            <w:tcW w:w="2567" w:type="dxa"/>
            <w:shd w:val="clear" w:color="auto" w:fill="auto"/>
            <w:hideMark/>
          </w:tcPr>
          <w:p w14:paraId="4B923100" w14:textId="77777777" w:rsidR="00D102B8" w:rsidRPr="00D102B8" w:rsidRDefault="00D102B8" w:rsidP="00D102B8">
            <w:pPr>
              <w:rPr>
                <w:rFonts w:ascii="Arial" w:hAnsi="Arial" w:cs="Arial"/>
                <w:color w:val="000000"/>
              </w:rPr>
            </w:pPr>
            <w:r w:rsidRPr="00D102B8">
              <w:rPr>
                <w:rFonts w:ascii="Arial" w:hAnsi="Arial" w:cs="Arial"/>
                <w:color w:val="000000"/>
              </w:rPr>
              <w:t>Уплата прочих налогов, сборов</w:t>
            </w:r>
          </w:p>
        </w:tc>
        <w:tc>
          <w:tcPr>
            <w:tcW w:w="1134" w:type="dxa"/>
            <w:shd w:val="clear" w:color="auto" w:fill="auto"/>
            <w:vAlign w:val="bottom"/>
            <w:hideMark/>
          </w:tcPr>
          <w:p w14:paraId="426E9C2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8684A46"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852</w:t>
            </w:r>
          </w:p>
        </w:tc>
        <w:tc>
          <w:tcPr>
            <w:tcW w:w="1560" w:type="dxa"/>
            <w:shd w:val="clear" w:color="auto" w:fill="auto"/>
            <w:vAlign w:val="bottom"/>
            <w:hideMark/>
          </w:tcPr>
          <w:p w14:paraId="43F62051" w14:textId="77777777" w:rsidR="00D102B8" w:rsidRPr="00D102B8" w:rsidRDefault="00D102B8" w:rsidP="00D102B8">
            <w:pPr>
              <w:jc w:val="right"/>
              <w:rPr>
                <w:rFonts w:ascii="Arial" w:hAnsi="Arial" w:cs="Arial"/>
                <w:color w:val="000000"/>
              </w:rPr>
            </w:pPr>
            <w:r w:rsidRPr="00D102B8">
              <w:rPr>
                <w:rFonts w:ascii="Arial" w:hAnsi="Arial" w:cs="Arial"/>
                <w:color w:val="000000"/>
              </w:rPr>
              <w:t>10 700,00</w:t>
            </w:r>
          </w:p>
        </w:tc>
        <w:tc>
          <w:tcPr>
            <w:tcW w:w="1417" w:type="dxa"/>
            <w:shd w:val="clear" w:color="auto" w:fill="auto"/>
            <w:vAlign w:val="bottom"/>
            <w:hideMark/>
          </w:tcPr>
          <w:p w14:paraId="5442A8CE" w14:textId="77777777" w:rsidR="00D102B8" w:rsidRPr="00D102B8" w:rsidRDefault="00D102B8" w:rsidP="00D102B8">
            <w:pPr>
              <w:jc w:val="right"/>
              <w:rPr>
                <w:rFonts w:ascii="Arial" w:hAnsi="Arial" w:cs="Arial"/>
                <w:color w:val="000000"/>
              </w:rPr>
            </w:pPr>
            <w:r w:rsidRPr="00D102B8">
              <w:rPr>
                <w:rFonts w:ascii="Arial" w:hAnsi="Arial" w:cs="Arial"/>
                <w:color w:val="000000"/>
              </w:rPr>
              <w:t>10 626,00</w:t>
            </w:r>
          </w:p>
        </w:tc>
        <w:tc>
          <w:tcPr>
            <w:tcW w:w="1276" w:type="dxa"/>
            <w:shd w:val="clear" w:color="auto" w:fill="auto"/>
            <w:vAlign w:val="bottom"/>
            <w:hideMark/>
          </w:tcPr>
          <w:p w14:paraId="1C52B776" w14:textId="77777777" w:rsidR="00D102B8" w:rsidRPr="00D102B8" w:rsidRDefault="00D102B8" w:rsidP="00D102B8">
            <w:pPr>
              <w:jc w:val="right"/>
              <w:rPr>
                <w:rFonts w:ascii="Arial" w:hAnsi="Arial" w:cs="Arial"/>
                <w:color w:val="000000"/>
              </w:rPr>
            </w:pPr>
            <w:r w:rsidRPr="00D102B8">
              <w:rPr>
                <w:rFonts w:ascii="Arial" w:hAnsi="Arial" w:cs="Arial"/>
                <w:color w:val="000000"/>
              </w:rPr>
              <w:t>99,31</w:t>
            </w:r>
          </w:p>
        </w:tc>
      </w:tr>
      <w:tr w:rsidR="00D102B8" w:rsidRPr="00D102B8" w14:paraId="4D526756" w14:textId="77777777" w:rsidTr="005A14B5">
        <w:trPr>
          <w:trHeight w:val="255"/>
        </w:trPr>
        <w:tc>
          <w:tcPr>
            <w:tcW w:w="2567" w:type="dxa"/>
            <w:shd w:val="clear" w:color="auto" w:fill="auto"/>
            <w:hideMark/>
          </w:tcPr>
          <w:p w14:paraId="514BAD27" w14:textId="77777777" w:rsidR="00D102B8" w:rsidRPr="00D102B8" w:rsidRDefault="00D102B8" w:rsidP="00D102B8">
            <w:pPr>
              <w:rPr>
                <w:rFonts w:ascii="Arial" w:hAnsi="Arial" w:cs="Arial"/>
                <w:color w:val="000000"/>
              </w:rPr>
            </w:pPr>
            <w:r w:rsidRPr="00D102B8">
              <w:rPr>
                <w:rFonts w:ascii="Arial" w:hAnsi="Arial" w:cs="Arial"/>
                <w:color w:val="000000"/>
              </w:rPr>
              <w:t>Уплата иных платежей</w:t>
            </w:r>
          </w:p>
        </w:tc>
        <w:tc>
          <w:tcPr>
            <w:tcW w:w="1134" w:type="dxa"/>
            <w:shd w:val="clear" w:color="auto" w:fill="auto"/>
            <w:vAlign w:val="bottom"/>
            <w:hideMark/>
          </w:tcPr>
          <w:p w14:paraId="5F3E9E0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041BC8E"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990000059Ю 853</w:t>
            </w:r>
          </w:p>
        </w:tc>
        <w:tc>
          <w:tcPr>
            <w:tcW w:w="1560" w:type="dxa"/>
            <w:shd w:val="clear" w:color="auto" w:fill="auto"/>
            <w:vAlign w:val="bottom"/>
            <w:hideMark/>
          </w:tcPr>
          <w:p w14:paraId="74EB3BAB" w14:textId="77777777" w:rsidR="00D102B8" w:rsidRPr="00D102B8" w:rsidRDefault="00D102B8" w:rsidP="00D102B8">
            <w:pPr>
              <w:jc w:val="right"/>
              <w:rPr>
                <w:rFonts w:ascii="Arial" w:hAnsi="Arial" w:cs="Arial"/>
                <w:color w:val="000000"/>
              </w:rPr>
            </w:pPr>
            <w:r w:rsidRPr="00D102B8">
              <w:rPr>
                <w:rFonts w:ascii="Arial" w:hAnsi="Arial" w:cs="Arial"/>
                <w:color w:val="000000"/>
              </w:rPr>
              <w:t>250,00</w:t>
            </w:r>
          </w:p>
        </w:tc>
        <w:tc>
          <w:tcPr>
            <w:tcW w:w="1417" w:type="dxa"/>
            <w:shd w:val="clear" w:color="auto" w:fill="auto"/>
            <w:vAlign w:val="bottom"/>
            <w:hideMark/>
          </w:tcPr>
          <w:p w14:paraId="7F5D1624" w14:textId="77777777" w:rsidR="00D102B8" w:rsidRPr="00D102B8" w:rsidRDefault="00D102B8" w:rsidP="00D102B8">
            <w:pPr>
              <w:jc w:val="right"/>
              <w:rPr>
                <w:rFonts w:ascii="Arial" w:hAnsi="Arial" w:cs="Arial"/>
                <w:color w:val="000000"/>
              </w:rPr>
            </w:pPr>
            <w:r w:rsidRPr="00D102B8">
              <w:rPr>
                <w:rFonts w:ascii="Arial" w:hAnsi="Arial" w:cs="Arial"/>
                <w:color w:val="000000"/>
              </w:rPr>
              <w:t>103,98</w:t>
            </w:r>
          </w:p>
        </w:tc>
        <w:tc>
          <w:tcPr>
            <w:tcW w:w="1276" w:type="dxa"/>
            <w:shd w:val="clear" w:color="auto" w:fill="auto"/>
            <w:vAlign w:val="bottom"/>
            <w:hideMark/>
          </w:tcPr>
          <w:p w14:paraId="31275771" w14:textId="77777777" w:rsidR="00D102B8" w:rsidRPr="00D102B8" w:rsidRDefault="00D102B8" w:rsidP="00D102B8">
            <w:pPr>
              <w:jc w:val="right"/>
              <w:rPr>
                <w:rFonts w:ascii="Arial" w:hAnsi="Arial" w:cs="Arial"/>
                <w:color w:val="000000"/>
              </w:rPr>
            </w:pPr>
            <w:r w:rsidRPr="00D102B8">
              <w:rPr>
                <w:rFonts w:ascii="Arial" w:hAnsi="Arial" w:cs="Arial"/>
                <w:color w:val="000000"/>
              </w:rPr>
              <w:t>41,59</w:t>
            </w:r>
          </w:p>
        </w:tc>
      </w:tr>
      <w:tr w:rsidR="00D102B8" w:rsidRPr="00D102B8" w14:paraId="17F7A4F2" w14:textId="77777777" w:rsidTr="005A14B5">
        <w:trPr>
          <w:trHeight w:val="900"/>
        </w:trPr>
        <w:tc>
          <w:tcPr>
            <w:tcW w:w="2567" w:type="dxa"/>
            <w:shd w:val="clear" w:color="auto" w:fill="auto"/>
            <w:hideMark/>
          </w:tcPr>
          <w:p w14:paraId="6D532D8C" w14:textId="77777777" w:rsidR="00D102B8" w:rsidRPr="00D102B8" w:rsidRDefault="00D102B8" w:rsidP="00D102B8">
            <w:pPr>
              <w:rPr>
                <w:rFonts w:ascii="Arial" w:hAnsi="Arial" w:cs="Arial"/>
                <w:color w:val="000000"/>
              </w:rPr>
            </w:pPr>
            <w:r w:rsidRPr="00D102B8">
              <w:rPr>
                <w:rFonts w:ascii="Arial" w:hAnsi="Arial" w:cs="Arial"/>
                <w:color w:val="000000"/>
              </w:rPr>
              <w:t xml:space="preserve">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w:t>
            </w:r>
            <w:r w:rsidRPr="00D102B8">
              <w:rPr>
                <w:rFonts w:ascii="Arial" w:hAnsi="Arial" w:cs="Arial"/>
                <w:color w:val="000000"/>
              </w:rPr>
              <w:lastRenderedPageBreak/>
              <w:t>внешнего муниципального финансового контроля</w:t>
            </w:r>
          </w:p>
        </w:tc>
        <w:tc>
          <w:tcPr>
            <w:tcW w:w="1134" w:type="dxa"/>
            <w:shd w:val="clear" w:color="auto" w:fill="auto"/>
            <w:vAlign w:val="bottom"/>
            <w:hideMark/>
          </w:tcPr>
          <w:p w14:paraId="2B0755DD"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5375B87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000 0113 9900001790 000</w:t>
            </w:r>
          </w:p>
        </w:tc>
        <w:tc>
          <w:tcPr>
            <w:tcW w:w="1560" w:type="dxa"/>
            <w:shd w:val="clear" w:color="auto" w:fill="auto"/>
            <w:vAlign w:val="bottom"/>
            <w:hideMark/>
          </w:tcPr>
          <w:p w14:paraId="66322AAE" w14:textId="77777777" w:rsidR="00D102B8" w:rsidRPr="00D102B8" w:rsidRDefault="00D102B8" w:rsidP="00D102B8">
            <w:pPr>
              <w:jc w:val="right"/>
              <w:rPr>
                <w:rFonts w:ascii="Arial" w:hAnsi="Arial" w:cs="Arial"/>
                <w:color w:val="000000"/>
              </w:rPr>
            </w:pPr>
            <w:r w:rsidRPr="00D102B8">
              <w:rPr>
                <w:rFonts w:ascii="Arial" w:hAnsi="Arial" w:cs="Arial"/>
                <w:color w:val="000000"/>
              </w:rPr>
              <w:t>218 525,00</w:t>
            </w:r>
          </w:p>
        </w:tc>
        <w:tc>
          <w:tcPr>
            <w:tcW w:w="1417" w:type="dxa"/>
            <w:shd w:val="clear" w:color="auto" w:fill="auto"/>
            <w:vAlign w:val="bottom"/>
            <w:hideMark/>
          </w:tcPr>
          <w:p w14:paraId="2D9C4EA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6082E0D1"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7FF316A5" w14:textId="77777777" w:rsidTr="005A14B5">
        <w:trPr>
          <w:trHeight w:val="255"/>
        </w:trPr>
        <w:tc>
          <w:tcPr>
            <w:tcW w:w="2567" w:type="dxa"/>
            <w:shd w:val="clear" w:color="auto" w:fill="auto"/>
            <w:hideMark/>
          </w:tcPr>
          <w:p w14:paraId="127F846D"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Межбюджетные трансферты</w:t>
            </w:r>
          </w:p>
        </w:tc>
        <w:tc>
          <w:tcPr>
            <w:tcW w:w="1134" w:type="dxa"/>
            <w:shd w:val="clear" w:color="auto" w:fill="auto"/>
            <w:vAlign w:val="bottom"/>
            <w:hideMark/>
          </w:tcPr>
          <w:p w14:paraId="4107F90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9E95A8E"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000 0113 9900001790 500</w:t>
            </w:r>
          </w:p>
        </w:tc>
        <w:tc>
          <w:tcPr>
            <w:tcW w:w="1560" w:type="dxa"/>
            <w:shd w:val="clear" w:color="auto" w:fill="auto"/>
            <w:vAlign w:val="bottom"/>
            <w:hideMark/>
          </w:tcPr>
          <w:p w14:paraId="3843F1B2" w14:textId="77777777" w:rsidR="00D102B8" w:rsidRPr="00D102B8" w:rsidRDefault="00D102B8" w:rsidP="00D102B8">
            <w:pPr>
              <w:jc w:val="right"/>
              <w:rPr>
                <w:rFonts w:ascii="Arial" w:hAnsi="Arial" w:cs="Arial"/>
                <w:color w:val="000000"/>
              </w:rPr>
            </w:pPr>
            <w:r w:rsidRPr="00D102B8">
              <w:rPr>
                <w:rFonts w:ascii="Arial" w:hAnsi="Arial" w:cs="Arial"/>
                <w:color w:val="000000"/>
              </w:rPr>
              <w:t>218 525,00</w:t>
            </w:r>
          </w:p>
        </w:tc>
        <w:tc>
          <w:tcPr>
            <w:tcW w:w="1417" w:type="dxa"/>
            <w:shd w:val="clear" w:color="auto" w:fill="auto"/>
            <w:vAlign w:val="bottom"/>
            <w:hideMark/>
          </w:tcPr>
          <w:p w14:paraId="219C1A0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7C9F224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B4C32EE" w14:textId="77777777" w:rsidTr="005A14B5">
        <w:trPr>
          <w:trHeight w:val="255"/>
        </w:trPr>
        <w:tc>
          <w:tcPr>
            <w:tcW w:w="2567" w:type="dxa"/>
            <w:shd w:val="clear" w:color="auto" w:fill="auto"/>
            <w:hideMark/>
          </w:tcPr>
          <w:p w14:paraId="2BB8A6C3" w14:textId="77777777" w:rsidR="00D102B8" w:rsidRPr="00D102B8" w:rsidRDefault="00D102B8" w:rsidP="00D102B8">
            <w:pPr>
              <w:rPr>
                <w:rFonts w:ascii="Arial" w:hAnsi="Arial" w:cs="Arial"/>
                <w:color w:val="000000"/>
              </w:rPr>
            </w:pPr>
            <w:r w:rsidRPr="00D102B8">
              <w:rPr>
                <w:rFonts w:ascii="Arial" w:hAnsi="Arial" w:cs="Arial"/>
                <w:color w:val="000000"/>
              </w:rPr>
              <w:t>Иные межбюджетные трансферты</w:t>
            </w:r>
          </w:p>
        </w:tc>
        <w:tc>
          <w:tcPr>
            <w:tcW w:w="1134" w:type="dxa"/>
            <w:shd w:val="clear" w:color="auto" w:fill="auto"/>
            <w:vAlign w:val="bottom"/>
            <w:hideMark/>
          </w:tcPr>
          <w:p w14:paraId="65E2533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69E5C2A"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000 0113 9900001790 540</w:t>
            </w:r>
          </w:p>
        </w:tc>
        <w:tc>
          <w:tcPr>
            <w:tcW w:w="1560" w:type="dxa"/>
            <w:shd w:val="clear" w:color="auto" w:fill="auto"/>
            <w:vAlign w:val="bottom"/>
            <w:hideMark/>
          </w:tcPr>
          <w:p w14:paraId="7442772B" w14:textId="77777777" w:rsidR="00D102B8" w:rsidRPr="00D102B8" w:rsidRDefault="00D102B8" w:rsidP="00D102B8">
            <w:pPr>
              <w:jc w:val="right"/>
              <w:rPr>
                <w:rFonts w:ascii="Arial" w:hAnsi="Arial" w:cs="Arial"/>
                <w:color w:val="000000"/>
              </w:rPr>
            </w:pPr>
            <w:r w:rsidRPr="00D102B8">
              <w:rPr>
                <w:rFonts w:ascii="Arial" w:hAnsi="Arial" w:cs="Arial"/>
                <w:color w:val="000000"/>
              </w:rPr>
              <w:t>218 525,00</w:t>
            </w:r>
          </w:p>
        </w:tc>
        <w:tc>
          <w:tcPr>
            <w:tcW w:w="1417" w:type="dxa"/>
            <w:shd w:val="clear" w:color="auto" w:fill="auto"/>
            <w:vAlign w:val="bottom"/>
            <w:hideMark/>
          </w:tcPr>
          <w:p w14:paraId="34E2AA80"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76B3D05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798EEA58" w14:textId="77777777" w:rsidTr="005A14B5">
        <w:trPr>
          <w:trHeight w:val="255"/>
        </w:trPr>
        <w:tc>
          <w:tcPr>
            <w:tcW w:w="2567" w:type="dxa"/>
            <w:shd w:val="clear" w:color="auto" w:fill="auto"/>
            <w:hideMark/>
          </w:tcPr>
          <w:p w14:paraId="654ABD95" w14:textId="77777777" w:rsidR="00D102B8" w:rsidRPr="00D102B8" w:rsidRDefault="00D102B8" w:rsidP="00D102B8">
            <w:pPr>
              <w:rPr>
                <w:rFonts w:ascii="Arial" w:hAnsi="Arial" w:cs="Arial"/>
                <w:color w:val="000000"/>
              </w:rPr>
            </w:pPr>
            <w:r w:rsidRPr="00D102B8">
              <w:rPr>
                <w:rFonts w:ascii="Arial" w:hAnsi="Arial" w:cs="Arial"/>
                <w:color w:val="000000"/>
              </w:rPr>
              <w:t>Содержание имущества, находящегося в казне муниципального образования</w:t>
            </w:r>
          </w:p>
        </w:tc>
        <w:tc>
          <w:tcPr>
            <w:tcW w:w="1134" w:type="dxa"/>
            <w:shd w:val="clear" w:color="auto" w:fill="auto"/>
            <w:vAlign w:val="bottom"/>
            <w:hideMark/>
          </w:tcPr>
          <w:p w14:paraId="7F57F75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CB881E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000 0113 9900021000 000</w:t>
            </w:r>
          </w:p>
        </w:tc>
        <w:tc>
          <w:tcPr>
            <w:tcW w:w="1560" w:type="dxa"/>
            <w:shd w:val="clear" w:color="auto" w:fill="auto"/>
            <w:vAlign w:val="bottom"/>
            <w:hideMark/>
          </w:tcPr>
          <w:p w14:paraId="7D5C1E81" w14:textId="77777777" w:rsidR="00D102B8" w:rsidRPr="00D102B8" w:rsidRDefault="00D102B8" w:rsidP="00D102B8">
            <w:pPr>
              <w:jc w:val="right"/>
              <w:rPr>
                <w:rFonts w:ascii="Arial" w:hAnsi="Arial" w:cs="Arial"/>
                <w:color w:val="000000"/>
              </w:rPr>
            </w:pPr>
            <w:r w:rsidRPr="00D102B8">
              <w:rPr>
                <w:rFonts w:ascii="Arial" w:hAnsi="Arial" w:cs="Arial"/>
                <w:color w:val="000000"/>
              </w:rPr>
              <w:t>183 127,00</w:t>
            </w:r>
          </w:p>
        </w:tc>
        <w:tc>
          <w:tcPr>
            <w:tcW w:w="1417" w:type="dxa"/>
            <w:shd w:val="clear" w:color="auto" w:fill="auto"/>
            <w:vAlign w:val="bottom"/>
            <w:hideMark/>
          </w:tcPr>
          <w:p w14:paraId="520B45DB" w14:textId="77777777" w:rsidR="00D102B8" w:rsidRPr="00D102B8" w:rsidRDefault="00D102B8" w:rsidP="00D102B8">
            <w:pPr>
              <w:jc w:val="right"/>
              <w:rPr>
                <w:rFonts w:ascii="Arial" w:hAnsi="Arial" w:cs="Arial"/>
                <w:color w:val="000000"/>
              </w:rPr>
            </w:pPr>
            <w:r w:rsidRPr="00D102B8">
              <w:rPr>
                <w:rFonts w:ascii="Arial" w:hAnsi="Arial" w:cs="Arial"/>
                <w:color w:val="000000"/>
              </w:rPr>
              <w:t>153 126,00</w:t>
            </w:r>
          </w:p>
        </w:tc>
        <w:tc>
          <w:tcPr>
            <w:tcW w:w="1276" w:type="dxa"/>
            <w:shd w:val="clear" w:color="auto" w:fill="auto"/>
            <w:vAlign w:val="bottom"/>
            <w:hideMark/>
          </w:tcPr>
          <w:p w14:paraId="1583BA4D" w14:textId="77777777" w:rsidR="00D102B8" w:rsidRPr="00D102B8" w:rsidRDefault="00D102B8" w:rsidP="00D102B8">
            <w:pPr>
              <w:jc w:val="right"/>
              <w:rPr>
                <w:rFonts w:ascii="Arial" w:hAnsi="Arial" w:cs="Arial"/>
                <w:color w:val="000000"/>
              </w:rPr>
            </w:pPr>
            <w:r w:rsidRPr="00D102B8">
              <w:rPr>
                <w:rFonts w:ascii="Arial" w:hAnsi="Arial" w:cs="Arial"/>
                <w:color w:val="000000"/>
              </w:rPr>
              <w:t>83,62</w:t>
            </w:r>
          </w:p>
        </w:tc>
      </w:tr>
      <w:tr w:rsidR="00D102B8" w:rsidRPr="00D102B8" w14:paraId="1B312875" w14:textId="77777777" w:rsidTr="005A14B5">
        <w:trPr>
          <w:trHeight w:val="255"/>
        </w:trPr>
        <w:tc>
          <w:tcPr>
            <w:tcW w:w="2567" w:type="dxa"/>
            <w:shd w:val="clear" w:color="auto" w:fill="auto"/>
            <w:hideMark/>
          </w:tcPr>
          <w:p w14:paraId="7AC13205"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60A8D3F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7D97996"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000 0113 9900021000 200</w:t>
            </w:r>
          </w:p>
        </w:tc>
        <w:tc>
          <w:tcPr>
            <w:tcW w:w="1560" w:type="dxa"/>
            <w:shd w:val="clear" w:color="auto" w:fill="auto"/>
            <w:vAlign w:val="bottom"/>
            <w:hideMark/>
          </w:tcPr>
          <w:p w14:paraId="7D1A3FD0" w14:textId="77777777" w:rsidR="00D102B8" w:rsidRPr="00D102B8" w:rsidRDefault="00D102B8" w:rsidP="00D102B8">
            <w:pPr>
              <w:jc w:val="right"/>
              <w:rPr>
                <w:rFonts w:ascii="Arial" w:hAnsi="Arial" w:cs="Arial"/>
                <w:color w:val="000000"/>
              </w:rPr>
            </w:pPr>
            <w:r w:rsidRPr="00D102B8">
              <w:rPr>
                <w:rFonts w:ascii="Arial" w:hAnsi="Arial" w:cs="Arial"/>
                <w:color w:val="000000"/>
              </w:rPr>
              <w:t>183 127,00</w:t>
            </w:r>
          </w:p>
        </w:tc>
        <w:tc>
          <w:tcPr>
            <w:tcW w:w="1417" w:type="dxa"/>
            <w:shd w:val="clear" w:color="auto" w:fill="auto"/>
            <w:vAlign w:val="bottom"/>
            <w:hideMark/>
          </w:tcPr>
          <w:p w14:paraId="730F03F9" w14:textId="77777777" w:rsidR="00D102B8" w:rsidRPr="00D102B8" w:rsidRDefault="00D102B8" w:rsidP="00D102B8">
            <w:pPr>
              <w:jc w:val="right"/>
              <w:rPr>
                <w:rFonts w:ascii="Arial" w:hAnsi="Arial" w:cs="Arial"/>
                <w:color w:val="000000"/>
              </w:rPr>
            </w:pPr>
            <w:r w:rsidRPr="00D102B8">
              <w:rPr>
                <w:rFonts w:ascii="Arial" w:hAnsi="Arial" w:cs="Arial"/>
                <w:color w:val="000000"/>
              </w:rPr>
              <w:t>153 126,00</w:t>
            </w:r>
          </w:p>
        </w:tc>
        <w:tc>
          <w:tcPr>
            <w:tcW w:w="1276" w:type="dxa"/>
            <w:shd w:val="clear" w:color="auto" w:fill="auto"/>
            <w:vAlign w:val="bottom"/>
            <w:hideMark/>
          </w:tcPr>
          <w:p w14:paraId="22185993" w14:textId="77777777" w:rsidR="00D102B8" w:rsidRPr="00D102B8" w:rsidRDefault="00D102B8" w:rsidP="00D102B8">
            <w:pPr>
              <w:jc w:val="right"/>
              <w:rPr>
                <w:rFonts w:ascii="Arial" w:hAnsi="Arial" w:cs="Arial"/>
                <w:color w:val="000000"/>
              </w:rPr>
            </w:pPr>
            <w:r w:rsidRPr="00D102B8">
              <w:rPr>
                <w:rFonts w:ascii="Arial" w:hAnsi="Arial" w:cs="Arial"/>
                <w:color w:val="000000"/>
              </w:rPr>
              <w:t>83,62</w:t>
            </w:r>
          </w:p>
        </w:tc>
      </w:tr>
      <w:tr w:rsidR="00D102B8" w:rsidRPr="00D102B8" w14:paraId="5E7278A4" w14:textId="77777777" w:rsidTr="005A14B5">
        <w:trPr>
          <w:trHeight w:val="450"/>
        </w:trPr>
        <w:tc>
          <w:tcPr>
            <w:tcW w:w="2567" w:type="dxa"/>
            <w:shd w:val="clear" w:color="auto" w:fill="auto"/>
            <w:hideMark/>
          </w:tcPr>
          <w:p w14:paraId="47E9D1FE"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7029CDA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EC4158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000 0113 9900021000 240</w:t>
            </w:r>
          </w:p>
        </w:tc>
        <w:tc>
          <w:tcPr>
            <w:tcW w:w="1560" w:type="dxa"/>
            <w:shd w:val="clear" w:color="auto" w:fill="auto"/>
            <w:vAlign w:val="bottom"/>
            <w:hideMark/>
          </w:tcPr>
          <w:p w14:paraId="1379BD6C" w14:textId="77777777" w:rsidR="00D102B8" w:rsidRPr="00D102B8" w:rsidRDefault="00D102B8" w:rsidP="00D102B8">
            <w:pPr>
              <w:jc w:val="right"/>
              <w:rPr>
                <w:rFonts w:ascii="Arial" w:hAnsi="Arial" w:cs="Arial"/>
                <w:color w:val="000000"/>
              </w:rPr>
            </w:pPr>
            <w:r w:rsidRPr="00D102B8">
              <w:rPr>
                <w:rFonts w:ascii="Arial" w:hAnsi="Arial" w:cs="Arial"/>
                <w:color w:val="000000"/>
              </w:rPr>
              <w:t>183 127,00</w:t>
            </w:r>
          </w:p>
        </w:tc>
        <w:tc>
          <w:tcPr>
            <w:tcW w:w="1417" w:type="dxa"/>
            <w:shd w:val="clear" w:color="auto" w:fill="auto"/>
            <w:vAlign w:val="bottom"/>
            <w:hideMark/>
          </w:tcPr>
          <w:p w14:paraId="40649D9E" w14:textId="77777777" w:rsidR="00D102B8" w:rsidRPr="00D102B8" w:rsidRDefault="00D102B8" w:rsidP="00D102B8">
            <w:pPr>
              <w:jc w:val="right"/>
              <w:rPr>
                <w:rFonts w:ascii="Arial" w:hAnsi="Arial" w:cs="Arial"/>
                <w:color w:val="000000"/>
              </w:rPr>
            </w:pPr>
            <w:r w:rsidRPr="00D102B8">
              <w:rPr>
                <w:rFonts w:ascii="Arial" w:hAnsi="Arial" w:cs="Arial"/>
                <w:color w:val="000000"/>
              </w:rPr>
              <w:t>153 126,00</w:t>
            </w:r>
          </w:p>
        </w:tc>
        <w:tc>
          <w:tcPr>
            <w:tcW w:w="1276" w:type="dxa"/>
            <w:shd w:val="clear" w:color="auto" w:fill="auto"/>
            <w:vAlign w:val="bottom"/>
            <w:hideMark/>
          </w:tcPr>
          <w:p w14:paraId="6EFF97E1" w14:textId="77777777" w:rsidR="00D102B8" w:rsidRPr="00D102B8" w:rsidRDefault="00D102B8" w:rsidP="00D102B8">
            <w:pPr>
              <w:jc w:val="right"/>
              <w:rPr>
                <w:rFonts w:ascii="Arial" w:hAnsi="Arial" w:cs="Arial"/>
                <w:color w:val="000000"/>
              </w:rPr>
            </w:pPr>
            <w:r w:rsidRPr="00D102B8">
              <w:rPr>
                <w:rFonts w:ascii="Arial" w:hAnsi="Arial" w:cs="Arial"/>
                <w:color w:val="000000"/>
              </w:rPr>
              <w:t>83,62</w:t>
            </w:r>
          </w:p>
        </w:tc>
      </w:tr>
      <w:tr w:rsidR="00D102B8" w:rsidRPr="00D102B8" w14:paraId="1BB0822B" w14:textId="77777777" w:rsidTr="005A14B5">
        <w:trPr>
          <w:trHeight w:val="255"/>
        </w:trPr>
        <w:tc>
          <w:tcPr>
            <w:tcW w:w="2567" w:type="dxa"/>
            <w:shd w:val="clear" w:color="auto" w:fill="auto"/>
            <w:hideMark/>
          </w:tcPr>
          <w:p w14:paraId="688B069D"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3889A97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4376B24"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000 0113 9900021000 244</w:t>
            </w:r>
          </w:p>
        </w:tc>
        <w:tc>
          <w:tcPr>
            <w:tcW w:w="1560" w:type="dxa"/>
            <w:shd w:val="clear" w:color="auto" w:fill="auto"/>
            <w:vAlign w:val="bottom"/>
            <w:hideMark/>
          </w:tcPr>
          <w:p w14:paraId="2D15F1F0" w14:textId="77777777" w:rsidR="00D102B8" w:rsidRPr="00D102B8" w:rsidRDefault="00D102B8" w:rsidP="00D102B8">
            <w:pPr>
              <w:jc w:val="right"/>
              <w:rPr>
                <w:rFonts w:ascii="Arial" w:hAnsi="Arial" w:cs="Arial"/>
                <w:color w:val="000000"/>
              </w:rPr>
            </w:pPr>
            <w:r w:rsidRPr="00D102B8">
              <w:rPr>
                <w:rFonts w:ascii="Arial" w:hAnsi="Arial" w:cs="Arial"/>
                <w:color w:val="000000"/>
              </w:rPr>
              <w:t>183 127,00</w:t>
            </w:r>
          </w:p>
        </w:tc>
        <w:tc>
          <w:tcPr>
            <w:tcW w:w="1417" w:type="dxa"/>
            <w:shd w:val="clear" w:color="auto" w:fill="auto"/>
            <w:vAlign w:val="bottom"/>
            <w:hideMark/>
          </w:tcPr>
          <w:p w14:paraId="3DEF3DF5" w14:textId="77777777" w:rsidR="00D102B8" w:rsidRPr="00D102B8" w:rsidRDefault="00D102B8" w:rsidP="00D102B8">
            <w:pPr>
              <w:jc w:val="right"/>
              <w:rPr>
                <w:rFonts w:ascii="Arial" w:hAnsi="Arial" w:cs="Arial"/>
                <w:color w:val="000000"/>
              </w:rPr>
            </w:pPr>
            <w:r w:rsidRPr="00D102B8">
              <w:rPr>
                <w:rFonts w:ascii="Arial" w:hAnsi="Arial" w:cs="Arial"/>
                <w:color w:val="000000"/>
              </w:rPr>
              <w:t>153 126,00</w:t>
            </w:r>
          </w:p>
        </w:tc>
        <w:tc>
          <w:tcPr>
            <w:tcW w:w="1276" w:type="dxa"/>
            <w:shd w:val="clear" w:color="auto" w:fill="auto"/>
            <w:vAlign w:val="bottom"/>
            <w:hideMark/>
          </w:tcPr>
          <w:p w14:paraId="1E28BB92" w14:textId="77777777" w:rsidR="00D102B8" w:rsidRPr="00D102B8" w:rsidRDefault="00D102B8" w:rsidP="00D102B8">
            <w:pPr>
              <w:jc w:val="right"/>
              <w:rPr>
                <w:rFonts w:ascii="Arial" w:hAnsi="Arial" w:cs="Arial"/>
                <w:color w:val="000000"/>
              </w:rPr>
            </w:pPr>
            <w:r w:rsidRPr="00D102B8">
              <w:rPr>
                <w:rFonts w:ascii="Arial" w:hAnsi="Arial" w:cs="Arial"/>
                <w:color w:val="000000"/>
              </w:rPr>
              <w:t>83,62</w:t>
            </w:r>
          </w:p>
        </w:tc>
      </w:tr>
      <w:tr w:rsidR="00D102B8" w:rsidRPr="00D102B8" w14:paraId="36E68AB2" w14:textId="77777777" w:rsidTr="005A14B5">
        <w:trPr>
          <w:trHeight w:val="450"/>
        </w:trPr>
        <w:tc>
          <w:tcPr>
            <w:tcW w:w="2567" w:type="dxa"/>
            <w:shd w:val="clear" w:color="auto" w:fill="auto"/>
            <w:hideMark/>
          </w:tcPr>
          <w:p w14:paraId="5D7E72F4"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оплату членских взносов Ассоциации "Совет муниципальных образований Костромской области"</w:t>
            </w:r>
          </w:p>
        </w:tc>
        <w:tc>
          <w:tcPr>
            <w:tcW w:w="1134" w:type="dxa"/>
            <w:shd w:val="clear" w:color="auto" w:fill="auto"/>
            <w:vAlign w:val="bottom"/>
            <w:hideMark/>
          </w:tcPr>
          <w:p w14:paraId="570CD17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1CD4988"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000 0113 9900022020 000</w:t>
            </w:r>
          </w:p>
        </w:tc>
        <w:tc>
          <w:tcPr>
            <w:tcW w:w="1560" w:type="dxa"/>
            <w:shd w:val="clear" w:color="auto" w:fill="auto"/>
            <w:vAlign w:val="bottom"/>
            <w:hideMark/>
          </w:tcPr>
          <w:p w14:paraId="5B8AA4D2" w14:textId="77777777" w:rsidR="00D102B8" w:rsidRPr="00D102B8" w:rsidRDefault="00D102B8" w:rsidP="00D102B8">
            <w:pPr>
              <w:jc w:val="right"/>
              <w:rPr>
                <w:rFonts w:ascii="Arial" w:hAnsi="Arial" w:cs="Arial"/>
                <w:color w:val="000000"/>
              </w:rPr>
            </w:pPr>
            <w:r w:rsidRPr="00D102B8">
              <w:rPr>
                <w:rFonts w:ascii="Arial" w:hAnsi="Arial" w:cs="Arial"/>
                <w:color w:val="000000"/>
              </w:rPr>
              <w:t>3 800,00</w:t>
            </w:r>
          </w:p>
        </w:tc>
        <w:tc>
          <w:tcPr>
            <w:tcW w:w="1417" w:type="dxa"/>
            <w:shd w:val="clear" w:color="auto" w:fill="auto"/>
            <w:vAlign w:val="bottom"/>
            <w:hideMark/>
          </w:tcPr>
          <w:p w14:paraId="70E1F1E4" w14:textId="77777777" w:rsidR="00D102B8" w:rsidRPr="00D102B8" w:rsidRDefault="00D102B8" w:rsidP="00D102B8">
            <w:pPr>
              <w:jc w:val="right"/>
              <w:rPr>
                <w:rFonts w:ascii="Arial" w:hAnsi="Arial" w:cs="Arial"/>
                <w:color w:val="000000"/>
              </w:rPr>
            </w:pPr>
            <w:r w:rsidRPr="00D102B8">
              <w:rPr>
                <w:rFonts w:ascii="Arial" w:hAnsi="Arial" w:cs="Arial"/>
                <w:color w:val="000000"/>
              </w:rPr>
              <w:t>3 797,50</w:t>
            </w:r>
          </w:p>
        </w:tc>
        <w:tc>
          <w:tcPr>
            <w:tcW w:w="1276" w:type="dxa"/>
            <w:shd w:val="clear" w:color="auto" w:fill="auto"/>
            <w:vAlign w:val="bottom"/>
            <w:hideMark/>
          </w:tcPr>
          <w:p w14:paraId="27099D5C" w14:textId="77777777" w:rsidR="00D102B8" w:rsidRPr="00D102B8" w:rsidRDefault="00D102B8" w:rsidP="00D102B8">
            <w:pPr>
              <w:jc w:val="right"/>
              <w:rPr>
                <w:rFonts w:ascii="Arial" w:hAnsi="Arial" w:cs="Arial"/>
                <w:color w:val="000000"/>
              </w:rPr>
            </w:pPr>
            <w:r w:rsidRPr="00D102B8">
              <w:rPr>
                <w:rFonts w:ascii="Arial" w:hAnsi="Arial" w:cs="Arial"/>
                <w:color w:val="000000"/>
              </w:rPr>
              <w:t>99,93</w:t>
            </w:r>
          </w:p>
        </w:tc>
      </w:tr>
      <w:tr w:rsidR="00D102B8" w:rsidRPr="00D102B8" w14:paraId="795CC864" w14:textId="77777777" w:rsidTr="005A14B5">
        <w:trPr>
          <w:trHeight w:val="255"/>
        </w:trPr>
        <w:tc>
          <w:tcPr>
            <w:tcW w:w="2567" w:type="dxa"/>
            <w:shd w:val="clear" w:color="auto" w:fill="auto"/>
            <w:hideMark/>
          </w:tcPr>
          <w:p w14:paraId="456391F3" w14:textId="77777777" w:rsidR="00D102B8" w:rsidRPr="00D102B8" w:rsidRDefault="00D102B8" w:rsidP="00D102B8">
            <w:pPr>
              <w:rPr>
                <w:rFonts w:ascii="Arial" w:hAnsi="Arial" w:cs="Arial"/>
                <w:color w:val="000000"/>
              </w:rPr>
            </w:pPr>
            <w:r w:rsidRPr="00D102B8">
              <w:rPr>
                <w:rFonts w:ascii="Arial" w:hAnsi="Arial" w:cs="Arial"/>
                <w:color w:val="000000"/>
              </w:rPr>
              <w:t>Иные бюджетные ассигнования</w:t>
            </w:r>
          </w:p>
        </w:tc>
        <w:tc>
          <w:tcPr>
            <w:tcW w:w="1134" w:type="dxa"/>
            <w:shd w:val="clear" w:color="auto" w:fill="auto"/>
            <w:vAlign w:val="bottom"/>
            <w:hideMark/>
          </w:tcPr>
          <w:p w14:paraId="17E2F57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8EF961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000 0113 9900022020 800</w:t>
            </w:r>
          </w:p>
        </w:tc>
        <w:tc>
          <w:tcPr>
            <w:tcW w:w="1560" w:type="dxa"/>
            <w:shd w:val="clear" w:color="auto" w:fill="auto"/>
            <w:vAlign w:val="bottom"/>
            <w:hideMark/>
          </w:tcPr>
          <w:p w14:paraId="1A5D0117" w14:textId="77777777" w:rsidR="00D102B8" w:rsidRPr="00D102B8" w:rsidRDefault="00D102B8" w:rsidP="00D102B8">
            <w:pPr>
              <w:jc w:val="right"/>
              <w:rPr>
                <w:rFonts w:ascii="Arial" w:hAnsi="Arial" w:cs="Arial"/>
                <w:color w:val="000000"/>
              </w:rPr>
            </w:pPr>
            <w:r w:rsidRPr="00D102B8">
              <w:rPr>
                <w:rFonts w:ascii="Arial" w:hAnsi="Arial" w:cs="Arial"/>
                <w:color w:val="000000"/>
              </w:rPr>
              <w:t>3 800,00</w:t>
            </w:r>
          </w:p>
        </w:tc>
        <w:tc>
          <w:tcPr>
            <w:tcW w:w="1417" w:type="dxa"/>
            <w:shd w:val="clear" w:color="auto" w:fill="auto"/>
            <w:vAlign w:val="bottom"/>
            <w:hideMark/>
          </w:tcPr>
          <w:p w14:paraId="7CFF8D05" w14:textId="77777777" w:rsidR="00D102B8" w:rsidRPr="00D102B8" w:rsidRDefault="00D102B8" w:rsidP="00D102B8">
            <w:pPr>
              <w:jc w:val="right"/>
              <w:rPr>
                <w:rFonts w:ascii="Arial" w:hAnsi="Arial" w:cs="Arial"/>
                <w:color w:val="000000"/>
              </w:rPr>
            </w:pPr>
            <w:r w:rsidRPr="00D102B8">
              <w:rPr>
                <w:rFonts w:ascii="Arial" w:hAnsi="Arial" w:cs="Arial"/>
                <w:color w:val="000000"/>
              </w:rPr>
              <w:t>3 797,50</w:t>
            </w:r>
          </w:p>
        </w:tc>
        <w:tc>
          <w:tcPr>
            <w:tcW w:w="1276" w:type="dxa"/>
            <w:shd w:val="clear" w:color="auto" w:fill="auto"/>
            <w:vAlign w:val="bottom"/>
            <w:hideMark/>
          </w:tcPr>
          <w:p w14:paraId="72D1E576" w14:textId="77777777" w:rsidR="00D102B8" w:rsidRPr="00D102B8" w:rsidRDefault="00D102B8" w:rsidP="00D102B8">
            <w:pPr>
              <w:jc w:val="right"/>
              <w:rPr>
                <w:rFonts w:ascii="Arial" w:hAnsi="Arial" w:cs="Arial"/>
                <w:color w:val="000000"/>
              </w:rPr>
            </w:pPr>
            <w:r w:rsidRPr="00D102B8">
              <w:rPr>
                <w:rFonts w:ascii="Arial" w:hAnsi="Arial" w:cs="Arial"/>
                <w:color w:val="000000"/>
              </w:rPr>
              <w:t>99,93</w:t>
            </w:r>
          </w:p>
        </w:tc>
      </w:tr>
      <w:tr w:rsidR="00D102B8" w:rsidRPr="00D102B8" w14:paraId="0576839E" w14:textId="77777777" w:rsidTr="005A14B5">
        <w:trPr>
          <w:trHeight w:val="255"/>
        </w:trPr>
        <w:tc>
          <w:tcPr>
            <w:tcW w:w="2567" w:type="dxa"/>
            <w:shd w:val="clear" w:color="auto" w:fill="auto"/>
            <w:hideMark/>
          </w:tcPr>
          <w:p w14:paraId="77808D26"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налогов, сборов и иных платежей</w:t>
            </w:r>
          </w:p>
        </w:tc>
        <w:tc>
          <w:tcPr>
            <w:tcW w:w="1134" w:type="dxa"/>
            <w:shd w:val="clear" w:color="auto" w:fill="auto"/>
            <w:vAlign w:val="bottom"/>
            <w:hideMark/>
          </w:tcPr>
          <w:p w14:paraId="19B3EF8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6F7F5B7"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000 0113 9900022020 850</w:t>
            </w:r>
          </w:p>
        </w:tc>
        <w:tc>
          <w:tcPr>
            <w:tcW w:w="1560" w:type="dxa"/>
            <w:shd w:val="clear" w:color="auto" w:fill="auto"/>
            <w:vAlign w:val="bottom"/>
            <w:hideMark/>
          </w:tcPr>
          <w:p w14:paraId="119A3CC2" w14:textId="77777777" w:rsidR="00D102B8" w:rsidRPr="00D102B8" w:rsidRDefault="00D102B8" w:rsidP="00D102B8">
            <w:pPr>
              <w:jc w:val="right"/>
              <w:rPr>
                <w:rFonts w:ascii="Arial" w:hAnsi="Arial" w:cs="Arial"/>
                <w:color w:val="000000"/>
              </w:rPr>
            </w:pPr>
            <w:r w:rsidRPr="00D102B8">
              <w:rPr>
                <w:rFonts w:ascii="Arial" w:hAnsi="Arial" w:cs="Arial"/>
                <w:color w:val="000000"/>
              </w:rPr>
              <w:t>3 800,00</w:t>
            </w:r>
          </w:p>
        </w:tc>
        <w:tc>
          <w:tcPr>
            <w:tcW w:w="1417" w:type="dxa"/>
            <w:shd w:val="clear" w:color="auto" w:fill="auto"/>
            <w:vAlign w:val="bottom"/>
            <w:hideMark/>
          </w:tcPr>
          <w:p w14:paraId="651998B2" w14:textId="77777777" w:rsidR="00D102B8" w:rsidRPr="00D102B8" w:rsidRDefault="00D102B8" w:rsidP="00D102B8">
            <w:pPr>
              <w:jc w:val="right"/>
              <w:rPr>
                <w:rFonts w:ascii="Arial" w:hAnsi="Arial" w:cs="Arial"/>
                <w:color w:val="000000"/>
              </w:rPr>
            </w:pPr>
            <w:r w:rsidRPr="00D102B8">
              <w:rPr>
                <w:rFonts w:ascii="Arial" w:hAnsi="Arial" w:cs="Arial"/>
                <w:color w:val="000000"/>
              </w:rPr>
              <w:t>3 797,50</w:t>
            </w:r>
          </w:p>
        </w:tc>
        <w:tc>
          <w:tcPr>
            <w:tcW w:w="1276" w:type="dxa"/>
            <w:shd w:val="clear" w:color="auto" w:fill="auto"/>
            <w:vAlign w:val="bottom"/>
            <w:hideMark/>
          </w:tcPr>
          <w:p w14:paraId="2203C3AD" w14:textId="77777777" w:rsidR="00D102B8" w:rsidRPr="00D102B8" w:rsidRDefault="00D102B8" w:rsidP="00D102B8">
            <w:pPr>
              <w:jc w:val="right"/>
              <w:rPr>
                <w:rFonts w:ascii="Arial" w:hAnsi="Arial" w:cs="Arial"/>
                <w:color w:val="000000"/>
              </w:rPr>
            </w:pPr>
            <w:r w:rsidRPr="00D102B8">
              <w:rPr>
                <w:rFonts w:ascii="Arial" w:hAnsi="Arial" w:cs="Arial"/>
                <w:color w:val="000000"/>
              </w:rPr>
              <w:t>99,93</w:t>
            </w:r>
          </w:p>
        </w:tc>
      </w:tr>
      <w:tr w:rsidR="00D102B8" w:rsidRPr="00D102B8" w14:paraId="66055BAD" w14:textId="77777777" w:rsidTr="005A14B5">
        <w:trPr>
          <w:trHeight w:val="255"/>
        </w:trPr>
        <w:tc>
          <w:tcPr>
            <w:tcW w:w="2567" w:type="dxa"/>
            <w:shd w:val="clear" w:color="auto" w:fill="auto"/>
            <w:hideMark/>
          </w:tcPr>
          <w:p w14:paraId="2EA3E79E" w14:textId="77777777" w:rsidR="00D102B8" w:rsidRPr="00D102B8" w:rsidRDefault="00D102B8" w:rsidP="00D102B8">
            <w:pPr>
              <w:rPr>
                <w:rFonts w:ascii="Arial" w:hAnsi="Arial" w:cs="Arial"/>
                <w:color w:val="000000"/>
              </w:rPr>
            </w:pPr>
            <w:r w:rsidRPr="00D102B8">
              <w:rPr>
                <w:rFonts w:ascii="Arial" w:hAnsi="Arial" w:cs="Arial"/>
                <w:color w:val="000000"/>
              </w:rPr>
              <w:t>Уплата иных платежей</w:t>
            </w:r>
          </w:p>
        </w:tc>
        <w:tc>
          <w:tcPr>
            <w:tcW w:w="1134" w:type="dxa"/>
            <w:shd w:val="clear" w:color="auto" w:fill="auto"/>
            <w:vAlign w:val="bottom"/>
            <w:hideMark/>
          </w:tcPr>
          <w:p w14:paraId="60F95A1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902C979"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000 0113 9900022020 853</w:t>
            </w:r>
          </w:p>
        </w:tc>
        <w:tc>
          <w:tcPr>
            <w:tcW w:w="1560" w:type="dxa"/>
            <w:shd w:val="clear" w:color="auto" w:fill="auto"/>
            <w:vAlign w:val="bottom"/>
            <w:hideMark/>
          </w:tcPr>
          <w:p w14:paraId="5AF816F9" w14:textId="77777777" w:rsidR="00D102B8" w:rsidRPr="00D102B8" w:rsidRDefault="00D102B8" w:rsidP="00D102B8">
            <w:pPr>
              <w:jc w:val="right"/>
              <w:rPr>
                <w:rFonts w:ascii="Arial" w:hAnsi="Arial" w:cs="Arial"/>
                <w:color w:val="000000"/>
              </w:rPr>
            </w:pPr>
            <w:r w:rsidRPr="00D102B8">
              <w:rPr>
                <w:rFonts w:ascii="Arial" w:hAnsi="Arial" w:cs="Arial"/>
                <w:color w:val="000000"/>
              </w:rPr>
              <w:t>3 800,00</w:t>
            </w:r>
          </w:p>
        </w:tc>
        <w:tc>
          <w:tcPr>
            <w:tcW w:w="1417" w:type="dxa"/>
            <w:shd w:val="clear" w:color="auto" w:fill="auto"/>
            <w:vAlign w:val="bottom"/>
            <w:hideMark/>
          </w:tcPr>
          <w:p w14:paraId="7A963D7F" w14:textId="77777777" w:rsidR="00D102B8" w:rsidRPr="00D102B8" w:rsidRDefault="00D102B8" w:rsidP="00D102B8">
            <w:pPr>
              <w:jc w:val="right"/>
              <w:rPr>
                <w:rFonts w:ascii="Arial" w:hAnsi="Arial" w:cs="Arial"/>
                <w:color w:val="000000"/>
              </w:rPr>
            </w:pPr>
            <w:r w:rsidRPr="00D102B8">
              <w:rPr>
                <w:rFonts w:ascii="Arial" w:hAnsi="Arial" w:cs="Arial"/>
                <w:color w:val="000000"/>
              </w:rPr>
              <w:t>3 797,50</w:t>
            </w:r>
          </w:p>
        </w:tc>
        <w:tc>
          <w:tcPr>
            <w:tcW w:w="1276" w:type="dxa"/>
            <w:shd w:val="clear" w:color="auto" w:fill="auto"/>
            <w:vAlign w:val="bottom"/>
            <w:hideMark/>
          </w:tcPr>
          <w:p w14:paraId="70C238AE" w14:textId="77777777" w:rsidR="00D102B8" w:rsidRPr="00D102B8" w:rsidRDefault="00D102B8" w:rsidP="00D102B8">
            <w:pPr>
              <w:jc w:val="right"/>
              <w:rPr>
                <w:rFonts w:ascii="Arial" w:hAnsi="Arial" w:cs="Arial"/>
                <w:color w:val="000000"/>
              </w:rPr>
            </w:pPr>
            <w:r w:rsidRPr="00D102B8">
              <w:rPr>
                <w:rFonts w:ascii="Arial" w:hAnsi="Arial" w:cs="Arial"/>
                <w:color w:val="000000"/>
              </w:rPr>
              <w:t>99,93</w:t>
            </w:r>
          </w:p>
        </w:tc>
      </w:tr>
      <w:tr w:rsidR="00D102B8" w:rsidRPr="00D102B8" w14:paraId="7BC09967" w14:textId="77777777" w:rsidTr="005A14B5">
        <w:trPr>
          <w:trHeight w:val="255"/>
        </w:trPr>
        <w:tc>
          <w:tcPr>
            <w:tcW w:w="2567" w:type="dxa"/>
            <w:shd w:val="clear" w:color="auto" w:fill="auto"/>
            <w:hideMark/>
          </w:tcPr>
          <w:p w14:paraId="769AEE69" w14:textId="77777777" w:rsidR="00D102B8" w:rsidRPr="00D102B8" w:rsidRDefault="00D102B8" w:rsidP="00D102B8">
            <w:pPr>
              <w:rPr>
                <w:rFonts w:ascii="Arial" w:hAnsi="Arial" w:cs="Arial"/>
                <w:color w:val="000000"/>
              </w:rPr>
            </w:pPr>
            <w:r w:rsidRPr="00D102B8">
              <w:rPr>
                <w:rFonts w:ascii="Arial" w:hAnsi="Arial" w:cs="Arial"/>
                <w:color w:val="000000"/>
              </w:rPr>
              <w:t>Обеспечение прочих обязательств муниципального образования</w:t>
            </w:r>
          </w:p>
        </w:tc>
        <w:tc>
          <w:tcPr>
            <w:tcW w:w="1134" w:type="dxa"/>
            <w:shd w:val="clear" w:color="auto" w:fill="auto"/>
            <w:vAlign w:val="bottom"/>
            <w:hideMark/>
          </w:tcPr>
          <w:p w14:paraId="30B927E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A3DC3FB"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000 0113 9900022040 000</w:t>
            </w:r>
          </w:p>
        </w:tc>
        <w:tc>
          <w:tcPr>
            <w:tcW w:w="1560" w:type="dxa"/>
            <w:shd w:val="clear" w:color="auto" w:fill="auto"/>
            <w:vAlign w:val="bottom"/>
            <w:hideMark/>
          </w:tcPr>
          <w:p w14:paraId="3E944AF3" w14:textId="77777777" w:rsidR="00D102B8" w:rsidRPr="00D102B8" w:rsidRDefault="00D102B8" w:rsidP="00D102B8">
            <w:pPr>
              <w:jc w:val="right"/>
              <w:rPr>
                <w:rFonts w:ascii="Arial" w:hAnsi="Arial" w:cs="Arial"/>
                <w:color w:val="000000"/>
              </w:rPr>
            </w:pPr>
            <w:r w:rsidRPr="00D102B8">
              <w:rPr>
                <w:rFonts w:ascii="Arial" w:hAnsi="Arial" w:cs="Arial"/>
                <w:color w:val="000000"/>
              </w:rPr>
              <w:t>56 000,00</w:t>
            </w:r>
          </w:p>
        </w:tc>
        <w:tc>
          <w:tcPr>
            <w:tcW w:w="1417" w:type="dxa"/>
            <w:shd w:val="clear" w:color="auto" w:fill="auto"/>
            <w:vAlign w:val="bottom"/>
            <w:hideMark/>
          </w:tcPr>
          <w:p w14:paraId="5A0C3327" w14:textId="77777777" w:rsidR="00D102B8" w:rsidRPr="00D102B8" w:rsidRDefault="00D102B8" w:rsidP="00D102B8">
            <w:pPr>
              <w:jc w:val="right"/>
              <w:rPr>
                <w:rFonts w:ascii="Arial" w:hAnsi="Arial" w:cs="Arial"/>
                <w:color w:val="000000"/>
              </w:rPr>
            </w:pPr>
            <w:r w:rsidRPr="00D102B8">
              <w:rPr>
                <w:rFonts w:ascii="Arial" w:hAnsi="Arial" w:cs="Arial"/>
                <w:color w:val="000000"/>
              </w:rPr>
              <w:t>16 000,00</w:t>
            </w:r>
          </w:p>
        </w:tc>
        <w:tc>
          <w:tcPr>
            <w:tcW w:w="1276" w:type="dxa"/>
            <w:shd w:val="clear" w:color="auto" w:fill="auto"/>
            <w:vAlign w:val="bottom"/>
            <w:hideMark/>
          </w:tcPr>
          <w:p w14:paraId="21134812" w14:textId="77777777" w:rsidR="00D102B8" w:rsidRPr="00D102B8" w:rsidRDefault="00D102B8" w:rsidP="00D102B8">
            <w:pPr>
              <w:jc w:val="right"/>
              <w:rPr>
                <w:rFonts w:ascii="Arial" w:hAnsi="Arial" w:cs="Arial"/>
                <w:color w:val="000000"/>
              </w:rPr>
            </w:pPr>
            <w:r w:rsidRPr="00D102B8">
              <w:rPr>
                <w:rFonts w:ascii="Arial" w:hAnsi="Arial" w:cs="Arial"/>
                <w:color w:val="000000"/>
              </w:rPr>
              <w:t>28,57</w:t>
            </w:r>
          </w:p>
        </w:tc>
      </w:tr>
      <w:tr w:rsidR="00D102B8" w:rsidRPr="00D102B8" w14:paraId="34AA41DC" w14:textId="77777777" w:rsidTr="005A14B5">
        <w:trPr>
          <w:trHeight w:val="255"/>
        </w:trPr>
        <w:tc>
          <w:tcPr>
            <w:tcW w:w="2567" w:type="dxa"/>
            <w:shd w:val="clear" w:color="auto" w:fill="auto"/>
            <w:hideMark/>
          </w:tcPr>
          <w:p w14:paraId="26C9ED78"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2BA7E18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284803D"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000 0113 9900022040 200</w:t>
            </w:r>
          </w:p>
        </w:tc>
        <w:tc>
          <w:tcPr>
            <w:tcW w:w="1560" w:type="dxa"/>
            <w:shd w:val="clear" w:color="auto" w:fill="auto"/>
            <w:vAlign w:val="bottom"/>
            <w:hideMark/>
          </w:tcPr>
          <w:p w14:paraId="10388FD6" w14:textId="77777777" w:rsidR="00D102B8" w:rsidRPr="00D102B8" w:rsidRDefault="00D102B8" w:rsidP="00D102B8">
            <w:pPr>
              <w:jc w:val="right"/>
              <w:rPr>
                <w:rFonts w:ascii="Arial" w:hAnsi="Arial" w:cs="Arial"/>
                <w:color w:val="000000"/>
              </w:rPr>
            </w:pPr>
            <w:r w:rsidRPr="00D102B8">
              <w:rPr>
                <w:rFonts w:ascii="Arial" w:hAnsi="Arial" w:cs="Arial"/>
                <w:color w:val="000000"/>
              </w:rPr>
              <w:t>56 000,00</w:t>
            </w:r>
          </w:p>
        </w:tc>
        <w:tc>
          <w:tcPr>
            <w:tcW w:w="1417" w:type="dxa"/>
            <w:shd w:val="clear" w:color="auto" w:fill="auto"/>
            <w:vAlign w:val="bottom"/>
            <w:hideMark/>
          </w:tcPr>
          <w:p w14:paraId="64F2B8E4" w14:textId="77777777" w:rsidR="00D102B8" w:rsidRPr="00D102B8" w:rsidRDefault="00D102B8" w:rsidP="00D102B8">
            <w:pPr>
              <w:jc w:val="right"/>
              <w:rPr>
                <w:rFonts w:ascii="Arial" w:hAnsi="Arial" w:cs="Arial"/>
                <w:color w:val="000000"/>
              </w:rPr>
            </w:pPr>
            <w:r w:rsidRPr="00D102B8">
              <w:rPr>
                <w:rFonts w:ascii="Arial" w:hAnsi="Arial" w:cs="Arial"/>
                <w:color w:val="000000"/>
              </w:rPr>
              <w:t>16 000,00</w:t>
            </w:r>
          </w:p>
        </w:tc>
        <w:tc>
          <w:tcPr>
            <w:tcW w:w="1276" w:type="dxa"/>
            <w:shd w:val="clear" w:color="auto" w:fill="auto"/>
            <w:vAlign w:val="bottom"/>
            <w:hideMark/>
          </w:tcPr>
          <w:p w14:paraId="4EABECDA" w14:textId="77777777" w:rsidR="00D102B8" w:rsidRPr="00D102B8" w:rsidRDefault="00D102B8" w:rsidP="00D102B8">
            <w:pPr>
              <w:jc w:val="right"/>
              <w:rPr>
                <w:rFonts w:ascii="Arial" w:hAnsi="Arial" w:cs="Arial"/>
                <w:color w:val="000000"/>
              </w:rPr>
            </w:pPr>
            <w:r w:rsidRPr="00D102B8">
              <w:rPr>
                <w:rFonts w:ascii="Arial" w:hAnsi="Arial" w:cs="Arial"/>
                <w:color w:val="000000"/>
              </w:rPr>
              <w:t>28,57</w:t>
            </w:r>
          </w:p>
        </w:tc>
      </w:tr>
      <w:tr w:rsidR="00D102B8" w:rsidRPr="00D102B8" w14:paraId="59A9E68C" w14:textId="77777777" w:rsidTr="005A14B5">
        <w:trPr>
          <w:trHeight w:val="450"/>
        </w:trPr>
        <w:tc>
          <w:tcPr>
            <w:tcW w:w="2567" w:type="dxa"/>
            <w:shd w:val="clear" w:color="auto" w:fill="auto"/>
            <w:hideMark/>
          </w:tcPr>
          <w:p w14:paraId="02AD6686"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5142CEB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B01FB03"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000 0113 9900022040 240</w:t>
            </w:r>
          </w:p>
        </w:tc>
        <w:tc>
          <w:tcPr>
            <w:tcW w:w="1560" w:type="dxa"/>
            <w:shd w:val="clear" w:color="auto" w:fill="auto"/>
            <w:vAlign w:val="bottom"/>
            <w:hideMark/>
          </w:tcPr>
          <w:p w14:paraId="66075E1B" w14:textId="77777777" w:rsidR="00D102B8" w:rsidRPr="00D102B8" w:rsidRDefault="00D102B8" w:rsidP="00D102B8">
            <w:pPr>
              <w:jc w:val="right"/>
              <w:rPr>
                <w:rFonts w:ascii="Arial" w:hAnsi="Arial" w:cs="Arial"/>
                <w:color w:val="000000"/>
              </w:rPr>
            </w:pPr>
            <w:r w:rsidRPr="00D102B8">
              <w:rPr>
                <w:rFonts w:ascii="Arial" w:hAnsi="Arial" w:cs="Arial"/>
                <w:color w:val="000000"/>
              </w:rPr>
              <w:t>56 000,00</w:t>
            </w:r>
          </w:p>
        </w:tc>
        <w:tc>
          <w:tcPr>
            <w:tcW w:w="1417" w:type="dxa"/>
            <w:shd w:val="clear" w:color="auto" w:fill="auto"/>
            <w:vAlign w:val="bottom"/>
            <w:hideMark/>
          </w:tcPr>
          <w:p w14:paraId="43B21E9B" w14:textId="77777777" w:rsidR="00D102B8" w:rsidRPr="00D102B8" w:rsidRDefault="00D102B8" w:rsidP="00D102B8">
            <w:pPr>
              <w:jc w:val="right"/>
              <w:rPr>
                <w:rFonts w:ascii="Arial" w:hAnsi="Arial" w:cs="Arial"/>
                <w:color w:val="000000"/>
              </w:rPr>
            </w:pPr>
            <w:r w:rsidRPr="00D102B8">
              <w:rPr>
                <w:rFonts w:ascii="Arial" w:hAnsi="Arial" w:cs="Arial"/>
                <w:color w:val="000000"/>
              </w:rPr>
              <w:t>16 000,00</w:t>
            </w:r>
          </w:p>
        </w:tc>
        <w:tc>
          <w:tcPr>
            <w:tcW w:w="1276" w:type="dxa"/>
            <w:shd w:val="clear" w:color="auto" w:fill="auto"/>
            <w:vAlign w:val="bottom"/>
            <w:hideMark/>
          </w:tcPr>
          <w:p w14:paraId="234CF042" w14:textId="77777777" w:rsidR="00D102B8" w:rsidRPr="00D102B8" w:rsidRDefault="00D102B8" w:rsidP="00D102B8">
            <w:pPr>
              <w:jc w:val="right"/>
              <w:rPr>
                <w:rFonts w:ascii="Arial" w:hAnsi="Arial" w:cs="Arial"/>
                <w:color w:val="000000"/>
              </w:rPr>
            </w:pPr>
            <w:r w:rsidRPr="00D102B8">
              <w:rPr>
                <w:rFonts w:ascii="Arial" w:hAnsi="Arial" w:cs="Arial"/>
                <w:color w:val="000000"/>
              </w:rPr>
              <w:t>28,57</w:t>
            </w:r>
          </w:p>
        </w:tc>
      </w:tr>
      <w:tr w:rsidR="00D102B8" w:rsidRPr="00D102B8" w14:paraId="191FF94A" w14:textId="77777777" w:rsidTr="005A14B5">
        <w:trPr>
          <w:trHeight w:val="255"/>
        </w:trPr>
        <w:tc>
          <w:tcPr>
            <w:tcW w:w="2567" w:type="dxa"/>
            <w:shd w:val="clear" w:color="auto" w:fill="auto"/>
            <w:hideMark/>
          </w:tcPr>
          <w:p w14:paraId="65FE6924"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6C14739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7A2C503" w14:textId="77777777" w:rsidR="00D102B8" w:rsidRPr="00D102B8" w:rsidRDefault="00D102B8" w:rsidP="00D102B8">
            <w:pPr>
              <w:jc w:val="center"/>
              <w:rPr>
                <w:rFonts w:ascii="Arial" w:hAnsi="Arial" w:cs="Arial"/>
                <w:color w:val="000000"/>
              </w:rPr>
            </w:pPr>
            <w:r w:rsidRPr="00D102B8">
              <w:rPr>
                <w:rFonts w:ascii="Arial" w:hAnsi="Arial" w:cs="Arial"/>
                <w:color w:val="000000"/>
              </w:rPr>
              <w:t>000 0113 9900022040 244</w:t>
            </w:r>
          </w:p>
        </w:tc>
        <w:tc>
          <w:tcPr>
            <w:tcW w:w="1560" w:type="dxa"/>
            <w:shd w:val="clear" w:color="auto" w:fill="auto"/>
            <w:vAlign w:val="bottom"/>
            <w:hideMark/>
          </w:tcPr>
          <w:p w14:paraId="6A6CF29B" w14:textId="77777777" w:rsidR="00D102B8" w:rsidRPr="00D102B8" w:rsidRDefault="00D102B8" w:rsidP="00D102B8">
            <w:pPr>
              <w:jc w:val="right"/>
              <w:rPr>
                <w:rFonts w:ascii="Arial" w:hAnsi="Arial" w:cs="Arial"/>
                <w:color w:val="000000"/>
              </w:rPr>
            </w:pPr>
            <w:r w:rsidRPr="00D102B8">
              <w:rPr>
                <w:rFonts w:ascii="Arial" w:hAnsi="Arial" w:cs="Arial"/>
                <w:color w:val="000000"/>
              </w:rPr>
              <w:t>56 000,00</w:t>
            </w:r>
          </w:p>
        </w:tc>
        <w:tc>
          <w:tcPr>
            <w:tcW w:w="1417" w:type="dxa"/>
            <w:shd w:val="clear" w:color="auto" w:fill="auto"/>
            <w:vAlign w:val="bottom"/>
            <w:hideMark/>
          </w:tcPr>
          <w:p w14:paraId="70A42170" w14:textId="77777777" w:rsidR="00D102B8" w:rsidRPr="00D102B8" w:rsidRDefault="00D102B8" w:rsidP="00D102B8">
            <w:pPr>
              <w:jc w:val="right"/>
              <w:rPr>
                <w:rFonts w:ascii="Arial" w:hAnsi="Arial" w:cs="Arial"/>
                <w:color w:val="000000"/>
              </w:rPr>
            </w:pPr>
            <w:r w:rsidRPr="00D102B8">
              <w:rPr>
                <w:rFonts w:ascii="Arial" w:hAnsi="Arial" w:cs="Arial"/>
                <w:color w:val="000000"/>
              </w:rPr>
              <w:t>16 000,00</w:t>
            </w:r>
          </w:p>
        </w:tc>
        <w:tc>
          <w:tcPr>
            <w:tcW w:w="1276" w:type="dxa"/>
            <w:shd w:val="clear" w:color="auto" w:fill="auto"/>
            <w:vAlign w:val="bottom"/>
            <w:hideMark/>
          </w:tcPr>
          <w:p w14:paraId="63A3AC90" w14:textId="77777777" w:rsidR="00D102B8" w:rsidRPr="00D102B8" w:rsidRDefault="00D102B8" w:rsidP="00D102B8">
            <w:pPr>
              <w:jc w:val="right"/>
              <w:rPr>
                <w:rFonts w:ascii="Arial" w:hAnsi="Arial" w:cs="Arial"/>
                <w:color w:val="000000"/>
              </w:rPr>
            </w:pPr>
            <w:r w:rsidRPr="00D102B8">
              <w:rPr>
                <w:rFonts w:ascii="Arial" w:hAnsi="Arial" w:cs="Arial"/>
                <w:color w:val="000000"/>
              </w:rPr>
              <w:t>28,57</w:t>
            </w:r>
          </w:p>
        </w:tc>
      </w:tr>
      <w:tr w:rsidR="00D102B8" w:rsidRPr="00D102B8" w14:paraId="564FB571" w14:textId="77777777" w:rsidTr="005A14B5">
        <w:trPr>
          <w:trHeight w:val="255"/>
        </w:trPr>
        <w:tc>
          <w:tcPr>
            <w:tcW w:w="2567" w:type="dxa"/>
            <w:shd w:val="clear" w:color="auto" w:fill="auto"/>
            <w:hideMark/>
          </w:tcPr>
          <w:p w14:paraId="7AAB51B6" w14:textId="77777777" w:rsidR="00D102B8" w:rsidRPr="00D102B8" w:rsidRDefault="00D102B8" w:rsidP="00D102B8">
            <w:pPr>
              <w:rPr>
                <w:rFonts w:ascii="Arial" w:hAnsi="Arial" w:cs="Arial"/>
                <w:color w:val="000000"/>
              </w:rPr>
            </w:pPr>
            <w:r w:rsidRPr="00D102B8">
              <w:rPr>
                <w:rFonts w:ascii="Arial" w:hAnsi="Arial" w:cs="Arial"/>
                <w:color w:val="000000"/>
              </w:rPr>
              <w:t>НАЦИОНАЛЬНАЯ ОБОРОНА</w:t>
            </w:r>
          </w:p>
        </w:tc>
        <w:tc>
          <w:tcPr>
            <w:tcW w:w="1134" w:type="dxa"/>
            <w:shd w:val="clear" w:color="auto" w:fill="auto"/>
            <w:vAlign w:val="bottom"/>
            <w:hideMark/>
          </w:tcPr>
          <w:p w14:paraId="196ABE6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F178F66"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000 0200 0000000000 000</w:t>
            </w:r>
          </w:p>
        </w:tc>
        <w:tc>
          <w:tcPr>
            <w:tcW w:w="1560" w:type="dxa"/>
            <w:shd w:val="clear" w:color="auto" w:fill="auto"/>
            <w:vAlign w:val="bottom"/>
            <w:hideMark/>
          </w:tcPr>
          <w:p w14:paraId="35E4F9F2" w14:textId="77777777" w:rsidR="00D102B8" w:rsidRPr="00D102B8" w:rsidRDefault="00D102B8" w:rsidP="00D102B8">
            <w:pPr>
              <w:jc w:val="right"/>
              <w:rPr>
                <w:rFonts w:ascii="Arial" w:hAnsi="Arial" w:cs="Arial"/>
                <w:color w:val="000000"/>
              </w:rPr>
            </w:pPr>
            <w:r w:rsidRPr="00D102B8">
              <w:rPr>
                <w:rFonts w:ascii="Arial" w:hAnsi="Arial" w:cs="Arial"/>
                <w:color w:val="000000"/>
              </w:rPr>
              <w:t>184 827,00</w:t>
            </w:r>
          </w:p>
        </w:tc>
        <w:tc>
          <w:tcPr>
            <w:tcW w:w="1417" w:type="dxa"/>
            <w:shd w:val="clear" w:color="auto" w:fill="auto"/>
            <w:vAlign w:val="bottom"/>
            <w:hideMark/>
          </w:tcPr>
          <w:p w14:paraId="2C55941A" w14:textId="77777777" w:rsidR="00D102B8" w:rsidRPr="00D102B8" w:rsidRDefault="00D102B8" w:rsidP="00D102B8">
            <w:pPr>
              <w:jc w:val="right"/>
              <w:rPr>
                <w:rFonts w:ascii="Arial" w:hAnsi="Arial" w:cs="Arial"/>
                <w:color w:val="000000"/>
              </w:rPr>
            </w:pPr>
            <w:r w:rsidRPr="00D102B8">
              <w:rPr>
                <w:rFonts w:ascii="Arial" w:hAnsi="Arial" w:cs="Arial"/>
                <w:color w:val="000000"/>
              </w:rPr>
              <w:t>121 235,64</w:t>
            </w:r>
          </w:p>
        </w:tc>
        <w:tc>
          <w:tcPr>
            <w:tcW w:w="1276" w:type="dxa"/>
            <w:shd w:val="clear" w:color="auto" w:fill="auto"/>
            <w:vAlign w:val="bottom"/>
            <w:hideMark/>
          </w:tcPr>
          <w:p w14:paraId="6A1F8574" w14:textId="77777777" w:rsidR="00D102B8" w:rsidRPr="00D102B8" w:rsidRDefault="00D102B8" w:rsidP="00D102B8">
            <w:pPr>
              <w:jc w:val="right"/>
              <w:rPr>
                <w:rFonts w:ascii="Arial" w:hAnsi="Arial" w:cs="Arial"/>
                <w:color w:val="000000"/>
              </w:rPr>
            </w:pPr>
            <w:r w:rsidRPr="00D102B8">
              <w:rPr>
                <w:rFonts w:ascii="Arial" w:hAnsi="Arial" w:cs="Arial"/>
                <w:color w:val="000000"/>
              </w:rPr>
              <w:t>65,59</w:t>
            </w:r>
          </w:p>
        </w:tc>
      </w:tr>
      <w:tr w:rsidR="00D102B8" w:rsidRPr="00D102B8" w14:paraId="0088F58D" w14:textId="77777777" w:rsidTr="005A14B5">
        <w:trPr>
          <w:trHeight w:val="255"/>
        </w:trPr>
        <w:tc>
          <w:tcPr>
            <w:tcW w:w="2567" w:type="dxa"/>
            <w:shd w:val="clear" w:color="auto" w:fill="auto"/>
            <w:hideMark/>
          </w:tcPr>
          <w:p w14:paraId="4AF08505" w14:textId="77777777" w:rsidR="00D102B8" w:rsidRPr="00D102B8" w:rsidRDefault="00D102B8" w:rsidP="00D102B8">
            <w:pPr>
              <w:rPr>
                <w:rFonts w:ascii="Arial" w:hAnsi="Arial" w:cs="Arial"/>
                <w:color w:val="000000"/>
              </w:rPr>
            </w:pPr>
            <w:r w:rsidRPr="00D102B8">
              <w:rPr>
                <w:rFonts w:ascii="Arial" w:hAnsi="Arial" w:cs="Arial"/>
                <w:color w:val="000000"/>
              </w:rPr>
              <w:t>Мобилизационная и вневойсковая подготовка</w:t>
            </w:r>
          </w:p>
        </w:tc>
        <w:tc>
          <w:tcPr>
            <w:tcW w:w="1134" w:type="dxa"/>
            <w:shd w:val="clear" w:color="auto" w:fill="auto"/>
            <w:vAlign w:val="bottom"/>
            <w:hideMark/>
          </w:tcPr>
          <w:p w14:paraId="082BE9E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7B94200"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000 0203 0000000000 000</w:t>
            </w:r>
          </w:p>
        </w:tc>
        <w:tc>
          <w:tcPr>
            <w:tcW w:w="1560" w:type="dxa"/>
            <w:shd w:val="clear" w:color="auto" w:fill="auto"/>
            <w:vAlign w:val="bottom"/>
            <w:hideMark/>
          </w:tcPr>
          <w:p w14:paraId="3925AFE0" w14:textId="77777777" w:rsidR="00D102B8" w:rsidRPr="00D102B8" w:rsidRDefault="00D102B8" w:rsidP="00D102B8">
            <w:pPr>
              <w:jc w:val="right"/>
              <w:rPr>
                <w:rFonts w:ascii="Arial" w:hAnsi="Arial" w:cs="Arial"/>
                <w:color w:val="000000"/>
              </w:rPr>
            </w:pPr>
            <w:r w:rsidRPr="00D102B8">
              <w:rPr>
                <w:rFonts w:ascii="Arial" w:hAnsi="Arial" w:cs="Arial"/>
                <w:color w:val="000000"/>
              </w:rPr>
              <w:t>184 827,00</w:t>
            </w:r>
          </w:p>
        </w:tc>
        <w:tc>
          <w:tcPr>
            <w:tcW w:w="1417" w:type="dxa"/>
            <w:shd w:val="clear" w:color="auto" w:fill="auto"/>
            <w:vAlign w:val="bottom"/>
            <w:hideMark/>
          </w:tcPr>
          <w:p w14:paraId="75D8EEDA" w14:textId="77777777" w:rsidR="00D102B8" w:rsidRPr="00D102B8" w:rsidRDefault="00D102B8" w:rsidP="00D102B8">
            <w:pPr>
              <w:jc w:val="right"/>
              <w:rPr>
                <w:rFonts w:ascii="Arial" w:hAnsi="Arial" w:cs="Arial"/>
                <w:color w:val="000000"/>
              </w:rPr>
            </w:pPr>
            <w:r w:rsidRPr="00D102B8">
              <w:rPr>
                <w:rFonts w:ascii="Arial" w:hAnsi="Arial" w:cs="Arial"/>
                <w:color w:val="000000"/>
              </w:rPr>
              <w:t>121 235,64</w:t>
            </w:r>
          </w:p>
        </w:tc>
        <w:tc>
          <w:tcPr>
            <w:tcW w:w="1276" w:type="dxa"/>
            <w:shd w:val="clear" w:color="auto" w:fill="auto"/>
            <w:vAlign w:val="bottom"/>
            <w:hideMark/>
          </w:tcPr>
          <w:p w14:paraId="1E50102B" w14:textId="77777777" w:rsidR="00D102B8" w:rsidRPr="00D102B8" w:rsidRDefault="00D102B8" w:rsidP="00D102B8">
            <w:pPr>
              <w:jc w:val="right"/>
              <w:rPr>
                <w:rFonts w:ascii="Arial" w:hAnsi="Arial" w:cs="Arial"/>
                <w:color w:val="000000"/>
              </w:rPr>
            </w:pPr>
            <w:r w:rsidRPr="00D102B8">
              <w:rPr>
                <w:rFonts w:ascii="Arial" w:hAnsi="Arial" w:cs="Arial"/>
                <w:color w:val="000000"/>
              </w:rPr>
              <w:t>65,59</w:t>
            </w:r>
          </w:p>
        </w:tc>
      </w:tr>
      <w:tr w:rsidR="00D102B8" w:rsidRPr="00D102B8" w14:paraId="30780809" w14:textId="77777777" w:rsidTr="005A14B5">
        <w:trPr>
          <w:trHeight w:val="255"/>
        </w:trPr>
        <w:tc>
          <w:tcPr>
            <w:tcW w:w="2567" w:type="dxa"/>
            <w:shd w:val="clear" w:color="auto" w:fill="auto"/>
            <w:hideMark/>
          </w:tcPr>
          <w:p w14:paraId="2140D0FB" w14:textId="77777777" w:rsidR="00D102B8" w:rsidRPr="00D102B8" w:rsidRDefault="00D102B8" w:rsidP="00D102B8">
            <w:pPr>
              <w:rPr>
                <w:rFonts w:ascii="Arial" w:hAnsi="Arial" w:cs="Arial"/>
                <w:color w:val="000000"/>
              </w:rPr>
            </w:pPr>
            <w:r w:rsidRPr="00D102B8">
              <w:rPr>
                <w:rFonts w:ascii="Arial" w:hAnsi="Arial" w:cs="Arial"/>
                <w:color w:val="000000"/>
              </w:rPr>
              <w:t>Центральный аппарат органа муниципального образования</w:t>
            </w:r>
          </w:p>
        </w:tc>
        <w:tc>
          <w:tcPr>
            <w:tcW w:w="1134" w:type="dxa"/>
            <w:shd w:val="clear" w:color="auto" w:fill="auto"/>
            <w:vAlign w:val="bottom"/>
            <w:hideMark/>
          </w:tcPr>
          <w:p w14:paraId="4E9DEDD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BBA79CF"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000 0203 6600000000 000</w:t>
            </w:r>
          </w:p>
        </w:tc>
        <w:tc>
          <w:tcPr>
            <w:tcW w:w="1560" w:type="dxa"/>
            <w:shd w:val="clear" w:color="auto" w:fill="auto"/>
            <w:vAlign w:val="bottom"/>
            <w:hideMark/>
          </w:tcPr>
          <w:p w14:paraId="5BDFBF6E" w14:textId="77777777" w:rsidR="00D102B8" w:rsidRPr="00D102B8" w:rsidRDefault="00D102B8" w:rsidP="00D102B8">
            <w:pPr>
              <w:jc w:val="right"/>
              <w:rPr>
                <w:rFonts w:ascii="Arial" w:hAnsi="Arial" w:cs="Arial"/>
                <w:color w:val="000000"/>
              </w:rPr>
            </w:pPr>
            <w:r w:rsidRPr="00D102B8">
              <w:rPr>
                <w:rFonts w:ascii="Arial" w:hAnsi="Arial" w:cs="Arial"/>
                <w:color w:val="000000"/>
              </w:rPr>
              <w:t>184 827,00</w:t>
            </w:r>
          </w:p>
        </w:tc>
        <w:tc>
          <w:tcPr>
            <w:tcW w:w="1417" w:type="dxa"/>
            <w:shd w:val="clear" w:color="auto" w:fill="auto"/>
            <w:vAlign w:val="bottom"/>
            <w:hideMark/>
          </w:tcPr>
          <w:p w14:paraId="31BFD8DF" w14:textId="77777777" w:rsidR="00D102B8" w:rsidRPr="00D102B8" w:rsidRDefault="00D102B8" w:rsidP="00D102B8">
            <w:pPr>
              <w:jc w:val="right"/>
              <w:rPr>
                <w:rFonts w:ascii="Arial" w:hAnsi="Arial" w:cs="Arial"/>
                <w:color w:val="000000"/>
              </w:rPr>
            </w:pPr>
            <w:r w:rsidRPr="00D102B8">
              <w:rPr>
                <w:rFonts w:ascii="Arial" w:hAnsi="Arial" w:cs="Arial"/>
                <w:color w:val="000000"/>
              </w:rPr>
              <w:t>121 235,64</w:t>
            </w:r>
          </w:p>
        </w:tc>
        <w:tc>
          <w:tcPr>
            <w:tcW w:w="1276" w:type="dxa"/>
            <w:shd w:val="clear" w:color="auto" w:fill="auto"/>
            <w:vAlign w:val="bottom"/>
            <w:hideMark/>
          </w:tcPr>
          <w:p w14:paraId="27EFAACB" w14:textId="77777777" w:rsidR="00D102B8" w:rsidRPr="00D102B8" w:rsidRDefault="00D102B8" w:rsidP="00D102B8">
            <w:pPr>
              <w:jc w:val="right"/>
              <w:rPr>
                <w:rFonts w:ascii="Arial" w:hAnsi="Arial" w:cs="Arial"/>
                <w:color w:val="000000"/>
              </w:rPr>
            </w:pPr>
            <w:r w:rsidRPr="00D102B8">
              <w:rPr>
                <w:rFonts w:ascii="Arial" w:hAnsi="Arial" w:cs="Arial"/>
                <w:color w:val="000000"/>
              </w:rPr>
              <w:t>65,59</w:t>
            </w:r>
          </w:p>
        </w:tc>
      </w:tr>
      <w:tr w:rsidR="00D102B8" w:rsidRPr="00D102B8" w14:paraId="5FC76E02" w14:textId="77777777" w:rsidTr="005A14B5">
        <w:trPr>
          <w:trHeight w:val="675"/>
        </w:trPr>
        <w:tc>
          <w:tcPr>
            <w:tcW w:w="2567" w:type="dxa"/>
            <w:shd w:val="clear" w:color="auto" w:fill="auto"/>
            <w:hideMark/>
          </w:tcPr>
          <w:p w14:paraId="07D91664" w14:textId="77777777" w:rsidR="00D102B8" w:rsidRPr="00D102B8" w:rsidRDefault="00D102B8" w:rsidP="00D102B8">
            <w:pPr>
              <w:rPr>
                <w:rFonts w:ascii="Arial" w:hAnsi="Arial" w:cs="Arial"/>
                <w:color w:val="000000"/>
              </w:rPr>
            </w:pPr>
            <w:r w:rsidRPr="00D102B8">
              <w:rPr>
                <w:rFonts w:ascii="Arial" w:hAnsi="Arial" w:cs="Arial"/>
                <w:color w:val="000000"/>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134" w:type="dxa"/>
            <w:shd w:val="clear" w:color="auto" w:fill="auto"/>
            <w:vAlign w:val="bottom"/>
            <w:hideMark/>
          </w:tcPr>
          <w:p w14:paraId="2E3CBAF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ADE72BE"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000 0203 6600001180 000</w:t>
            </w:r>
          </w:p>
        </w:tc>
        <w:tc>
          <w:tcPr>
            <w:tcW w:w="1560" w:type="dxa"/>
            <w:shd w:val="clear" w:color="auto" w:fill="auto"/>
            <w:vAlign w:val="bottom"/>
            <w:hideMark/>
          </w:tcPr>
          <w:p w14:paraId="72E4E65F" w14:textId="77777777" w:rsidR="00D102B8" w:rsidRPr="00D102B8" w:rsidRDefault="00D102B8" w:rsidP="00D102B8">
            <w:pPr>
              <w:jc w:val="right"/>
              <w:rPr>
                <w:rFonts w:ascii="Arial" w:hAnsi="Arial" w:cs="Arial"/>
                <w:color w:val="000000"/>
              </w:rPr>
            </w:pPr>
            <w:r w:rsidRPr="00D102B8">
              <w:rPr>
                <w:rFonts w:ascii="Arial" w:hAnsi="Arial" w:cs="Arial"/>
                <w:color w:val="000000"/>
              </w:rPr>
              <w:t>29 527,00</w:t>
            </w:r>
          </w:p>
        </w:tc>
        <w:tc>
          <w:tcPr>
            <w:tcW w:w="1417" w:type="dxa"/>
            <w:shd w:val="clear" w:color="auto" w:fill="auto"/>
            <w:vAlign w:val="bottom"/>
            <w:hideMark/>
          </w:tcPr>
          <w:p w14:paraId="5266B462"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1276" w:type="dxa"/>
            <w:shd w:val="clear" w:color="auto" w:fill="auto"/>
            <w:vAlign w:val="bottom"/>
            <w:hideMark/>
          </w:tcPr>
          <w:p w14:paraId="492306C4" w14:textId="77777777" w:rsidR="00D102B8" w:rsidRPr="00D102B8" w:rsidRDefault="00D102B8" w:rsidP="00D102B8">
            <w:pPr>
              <w:jc w:val="right"/>
              <w:rPr>
                <w:rFonts w:ascii="Arial" w:hAnsi="Arial" w:cs="Arial"/>
                <w:color w:val="000000"/>
              </w:rPr>
            </w:pPr>
            <w:r w:rsidRPr="00D102B8">
              <w:rPr>
                <w:rFonts w:ascii="Arial" w:hAnsi="Arial" w:cs="Arial"/>
                <w:color w:val="000000"/>
              </w:rPr>
              <w:t>16,26</w:t>
            </w:r>
          </w:p>
        </w:tc>
      </w:tr>
      <w:tr w:rsidR="00D102B8" w:rsidRPr="00D102B8" w14:paraId="43E5C72E" w14:textId="77777777" w:rsidTr="005A14B5">
        <w:trPr>
          <w:trHeight w:val="675"/>
        </w:trPr>
        <w:tc>
          <w:tcPr>
            <w:tcW w:w="2567" w:type="dxa"/>
            <w:shd w:val="clear" w:color="auto" w:fill="auto"/>
            <w:hideMark/>
          </w:tcPr>
          <w:p w14:paraId="00D436A5" w14:textId="77777777" w:rsidR="00D102B8" w:rsidRPr="00D102B8" w:rsidRDefault="00D102B8" w:rsidP="00D102B8">
            <w:pPr>
              <w:rPr>
                <w:rFonts w:ascii="Arial" w:hAnsi="Arial" w:cs="Arial"/>
                <w:color w:val="000000"/>
              </w:rPr>
            </w:pPr>
            <w:r w:rsidRPr="00D102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102B8">
              <w:rPr>
                <w:rFonts w:ascii="Arial" w:hAnsi="Arial" w:cs="Arial"/>
                <w:color w:val="000000"/>
              </w:rPr>
              <w:lastRenderedPageBreak/>
              <w:t>органами управления государственными внебюджетными фондами</w:t>
            </w:r>
          </w:p>
        </w:tc>
        <w:tc>
          <w:tcPr>
            <w:tcW w:w="1134" w:type="dxa"/>
            <w:shd w:val="clear" w:color="auto" w:fill="auto"/>
            <w:vAlign w:val="bottom"/>
            <w:hideMark/>
          </w:tcPr>
          <w:p w14:paraId="68410B57"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225CF9AD"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000 0203 6600001180 100</w:t>
            </w:r>
          </w:p>
        </w:tc>
        <w:tc>
          <w:tcPr>
            <w:tcW w:w="1560" w:type="dxa"/>
            <w:shd w:val="clear" w:color="auto" w:fill="auto"/>
            <w:vAlign w:val="bottom"/>
            <w:hideMark/>
          </w:tcPr>
          <w:p w14:paraId="63E32475" w14:textId="77777777" w:rsidR="00D102B8" w:rsidRPr="00D102B8" w:rsidRDefault="00D102B8" w:rsidP="00D102B8">
            <w:pPr>
              <w:jc w:val="right"/>
              <w:rPr>
                <w:rFonts w:ascii="Arial" w:hAnsi="Arial" w:cs="Arial"/>
                <w:color w:val="000000"/>
              </w:rPr>
            </w:pPr>
            <w:r w:rsidRPr="00D102B8">
              <w:rPr>
                <w:rFonts w:ascii="Arial" w:hAnsi="Arial" w:cs="Arial"/>
                <w:color w:val="000000"/>
              </w:rPr>
              <w:t>24 727,00</w:t>
            </w:r>
          </w:p>
        </w:tc>
        <w:tc>
          <w:tcPr>
            <w:tcW w:w="1417" w:type="dxa"/>
            <w:shd w:val="clear" w:color="auto" w:fill="auto"/>
            <w:vAlign w:val="bottom"/>
            <w:hideMark/>
          </w:tcPr>
          <w:p w14:paraId="1BFA88B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755B1FF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44FA8E6E" w14:textId="77777777" w:rsidTr="005A14B5">
        <w:trPr>
          <w:trHeight w:val="255"/>
        </w:trPr>
        <w:tc>
          <w:tcPr>
            <w:tcW w:w="2567" w:type="dxa"/>
            <w:shd w:val="clear" w:color="auto" w:fill="auto"/>
            <w:hideMark/>
          </w:tcPr>
          <w:p w14:paraId="61170D25"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государственных (муниципальных) органов</w:t>
            </w:r>
          </w:p>
        </w:tc>
        <w:tc>
          <w:tcPr>
            <w:tcW w:w="1134" w:type="dxa"/>
            <w:shd w:val="clear" w:color="auto" w:fill="auto"/>
            <w:vAlign w:val="bottom"/>
            <w:hideMark/>
          </w:tcPr>
          <w:p w14:paraId="4C6031B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15F0056"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000 0203 6600001180 120</w:t>
            </w:r>
          </w:p>
        </w:tc>
        <w:tc>
          <w:tcPr>
            <w:tcW w:w="1560" w:type="dxa"/>
            <w:shd w:val="clear" w:color="auto" w:fill="auto"/>
            <w:vAlign w:val="bottom"/>
            <w:hideMark/>
          </w:tcPr>
          <w:p w14:paraId="549C9D16" w14:textId="77777777" w:rsidR="00D102B8" w:rsidRPr="00D102B8" w:rsidRDefault="00D102B8" w:rsidP="00D102B8">
            <w:pPr>
              <w:jc w:val="right"/>
              <w:rPr>
                <w:rFonts w:ascii="Arial" w:hAnsi="Arial" w:cs="Arial"/>
                <w:color w:val="000000"/>
              </w:rPr>
            </w:pPr>
            <w:r w:rsidRPr="00D102B8">
              <w:rPr>
                <w:rFonts w:ascii="Arial" w:hAnsi="Arial" w:cs="Arial"/>
                <w:color w:val="000000"/>
              </w:rPr>
              <w:t>24 727,00</w:t>
            </w:r>
          </w:p>
        </w:tc>
        <w:tc>
          <w:tcPr>
            <w:tcW w:w="1417" w:type="dxa"/>
            <w:shd w:val="clear" w:color="auto" w:fill="auto"/>
            <w:vAlign w:val="bottom"/>
            <w:hideMark/>
          </w:tcPr>
          <w:p w14:paraId="1743378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08B5E40D"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2B80BBB8" w14:textId="77777777" w:rsidTr="005A14B5">
        <w:trPr>
          <w:trHeight w:val="255"/>
        </w:trPr>
        <w:tc>
          <w:tcPr>
            <w:tcW w:w="2567" w:type="dxa"/>
            <w:shd w:val="clear" w:color="auto" w:fill="auto"/>
            <w:hideMark/>
          </w:tcPr>
          <w:p w14:paraId="5B36E548"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государственных (муниципальных) органов</w:t>
            </w:r>
          </w:p>
        </w:tc>
        <w:tc>
          <w:tcPr>
            <w:tcW w:w="1134" w:type="dxa"/>
            <w:shd w:val="clear" w:color="auto" w:fill="auto"/>
            <w:vAlign w:val="bottom"/>
            <w:hideMark/>
          </w:tcPr>
          <w:p w14:paraId="6406D46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50F0D57"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000 0203 6600001180 121</w:t>
            </w:r>
          </w:p>
        </w:tc>
        <w:tc>
          <w:tcPr>
            <w:tcW w:w="1560" w:type="dxa"/>
            <w:shd w:val="clear" w:color="auto" w:fill="auto"/>
            <w:vAlign w:val="bottom"/>
            <w:hideMark/>
          </w:tcPr>
          <w:p w14:paraId="5D7FBCF6" w14:textId="77777777" w:rsidR="00D102B8" w:rsidRPr="00D102B8" w:rsidRDefault="00D102B8" w:rsidP="00D102B8">
            <w:pPr>
              <w:jc w:val="right"/>
              <w:rPr>
                <w:rFonts w:ascii="Arial" w:hAnsi="Arial" w:cs="Arial"/>
                <w:color w:val="000000"/>
              </w:rPr>
            </w:pPr>
            <w:r w:rsidRPr="00D102B8">
              <w:rPr>
                <w:rFonts w:ascii="Arial" w:hAnsi="Arial" w:cs="Arial"/>
                <w:color w:val="000000"/>
              </w:rPr>
              <w:t>15 919,00</w:t>
            </w:r>
          </w:p>
        </w:tc>
        <w:tc>
          <w:tcPr>
            <w:tcW w:w="1417" w:type="dxa"/>
            <w:shd w:val="clear" w:color="auto" w:fill="auto"/>
            <w:vAlign w:val="bottom"/>
            <w:hideMark/>
          </w:tcPr>
          <w:p w14:paraId="08811B0A"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5BF6F0C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2135CBC" w14:textId="77777777" w:rsidTr="005A14B5">
        <w:trPr>
          <w:trHeight w:val="450"/>
        </w:trPr>
        <w:tc>
          <w:tcPr>
            <w:tcW w:w="2567" w:type="dxa"/>
            <w:shd w:val="clear" w:color="auto" w:fill="auto"/>
            <w:hideMark/>
          </w:tcPr>
          <w:p w14:paraId="04AE541E" w14:textId="77777777" w:rsidR="00D102B8" w:rsidRPr="00D102B8" w:rsidRDefault="00D102B8" w:rsidP="00D102B8">
            <w:pPr>
              <w:rPr>
                <w:rFonts w:ascii="Arial" w:hAnsi="Arial" w:cs="Arial"/>
                <w:color w:val="000000"/>
              </w:rPr>
            </w:pPr>
            <w:r w:rsidRPr="00D102B8">
              <w:rPr>
                <w:rFonts w:ascii="Arial" w:hAnsi="Arial" w:cs="Arial"/>
                <w:color w:val="000000"/>
              </w:rPr>
              <w:t>Иные выплаты персоналу государственных (муниципальных) органов, за исключением фонда оплаты труда</w:t>
            </w:r>
          </w:p>
        </w:tc>
        <w:tc>
          <w:tcPr>
            <w:tcW w:w="1134" w:type="dxa"/>
            <w:shd w:val="clear" w:color="auto" w:fill="auto"/>
            <w:vAlign w:val="bottom"/>
            <w:hideMark/>
          </w:tcPr>
          <w:p w14:paraId="2EDDC74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D33F553"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000 0203 6600001180 122</w:t>
            </w:r>
          </w:p>
        </w:tc>
        <w:tc>
          <w:tcPr>
            <w:tcW w:w="1560" w:type="dxa"/>
            <w:shd w:val="clear" w:color="auto" w:fill="auto"/>
            <w:vAlign w:val="bottom"/>
            <w:hideMark/>
          </w:tcPr>
          <w:p w14:paraId="1D57198B" w14:textId="77777777" w:rsidR="00D102B8" w:rsidRPr="00D102B8" w:rsidRDefault="00D102B8" w:rsidP="00D102B8">
            <w:pPr>
              <w:jc w:val="right"/>
              <w:rPr>
                <w:rFonts w:ascii="Arial" w:hAnsi="Arial" w:cs="Arial"/>
                <w:color w:val="000000"/>
              </w:rPr>
            </w:pPr>
            <w:r w:rsidRPr="00D102B8">
              <w:rPr>
                <w:rFonts w:ascii="Arial" w:hAnsi="Arial" w:cs="Arial"/>
                <w:color w:val="000000"/>
              </w:rPr>
              <w:t>4 000,00</w:t>
            </w:r>
          </w:p>
        </w:tc>
        <w:tc>
          <w:tcPr>
            <w:tcW w:w="1417" w:type="dxa"/>
            <w:shd w:val="clear" w:color="auto" w:fill="auto"/>
            <w:vAlign w:val="bottom"/>
            <w:hideMark/>
          </w:tcPr>
          <w:p w14:paraId="317B994D"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6DB4F47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50CD7776" w14:textId="77777777" w:rsidTr="005A14B5">
        <w:trPr>
          <w:trHeight w:val="450"/>
        </w:trPr>
        <w:tc>
          <w:tcPr>
            <w:tcW w:w="2567" w:type="dxa"/>
            <w:shd w:val="clear" w:color="auto" w:fill="auto"/>
            <w:hideMark/>
          </w:tcPr>
          <w:p w14:paraId="4BD97A87" w14:textId="77777777" w:rsidR="00D102B8" w:rsidRPr="00D102B8" w:rsidRDefault="00D102B8" w:rsidP="00D102B8">
            <w:pPr>
              <w:rPr>
                <w:rFonts w:ascii="Arial" w:hAnsi="Arial" w:cs="Arial"/>
                <w:color w:val="000000"/>
              </w:rPr>
            </w:pPr>
            <w:r w:rsidRPr="00D102B8">
              <w:rPr>
                <w:rFonts w:ascii="Arial" w:hAnsi="Arial" w:cs="Arial"/>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auto" w:fill="auto"/>
            <w:vAlign w:val="bottom"/>
            <w:hideMark/>
          </w:tcPr>
          <w:p w14:paraId="713E6BE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2BE551D"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000 0203 6600001180 129</w:t>
            </w:r>
          </w:p>
        </w:tc>
        <w:tc>
          <w:tcPr>
            <w:tcW w:w="1560" w:type="dxa"/>
            <w:shd w:val="clear" w:color="auto" w:fill="auto"/>
            <w:vAlign w:val="bottom"/>
            <w:hideMark/>
          </w:tcPr>
          <w:p w14:paraId="5AD3E511" w14:textId="77777777" w:rsidR="00D102B8" w:rsidRPr="00D102B8" w:rsidRDefault="00D102B8" w:rsidP="00D102B8">
            <w:pPr>
              <w:jc w:val="right"/>
              <w:rPr>
                <w:rFonts w:ascii="Arial" w:hAnsi="Arial" w:cs="Arial"/>
                <w:color w:val="000000"/>
              </w:rPr>
            </w:pPr>
            <w:r w:rsidRPr="00D102B8">
              <w:rPr>
                <w:rFonts w:ascii="Arial" w:hAnsi="Arial" w:cs="Arial"/>
                <w:color w:val="000000"/>
              </w:rPr>
              <w:t>4 808,00</w:t>
            </w:r>
          </w:p>
        </w:tc>
        <w:tc>
          <w:tcPr>
            <w:tcW w:w="1417" w:type="dxa"/>
            <w:shd w:val="clear" w:color="auto" w:fill="auto"/>
            <w:vAlign w:val="bottom"/>
            <w:hideMark/>
          </w:tcPr>
          <w:p w14:paraId="0E07AB7A"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574A19D2"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2C68FAAA" w14:textId="77777777" w:rsidTr="005A14B5">
        <w:trPr>
          <w:trHeight w:val="255"/>
        </w:trPr>
        <w:tc>
          <w:tcPr>
            <w:tcW w:w="2567" w:type="dxa"/>
            <w:shd w:val="clear" w:color="auto" w:fill="auto"/>
            <w:hideMark/>
          </w:tcPr>
          <w:p w14:paraId="756CD277"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6AD30EF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DF15386"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000 0203 6600001180 200</w:t>
            </w:r>
          </w:p>
        </w:tc>
        <w:tc>
          <w:tcPr>
            <w:tcW w:w="1560" w:type="dxa"/>
            <w:shd w:val="clear" w:color="auto" w:fill="auto"/>
            <w:vAlign w:val="bottom"/>
            <w:hideMark/>
          </w:tcPr>
          <w:p w14:paraId="6E1E0E06"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1417" w:type="dxa"/>
            <w:shd w:val="clear" w:color="auto" w:fill="auto"/>
            <w:vAlign w:val="bottom"/>
            <w:hideMark/>
          </w:tcPr>
          <w:p w14:paraId="120CEDED"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1276" w:type="dxa"/>
            <w:shd w:val="clear" w:color="auto" w:fill="auto"/>
            <w:vAlign w:val="bottom"/>
            <w:hideMark/>
          </w:tcPr>
          <w:p w14:paraId="15104663"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51C7F053" w14:textId="77777777" w:rsidTr="005A14B5">
        <w:trPr>
          <w:trHeight w:val="450"/>
        </w:trPr>
        <w:tc>
          <w:tcPr>
            <w:tcW w:w="2567" w:type="dxa"/>
            <w:shd w:val="clear" w:color="auto" w:fill="auto"/>
            <w:hideMark/>
          </w:tcPr>
          <w:p w14:paraId="52651629"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0B100AE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17ED188"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000 0203 6600001180 240</w:t>
            </w:r>
          </w:p>
        </w:tc>
        <w:tc>
          <w:tcPr>
            <w:tcW w:w="1560" w:type="dxa"/>
            <w:shd w:val="clear" w:color="auto" w:fill="auto"/>
            <w:vAlign w:val="bottom"/>
            <w:hideMark/>
          </w:tcPr>
          <w:p w14:paraId="7938F5D1"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1417" w:type="dxa"/>
            <w:shd w:val="clear" w:color="auto" w:fill="auto"/>
            <w:vAlign w:val="bottom"/>
            <w:hideMark/>
          </w:tcPr>
          <w:p w14:paraId="193B4199"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1276" w:type="dxa"/>
            <w:shd w:val="clear" w:color="auto" w:fill="auto"/>
            <w:vAlign w:val="bottom"/>
            <w:hideMark/>
          </w:tcPr>
          <w:p w14:paraId="1150548A"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A653793" w14:textId="77777777" w:rsidTr="005A14B5">
        <w:trPr>
          <w:trHeight w:val="255"/>
        </w:trPr>
        <w:tc>
          <w:tcPr>
            <w:tcW w:w="2567" w:type="dxa"/>
            <w:shd w:val="clear" w:color="auto" w:fill="auto"/>
            <w:hideMark/>
          </w:tcPr>
          <w:p w14:paraId="7E5B70D9"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150526B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1AB64A6"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000 0203 6600001180 244</w:t>
            </w:r>
          </w:p>
        </w:tc>
        <w:tc>
          <w:tcPr>
            <w:tcW w:w="1560" w:type="dxa"/>
            <w:shd w:val="clear" w:color="auto" w:fill="auto"/>
            <w:vAlign w:val="bottom"/>
            <w:hideMark/>
          </w:tcPr>
          <w:p w14:paraId="2740D4D3"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1417" w:type="dxa"/>
            <w:shd w:val="clear" w:color="auto" w:fill="auto"/>
            <w:vAlign w:val="bottom"/>
            <w:hideMark/>
          </w:tcPr>
          <w:p w14:paraId="7D31760C" w14:textId="77777777" w:rsidR="00D102B8" w:rsidRPr="00D102B8" w:rsidRDefault="00D102B8" w:rsidP="00D102B8">
            <w:pPr>
              <w:jc w:val="right"/>
              <w:rPr>
                <w:rFonts w:ascii="Arial" w:hAnsi="Arial" w:cs="Arial"/>
                <w:color w:val="000000"/>
              </w:rPr>
            </w:pPr>
            <w:r w:rsidRPr="00D102B8">
              <w:rPr>
                <w:rFonts w:ascii="Arial" w:hAnsi="Arial" w:cs="Arial"/>
                <w:color w:val="000000"/>
              </w:rPr>
              <w:t>4 800,00</w:t>
            </w:r>
          </w:p>
        </w:tc>
        <w:tc>
          <w:tcPr>
            <w:tcW w:w="1276" w:type="dxa"/>
            <w:shd w:val="clear" w:color="auto" w:fill="auto"/>
            <w:vAlign w:val="bottom"/>
            <w:hideMark/>
          </w:tcPr>
          <w:p w14:paraId="6D8AA191"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3138813C" w14:textId="77777777" w:rsidTr="005A14B5">
        <w:trPr>
          <w:trHeight w:val="450"/>
        </w:trPr>
        <w:tc>
          <w:tcPr>
            <w:tcW w:w="2567" w:type="dxa"/>
            <w:shd w:val="clear" w:color="auto" w:fill="auto"/>
            <w:hideMark/>
          </w:tcPr>
          <w:p w14:paraId="18120501" w14:textId="77777777" w:rsidR="00D102B8" w:rsidRPr="00D102B8" w:rsidRDefault="00D102B8" w:rsidP="00D102B8">
            <w:pPr>
              <w:rPr>
                <w:rFonts w:ascii="Arial" w:hAnsi="Arial" w:cs="Arial"/>
                <w:color w:val="000000"/>
              </w:rPr>
            </w:pPr>
            <w:r w:rsidRPr="00D102B8">
              <w:rPr>
                <w:rFonts w:ascii="Arial" w:hAnsi="Arial" w:cs="Arial"/>
                <w:color w:val="000000"/>
              </w:rPr>
              <w:t xml:space="preserve">Осуществление переданных государственных полномочий </w:t>
            </w:r>
            <w:r w:rsidRPr="00D102B8">
              <w:rPr>
                <w:rFonts w:ascii="Arial" w:hAnsi="Arial" w:cs="Arial"/>
                <w:color w:val="000000"/>
              </w:rPr>
              <w:lastRenderedPageBreak/>
              <w:t>Российской Федерации по первичному воинскому учету на территориях, где отсутствуют военные комиссариаты</w:t>
            </w:r>
          </w:p>
        </w:tc>
        <w:tc>
          <w:tcPr>
            <w:tcW w:w="1134" w:type="dxa"/>
            <w:shd w:val="clear" w:color="auto" w:fill="auto"/>
            <w:vAlign w:val="bottom"/>
            <w:hideMark/>
          </w:tcPr>
          <w:p w14:paraId="0656C1EC"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495A23F2"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000 0203 6600051180 000</w:t>
            </w:r>
          </w:p>
        </w:tc>
        <w:tc>
          <w:tcPr>
            <w:tcW w:w="1560" w:type="dxa"/>
            <w:shd w:val="clear" w:color="auto" w:fill="auto"/>
            <w:vAlign w:val="bottom"/>
            <w:hideMark/>
          </w:tcPr>
          <w:p w14:paraId="2221D102" w14:textId="77777777" w:rsidR="00D102B8" w:rsidRPr="00D102B8" w:rsidRDefault="00D102B8" w:rsidP="00D102B8">
            <w:pPr>
              <w:jc w:val="right"/>
              <w:rPr>
                <w:rFonts w:ascii="Arial" w:hAnsi="Arial" w:cs="Arial"/>
                <w:color w:val="000000"/>
              </w:rPr>
            </w:pPr>
            <w:r w:rsidRPr="00D102B8">
              <w:rPr>
                <w:rFonts w:ascii="Arial" w:hAnsi="Arial" w:cs="Arial"/>
                <w:color w:val="000000"/>
              </w:rPr>
              <w:t>155 300,00</w:t>
            </w:r>
          </w:p>
        </w:tc>
        <w:tc>
          <w:tcPr>
            <w:tcW w:w="1417" w:type="dxa"/>
            <w:shd w:val="clear" w:color="auto" w:fill="auto"/>
            <w:vAlign w:val="bottom"/>
            <w:hideMark/>
          </w:tcPr>
          <w:p w14:paraId="065C0841" w14:textId="77777777" w:rsidR="00D102B8" w:rsidRPr="00D102B8" w:rsidRDefault="00D102B8" w:rsidP="00D102B8">
            <w:pPr>
              <w:jc w:val="right"/>
              <w:rPr>
                <w:rFonts w:ascii="Arial" w:hAnsi="Arial" w:cs="Arial"/>
                <w:color w:val="000000"/>
              </w:rPr>
            </w:pPr>
            <w:r w:rsidRPr="00D102B8">
              <w:rPr>
                <w:rFonts w:ascii="Arial" w:hAnsi="Arial" w:cs="Arial"/>
                <w:color w:val="000000"/>
              </w:rPr>
              <w:t>116 435,64</w:t>
            </w:r>
          </w:p>
        </w:tc>
        <w:tc>
          <w:tcPr>
            <w:tcW w:w="1276" w:type="dxa"/>
            <w:shd w:val="clear" w:color="auto" w:fill="auto"/>
            <w:vAlign w:val="bottom"/>
            <w:hideMark/>
          </w:tcPr>
          <w:p w14:paraId="13B566E1" w14:textId="77777777" w:rsidR="00D102B8" w:rsidRPr="00D102B8" w:rsidRDefault="00D102B8" w:rsidP="00D102B8">
            <w:pPr>
              <w:jc w:val="right"/>
              <w:rPr>
                <w:rFonts w:ascii="Arial" w:hAnsi="Arial" w:cs="Arial"/>
                <w:color w:val="000000"/>
              </w:rPr>
            </w:pPr>
            <w:r w:rsidRPr="00D102B8">
              <w:rPr>
                <w:rFonts w:ascii="Arial" w:hAnsi="Arial" w:cs="Arial"/>
                <w:color w:val="000000"/>
              </w:rPr>
              <w:t>74,97</w:t>
            </w:r>
          </w:p>
        </w:tc>
      </w:tr>
      <w:tr w:rsidR="00D102B8" w:rsidRPr="00D102B8" w14:paraId="1B075EB1" w14:textId="77777777" w:rsidTr="005A14B5">
        <w:trPr>
          <w:trHeight w:val="675"/>
        </w:trPr>
        <w:tc>
          <w:tcPr>
            <w:tcW w:w="2567" w:type="dxa"/>
            <w:shd w:val="clear" w:color="auto" w:fill="auto"/>
            <w:hideMark/>
          </w:tcPr>
          <w:p w14:paraId="5FC296D0"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bottom"/>
            <w:hideMark/>
          </w:tcPr>
          <w:p w14:paraId="4720965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835175F"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000 0203 6600051180 100</w:t>
            </w:r>
          </w:p>
        </w:tc>
        <w:tc>
          <w:tcPr>
            <w:tcW w:w="1560" w:type="dxa"/>
            <w:shd w:val="clear" w:color="auto" w:fill="auto"/>
            <w:vAlign w:val="bottom"/>
            <w:hideMark/>
          </w:tcPr>
          <w:p w14:paraId="37CE6A15" w14:textId="77777777" w:rsidR="00D102B8" w:rsidRPr="00D102B8" w:rsidRDefault="00D102B8" w:rsidP="00D102B8">
            <w:pPr>
              <w:jc w:val="right"/>
              <w:rPr>
                <w:rFonts w:ascii="Arial" w:hAnsi="Arial" w:cs="Arial"/>
                <w:color w:val="000000"/>
              </w:rPr>
            </w:pPr>
            <w:r w:rsidRPr="00D102B8">
              <w:rPr>
                <w:rFonts w:ascii="Arial" w:hAnsi="Arial" w:cs="Arial"/>
                <w:color w:val="000000"/>
              </w:rPr>
              <w:t>155 300,00</w:t>
            </w:r>
          </w:p>
        </w:tc>
        <w:tc>
          <w:tcPr>
            <w:tcW w:w="1417" w:type="dxa"/>
            <w:shd w:val="clear" w:color="auto" w:fill="auto"/>
            <w:vAlign w:val="bottom"/>
            <w:hideMark/>
          </w:tcPr>
          <w:p w14:paraId="04C887EA" w14:textId="77777777" w:rsidR="00D102B8" w:rsidRPr="00D102B8" w:rsidRDefault="00D102B8" w:rsidP="00D102B8">
            <w:pPr>
              <w:jc w:val="right"/>
              <w:rPr>
                <w:rFonts w:ascii="Arial" w:hAnsi="Arial" w:cs="Arial"/>
                <w:color w:val="000000"/>
              </w:rPr>
            </w:pPr>
            <w:r w:rsidRPr="00D102B8">
              <w:rPr>
                <w:rFonts w:ascii="Arial" w:hAnsi="Arial" w:cs="Arial"/>
                <w:color w:val="000000"/>
              </w:rPr>
              <w:t>116 435,64</w:t>
            </w:r>
          </w:p>
        </w:tc>
        <w:tc>
          <w:tcPr>
            <w:tcW w:w="1276" w:type="dxa"/>
            <w:shd w:val="clear" w:color="auto" w:fill="auto"/>
            <w:vAlign w:val="bottom"/>
            <w:hideMark/>
          </w:tcPr>
          <w:p w14:paraId="1C12DF25" w14:textId="77777777" w:rsidR="00D102B8" w:rsidRPr="00D102B8" w:rsidRDefault="00D102B8" w:rsidP="00D102B8">
            <w:pPr>
              <w:jc w:val="right"/>
              <w:rPr>
                <w:rFonts w:ascii="Arial" w:hAnsi="Arial" w:cs="Arial"/>
                <w:color w:val="000000"/>
              </w:rPr>
            </w:pPr>
            <w:r w:rsidRPr="00D102B8">
              <w:rPr>
                <w:rFonts w:ascii="Arial" w:hAnsi="Arial" w:cs="Arial"/>
                <w:color w:val="000000"/>
              </w:rPr>
              <w:t>74,97</w:t>
            </w:r>
          </w:p>
        </w:tc>
      </w:tr>
      <w:tr w:rsidR="00D102B8" w:rsidRPr="00D102B8" w14:paraId="7EE37D27" w14:textId="77777777" w:rsidTr="005A14B5">
        <w:trPr>
          <w:trHeight w:val="255"/>
        </w:trPr>
        <w:tc>
          <w:tcPr>
            <w:tcW w:w="2567" w:type="dxa"/>
            <w:shd w:val="clear" w:color="auto" w:fill="auto"/>
            <w:hideMark/>
          </w:tcPr>
          <w:p w14:paraId="04C87463"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государственных (муниципальных) органов</w:t>
            </w:r>
          </w:p>
        </w:tc>
        <w:tc>
          <w:tcPr>
            <w:tcW w:w="1134" w:type="dxa"/>
            <w:shd w:val="clear" w:color="auto" w:fill="auto"/>
            <w:vAlign w:val="bottom"/>
            <w:hideMark/>
          </w:tcPr>
          <w:p w14:paraId="1925A36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3FA6B0D"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000 0203 6600051180 120</w:t>
            </w:r>
          </w:p>
        </w:tc>
        <w:tc>
          <w:tcPr>
            <w:tcW w:w="1560" w:type="dxa"/>
            <w:shd w:val="clear" w:color="auto" w:fill="auto"/>
            <w:vAlign w:val="bottom"/>
            <w:hideMark/>
          </w:tcPr>
          <w:p w14:paraId="48E9BA3F" w14:textId="77777777" w:rsidR="00D102B8" w:rsidRPr="00D102B8" w:rsidRDefault="00D102B8" w:rsidP="00D102B8">
            <w:pPr>
              <w:jc w:val="right"/>
              <w:rPr>
                <w:rFonts w:ascii="Arial" w:hAnsi="Arial" w:cs="Arial"/>
                <w:color w:val="000000"/>
              </w:rPr>
            </w:pPr>
            <w:r w:rsidRPr="00D102B8">
              <w:rPr>
                <w:rFonts w:ascii="Arial" w:hAnsi="Arial" w:cs="Arial"/>
                <w:color w:val="000000"/>
              </w:rPr>
              <w:t>155 300,00</w:t>
            </w:r>
          </w:p>
        </w:tc>
        <w:tc>
          <w:tcPr>
            <w:tcW w:w="1417" w:type="dxa"/>
            <w:shd w:val="clear" w:color="auto" w:fill="auto"/>
            <w:vAlign w:val="bottom"/>
            <w:hideMark/>
          </w:tcPr>
          <w:p w14:paraId="499AEBA3" w14:textId="77777777" w:rsidR="00D102B8" w:rsidRPr="00D102B8" w:rsidRDefault="00D102B8" w:rsidP="00D102B8">
            <w:pPr>
              <w:jc w:val="right"/>
              <w:rPr>
                <w:rFonts w:ascii="Arial" w:hAnsi="Arial" w:cs="Arial"/>
                <w:color w:val="000000"/>
              </w:rPr>
            </w:pPr>
            <w:r w:rsidRPr="00D102B8">
              <w:rPr>
                <w:rFonts w:ascii="Arial" w:hAnsi="Arial" w:cs="Arial"/>
                <w:color w:val="000000"/>
              </w:rPr>
              <w:t>116 435,64</w:t>
            </w:r>
          </w:p>
        </w:tc>
        <w:tc>
          <w:tcPr>
            <w:tcW w:w="1276" w:type="dxa"/>
            <w:shd w:val="clear" w:color="auto" w:fill="auto"/>
            <w:vAlign w:val="bottom"/>
            <w:hideMark/>
          </w:tcPr>
          <w:p w14:paraId="574EA381" w14:textId="77777777" w:rsidR="00D102B8" w:rsidRPr="00D102B8" w:rsidRDefault="00D102B8" w:rsidP="00D102B8">
            <w:pPr>
              <w:jc w:val="right"/>
              <w:rPr>
                <w:rFonts w:ascii="Arial" w:hAnsi="Arial" w:cs="Arial"/>
                <w:color w:val="000000"/>
              </w:rPr>
            </w:pPr>
            <w:r w:rsidRPr="00D102B8">
              <w:rPr>
                <w:rFonts w:ascii="Arial" w:hAnsi="Arial" w:cs="Arial"/>
                <w:color w:val="000000"/>
              </w:rPr>
              <w:t>74,97</w:t>
            </w:r>
          </w:p>
        </w:tc>
      </w:tr>
      <w:tr w:rsidR="00D102B8" w:rsidRPr="00D102B8" w14:paraId="322B9861" w14:textId="77777777" w:rsidTr="005A14B5">
        <w:trPr>
          <w:trHeight w:val="255"/>
        </w:trPr>
        <w:tc>
          <w:tcPr>
            <w:tcW w:w="2567" w:type="dxa"/>
            <w:shd w:val="clear" w:color="auto" w:fill="auto"/>
            <w:hideMark/>
          </w:tcPr>
          <w:p w14:paraId="78453395"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государственных (муниципальных) органов</w:t>
            </w:r>
          </w:p>
        </w:tc>
        <w:tc>
          <w:tcPr>
            <w:tcW w:w="1134" w:type="dxa"/>
            <w:shd w:val="clear" w:color="auto" w:fill="auto"/>
            <w:vAlign w:val="bottom"/>
            <w:hideMark/>
          </w:tcPr>
          <w:p w14:paraId="11D8C30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3BFC787"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000 0203 6600051180 121</w:t>
            </w:r>
          </w:p>
        </w:tc>
        <w:tc>
          <w:tcPr>
            <w:tcW w:w="1560" w:type="dxa"/>
            <w:shd w:val="clear" w:color="auto" w:fill="auto"/>
            <w:vAlign w:val="bottom"/>
            <w:hideMark/>
          </w:tcPr>
          <w:p w14:paraId="2F565EE9" w14:textId="77777777" w:rsidR="00D102B8" w:rsidRPr="00D102B8" w:rsidRDefault="00D102B8" w:rsidP="00D102B8">
            <w:pPr>
              <w:jc w:val="right"/>
              <w:rPr>
                <w:rFonts w:ascii="Arial" w:hAnsi="Arial" w:cs="Arial"/>
                <w:color w:val="000000"/>
              </w:rPr>
            </w:pPr>
            <w:r w:rsidRPr="00D102B8">
              <w:rPr>
                <w:rFonts w:ascii="Arial" w:hAnsi="Arial" w:cs="Arial"/>
                <w:color w:val="000000"/>
              </w:rPr>
              <w:t>114 352,30</w:t>
            </w:r>
          </w:p>
        </w:tc>
        <w:tc>
          <w:tcPr>
            <w:tcW w:w="1417" w:type="dxa"/>
            <w:shd w:val="clear" w:color="auto" w:fill="auto"/>
            <w:vAlign w:val="bottom"/>
            <w:hideMark/>
          </w:tcPr>
          <w:p w14:paraId="1F83D475" w14:textId="77777777" w:rsidR="00D102B8" w:rsidRPr="00D102B8" w:rsidRDefault="00D102B8" w:rsidP="00D102B8">
            <w:pPr>
              <w:jc w:val="right"/>
              <w:rPr>
                <w:rFonts w:ascii="Arial" w:hAnsi="Arial" w:cs="Arial"/>
                <w:color w:val="000000"/>
              </w:rPr>
            </w:pPr>
            <w:r w:rsidRPr="00D102B8">
              <w:rPr>
                <w:rFonts w:ascii="Arial" w:hAnsi="Arial" w:cs="Arial"/>
                <w:color w:val="000000"/>
              </w:rPr>
              <w:t>89 925,95</w:t>
            </w:r>
          </w:p>
        </w:tc>
        <w:tc>
          <w:tcPr>
            <w:tcW w:w="1276" w:type="dxa"/>
            <w:shd w:val="clear" w:color="auto" w:fill="auto"/>
            <w:vAlign w:val="bottom"/>
            <w:hideMark/>
          </w:tcPr>
          <w:p w14:paraId="1F7A4EBE" w14:textId="77777777" w:rsidR="00D102B8" w:rsidRPr="00D102B8" w:rsidRDefault="00D102B8" w:rsidP="00D102B8">
            <w:pPr>
              <w:jc w:val="right"/>
              <w:rPr>
                <w:rFonts w:ascii="Arial" w:hAnsi="Arial" w:cs="Arial"/>
                <w:color w:val="000000"/>
              </w:rPr>
            </w:pPr>
            <w:r w:rsidRPr="00D102B8">
              <w:rPr>
                <w:rFonts w:ascii="Arial" w:hAnsi="Arial" w:cs="Arial"/>
                <w:color w:val="000000"/>
              </w:rPr>
              <w:t>78,64</w:t>
            </w:r>
          </w:p>
        </w:tc>
      </w:tr>
      <w:tr w:rsidR="00D102B8" w:rsidRPr="00D102B8" w14:paraId="42A89F74" w14:textId="77777777" w:rsidTr="005A14B5">
        <w:trPr>
          <w:trHeight w:val="450"/>
        </w:trPr>
        <w:tc>
          <w:tcPr>
            <w:tcW w:w="2567" w:type="dxa"/>
            <w:shd w:val="clear" w:color="auto" w:fill="auto"/>
            <w:hideMark/>
          </w:tcPr>
          <w:p w14:paraId="4D819468" w14:textId="77777777" w:rsidR="00D102B8" w:rsidRPr="00D102B8" w:rsidRDefault="00D102B8" w:rsidP="00D102B8">
            <w:pPr>
              <w:rPr>
                <w:rFonts w:ascii="Arial" w:hAnsi="Arial" w:cs="Arial"/>
                <w:color w:val="000000"/>
              </w:rPr>
            </w:pPr>
            <w:r w:rsidRPr="00D102B8">
              <w:rPr>
                <w:rFonts w:ascii="Arial" w:hAnsi="Arial" w:cs="Arial"/>
                <w:color w:val="000000"/>
              </w:rPr>
              <w:t>Иные выплаты персоналу государственных (муниципальных) органов, за исключением фонда оплаты труда</w:t>
            </w:r>
          </w:p>
        </w:tc>
        <w:tc>
          <w:tcPr>
            <w:tcW w:w="1134" w:type="dxa"/>
            <w:shd w:val="clear" w:color="auto" w:fill="auto"/>
            <w:vAlign w:val="bottom"/>
            <w:hideMark/>
          </w:tcPr>
          <w:p w14:paraId="7F274B7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186434F"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000 0203 6600051180 122</w:t>
            </w:r>
          </w:p>
        </w:tc>
        <w:tc>
          <w:tcPr>
            <w:tcW w:w="1560" w:type="dxa"/>
            <w:shd w:val="clear" w:color="auto" w:fill="auto"/>
            <w:vAlign w:val="bottom"/>
            <w:hideMark/>
          </w:tcPr>
          <w:p w14:paraId="36D100F2" w14:textId="77777777" w:rsidR="00D102B8" w:rsidRPr="00D102B8" w:rsidRDefault="00D102B8" w:rsidP="00D102B8">
            <w:pPr>
              <w:jc w:val="right"/>
              <w:rPr>
                <w:rFonts w:ascii="Arial" w:hAnsi="Arial" w:cs="Arial"/>
                <w:color w:val="000000"/>
              </w:rPr>
            </w:pPr>
            <w:r w:rsidRPr="00D102B8">
              <w:rPr>
                <w:rFonts w:ascii="Arial" w:hAnsi="Arial" w:cs="Arial"/>
                <w:color w:val="000000"/>
              </w:rPr>
              <w:t>6 154,70</w:t>
            </w:r>
          </w:p>
        </w:tc>
        <w:tc>
          <w:tcPr>
            <w:tcW w:w="1417" w:type="dxa"/>
            <w:shd w:val="clear" w:color="auto" w:fill="auto"/>
            <w:vAlign w:val="bottom"/>
            <w:hideMark/>
          </w:tcPr>
          <w:p w14:paraId="0B1E1630" w14:textId="77777777" w:rsidR="00D102B8" w:rsidRPr="00D102B8" w:rsidRDefault="00D102B8" w:rsidP="00D102B8">
            <w:pPr>
              <w:jc w:val="right"/>
              <w:rPr>
                <w:rFonts w:ascii="Arial" w:hAnsi="Arial" w:cs="Arial"/>
                <w:color w:val="000000"/>
              </w:rPr>
            </w:pPr>
            <w:r w:rsidRPr="00D102B8">
              <w:rPr>
                <w:rFonts w:ascii="Arial" w:hAnsi="Arial" w:cs="Arial"/>
                <w:color w:val="000000"/>
              </w:rPr>
              <w:t>5 920,70</w:t>
            </w:r>
          </w:p>
        </w:tc>
        <w:tc>
          <w:tcPr>
            <w:tcW w:w="1276" w:type="dxa"/>
            <w:shd w:val="clear" w:color="auto" w:fill="auto"/>
            <w:vAlign w:val="bottom"/>
            <w:hideMark/>
          </w:tcPr>
          <w:p w14:paraId="1C45F3D9" w14:textId="77777777" w:rsidR="00D102B8" w:rsidRPr="00D102B8" w:rsidRDefault="00D102B8" w:rsidP="00D102B8">
            <w:pPr>
              <w:jc w:val="right"/>
              <w:rPr>
                <w:rFonts w:ascii="Arial" w:hAnsi="Arial" w:cs="Arial"/>
                <w:color w:val="000000"/>
              </w:rPr>
            </w:pPr>
            <w:r w:rsidRPr="00D102B8">
              <w:rPr>
                <w:rFonts w:ascii="Arial" w:hAnsi="Arial" w:cs="Arial"/>
                <w:color w:val="000000"/>
              </w:rPr>
              <w:t>96,20</w:t>
            </w:r>
          </w:p>
        </w:tc>
      </w:tr>
      <w:tr w:rsidR="00D102B8" w:rsidRPr="00D102B8" w14:paraId="68D3A7C4" w14:textId="77777777" w:rsidTr="005A14B5">
        <w:trPr>
          <w:trHeight w:val="450"/>
        </w:trPr>
        <w:tc>
          <w:tcPr>
            <w:tcW w:w="2567" w:type="dxa"/>
            <w:shd w:val="clear" w:color="auto" w:fill="auto"/>
            <w:hideMark/>
          </w:tcPr>
          <w:p w14:paraId="59F9F3E4" w14:textId="77777777" w:rsidR="00D102B8" w:rsidRPr="00D102B8" w:rsidRDefault="00D102B8" w:rsidP="00D102B8">
            <w:pPr>
              <w:rPr>
                <w:rFonts w:ascii="Arial" w:hAnsi="Arial" w:cs="Arial"/>
                <w:color w:val="000000"/>
              </w:rPr>
            </w:pPr>
            <w:r w:rsidRPr="00D102B8">
              <w:rPr>
                <w:rFonts w:ascii="Arial" w:hAnsi="Arial" w:cs="Arial"/>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auto" w:fill="auto"/>
            <w:vAlign w:val="bottom"/>
            <w:hideMark/>
          </w:tcPr>
          <w:p w14:paraId="650E47F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FECD721" w14:textId="77777777" w:rsidR="00D102B8" w:rsidRPr="00D102B8" w:rsidRDefault="00D102B8" w:rsidP="00D102B8">
            <w:pPr>
              <w:jc w:val="center"/>
              <w:rPr>
                <w:rFonts w:ascii="Arial" w:hAnsi="Arial" w:cs="Arial"/>
                <w:color w:val="000000"/>
              </w:rPr>
            </w:pPr>
            <w:r w:rsidRPr="00D102B8">
              <w:rPr>
                <w:rFonts w:ascii="Arial" w:hAnsi="Arial" w:cs="Arial"/>
                <w:color w:val="000000"/>
              </w:rPr>
              <w:t>000 0203 6600051180 129</w:t>
            </w:r>
          </w:p>
        </w:tc>
        <w:tc>
          <w:tcPr>
            <w:tcW w:w="1560" w:type="dxa"/>
            <w:shd w:val="clear" w:color="auto" w:fill="auto"/>
            <w:vAlign w:val="bottom"/>
            <w:hideMark/>
          </w:tcPr>
          <w:p w14:paraId="6C05F07E" w14:textId="77777777" w:rsidR="00D102B8" w:rsidRPr="00D102B8" w:rsidRDefault="00D102B8" w:rsidP="00D102B8">
            <w:pPr>
              <w:jc w:val="right"/>
              <w:rPr>
                <w:rFonts w:ascii="Arial" w:hAnsi="Arial" w:cs="Arial"/>
                <w:color w:val="000000"/>
              </w:rPr>
            </w:pPr>
            <w:r w:rsidRPr="00D102B8">
              <w:rPr>
                <w:rFonts w:ascii="Arial" w:hAnsi="Arial" w:cs="Arial"/>
                <w:color w:val="000000"/>
              </w:rPr>
              <w:t>34 793,00</w:t>
            </w:r>
          </w:p>
        </w:tc>
        <w:tc>
          <w:tcPr>
            <w:tcW w:w="1417" w:type="dxa"/>
            <w:shd w:val="clear" w:color="auto" w:fill="auto"/>
            <w:vAlign w:val="bottom"/>
            <w:hideMark/>
          </w:tcPr>
          <w:p w14:paraId="3AE7F401" w14:textId="77777777" w:rsidR="00D102B8" w:rsidRPr="00D102B8" w:rsidRDefault="00D102B8" w:rsidP="00D102B8">
            <w:pPr>
              <w:jc w:val="right"/>
              <w:rPr>
                <w:rFonts w:ascii="Arial" w:hAnsi="Arial" w:cs="Arial"/>
                <w:color w:val="000000"/>
              </w:rPr>
            </w:pPr>
            <w:r w:rsidRPr="00D102B8">
              <w:rPr>
                <w:rFonts w:ascii="Arial" w:hAnsi="Arial" w:cs="Arial"/>
                <w:color w:val="000000"/>
              </w:rPr>
              <w:t>20 588,99</w:t>
            </w:r>
          </w:p>
        </w:tc>
        <w:tc>
          <w:tcPr>
            <w:tcW w:w="1276" w:type="dxa"/>
            <w:shd w:val="clear" w:color="auto" w:fill="auto"/>
            <w:vAlign w:val="bottom"/>
            <w:hideMark/>
          </w:tcPr>
          <w:p w14:paraId="6F88A94B" w14:textId="77777777" w:rsidR="00D102B8" w:rsidRPr="00D102B8" w:rsidRDefault="00D102B8" w:rsidP="00D102B8">
            <w:pPr>
              <w:jc w:val="right"/>
              <w:rPr>
                <w:rFonts w:ascii="Arial" w:hAnsi="Arial" w:cs="Arial"/>
                <w:color w:val="000000"/>
              </w:rPr>
            </w:pPr>
            <w:r w:rsidRPr="00D102B8">
              <w:rPr>
                <w:rFonts w:ascii="Arial" w:hAnsi="Arial" w:cs="Arial"/>
                <w:color w:val="000000"/>
              </w:rPr>
              <w:t>59,18</w:t>
            </w:r>
          </w:p>
        </w:tc>
      </w:tr>
      <w:tr w:rsidR="00D102B8" w:rsidRPr="00D102B8" w14:paraId="31BCC3E5" w14:textId="77777777" w:rsidTr="005A14B5">
        <w:trPr>
          <w:trHeight w:val="255"/>
        </w:trPr>
        <w:tc>
          <w:tcPr>
            <w:tcW w:w="2567" w:type="dxa"/>
            <w:shd w:val="clear" w:color="auto" w:fill="auto"/>
            <w:hideMark/>
          </w:tcPr>
          <w:p w14:paraId="1AD7FE6B" w14:textId="77777777" w:rsidR="00D102B8" w:rsidRPr="00D102B8" w:rsidRDefault="00D102B8" w:rsidP="00D102B8">
            <w:pPr>
              <w:rPr>
                <w:rFonts w:ascii="Arial" w:hAnsi="Arial" w:cs="Arial"/>
                <w:color w:val="000000"/>
              </w:rPr>
            </w:pPr>
            <w:r w:rsidRPr="00D102B8">
              <w:rPr>
                <w:rFonts w:ascii="Arial" w:hAnsi="Arial" w:cs="Arial"/>
                <w:color w:val="000000"/>
              </w:rPr>
              <w:t xml:space="preserve">НАЦИОНАЛЬНАЯ </w:t>
            </w:r>
            <w:r w:rsidRPr="00D102B8">
              <w:rPr>
                <w:rFonts w:ascii="Arial" w:hAnsi="Arial" w:cs="Arial"/>
                <w:color w:val="000000"/>
              </w:rPr>
              <w:lastRenderedPageBreak/>
              <w:t>БЕЗОПАСНОСТЬ И ПРАВООХРАНИТЕЛЬНАЯ ДЕЯТЕЛЬНОСТЬ</w:t>
            </w:r>
          </w:p>
        </w:tc>
        <w:tc>
          <w:tcPr>
            <w:tcW w:w="1134" w:type="dxa"/>
            <w:shd w:val="clear" w:color="auto" w:fill="auto"/>
            <w:vAlign w:val="bottom"/>
            <w:hideMark/>
          </w:tcPr>
          <w:p w14:paraId="6B481E25"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48B95206"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000 0300 </w:t>
            </w:r>
            <w:r w:rsidRPr="00D102B8">
              <w:rPr>
                <w:rFonts w:ascii="Arial" w:hAnsi="Arial" w:cs="Arial"/>
                <w:color w:val="000000"/>
              </w:rPr>
              <w:lastRenderedPageBreak/>
              <w:t>0000000000 000</w:t>
            </w:r>
          </w:p>
        </w:tc>
        <w:tc>
          <w:tcPr>
            <w:tcW w:w="1560" w:type="dxa"/>
            <w:shd w:val="clear" w:color="auto" w:fill="auto"/>
            <w:vAlign w:val="bottom"/>
            <w:hideMark/>
          </w:tcPr>
          <w:p w14:paraId="088C8F44"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 xml:space="preserve">1 036 </w:t>
            </w:r>
            <w:r w:rsidRPr="00D102B8">
              <w:rPr>
                <w:rFonts w:ascii="Arial" w:hAnsi="Arial" w:cs="Arial"/>
                <w:color w:val="000000"/>
              </w:rPr>
              <w:lastRenderedPageBreak/>
              <w:t>320,00</w:t>
            </w:r>
          </w:p>
        </w:tc>
        <w:tc>
          <w:tcPr>
            <w:tcW w:w="1417" w:type="dxa"/>
            <w:shd w:val="clear" w:color="auto" w:fill="auto"/>
            <w:vAlign w:val="bottom"/>
            <w:hideMark/>
          </w:tcPr>
          <w:p w14:paraId="1360EA70"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 xml:space="preserve">487 </w:t>
            </w:r>
            <w:r w:rsidRPr="00D102B8">
              <w:rPr>
                <w:rFonts w:ascii="Arial" w:hAnsi="Arial" w:cs="Arial"/>
                <w:color w:val="000000"/>
              </w:rPr>
              <w:lastRenderedPageBreak/>
              <w:t>241,17</w:t>
            </w:r>
          </w:p>
        </w:tc>
        <w:tc>
          <w:tcPr>
            <w:tcW w:w="1276" w:type="dxa"/>
            <w:shd w:val="clear" w:color="auto" w:fill="auto"/>
            <w:vAlign w:val="bottom"/>
            <w:hideMark/>
          </w:tcPr>
          <w:p w14:paraId="080E9026"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47,02</w:t>
            </w:r>
          </w:p>
        </w:tc>
      </w:tr>
      <w:tr w:rsidR="00D102B8" w:rsidRPr="00D102B8" w14:paraId="034CFC52" w14:textId="77777777" w:rsidTr="005A14B5">
        <w:trPr>
          <w:trHeight w:val="450"/>
        </w:trPr>
        <w:tc>
          <w:tcPr>
            <w:tcW w:w="2567" w:type="dxa"/>
            <w:shd w:val="clear" w:color="auto" w:fill="auto"/>
            <w:hideMark/>
          </w:tcPr>
          <w:p w14:paraId="31B3E39C"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vAlign w:val="bottom"/>
            <w:hideMark/>
          </w:tcPr>
          <w:p w14:paraId="5D2FB31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9F61D8D"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000 0310 0000000000 000</w:t>
            </w:r>
          </w:p>
        </w:tc>
        <w:tc>
          <w:tcPr>
            <w:tcW w:w="1560" w:type="dxa"/>
            <w:shd w:val="clear" w:color="auto" w:fill="auto"/>
            <w:vAlign w:val="bottom"/>
            <w:hideMark/>
          </w:tcPr>
          <w:p w14:paraId="41D8536F" w14:textId="77777777" w:rsidR="00D102B8" w:rsidRPr="00D102B8" w:rsidRDefault="00D102B8" w:rsidP="00D102B8">
            <w:pPr>
              <w:jc w:val="right"/>
              <w:rPr>
                <w:rFonts w:ascii="Arial" w:hAnsi="Arial" w:cs="Arial"/>
                <w:color w:val="000000"/>
              </w:rPr>
            </w:pPr>
            <w:r w:rsidRPr="00D102B8">
              <w:rPr>
                <w:rFonts w:ascii="Arial" w:hAnsi="Arial" w:cs="Arial"/>
                <w:color w:val="000000"/>
              </w:rPr>
              <w:t>1 036 320,00</w:t>
            </w:r>
          </w:p>
        </w:tc>
        <w:tc>
          <w:tcPr>
            <w:tcW w:w="1417" w:type="dxa"/>
            <w:shd w:val="clear" w:color="auto" w:fill="auto"/>
            <w:vAlign w:val="bottom"/>
            <w:hideMark/>
          </w:tcPr>
          <w:p w14:paraId="23059F6B" w14:textId="77777777" w:rsidR="00D102B8" w:rsidRPr="00D102B8" w:rsidRDefault="00D102B8" w:rsidP="00D102B8">
            <w:pPr>
              <w:jc w:val="right"/>
              <w:rPr>
                <w:rFonts w:ascii="Arial" w:hAnsi="Arial" w:cs="Arial"/>
                <w:color w:val="000000"/>
              </w:rPr>
            </w:pPr>
            <w:r w:rsidRPr="00D102B8">
              <w:rPr>
                <w:rFonts w:ascii="Arial" w:hAnsi="Arial" w:cs="Arial"/>
                <w:color w:val="000000"/>
              </w:rPr>
              <w:t>487 241,17</w:t>
            </w:r>
          </w:p>
        </w:tc>
        <w:tc>
          <w:tcPr>
            <w:tcW w:w="1276" w:type="dxa"/>
            <w:shd w:val="clear" w:color="auto" w:fill="auto"/>
            <w:vAlign w:val="bottom"/>
            <w:hideMark/>
          </w:tcPr>
          <w:p w14:paraId="29C19A66" w14:textId="77777777" w:rsidR="00D102B8" w:rsidRPr="00D102B8" w:rsidRDefault="00D102B8" w:rsidP="00D102B8">
            <w:pPr>
              <w:jc w:val="right"/>
              <w:rPr>
                <w:rFonts w:ascii="Arial" w:hAnsi="Arial" w:cs="Arial"/>
                <w:color w:val="000000"/>
              </w:rPr>
            </w:pPr>
            <w:r w:rsidRPr="00D102B8">
              <w:rPr>
                <w:rFonts w:ascii="Arial" w:hAnsi="Arial" w:cs="Arial"/>
                <w:color w:val="000000"/>
              </w:rPr>
              <w:t>47,02</w:t>
            </w:r>
          </w:p>
        </w:tc>
      </w:tr>
      <w:tr w:rsidR="00D102B8" w:rsidRPr="00D102B8" w14:paraId="4F0246B2" w14:textId="77777777" w:rsidTr="005A14B5">
        <w:trPr>
          <w:trHeight w:val="255"/>
        </w:trPr>
        <w:tc>
          <w:tcPr>
            <w:tcW w:w="2567" w:type="dxa"/>
            <w:shd w:val="clear" w:color="auto" w:fill="auto"/>
            <w:hideMark/>
          </w:tcPr>
          <w:p w14:paraId="3B789148" w14:textId="77777777" w:rsidR="00D102B8" w:rsidRPr="00D102B8" w:rsidRDefault="00D102B8" w:rsidP="00D102B8">
            <w:pPr>
              <w:rPr>
                <w:rFonts w:ascii="Arial" w:hAnsi="Arial" w:cs="Arial"/>
                <w:color w:val="000000"/>
              </w:rPr>
            </w:pPr>
            <w:r w:rsidRPr="00D102B8">
              <w:rPr>
                <w:rFonts w:ascii="Arial" w:hAnsi="Arial" w:cs="Arial"/>
                <w:color w:val="000000"/>
              </w:rPr>
              <w:t>Муниципальная программа "Обеспечение первичных мер пожарной безопасности"</w:t>
            </w:r>
          </w:p>
        </w:tc>
        <w:tc>
          <w:tcPr>
            <w:tcW w:w="1134" w:type="dxa"/>
            <w:shd w:val="clear" w:color="auto" w:fill="auto"/>
            <w:vAlign w:val="bottom"/>
            <w:hideMark/>
          </w:tcPr>
          <w:p w14:paraId="1B6A598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9F9E091"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000 0310 0900000000 000</w:t>
            </w:r>
          </w:p>
        </w:tc>
        <w:tc>
          <w:tcPr>
            <w:tcW w:w="1560" w:type="dxa"/>
            <w:shd w:val="clear" w:color="auto" w:fill="auto"/>
            <w:vAlign w:val="bottom"/>
            <w:hideMark/>
          </w:tcPr>
          <w:p w14:paraId="622907EB" w14:textId="77777777" w:rsidR="00D102B8" w:rsidRPr="00D102B8" w:rsidRDefault="00D102B8" w:rsidP="00D102B8">
            <w:pPr>
              <w:jc w:val="right"/>
              <w:rPr>
                <w:rFonts w:ascii="Arial" w:hAnsi="Arial" w:cs="Arial"/>
                <w:color w:val="000000"/>
              </w:rPr>
            </w:pPr>
            <w:r w:rsidRPr="00D102B8">
              <w:rPr>
                <w:rFonts w:ascii="Arial" w:hAnsi="Arial" w:cs="Arial"/>
                <w:color w:val="000000"/>
              </w:rPr>
              <w:t>1 036 320,00</w:t>
            </w:r>
          </w:p>
        </w:tc>
        <w:tc>
          <w:tcPr>
            <w:tcW w:w="1417" w:type="dxa"/>
            <w:shd w:val="clear" w:color="auto" w:fill="auto"/>
            <w:vAlign w:val="bottom"/>
            <w:hideMark/>
          </w:tcPr>
          <w:p w14:paraId="5B21BC21" w14:textId="77777777" w:rsidR="00D102B8" w:rsidRPr="00D102B8" w:rsidRDefault="00D102B8" w:rsidP="00D102B8">
            <w:pPr>
              <w:jc w:val="right"/>
              <w:rPr>
                <w:rFonts w:ascii="Arial" w:hAnsi="Arial" w:cs="Arial"/>
                <w:color w:val="000000"/>
              </w:rPr>
            </w:pPr>
            <w:r w:rsidRPr="00D102B8">
              <w:rPr>
                <w:rFonts w:ascii="Arial" w:hAnsi="Arial" w:cs="Arial"/>
                <w:color w:val="000000"/>
              </w:rPr>
              <w:t>487 241,17</w:t>
            </w:r>
          </w:p>
        </w:tc>
        <w:tc>
          <w:tcPr>
            <w:tcW w:w="1276" w:type="dxa"/>
            <w:shd w:val="clear" w:color="auto" w:fill="auto"/>
            <w:vAlign w:val="bottom"/>
            <w:hideMark/>
          </w:tcPr>
          <w:p w14:paraId="383B1E32" w14:textId="77777777" w:rsidR="00D102B8" w:rsidRPr="00D102B8" w:rsidRDefault="00D102B8" w:rsidP="00D102B8">
            <w:pPr>
              <w:jc w:val="right"/>
              <w:rPr>
                <w:rFonts w:ascii="Arial" w:hAnsi="Arial" w:cs="Arial"/>
                <w:color w:val="000000"/>
              </w:rPr>
            </w:pPr>
            <w:r w:rsidRPr="00D102B8">
              <w:rPr>
                <w:rFonts w:ascii="Arial" w:hAnsi="Arial" w:cs="Arial"/>
                <w:color w:val="000000"/>
              </w:rPr>
              <w:t>47,02</w:t>
            </w:r>
          </w:p>
        </w:tc>
      </w:tr>
      <w:tr w:rsidR="00D102B8" w:rsidRPr="00D102B8" w14:paraId="32DBED92" w14:textId="77777777" w:rsidTr="005A14B5">
        <w:trPr>
          <w:trHeight w:val="450"/>
        </w:trPr>
        <w:tc>
          <w:tcPr>
            <w:tcW w:w="2567" w:type="dxa"/>
            <w:shd w:val="clear" w:color="auto" w:fill="auto"/>
            <w:hideMark/>
          </w:tcPr>
          <w:p w14:paraId="255EEF09" w14:textId="77777777" w:rsidR="00D102B8" w:rsidRPr="00D102B8" w:rsidRDefault="00D102B8" w:rsidP="00D102B8">
            <w:pPr>
              <w:rPr>
                <w:rFonts w:ascii="Arial" w:hAnsi="Arial" w:cs="Arial"/>
                <w:color w:val="000000"/>
              </w:rPr>
            </w:pPr>
            <w:r w:rsidRPr="00D102B8">
              <w:rPr>
                <w:rFonts w:ascii="Arial" w:hAnsi="Arial" w:cs="Arial"/>
                <w:color w:val="000000"/>
              </w:rPr>
              <w:t>Реализация мероприятий по обеспечению первичных мер пожарной безопасности в границах населенных пунктов поселения</w:t>
            </w:r>
          </w:p>
        </w:tc>
        <w:tc>
          <w:tcPr>
            <w:tcW w:w="1134" w:type="dxa"/>
            <w:shd w:val="clear" w:color="auto" w:fill="auto"/>
            <w:vAlign w:val="bottom"/>
            <w:hideMark/>
          </w:tcPr>
          <w:p w14:paraId="4604F3F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7109124"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000 0310 0900023200 000</w:t>
            </w:r>
          </w:p>
        </w:tc>
        <w:tc>
          <w:tcPr>
            <w:tcW w:w="1560" w:type="dxa"/>
            <w:shd w:val="clear" w:color="auto" w:fill="auto"/>
            <w:vAlign w:val="bottom"/>
            <w:hideMark/>
          </w:tcPr>
          <w:p w14:paraId="619CEB51" w14:textId="77777777" w:rsidR="00D102B8" w:rsidRPr="00D102B8" w:rsidRDefault="00D102B8" w:rsidP="00D102B8">
            <w:pPr>
              <w:jc w:val="right"/>
              <w:rPr>
                <w:rFonts w:ascii="Arial" w:hAnsi="Arial" w:cs="Arial"/>
                <w:color w:val="000000"/>
              </w:rPr>
            </w:pPr>
            <w:r w:rsidRPr="00D102B8">
              <w:rPr>
                <w:rFonts w:ascii="Arial" w:hAnsi="Arial" w:cs="Arial"/>
                <w:color w:val="000000"/>
              </w:rPr>
              <w:t>411 320,00</w:t>
            </w:r>
          </w:p>
        </w:tc>
        <w:tc>
          <w:tcPr>
            <w:tcW w:w="1417" w:type="dxa"/>
            <w:shd w:val="clear" w:color="auto" w:fill="auto"/>
            <w:vAlign w:val="bottom"/>
            <w:hideMark/>
          </w:tcPr>
          <w:p w14:paraId="5BFC6913" w14:textId="77777777" w:rsidR="00D102B8" w:rsidRPr="00D102B8" w:rsidRDefault="00D102B8" w:rsidP="00D102B8">
            <w:pPr>
              <w:jc w:val="right"/>
              <w:rPr>
                <w:rFonts w:ascii="Arial" w:hAnsi="Arial" w:cs="Arial"/>
                <w:color w:val="000000"/>
              </w:rPr>
            </w:pPr>
            <w:r w:rsidRPr="00D102B8">
              <w:rPr>
                <w:rFonts w:ascii="Arial" w:hAnsi="Arial" w:cs="Arial"/>
                <w:color w:val="000000"/>
              </w:rPr>
              <w:t>189 409,02</w:t>
            </w:r>
          </w:p>
        </w:tc>
        <w:tc>
          <w:tcPr>
            <w:tcW w:w="1276" w:type="dxa"/>
            <w:shd w:val="clear" w:color="auto" w:fill="auto"/>
            <w:vAlign w:val="bottom"/>
            <w:hideMark/>
          </w:tcPr>
          <w:p w14:paraId="7D57F842" w14:textId="77777777" w:rsidR="00D102B8" w:rsidRPr="00D102B8" w:rsidRDefault="00D102B8" w:rsidP="00D102B8">
            <w:pPr>
              <w:jc w:val="right"/>
              <w:rPr>
                <w:rFonts w:ascii="Arial" w:hAnsi="Arial" w:cs="Arial"/>
                <w:color w:val="000000"/>
              </w:rPr>
            </w:pPr>
            <w:r w:rsidRPr="00D102B8">
              <w:rPr>
                <w:rFonts w:ascii="Arial" w:hAnsi="Arial" w:cs="Arial"/>
                <w:color w:val="000000"/>
              </w:rPr>
              <w:t>46,05</w:t>
            </w:r>
          </w:p>
        </w:tc>
      </w:tr>
      <w:tr w:rsidR="00D102B8" w:rsidRPr="00D102B8" w14:paraId="30DD5753" w14:textId="77777777" w:rsidTr="005A14B5">
        <w:trPr>
          <w:trHeight w:val="255"/>
        </w:trPr>
        <w:tc>
          <w:tcPr>
            <w:tcW w:w="2567" w:type="dxa"/>
            <w:shd w:val="clear" w:color="auto" w:fill="auto"/>
            <w:hideMark/>
          </w:tcPr>
          <w:p w14:paraId="3A35BB9A"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3A6ADA5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04600F6"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000 0310 0900023200 200</w:t>
            </w:r>
          </w:p>
        </w:tc>
        <w:tc>
          <w:tcPr>
            <w:tcW w:w="1560" w:type="dxa"/>
            <w:shd w:val="clear" w:color="auto" w:fill="auto"/>
            <w:vAlign w:val="bottom"/>
            <w:hideMark/>
          </w:tcPr>
          <w:p w14:paraId="089FA54D" w14:textId="77777777" w:rsidR="00D102B8" w:rsidRPr="00D102B8" w:rsidRDefault="00D102B8" w:rsidP="00D102B8">
            <w:pPr>
              <w:jc w:val="right"/>
              <w:rPr>
                <w:rFonts w:ascii="Arial" w:hAnsi="Arial" w:cs="Arial"/>
                <w:color w:val="000000"/>
              </w:rPr>
            </w:pPr>
            <w:r w:rsidRPr="00D102B8">
              <w:rPr>
                <w:rFonts w:ascii="Arial" w:hAnsi="Arial" w:cs="Arial"/>
                <w:color w:val="000000"/>
              </w:rPr>
              <w:t>411 320,00</w:t>
            </w:r>
          </w:p>
        </w:tc>
        <w:tc>
          <w:tcPr>
            <w:tcW w:w="1417" w:type="dxa"/>
            <w:shd w:val="clear" w:color="auto" w:fill="auto"/>
            <w:vAlign w:val="bottom"/>
            <w:hideMark/>
          </w:tcPr>
          <w:p w14:paraId="6F953CD5" w14:textId="77777777" w:rsidR="00D102B8" w:rsidRPr="00D102B8" w:rsidRDefault="00D102B8" w:rsidP="00D102B8">
            <w:pPr>
              <w:jc w:val="right"/>
              <w:rPr>
                <w:rFonts w:ascii="Arial" w:hAnsi="Arial" w:cs="Arial"/>
                <w:color w:val="000000"/>
              </w:rPr>
            </w:pPr>
            <w:r w:rsidRPr="00D102B8">
              <w:rPr>
                <w:rFonts w:ascii="Arial" w:hAnsi="Arial" w:cs="Arial"/>
                <w:color w:val="000000"/>
              </w:rPr>
              <w:t>189 409,02</w:t>
            </w:r>
          </w:p>
        </w:tc>
        <w:tc>
          <w:tcPr>
            <w:tcW w:w="1276" w:type="dxa"/>
            <w:shd w:val="clear" w:color="auto" w:fill="auto"/>
            <w:vAlign w:val="bottom"/>
            <w:hideMark/>
          </w:tcPr>
          <w:p w14:paraId="4B4BAA9E" w14:textId="77777777" w:rsidR="00D102B8" w:rsidRPr="00D102B8" w:rsidRDefault="00D102B8" w:rsidP="00D102B8">
            <w:pPr>
              <w:jc w:val="right"/>
              <w:rPr>
                <w:rFonts w:ascii="Arial" w:hAnsi="Arial" w:cs="Arial"/>
                <w:color w:val="000000"/>
              </w:rPr>
            </w:pPr>
            <w:r w:rsidRPr="00D102B8">
              <w:rPr>
                <w:rFonts w:ascii="Arial" w:hAnsi="Arial" w:cs="Arial"/>
                <w:color w:val="000000"/>
              </w:rPr>
              <w:t>46,05</w:t>
            </w:r>
          </w:p>
        </w:tc>
      </w:tr>
      <w:tr w:rsidR="00D102B8" w:rsidRPr="00D102B8" w14:paraId="28B3FFF4" w14:textId="77777777" w:rsidTr="005A14B5">
        <w:trPr>
          <w:trHeight w:val="450"/>
        </w:trPr>
        <w:tc>
          <w:tcPr>
            <w:tcW w:w="2567" w:type="dxa"/>
            <w:shd w:val="clear" w:color="auto" w:fill="auto"/>
            <w:hideMark/>
          </w:tcPr>
          <w:p w14:paraId="366BE285"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63DDDA3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10937E9"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000 0310 0900023200 240</w:t>
            </w:r>
          </w:p>
        </w:tc>
        <w:tc>
          <w:tcPr>
            <w:tcW w:w="1560" w:type="dxa"/>
            <w:shd w:val="clear" w:color="auto" w:fill="auto"/>
            <w:vAlign w:val="bottom"/>
            <w:hideMark/>
          </w:tcPr>
          <w:p w14:paraId="69B2CDDE" w14:textId="77777777" w:rsidR="00D102B8" w:rsidRPr="00D102B8" w:rsidRDefault="00D102B8" w:rsidP="00D102B8">
            <w:pPr>
              <w:jc w:val="right"/>
              <w:rPr>
                <w:rFonts w:ascii="Arial" w:hAnsi="Arial" w:cs="Arial"/>
                <w:color w:val="000000"/>
              </w:rPr>
            </w:pPr>
            <w:r w:rsidRPr="00D102B8">
              <w:rPr>
                <w:rFonts w:ascii="Arial" w:hAnsi="Arial" w:cs="Arial"/>
                <w:color w:val="000000"/>
              </w:rPr>
              <w:t>411 320,00</w:t>
            </w:r>
          </w:p>
        </w:tc>
        <w:tc>
          <w:tcPr>
            <w:tcW w:w="1417" w:type="dxa"/>
            <w:shd w:val="clear" w:color="auto" w:fill="auto"/>
            <w:vAlign w:val="bottom"/>
            <w:hideMark/>
          </w:tcPr>
          <w:p w14:paraId="0B90B0E4" w14:textId="77777777" w:rsidR="00D102B8" w:rsidRPr="00D102B8" w:rsidRDefault="00D102B8" w:rsidP="00D102B8">
            <w:pPr>
              <w:jc w:val="right"/>
              <w:rPr>
                <w:rFonts w:ascii="Arial" w:hAnsi="Arial" w:cs="Arial"/>
                <w:color w:val="000000"/>
              </w:rPr>
            </w:pPr>
            <w:r w:rsidRPr="00D102B8">
              <w:rPr>
                <w:rFonts w:ascii="Arial" w:hAnsi="Arial" w:cs="Arial"/>
                <w:color w:val="000000"/>
              </w:rPr>
              <w:t>189 409,02</w:t>
            </w:r>
          </w:p>
        </w:tc>
        <w:tc>
          <w:tcPr>
            <w:tcW w:w="1276" w:type="dxa"/>
            <w:shd w:val="clear" w:color="auto" w:fill="auto"/>
            <w:vAlign w:val="bottom"/>
            <w:hideMark/>
          </w:tcPr>
          <w:p w14:paraId="48DEDC3E" w14:textId="77777777" w:rsidR="00D102B8" w:rsidRPr="00D102B8" w:rsidRDefault="00D102B8" w:rsidP="00D102B8">
            <w:pPr>
              <w:jc w:val="right"/>
              <w:rPr>
                <w:rFonts w:ascii="Arial" w:hAnsi="Arial" w:cs="Arial"/>
                <w:color w:val="000000"/>
              </w:rPr>
            </w:pPr>
            <w:r w:rsidRPr="00D102B8">
              <w:rPr>
                <w:rFonts w:ascii="Arial" w:hAnsi="Arial" w:cs="Arial"/>
                <w:color w:val="000000"/>
              </w:rPr>
              <w:t>46,05</w:t>
            </w:r>
          </w:p>
        </w:tc>
      </w:tr>
      <w:tr w:rsidR="00D102B8" w:rsidRPr="00D102B8" w14:paraId="22259A14" w14:textId="77777777" w:rsidTr="005A14B5">
        <w:trPr>
          <w:trHeight w:val="255"/>
        </w:trPr>
        <w:tc>
          <w:tcPr>
            <w:tcW w:w="2567" w:type="dxa"/>
            <w:shd w:val="clear" w:color="auto" w:fill="auto"/>
            <w:hideMark/>
          </w:tcPr>
          <w:p w14:paraId="1C6F0DC8"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6B7078D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4D89902"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000 0310 0900023200 244</w:t>
            </w:r>
          </w:p>
        </w:tc>
        <w:tc>
          <w:tcPr>
            <w:tcW w:w="1560" w:type="dxa"/>
            <w:shd w:val="clear" w:color="auto" w:fill="auto"/>
            <w:vAlign w:val="bottom"/>
            <w:hideMark/>
          </w:tcPr>
          <w:p w14:paraId="1472D7E4" w14:textId="77777777" w:rsidR="00D102B8" w:rsidRPr="00D102B8" w:rsidRDefault="00D102B8" w:rsidP="00D102B8">
            <w:pPr>
              <w:jc w:val="right"/>
              <w:rPr>
                <w:rFonts w:ascii="Arial" w:hAnsi="Arial" w:cs="Arial"/>
                <w:color w:val="000000"/>
              </w:rPr>
            </w:pPr>
            <w:r w:rsidRPr="00D102B8">
              <w:rPr>
                <w:rFonts w:ascii="Arial" w:hAnsi="Arial" w:cs="Arial"/>
                <w:color w:val="000000"/>
              </w:rPr>
              <w:t>411 320,00</w:t>
            </w:r>
          </w:p>
        </w:tc>
        <w:tc>
          <w:tcPr>
            <w:tcW w:w="1417" w:type="dxa"/>
            <w:shd w:val="clear" w:color="auto" w:fill="auto"/>
            <w:vAlign w:val="bottom"/>
            <w:hideMark/>
          </w:tcPr>
          <w:p w14:paraId="14D10A77" w14:textId="77777777" w:rsidR="00D102B8" w:rsidRPr="00D102B8" w:rsidRDefault="00D102B8" w:rsidP="00D102B8">
            <w:pPr>
              <w:jc w:val="right"/>
              <w:rPr>
                <w:rFonts w:ascii="Arial" w:hAnsi="Arial" w:cs="Arial"/>
                <w:color w:val="000000"/>
              </w:rPr>
            </w:pPr>
            <w:r w:rsidRPr="00D102B8">
              <w:rPr>
                <w:rFonts w:ascii="Arial" w:hAnsi="Arial" w:cs="Arial"/>
                <w:color w:val="000000"/>
              </w:rPr>
              <w:t>189 409,02</w:t>
            </w:r>
          </w:p>
        </w:tc>
        <w:tc>
          <w:tcPr>
            <w:tcW w:w="1276" w:type="dxa"/>
            <w:shd w:val="clear" w:color="auto" w:fill="auto"/>
            <w:vAlign w:val="bottom"/>
            <w:hideMark/>
          </w:tcPr>
          <w:p w14:paraId="328B3965" w14:textId="77777777" w:rsidR="00D102B8" w:rsidRPr="00D102B8" w:rsidRDefault="00D102B8" w:rsidP="00D102B8">
            <w:pPr>
              <w:jc w:val="right"/>
              <w:rPr>
                <w:rFonts w:ascii="Arial" w:hAnsi="Arial" w:cs="Arial"/>
                <w:color w:val="000000"/>
              </w:rPr>
            </w:pPr>
            <w:r w:rsidRPr="00D102B8">
              <w:rPr>
                <w:rFonts w:ascii="Arial" w:hAnsi="Arial" w:cs="Arial"/>
                <w:color w:val="000000"/>
              </w:rPr>
              <w:t>46,05</w:t>
            </w:r>
          </w:p>
        </w:tc>
      </w:tr>
      <w:tr w:rsidR="00D102B8" w:rsidRPr="00D102B8" w14:paraId="0EA648A2" w14:textId="77777777" w:rsidTr="005A14B5">
        <w:trPr>
          <w:trHeight w:val="450"/>
        </w:trPr>
        <w:tc>
          <w:tcPr>
            <w:tcW w:w="2567" w:type="dxa"/>
            <w:shd w:val="clear" w:color="auto" w:fill="auto"/>
            <w:hideMark/>
          </w:tcPr>
          <w:p w14:paraId="1794C88F" w14:textId="77777777" w:rsidR="00D102B8" w:rsidRPr="00D102B8" w:rsidRDefault="00D102B8" w:rsidP="00D102B8">
            <w:pPr>
              <w:rPr>
                <w:rFonts w:ascii="Arial" w:hAnsi="Arial" w:cs="Arial"/>
                <w:color w:val="000000"/>
              </w:rPr>
            </w:pPr>
            <w:r w:rsidRPr="00D102B8">
              <w:rPr>
                <w:rFonts w:ascii="Arial" w:hAnsi="Arial" w:cs="Arial"/>
                <w:color w:val="000000"/>
              </w:rPr>
              <w:t xml:space="preserve">Расходные обязательства, связанные с организацией работ по обеспечению требований пожарной безопасности на </w:t>
            </w:r>
            <w:r w:rsidRPr="00D102B8">
              <w:rPr>
                <w:rFonts w:ascii="Arial" w:hAnsi="Arial" w:cs="Arial"/>
                <w:color w:val="000000"/>
              </w:rPr>
              <w:lastRenderedPageBreak/>
              <w:t>территории муниципальных образований Костромской области</w:t>
            </w:r>
          </w:p>
        </w:tc>
        <w:tc>
          <w:tcPr>
            <w:tcW w:w="1134" w:type="dxa"/>
            <w:shd w:val="clear" w:color="auto" w:fill="auto"/>
            <w:vAlign w:val="bottom"/>
            <w:hideMark/>
          </w:tcPr>
          <w:p w14:paraId="41DEE0E1"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1E65E3CB"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09000S2490 000</w:t>
            </w:r>
          </w:p>
        </w:tc>
        <w:tc>
          <w:tcPr>
            <w:tcW w:w="1560" w:type="dxa"/>
            <w:shd w:val="clear" w:color="auto" w:fill="auto"/>
            <w:vAlign w:val="bottom"/>
            <w:hideMark/>
          </w:tcPr>
          <w:p w14:paraId="45E0A43C" w14:textId="77777777" w:rsidR="00D102B8" w:rsidRPr="00D102B8" w:rsidRDefault="00D102B8" w:rsidP="00D102B8">
            <w:pPr>
              <w:jc w:val="right"/>
              <w:rPr>
                <w:rFonts w:ascii="Arial" w:hAnsi="Arial" w:cs="Arial"/>
                <w:color w:val="000000"/>
              </w:rPr>
            </w:pPr>
            <w:r w:rsidRPr="00D102B8">
              <w:rPr>
                <w:rFonts w:ascii="Arial" w:hAnsi="Arial" w:cs="Arial"/>
                <w:color w:val="000000"/>
              </w:rPr>
              <w:t>625 000,00</w:t>
            </w:r>
          </w:p>
        </w:tc>
        <w:tc>
          <w:tcPr>
            <w:tcW w:w="1417" w:type="dxa"/>
            <w:shd w:val="clear" w:color="auto" w:fill="auto"/>
            <w:vAlign w:val="bottom"/>
            <w:hideMark/>
          </w:tcPr>
          <w:p w14:paraId="56096232" w14:textId="77777777" w:rsidR="00D102B8" w:rsidRPr="00D102B8" w:rsidRDefault="00D102B8" w:rsidP="00D102B8">
            <w:pPr>
              <w:jc w:val="right"/>
              <w:rPr>
                <w:rFonts w:ascii="Arial" w:hAnsi="Arial" w:cs="Arial"/>
                <w:color w:val="000000"/>
              </w:rPr>
            </w:pPr>
            <w:r w:rsidRPr="00D102B8">
              <w:rPr>
                <w:rFonts w:ascii="Arial" w:hAnsi="Arial" w:cs="Arial"/>
                <w:color w:val="000000"/>
              </w:rPr>
              <w:t>297 832,15</w:t>
            </w:r>
          </w:p>
        </w:tc>
        <w:tc>
          <w:tcPr>
            <w:tcW w:w="1276" w:type="dxa"/>
            <w:shd w:val="clear" w:color="auto" w:fill="auto"/>
            <w:vAlign w:val="bottom"/>
            <w:hideMark/>
          </w:tcPr>
          <w:p w14:paraId="4108EE2F" w14:textId="77777777" w:rsidR="00D102B8" w:rsidRPr="00D102B8" w:rsidRDefault="00D102B8" w:rsidP="00D102B8">
            <w:pPr>
              <w:jc w:val="right"/>
              <w:rPr>
                <w:rFonts w:ascii="Arial" w:hAnsi="Arial" w:cs="Arial"/>
                <w:color w:val="000000"/>
              </w:rPr>
            </w:pPr>
            <w:r w:rsidRPr="00D102B8">
              <w:rPr>
                <w:rFonts w:ascii="Arial" w:hAnsi="Arial" w:cs="Arial"/>
                <w:color w:val="000000"/>
              </w:rPr>
              <w:t>47,65</w:t>
            </w:r>
          </w:p>
        </w:tc>
      </w:tr>
      <w:tr w:rsidR="00D102B8" w:rsidRPr="00D102B8" w14:paraId="47B8C71B" w14:textId="77777777" w:rsidTr="005A14B5">
        <w:trPr>
          <w:trHeight w:val="255"/>
        </w:trPr>
        <w:tc>
          <w:tcPr>
            <w:tcW w:w="2567" w:type="dxa"/>
            <w:shd w:val="clear" w:color="auto" w:fill="auto"/>
            <w:hideMark/>
          </w:tcPr>
          <w:p w14:paraId="1C3D343D"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7309C34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89560B2"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09000S2490 200</w:t>
            </w:r>
          </w:p>
        </w:tc>
        <w:tc>
          <w:tcPr>
            <w:tcW w:w="1560" w:type="dxa"/>
            <w:shd w:val="clear" w:color="auto" w:fill="auto"/>
            <w:vAlign w:val="bottom"/>
            <w:hideMark/>
          </w:tcPr>
          <w:p w14:paraId="75AB67B3" w14:textId="77777777" w:rsidR="00D102B8" w:rsidRPr="00D102B8" w:rsidRDefault="00D102B8" w:rsidP="00D102B8">
            <w:pPr>
              <w:jc w:val="right"/>
              <w:rPr>
                <w:rFonts w:ascii="Arial" w:hAnsi="Arial" w:cs="Arial"/>
                <w:color w:val="000000"/>
              </w:rPr>
            </w:pPr>
            <w:r w:rsidRPr="00D102B8">
              <w:rPr>
                <w:rFonts w:ascii="Arial" w:hAnsi="Arial" w:cs="Arial"/>
                <w:color w:val="000000"/>
              </w:rPr>
              <w:t>625 000,00</w:t>
            </w:r>
          </w:p>
        </w:tc>
        <w:tc>
          <w:tcPr>
            <w:tcW w:w="1417" w:type="dxa"/>
            <w:shd w:val="clear" w:color="auto" w:fill="auto"/>
            <w:vAlign w:val="bottom"/>
            <w:hideMark/>
          </w:tcPr>
          <w:p w14:paraId="4BB63277" w14:textId="77777777" w:rsidR="00D102B8" w:rsidRPr="00D102B8" w:rsidRDefault="00D102B8" w:rsidP="00D102B8">
            <w:pPr>
              <w:jc w:val="right"/>
              <w:rPr>
                <w:rFonts w:ascii="Arial" w:hAnsi="Arial" w:cs="Arial"/>
                <w:color w:val="000000"/>
              </w:rPr>
            </w:pPr>
            <w:r w:rsidRPr="00D102B8">
              <w:rPr>
                <w:rFonts w:ascii="Arial" w:hAnsi="Arial" w:cs="Arial"/>
                <w:color w:val="000000"/>
              </w:rPr>
              <w:t>297 832,15</w:t>
            </w:r>
          </w:p>
        </w:tc>
        <w:tc>
          <w:tcPr>
            <w:tcW w:w="1276" w:type="dxa"/>
            <w:shd w:val="clear" w:color="auto" w:fill="auto"/>
            <w:vAlign w:val="bottom"/>
            <w:hideMark/>
          </w:tcPr>
          <w:p w14:paraId="27BAE390" w14:textId="77777777" w:rsidR="00D102B8" w:rsidRPr="00D102B8" w:rsidRDefault="00D102B8" w:rsidP="00D102B8">
            <w:pPr>
              <w:jc w:val="right"/>
              <w:rPr>
                <w:rFonts w:ascii="Arial" w:hAnsi="Arial" w:cs="Arial"/>
                <w:color w:val="000000"/>
              </w:rPr>
            </w:pPr>
            <w:r w:rsidRPr="00D102B8">
              <w:rPr>
                <w:rFonts w:ascii="Arial" w:hAnsi="Arial" w:cs="Arial"/>
                <w:color w:val="000000"/>
              </w:rPr>
              <w:t>47,65</w:t>
            </w:r>
          </w:p>
        </w:tc>
      </w:tr>
      <w:tr w:rsidR="00D102B8" w:rsidRPr="00D102B8" w14:paraId="09C42472" w14:textId="77777777" w:rsidTr="005A14B5">
        <w:trPr>
          <w:trHeight w:val="450"/>
        </w:trPr>
        <w:tc>
          <w:tcPr>
            <w:tcW w:w="2567" w:type="dxa"/>
            <w:shd w:val="clear" w:color="auto" w:fill="auto"/>
            <w:hideMark/>
          </w:tcPr>
          <w:p w14:paraId="16BB2EB4"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25FB655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86B8C0E"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09000S2490 240</w:t>
            </w:r>
          </w:p>
        </w:tc>
        <w:tc>
          <w:tcPr>
            <w:tcW w:w="1560" w:type="dxa"/>
            <w:shd w:val="clear" w:color="auto" w:fill="auto"/>
            <w:vAlign w:val="bottom"/>
            <w:hideMark/>
          </w:tcPr>
          <w:p w14:paraId="10E8B993" w14:textId="77777777" w:rsidR="00D102B8" w:rsidRPr="00D102B8" w:rsidRDefault="00D102B8" w:rsidP="00D102B8">
            <w:pPr>
              <w:jc w:val="right"/>
              <w:rPr>
                <w:rFonts w:ascii="Arial" w:hAnsi="Arial" w:cs="Arial"/>
                <w:color w:val="000000"/>
              </w:rPr>
            </w:pPr>
            <w:r w:rsidRPr="00D102B8">
              <w:rPr>
                <w:rFonts w:ascii="Arial" w:hAnsi="Arial" w:cs="Arial"/>
                <w:color w:val="000000"/>
              </w:rPr>
              <w:t>625 000,00</w:t>
            </w:r>
          </w:p>
        </w:tc>
        <w:tc>
          <w:tcPr>
            <w:tcW w:w="1417" w:type="dxa"/>
            <w:shd w:val="clear" w:color="auto" w:fill="auto"/>
            <w:vAlign w:val="bottom"/>
            <w:hideMark/>
          </w:tcPr>
          <w:p w14:paraId="4B23F0A1" w14:textId="77777777" w:rsidR="00D102B8" w:rsidRPr="00D102B8" w:rsidRDefault="00D102B8" w:rsidP="00D102B8">
            <w:pPr>
              <w:jc w:val="right"/>
              <w:rPr>
                <w:rFonts w:ascii="Arial" w:hAnsi="Arial" w:cs="Arial"/>
                <w:color w:val="000000"/>
              </w:rPr>
            </w:pPr>
            <w:r w:rsidRPr="00D102B8">
              <w:rPr>
                <w:rFonts w:ascii="Arial" w:hAnsi="Arial" w:cs="Arial"/>
                <w:color w:val="000000"/>
              </w:rPr>
              <w:t>297 832,15</w:t>
            </w:r>
          </w:p>
        </w:tc>
        <w:tc>
          <w:tcPr>
            <w:tcW w:w="1276" w:type="dxa"/>
            <w:shd w:val="clear" w:color="auto" w:fill="auto"/>
            <w:vAlign w:val="bottom"/>
            <w:hideMark/>
          </w:tcPr>
          <w:p w14:paraId="3CD31B1E" w14:textId="77777777" w:rsidR="00D102B8" w:rsidRPr="00D102B8" w:rsidRDefault="00D102B8" w:rsidP="00D102B8">
            <w:pPr>
              <w:jc w:val="right"/>
              <w:rPr>
                <w:rFonts w:ascii="Arial" w:hAnsi="Arial" w:cs="Arial"/>
                <w:color w:val="000000"/>
              </w:rPr>
            </w:pPr>
            <w:r w:rsidRPr="00D102B8">
              <w:rPr>
                <w:rFonts w:ascii="Arial" w:hAnsi="Arial" w:cs="Arial"/>
                <w:color w:val="000000"/>
              </w:rPr>
              <w:t>47,65</w:t>
            </w:r>
          </w:p>
        </w:tc>
      </w:tr>
      <w:tr w:rsidR="00D102B8" w:rsidRPr="00D102B8" w14:paraId="6C1ECA09" w14:textId="77777777" w:rsidTr="005A14B5">
        <w:trPr>
          <w:trHeight w:val="255"/>
        </w:trPr>
        <w:tc>
          <w:tcPr>
            <w:tcW w:w="2567" w:type="dxa"/>
            <w:shd w:val="clear" w:color="auto" w:fill="auto"/>
            <w:hideMark/>
          </w:tcPr>
          <w:p w14:paraId="44B6D506"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3517161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1B6E15E" w14:textId="77777777" w:rsidR="00D102B8" w:rsidRPr="00D102B8" w:rsidRDefault="00D102B8" w:rsidP="00D102B8">
            <w:pPr>
              <w:jc w:val="center"/>
              <w:rPr>
                <w:rFonts w:ascii="Arial" w:hAnsi="Arial" w:cs="Arial"/>
                <w:color w:val="000000"/>
              </w:rPr>
            </w:pPr>
            <w:r w:rsidRPr="00D102B8">
              <w:rPr>
                <w:rFonts w:ascii="Arial" w:hAnsi="Arial" w:cs="Arial"/>
                <w:color w:val="000000"/>
              </w:rPr>
              <w:t>000 0310 09000S2490 244</w:t>
            </w:r>
          </w:p>
        </w:tc>
        <w:tc>
          <w:tcPr>
            <w:tcW w:w="1560" w:type="dxa"/>
            <w:shd w:val="clear" w:color="auto" w:fill="auto"/>
            <w:vAlign w:val="bottom"/>
            <w:hideMark/>
          </w:tcPr>
          <w:p w14:paraId="6FF0C6C3" w14:textId="77777777" w:rsidR="00D102B8" w:rsidRPr="00D102B8" w:rsidRDefault="00D102B8" w:rsidP="00D102B8">
            <w:pPr>
              <w:jc w:val="right"/>
              <w:rPr>
                <w:rFonts w:ascii="Arial" w:hAnsi="Arial" w:cs="Arial"/>
                <w:color w:val="000000"/>
              </w:rPr>
            </w:pPr>
            <w:r w:rsidRPr="00D102B8">
              <w:rPr>
                <w:rFonts w:ascii="Arial" w:hAnsi="Arial" w:cs="Arial"/>
                <w:color w:val="000000"/>
              </w:rPr>
              <w:t>625 000,00</w:t>
            </w:r>
          </w:p>
        </w:tc>
        <w:tc>
          <w:tcPr>
            <w:tcW w:w="1417" w:type="dxa"/>
            <w:shd w:val="clear" w:color="auto" w:fill="auto"/>
            <w:vAlign w:val="bottom"/>
            <w:hideMark/>
          </w:tcPr>
          <w:p w14:paraId="03060B19" w14:textId="77777777" w:rsidR="00D102B8" w:rsidRPr="00D102B8" w:rsidRDefault="00D102B8" w:rsidP="00D102B8">
            <w:pPr>
              <w:jc w:val="right"/>
              <w:rPr>
                <w:rFonts w:ascii="Arial" w:hAnsi="Arial" w:cs="Arial"/>
                <w:color w:val="000000"/>
              </w:rPr>
            </w:pPr>
            <w:r w:rsidRPr="00D102B8">
              <w:rPr>
                <w:rFonts w:ascii="Arial" w:hAnsi="Arial" w:cs="Arial"/>
                <w:color w:val="000000"/>
              </w:rPr>
              <w:t>297 832,15</w:t>
            </w:r>
          </w:p>
        </w:tc>
        <w:tc>
          <w:tcPr>
            <w:tcW w:w="1276" w:type="dxa"/>
            <w:shd w:val="clear" w:color="auto" w:fill="auto"/>
            <w:vAlign w:val="bottom"/>
            <w:hideMark/>
          </w:tcPr>
          <w:p w14:paraId="19E4730F" w14:textId="77777777" w:rsidR="00D102B8" w:rsidRPr="00D102B8" w:rsidRDefault="00D102B8" w:rsidP="00D102B8">
            <w:pPr>
              <w:jc w:val="right"/>
              <w:rPr>
                <w:rFonts w:ascii="Arial" w:hAnsi="Arial" w:cs="Arial"/>
                <w:color w:val="000000"/>
              </w:rPr>
            </w:pPr>
            <w:r w:rsidRPr="00D102B8">
              <w:rPr>
                <w:rFonts w:ascii="Arial" w:hAnsi="Arial" w:cs="Arial"/>
                <w:color w:val="000000"/>
              </w:rPr>
              <w:t>47,65</w:t>
            </w:r>
          </w:p>
        </w:tc>
      </w:tr>
      <w:tr w:rsidR="00D102B8" w:rsidRPr="00D102B8" w14:paraId="4A03121A" w14:textId="77777777" w:rsidTr="005A14B5">
        <w:trPr>
          <w:trHeight w:val="255"/>
        </w:trPr>
        <w:tc>
          <w:tcPr>
            <w:tcW w:w="2567" w:type="dxa"/>
            <w:shd w:val="clear" w:color="auto" w:fill="auto"/>
            <w:hideMark/>
          </w:tcPr>
          <w:p w14:paraId="7439A5F7" w14:textId="77777777" w:rsidR="00D102B8" w:rsidRPr="00D102B8" w:rsidRDefault="00D102B8" w:rsidP="00D102B8">
            <w:pPr>
              <w:rPr>
                <w:rFonts w:ascii="Arial" w:hAnsi="Arial" w:cs="Arial"/>
                <w:color w:val="000000"/>
              </w:rPr>
            </w:pPr>
            <w:r w:rsidRPr="00D102B8">
              <w:rPr>
                <w:rFonts w:ascii="Arial" w:hAnsi="Arial" w:cs="Arial"/>
                <w:color w:val="000000"/>
              </w:rPr>
              <w:t>НАЦИОНАЛЬНАЯ ЭКОНОМИКА</w:t>
            </w:r>
          </w:p>
        </w:tc>
        <w:tc>
          <w:tcPr>
            <w:tcW w:w="1134" w:type="dxa"/>
            <w:shd w:val="clear" w:color="auto" w:fill="auto"/>
            <w:vAlign w:val="bottom"/>
            <w:hideMark/>
          </w:tcPr>
          <w:p w14:paraId="62A0E7B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1E75D55"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000 0400 0000000000 000</w:t>
            </w:r>
          </w:p>
        </w:tc>
        <w:tc>
          <w:tcPr>
            <w:tcW w:w="1560" w:type="dxa"/>
            <w:shd w:val="clear" w:color="auto" w:fill="auto"/>
            <w:vAlign w:val="bottom"/>
            <w:hideMark/>
          </w:tcPr>
          <w:p w14:paraId="33F462A4" w14:textId="77777777" w:rsidR="00D102B8" w:rsidRPr="00D102B8" w:rsidRDefault="00D102B8" w:rsidP="00D102B8">
            <w:pPr>
              <w:jc w:val="right"/>
              <w:rPr>
                <w:rFonts w:ascii="Arial" w:hAnsi="Arial" w:cs="Arial"/>
                <w:color w:val="000000"/>
              </w:rPr>
            </w:pPr>
            <w:r w:rsidRPr="00D102B8">
              <w:rPr>
                <w:rFonts w:ascii="Arial" w:hAnsi="Arial" w:cs="Arial"/>
                <w:color w:val="000000"/>
              </w:rPr>
              <w:t>91 846 403,00</w:t>
            </w:r>
          </w:p>
        </w:tc>
        <w:tc>
          <w:tcPr>
            <w:tcW w:w="1417" w:type="dxa"/>
            <w:shd w:val="clear" w:color="auto" w:fill="auto"/>
            <w:vAlign w:val="bottom"/>
            <w:hideMark/>
          </w:tcPr>
          <w:p w14:paraId="41790279" w14:textId="77777777" w:rsidR="00D102B8" w:rsidRPr="00D102B8" w:rsidRDefault="00D102B8" w:rsidP="00D102B8">
            <w:pPr>
              <w:jc w:val="right"/>
              <w:rPr>
                <w:rFonts w:ascii="Arial" w:hAnsi="Arial" w:cs="Arial"/>
                <w:color w:val="000000"/>
              </w:rPr>
            </w:pPr>
            <w:r w:rsidRPr="00D102B8">
              <w:rPr>
                <w:rFonts w:ascii="Arial" w:hAnsi="Arial" w:cs="Arial"/>
                <w:color w:val="000000"/>
              </w:rPr>
              <w:t>20 942 639,19</w:t>
            </w:r>
          </w:p>
        </w:tc>
        <w:tc>
          <w:tcPr>
            <w:tcW w:w="1276" w:type="dxa"/>
            <w:shd w:val="clear" w:color="auto" w:fill="auto"/>
            <w:vAlign w:val="bottom"/>
            <w:hideMark/>
          </w:tcPr>
          <w:p w14:paraId="5A60AE14" w14:textId="77777777" w:rsidR="00D102B8" w:rsidRPr="00D102B8" w:rsidRDefault="00D102B8" w:rsidP="00D102B8">
            <w:pPr>
              <w:jc w:val="right"/>
              <w:rPr>
                <w:rFonts w:ascii="Arial" w:hAnsi="Arial" w:cs="Arial"/>
                <w:color w:val="000000"/>
              </w:rPr>
            </w:pPr>
            <w:r w:rsidRPr="00D102B8">
              <w:rPr>
                <w:rFonts w:ascii="Arial" w:hAnsi="Arial" w:cs="Arial"/>
                <w:color w:val="000000"/>
              </w:rPr>
              <w:t>22,80</w:t>
            </w:r>
          </w:p>
        </w:tc>
      </w:tr>
      <w:tr w:rsidR="00D102B8" w:rsidRPr="00D102B8" w14:paraId="7F6D9C0F" w14:textId="77777777" w:rsidTr="005A14B5">
        <w:trPr>
          <w:trHeight w:val="255"/>
        </w:trPr>
        <w:tc>
          <w:tcPr>
            <w:tcW w:w="2567" w:type="dxa"/>
            <w:shd w:val="clear" w:color="auto" w:fill="auto"/>
            <w:hideMark/>
          </w:tcPr>
          <w:p w14:paraId="72DA4B4E" w14:textId="77777777" w:rsidR="00D102B8" w:rsidRPr="00D102B8" w:rsidRDefault="00D102B8" w:rsidP="00D102B8">
            <w:pPr>
              <w:rPr>
                <w:rFonts w:ascii="Arial" w:hAnsi="Arial" w:cs="Arial"/>
                <w:color w:val="000000"/>
              </w:rPr>
            </w:pPr>
            <w:r w:rsidRPr="00D102B8">
              <w:rPr>
                <w:rFonts w:ascii="Arial" w:hAnsi="Arial" w:cs="Arial"/>
                <w:color w:val="000000"/>
              </w:rPr>
              <w:t>Дорожное хозяйство (дорожные фонды)</w:t>
            </w:r>
          </w:p>
        </w:tc>
        <w:tc>
          <w:tcPr>
            <w:tcW w:w="1134" w:type="dxa"/>
            <w:shd w:val="clear" w:color="auto" w:fill="auto"/>
            <w:vAlign w:val="bottom"/>
            <w:hideMark/>
          </w:tcPr>
          <w:p w14:paraId="3B87E3B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7372750"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000 0409 0000000000 000</w:t>
            </w:r>
          </w:p>
        </w:tc>
        <w:tc>
          <w:tcPr>
            <w:tcW w:w="1560" w:type="dxa"/>
            <w:shd w:val="clear" w:color="auto" w:fill="auto"/>
            <w:vAlign w:val="bottom"/>
            <w:hideMark/>
          </w:tcPr>
          <w:p w14:paraId="49EC075F" w14:textId="77777777" w:rsidR="00D102B8" w:rsidRPr="00D102B8" w:rsidRDefault="00D102B8" w:rsidP="00D102B8">
            <w:pPr>
              <w:jc w:val="right"/>
              <w:rPr>
                <w:rFonts w:ascii="Arial" w:hAnsi="Arial" w:cs="Arial"/>
                <w:color w:val="000000"/>
              </w:rPr>
            </w:pPr>
            <w:r w:rsidRPr="00D102B8">
              <w:rPr>
                <w:rFonts w:ascii="Arial" w:hAnsi="Arial" w:cs="Arial"/>
                <w:color w:val="000000"/>
              </w:rPr>
              <w:t>90 854 003,00</w:t>
            </w:r>
          </w:p>
        </w:tc>
        <w:tc>
          <w:tcPr>
            <w:tcW w:w="1417" w:type="dxa"/>
            <w:shd w:val="clear" w:color="auto" w:fill="auto"/>
            <w:vAlign w:val="bottom"/>
            <w:hideMark/>
          </w:tcPr>
          <w:p w14:paraId="7EE3A325" w14:textId="77777777" w:rsidR="00D102B8" w:rsidRPr="00D102B8" w:rsidRDefault="00D102B8" w:rsidP="00D102B8">
            <w:pPr>
              <w:jc w:val="right"/>
              <w:rPr>
                <w:rFonts w:ascii="Arial" w:hAnsi="Arial" w:cs="Arial"/>
                <w:color w:val="000000"/>
              </w:rPr>
            </w:pPr>
            <w:r w:rsidRPr="00D102B8">
              <w:rPr>
                <w:rFonts w:ascii="Arial" w:hAnsi="Arial" w:cs="Arial"/>
                <w:color w:val="000000"/>
              </w:rPr>
              <w:t>20 108 239,19</w:t>
            </w:r>
          </w:p>
        </w:tc>
        <w:tc>
          <w:tcPr>
            <w:tcW w:w="1276" w:type="dxa"/>
            <w:shd w:val="clear" w:color="auto" w:fill="auto"/>
            <w:vAlign w:val="bottom"/>
            <w:hideMark/>
          </w:tcPr>
          <w:p w14:paraId="7DF6C843" w14:textId="77777777" w:rsidR="00D102B8" w:rsidRPr="00D102B8" w:rsidRDefault="00D102B8" w:rsidP="00D102B8">
            <w:pPr>
              <w:jc w:val="right"/>
              <w:rPr>
                <w:rFonts w:ascii="Arial" w:hAnsi="Arial" w:cs="Arial"/>
                <w:color w:val="000000"/>
              </w:rPr>
            </w:pPr>
            <w:r w:rsidRPr="00D102B8">
              <w:rPr>
                <w:rFonts w:ascii="Arial" w:hAnsi="Arial" w:cs="Arial"/>
                <w:color w:val="000000"/>
              </w:rPr>
              <w:t>22,13</w:t>
            </w:r>
          </w:p>
        </w:tc>
      </w:tr>
      <w:tr w:rsidR="00D102B8" w:rsidRPr="00D102B8" w14:paraId="7DA515EF" w14:textId="77777777" w:rsidTr="005A14B5">
        <w:trPr>
          <w:trHeight w:val="450"/>
        </w:trPr>
        <w:tc>
          <w:tcPr>
            <w:tcW w:w="2567" w:type="dxa"/>
            <w:shd w:val="clear" w:color="auto" w:fill="auto"/>
            <w:hideMark/>
          </w:tcPr>
          <w:p w14:paraId="2B08F70B" w14:textId="77777777" w:rsidR="00D102B8" w:rsidRPr="00D102B8" w:rsidRDefault="00D102B8" w:rsidP="00D102B8">
            <w:pPr>
              <w:rPr>
                <w:rFonts w:ascii="Arial" w:hAnsi="Arial" w:cs="Arial"/>
                <w:color w:val="000000"/>
              </w:rPr>
            </w:pPr>
            <w:r w:rsidRPr="00D102B8">
              <w:rPr>
                <w:rFonts w:ascii="Arial" w:hAnsi="Arial" w:cs="Arial"/>
                <w:color w:val="000000"/>
              </w:rPr>
              <w:t>Муниципальная программа "Комплексное развитие транспортной инфраструктуры муниципального образования"</w:t>
            </w:r>
          </w:p>
        </w:tc>
        <w:tc>
          <w:tcPr>
            <w:tcW w:w="1134" w:type="dxa"/>
            <w:shd w:val="clear" w:color="auto" w:fill="auto"/>
            <w:vAlign w:val="bottom"/>
            <w:hideMark/>
          </w:tcPr>
          <w:p w14:paraId="11FA23C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43A9D3F"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000 0409 0200000000 000</w:t>
            </w:r>
          </w:p>
        </w:tc>
        <w:tc>
          <w:tcPr>
            <w:tcW w:w="1560" w:type="dxa"/>
            <w:shd w:val="clear" w:color="auto" w:fill="auto"/>
            <w:vAlign w:val="bottom"/>
            <w:hideMark/>
          </w:tcPr>
          <w:p w14:paraId="17AF5693" w14:textId="77777777" w:rsidR="00D102B8" w:rsidRPr="00D102B8" w:rsidRDefault="00D102B8" w:rsidP="00D102B8">
            <w:pPr>
              <w:jc w:val="right"/>
              <w:rPr>
                <w:rFonts w:ascii="Arial" w:hAnsi="Arial" w:cs="Arial"/>
                <w:color w:val="000000"/>
              </w:rPr>
            </w:pPr>
            <w:r w:rsidRPr="00D102B8">
              <w:rPr>
                <w:rFonts w:ascii="Arial" w:hAnsi="Arial" w:cs="Arial"/>
                <w:color w:val="000000"/>
              </w:rPr>
              <w:t>90 854 003,00</w:t>
            </w:r>
          </w:p>
        </w:tc>
        <w:tc>
          <w:tcPr>
            <w:tcW w:w="1417" w:type="dxa"/>
            <w:shd w:val="clear" w:color="auto" w:fill="auto"/>
            <w:vAlign w:val="bottom"/>
            <w:hideMark/>
          </w:tcPr>
          <w:p w14:paraId="3C991354" w14:textId="77777777" w:rsidR="00D102B8" w:rsidRPr="00D102B8" w:rsidRDefault="00D102B8" w:rsidP="00D102B8">
            <w:pPr>
              <w:jc w:val="right"/>
              <w:rPr>
                <w:rFonts w:ascii="Arial" w:hAnsi="Arial" w:cs="Arial"/>
                <w:color w:val="000000"/>
              </w:rPr>
            </w:pPr>
            <w:r w:rsidRPr="00D102B8">
              <w:rPr>
                <w:rFonts w:ascii="Arial" w:hAnsi="Arial" w:cs="Arial"/>
                <w:color w:val="000000"/>
              </w:rPr>
              <w:t>20 108 239,19</w:t>
            </w:r>
          </w:p>
        </w:tc>
        <w:tc>
          <w:tcPr>
            <w:tcW w:w="1276" w:type="dxa"/>
            <w:shd w:val="clear" w:color="auto" w:fill="auto"/>
            <w:vAlign w:val="bottom"/>
            <w:hideMark/>
          </w:tcPr>
          <w:p w14:paraId="578753C2" w14:textId="77777777" w:rsidR="00D102B8" w:rsidRPr="00D102B8" w:rsidRDefault="00D102B8" w:rsidP="00D102B8">
            <w:pPr>
              <w:jc w:val="right"/>
              <w:rPr>
                <w:rFonts w:ascii="Arial" w:hAnsi="Arial" w:cs="Arial"/>
                <w:color w:val="000000"/>
              </w:rPr>
            </w:pPr>
            <w:r w:rsidRPr="00D102B8">
              <w:rPr>
                <w:rFonts w:ascii="Arial" w:hAnsi="Arial" w:cs="Arial"/>
                <w:color w:val="000000"/>
              </w:rPr>
              <w:t>22,13</w:t>
            </w:r>
          </w:p>
        </w:tc>
      </w:tr>
      <w:tr w:rsidR="00D102B8" w:rsidRPr="00D102B8" w14:paraId="34C21328" w14:textId="77777777" w:rsidTr="005A14B5">
        <w:trPr>
          <w:trHeight w:val="675"/>
        </w:trPr>
        <w:tc>
          <w:tcPr>
            <w:tcW w:w="2567" w:type="dxa"/>
            <w:shd w:val="clear" w:color="auto" w:fill="auto"/>
            <w:hideMark/>
          </w:tcPr>
          <w:p w14:paraId="41477792" w14:textId="77777777" w:rsidR="00D102B8" w:rsidRPr="00D102B8" w:rsidRDefault="00D102B8" w:rsidP="00D102B8">
            <w:pPr>
              <w:rPr>
                <w:rFonts w:ascii="Arial" w:hAnsi="Arial" w:cs="Arial"/>
                <w:color w:val="000000"/>
              </w:rPr>
            </w:pPr>
            <w:r w:rsidRPr="00D102B8">
              <w:rPr>
                <w:rFonts w:ascii="Arial" w:hAnsi="Arial" w:cs="Arial"/>
                <w:color w:val="000000"/>
              </w:rPr>
              <w:t>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1134" w:type="dxa"/>
            <w:shd w:val="clear" w:color="auto" w:fill="auto"/>
            <w:vAlign w:val="bottom"/>
            <w:hideMark/>
          </w:tcPr>
          <w:p w14:paraId="6DC2FEB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CB2BB26"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000 0409 0200020300 000</w:t>
            </w:r>
          </w:p>
        </w:tc>
        <w:tc>
          <w:tcPr>
            <w:tcW w:w="1560" w:type="dxa"/>
            <w:shd w:val="clear" w:color="auto" w:fill="auto"/>
            <w:vAlign w:val="bottom"/>
            <w:hideMark/>
          </w:tcPr>
          <w:p w14:paraId="1FC286A2" w14:textId="77777777" w:rsidR="00D102B8" w:rsidRPr="00D102B8" w:rsidRDefault="00D102B8" w:rsidP="00D102B8">
            <w:pPr>
              <w:jc w:val="right"/>
              <w:rPr>
                <w:rFonts w:ascii="Arial" w:hAnsi="Arial" w:cs="Arial"/>
                <w:color w:val="000000"/>
              </w:rPr>
            </w:pPr>
            <w:r w:rsidRPr="00D102B8">
              <w:rPr>
                <w:rFonts w:ascii="Arial" w:hAnsi="Arial" w:cs="Arial"/>
                <w:color w:val="000000"/>
              </w:rPr>
              <w:t>4 169 105,00</w:t>
            </w:r>
          </w:p>
        </w:tc>
        <w:tc>
          <w:tcPr>
            <w:tcW w:w="1417" w:type="dxa"/>
            <w:shd w:val="clear" w:color="auto" w:fill="auto"/>
            <w:vAlign w:val="bottom"/>
            <w:hideMark/>
          </w:tcPr>
          <w:p w14:paraId="04B3C900" w14:textId="77777777" w:rsidR="00D102B8" w:rsidRPr="00D102B8" w:rsidRDefault="00D102B8" w:rsidP="00D102B8">
            <w:pPr>
              <w:jc w:val="right"/>
              <w:rPr>
                <w:rFonts w:ascii="Arial" w:hAnsi="Arial" w:cs="Arial"/>
                <w:color w:val="000000"/>
              </w:rPr>
            </w:pPr>
            <w:r w:rsidRPr="00D102B8">
              <w:rPr>
                <w:rFonts w:ascii="Arial" w:hAnsi="Arial" w:cs="Arial"/>
                <w:color w:val="000000"/>
              </w:rPr>
              <w:t>1 242 783,32</w:t>
            </w:r>
          </w:p>
        </w:tc>
        <w:tc>
          <w:tcPr>
            <w:tcW w:w="1276" w:type="dxa"/>
            <w:shd w:val="clear" w:color="auto" w:fill="auto"/>
            <w:vAlign w:val="bottom"/>
            <w:hideMark/>
          </w:tcPr>
          <w:p w14:paraId="0032B7CE" w14:textId="77777777" w:rsidR="00D102B8" w:rsidRPr="00D102B8" w:rsidRDefault="00D102B8" w:rsidP="00D102B8">
            <w:pPr>
              <w:jc w:val="right"/>
              <w:rPr>
                <w:rFonts w:ascii="Arial" w:hAnsi="Arial" w:cs="Arial"/>
                <w:color w:val="000000"/>
              </w:rPr>
            </w:pPr>
            <w:r w:rsidRPr="00D102B8">
              <w:rPr>
                <w:rFonts w:ascii="Arial" w:hAnsi="Arial" w:cs="Arial"/>
                <w:color w:val="000000"/>
              </w:rPr>
              <w:t>29,81</w:t>
            </w:r>
          </w:p>
        </w:tc>
      </w:tr>
      <w:tr w:rsidR="00D102B8" w:rsidRPr="00D102B8" w14:paraId="336FD302" w14:textId="77777777" w:rsidTr="005A14B5">
        <w:trPr>
          <w:trHeight w:val="255"/>
        </w:trPr>
        <w:tc>
          <w:tcPr>
            <w:tcW w:w="2567" w:type="dxa"/>
            <w:shd w:val="clear" w:color="auto" w:fill="auto"/>
            <w:hideMark/>
          </w:tcPr>
          <w:p w14:paraId="1465BDA7"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1E29628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4B65526"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000 0409 0200020300 200</w:t>
            </w:r>
          </w:p>
        </w:tc>
        <w:tc>
          <w:tcPr>
            <w:tcW w:w="1560" w:type="dxa"/>
            <w:shd w:val="clear" w:color="auto" w:fill="auto"/>
            <w:vAlign w:val="bottom"/>
            <w:hideMark/>
          </w:tcPr>
          <w:p w14:paraId="51ED66CC" w14:textId="77777777" w:rsidR="00D102B8" w:rsidRPr="00D102B8" w:rsidRDefault="00D102B8" w:rsidP="00D102B8">
            <w:pPr>
              <w:jc w:val="right"/>
              <w:rPr>
                <w:rFonts w:ascii="Arial" w:hAnsi="Arial" w:cs="Arial"/>
                <w:color w:val="000000"/>
              </w:rPr>
            </w:pPr>
            <w:r w:rsidRPr="00D102B8">
              <w:rPr>
                <w:rFonts w:ascii="Arial" w:hAnsi="Arial" w:cs="Arial"/>
                <w:color w:val="000000"/>
              </w:rPr>
              <w:t>4 169 105,00</w:t>
            </w:r>
          </w:p>
        </w:tc>
        <w:tc>
          <w:tcPr>
            <w:tcW w:w="1417" w:type="dxa"/>
            <w:shd w:val="clear" w:color="auto" w:fill="auto"/>
            <w:vAlign w:val="bottom"/>
            <w:hideMark/>
          </w:tcPr>
          <w:p w14:paraId="1B8D91B4" w14:textId="77777777" w:rsidR="00D102B8" w:rsidRPr="00D102B8" w:rsidRDefault="00D102B8" w:rsidP="00D102B8">
            <w:pPr>
              <w:jc w:val="right"/>
              <w:rPr>
                <w:rFonts w:ascii="Arial" w:hAnsi="Arial" w:cs="Arial"/>
                <w:color w:val="000000"/>
              </w:rPr>
            </w:pPr>
            <w:r w:rsidRPr="00D102B8">
              <w:rPr>
                <w:rFonts w:ascii="Arial" w:hAnsi="Arial" w:cs="Arial"/>
                <w:color w:val="000000"/>
              </w:rPr>
              <w:t>1 242 783,32</w:t>
            </w:r>
          </w:p>
        </w:tc>
        <w:tc>
          <w:tcPr>
            <w:tcW w:w="1276" w:type="dxa"/>
            <w:shd w:val="clear" w:color="auto" w:fill="auto"/>
            <w:vAlign w:val="bottom"/>
            <w:hideMark/>
          </w:tcPr>
          <w:p w14:paraId="211B67F5" w14:textId="77777777" w:rsidR="00D102B8" w:rsidRPr="00D102B8" w:rsidRDefault="00D102B8" w:rsidP="00D102B8">
            <w:pPr>
              <w:jc w:val="right"/>
              <w:rPr>
                <w:rFonts w:ascii="Arial" w:hAnsi="Arial" w:cs="Arial"/>
                <w:color w:val="000000"/>
              </w:rPr>
            </w:pPr>
            <w:r w:rsidRPr="00D102B8">
              <w:rPr>
                <w:rFonts w:ascii="Arial" w:hAnsi="Arial" w:cs="Arial"/>
                <w:color w:val="000000"/>
              </w:rPr>
              <w:t>29,81</w:t>
            </w:r>
          </w:p>
        </w:tc>
      </w:tr>
      <w:tr w:rsidR="00D102B8" w:rsidRPr="00D102B8" w14:paraId="5BEAD354" w14:textId="77777777" w:rsidTr="005A14B5">
        <w:trPr>
          <w:trHeight w:val="450"/>
        </w:trPr>
        <w:tc>
          <w:tcPr>
            <w:tcW w:w="2567" w:type="dxa"/>
            <w:shd w:val="clear" w:color="auto" w:fill="auto"/>
            <w:hideMark/>
          </w:tcPr>
          <w:p w14:paraId="63FEC59F"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3FF0530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1AF2851"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000 0409 0200020300 240</w:t>
            </w:r>
          </w:p>
        </w:tc>
        <w:tc>
          <w:tcPr>
            <w:tcW w:w="1560" w:type="dxa"/>
            <w:shd w:val="clear" w:color="auto" w:fill="auto"/>
            <w:vAlign w:val="bottom"/>
            <w:hideMark/>
          </w:tcPr>
          <w:p w14:paraId="37AA51F1" w14:textId="77777777" w:rsidR="00D102B8" w:rsidRPr="00D102B8" w:rsidRDefault="00D102B8" w:rsidP="00D102B8">
            <w:pPr>
              <w:jc w:val="right"/>
              <w:rPr>
                <w:rFonts w:ascii="Arial" w:hAnsi="Arial" w:cs="Arial"/>
                <w:color w:val="000000"/>
              </w:rPr>
            </w:pPr>
            <w:r w:rsidRPr="00D102B8">
              <w:rPr>
                <w:rFonts w:ascii="Arial" w:hAnsi="Arial" w:cs="Arial"/>
                <w:color w:val="000000"/>
              </w:rPr>
              <w:t>4 169 105,00</w:t>
            </w:r>
          </w:p>
        </w:tc>
        <w:tc>
          <w:tcPr>
            <w:tcW w:w="1417" w:type="dxa"/>
            <w:shd w:val="clear" w:color="auto" w:fill="auto"/>
            <w:vAlign w:val="bottom"/>
            <w:hideMark/>
          </w:tcPr>
          <w:p w14:paraId="1C164BF8" w14:textId="77777777" w:rsidR="00D102B8" w:rsidRPr="00D102B8" w:rsidRDefault="00D102B8" w:rsidP="00D102B8">
            <w:pPr>
              <w:jc w:val="right"/>
              <w:rPr>
                <w:rFonts w:ascii="Arial" w:hAnsi="Arial" w:cs="Arial"/>
                <w:color w:val="000000"/>
              </w:rPr>
            </w:pPr>
            <w:r w:rsidRPr="00D102B8">
              <w:rPr>
                <w:rFonts w:ascii="Arial" w:hAnsi="Arial" w:cs="Arial"/>
                <w:color w:val="000000"/>
              </w:rPr>
              <w:t>1 242 783,32</w:t>
            </w:r>
          </w:p>
        </w:tc>
        <w:tc>
          <w:tcPr>
            <w:tcW w:w="1276" w:type="dxa"/>
            <w:shd w:val="clear" w:color="auto" w:fill="auto"/>
            <w:vAlign w:val="bottom"/>
            <w:hideMark/>
          </w:tcPr>
          <w:p w14:paraId="1E6D232A" w14:textId="77777777" w:rsidR="00D102B8" w:rsidRPr="00D102B8" w:rsidRDefault="00D102B8" w:rsidP="00D102B8">
            <w:pPr>
              <w:jc w:val="right"/>
              <w:rPr>
                <w:rFonts w:ascii="Arial" w:hAnsi="Arial" w:cs="Arial"/>
                <w:color w:val="000000"/>
              </w:rPr>
            </w:pPr>
            <w:r w:rsidRPr="00D102B8">
              <w:rPr>
                <w:rFonts w:ascii="Arial" w:hAnsi="Arial" w:cs="Arial"/>
                <w:color w:val="000000"/>
              </w:rPr>
              <w:t>29,81</w:t>
            </w:r>
          </w:p>
        </w:tc>
      </w:tr>
      <w:tr w:rsidR="00D102B8" w:rsidRPr="00D102B8" w14:paraId="1D75EA75" w14:textId="77777777" w:rsidTr="005A14B5">
        <w:trPr>
          <w:trHeight w:val="255"/>
        </w:trPr>
        <w:tc>
          <w:tcPr>
            <w:tcW w:w="2567" w:type="dxa"/>
            <w:shd w:val="clear" w:color="auto" w:fill="auto"/>
            <w:hideMark/>
          </w:tcPr>
          <w:p w14:paraId="5ABA2BE2"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33326C4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071685E"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000 0409 0200020300 244</w:t>
            </w:r>
          </w:p>
        </w:tc>
        <w:tc>
          <w:tcPr>
            <w:tcW w:w="1560" w:type="dxa"/>
            <w:shd w:val="clear" w:color="auto" w:fill="auto"/>
            <w:vAlign w:val="bottom"/>
            <w:hideMark/>
          </w:tcPr>
          <w:p w14:paraId="09BD9FF0" w14:textId="77777777" w:rsidR="00D102B8" w:rsidRPr="00D102B8" w:rsidRDefault="00D102B8" w:rsidP="00D102B8">
            <w:pPr>
              <w:jc w:val="right"/>
              <w:rPr>
                <w:rFonts w:ascii="Arial" w:hAnsi="Arial" w:cs="Arial"/>
                <w:color w:val="000000"/>
              </w:rPr>
            </w:pPr>
            <w:r w:rsidRPr="00D102B8">
              <w:rPr>
                <w:rFonts w:ascii="Arial" w:hAnsi="Arial" w:cs="Arial"/>
                <w:color w:val="000000"/>
              </w:rPr>
              <w:t>4 169 105,00</w:t>
            </w:r>
          </w:p>
        </w:tc>
        <w:tc>
          <w:tcPr>
            <w:tcW w:w="1417" w:type="dxa"/>
            <w:shd w:val="clear" w:color="auto" w:fill="auto"/>
            <w:vAlign w:val="bottom"/>
            <w:hideMark/>
          </w:tcPr>
          <w:p w14:paraId="4AAD8018" w14:textId="77777777" w:rsidR="00D102B8" w:rsidRPr="00D102B8" w:rsidRDefault="00D102B8" w:rsidP="00D102B8">
            <w:pPr>
              <w:jc w:val="right"/>
              <w:rPr>
                <w:rFonts w:ascii="Arial" w:hAnsi="Arial" w:cs="Arial"/>
                <w:color w:val="000000"/>
              </w:rPr>
            </w:pPr>
            <w:r w:rsidRPr="00D102B8">
              <w:rPr>
                <w:rFonts w:ascii="Arial" w:hAnsi="Arial" w:cs="Arial"/>
                <w:color w:val="000000"/>
              </w:rPr>
              <w:t>1 242 783,32</w:t>
            </w:r>
          </w:p>
        </w:tc>
        <w:tc>
          <w:tcPr>
            <w:tcW w:w="1276" w:type="dxa"/>
            <w:shd w:val="clear" w:color="auto" w:fill="auto"/>
            <w:vAlign w:val="bottom"/>
            <w:hideMark/>
          </w:tcPr>
          <w:p w14:paraId="7D18049D" w14:textId="77777777" w:rsidR="00D102B8" w:rsidRPr="00D102B8" w:rsidRDefault="00D102B8" w:rsidP="00D102B8">
            <w:pPr>
              <w:jc w:val="right"/>
              <w:rPr>
                <w:rFonts w:ascii="Arial" w:hAnsi="Arial" w:cs="Arial"/>
                <w:color w:val="000000"/>
              </w:rPr>
            </w:pPr>
            <w:r w:rsidRPr="00D102B8">
              <w:rPr>
                <w:rFonts w:ascii="Arial" w:hAnsi="Arial" w:cs="Arial"/>
                <w:color w:val="000000"/>
              </w:rPr>
              <w:t>29,81</w:t>
            </w:r>
          </w:p>
        </w:tc>
      </w:tr>
      <w:tr w:rsidR="00D102B8" w:rsidRPr="00D102B8" w14:paraId="5E030DCA" w14:textId="77777777" w:rsidTr="005A14B5">
        <w:trPr>
          <w:trHeight w:val="450"/>
        </w:trPr>
        <w:tc>
          <w:tcPr>
            <w:tcW w:w="2567" w:type="dxa"/>
            <w:shd w:val="clear" w:color="auto" w:fill="auto"/>
            <w:hideMark/>
          </w:tcPr>
          <w:p w14:paraId="4FB041E0" w14:textId="77777777" w:rsidR="00D102B8" w:rsidRPr="00D102B8" w:rsidRDefault="00D102B8" w:rsidP="00D102B8">
            <w:pPr>
              <w:rPr>
                <w:rFonts w:ascii="Arial" w:hAnsi="Arial" w:cs="Arial"/>
                <w:color w:val="000000"/>
              </w:rPr>
            </w:pPr>
            <w:r w:rsidRPr="00D102B8">
              <w:rPr>
                <w:rFonts w:ascii="Arial" w:hAnsi="Arial" w:cs="Arial"/>
                <w:color w:val="000000"/>
              </w:rPr>
              <w:t>Содержание сети автомобильных дорог общего пользования местного значения за счет средств муниципального дорожного фонда</w:t>
            </w:r>
          </w:p>
        </w:tc>
        <w:tc>
          <w:tcPr>
            <w:tcW w:w="1134" w:type="dxa"/>
            <w:shd w:val="clear" w:color="auto" w:fill="auto"/>
            <w:vAlign w:val="bottom"/>
            <w:hideMark/>
          </w:tcPr>
          <w:p w14:paraId="37DC112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08A0844"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000 0409 0200025010 000</w:t>
            </w:r>
          </w:p>
        </w:tc>
        <w:tc>
          <w:tcPr>
            <w:tcW w:w="1560" w:type="dxa"/>
            <w:shd w:val="clear" w:color="auto" w:fill="auto"/>
            <w:vAlign w:val="bottom"/>
            <w:hideMark/>
          </w:tcPr>
          <w:p w14:paraId="1A6BD40D"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417" w:type="dxa"/>
            <w:shd w:val="clear" w:color="auto" w:fill="auto"/>
            <w:vAlign w:val="bottom"/>
            <w:hideMark/>
          </w:tcPr>
          <w:p w14:paraId="35B2A4CE" w14:textId="77777777" w:rsidR="00D102B8" w:rsidRPr="00D102B8" w:rsidRDefault="00D102B8" w:rsidP="00D102B8">
            <w:pPr>
              <w:jc w:val="right"/>
              <w:rPr>
                <w:rFonts w:ascii="Arial" w:hAnsi="Arial" w:cs="Arial"/>
                <w:color w:val="000000"/>
              </w:rPr>
            </w:pPr>
            <w:r w:rsidRPr="00D102B8">
              <w:rPr>
                <w:rFonts w:ascii="Arial" w:hAnsi="Arial" w:cs="Arial"/>
                <w:color w:val="000000"/>
              </w:rPr>
              <w:t>220 274,64</w:t>
            </w:r>
          </w:p>
        </w:tc>
        <w:tc>
          <w:tcPr>
            <w:tcW w:w="1276" w:type="dxa"/>
            <w:shd w:val="clear" w:color="auto" w:fill="auto"/>
            <w:vAlign w:val="bottom"/>
            <w:hideMark/>
          </w:tcPr>
          <w:p w14:paraId="21694183" w14:textId="77777777" w:rsidR="00D102B8" w:rsidRPr="00D102B8" w:rsidRDefault="00D102B8" w:rsidP="00D102B8">
            <w:pPr>
              <w:jc w:val="right"/>
              <w:rPr>
                <w:rFonts w:ascii="Arial" w:hAnsi="Arial" w:cs="Arial"/>
                <w:color w:val="000000"/>
              </w:rPr>
            </w:pPr>
            <w:r w:rsidRPr="00D102B8">
              <w:rPr>
                <w:rFonts w:ascii="Arial" w:hAnsi="Arial" w:cs="Arial"/>
                <w:color w:val="000000"/>
              </w:rPr>
              <w:t>32,16</w:t>
            </w:r>
          </w:p>
        </w:tc>
      </w:tr>
      <w:tr w:rsidR="00D102B8" w:rsidRPr="00D102B8" w14:paraId="37093559" w14:textId="77777777" w:rsidTr="005A14B5">
        <w:trPr>
          <w:trHeight w:val="255"/>
        </w:trPr>
        <w:tc>
          <w:tcPr>
            <w:tcW w:w="2567" w:type="dxa"/>
            <w:shd w:val="clear" w:color="auto" w:fill="auto"/>
            <w:hideMark/>
          </w:tcPr>
          <w:p w14:paraId="3634D7FF"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244F34C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DA828F6"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000 0409 0200025010 200</w:t>
            </w:r>
          </w:p>
        </w:tc>
        <w:tc>
          <w:tcPr>
            <w:tcW w:w="1560" w:type="dxa"/>
            <w:shd w:val="clear" w:color="auto" w:fill="auto"/>
            <w:vAlign w:val="bottom"/>
            <w:hideMark/>
          </w:tcPr>
          <w:p w14:paraId="07380C1C"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417" w:type="dxa"/>
            <w:shd w:val="clear" w:color="auto" w:fill="auto"/>
            <w:vAlign w:val="bottom"/>
            <w:hideMark/>
          </w:tcPr>
          <w:p w14:paraId="0C353E21" w14:textId="77777777" w:rsidR="00D102B8" w:rsidRPr="00D102B8" w:rsidRDefault="00D102B8" w:rsidP="00D102B8">
            <w:pPr>
              <w:jc w:val="right"/>
              <w:rPr>
                <w:rFonts w:ascii="Arial" w:hAnsi="Arial" w:cs="Arial"/>
                <w:color w:val="000000"/>
              </w:rPr>
            </w:pPr>
            <w:r w:rsidRPr="00D102B8">
              <w:rPr>
                <w:rFonts w:ascii="Arial" w:hAnsi="Arial" w:cs="Arial"/>
                <w:color w:val="000000"/>
              </w:rPr>
              <w:t>220 274,64</w:t>
            </w:r>
          </w:p>
        </w:tc>
        <w:tc>
          <w:tcPr>
            <w:tcW w:w="1276" w:type="dxa"/>
            <w:shd w:val="clear" w:color="auto" w:fill="auto"/>
            <w:vAlign w:val="bottom"/>
            <w:hideMark/>
          </w:tcPr>
          <w:p w14:paraId="719D350D" w14:textId="77777777" w:rsidR="00D102B8" w:rsidRPr="00D102B8" w:rsidRDefault="00D102B8" w:rsidP="00D102B8">
            <w:pPr>
              <w:jc w:val="right"/>
              <w:rPr>
                <w:rFonts w:ascii="Arial" w:hAnsi="Arial" w:cs="Arial"/>
                <w:color w:val="000000"/>
              </w:rPr>
            </w:pPr>
            <w:r w:rsidRPr="00D102B8">
              <w:rPr>
                <w:rFonts w:ascii="Arial" w:hAnsi="Arial" w:cs="Arial"/>
                <w:color w:val="000000"/>
              </w:rPr>
              <w:t>32,16</w:t>
            </w:r>
          </w:p>
        </w:tc>
      </w:tr>
      <w:tr w:rsidR="00D102B8" w:rsidRPr="00D102B8" w14:paraId="35CF774E" w14:textId="77777777" w:rsidTr="005A14B5">
        <w:trPr>
          <w:trHeight w:val="450"/>
        </w:trPr>
        <w:tc>
          <w:tcPr>
            <w:tcW w:w="2567" w:type="dxa"/>
            <w:shd w:val="clear" w:color="auto" w:fill="auto"/>
            <w:hideMark/>
          </w:tcPr>
          <w:p w14:paraId="77507A76"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6576E69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D7A2F04"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000 0409 0200025010 240</w:t>
            </w:r>
          </w:p>
        </w:tc>
        <w:tc>
          <w:tcPr>
            <w:tcW w:w="1560" w:type="dxa"/>
            <w:shd w:val="clear" w:color="auto" w:fill="auto"/>
            <w:vAlign w:val="bottom"/>
            <w:hideMark/>
          </w:tcPr>
          <w:p w14:paraId="736A6A57"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417" w:type="dxa"/>
            <w:shd w:val="clear" w:color="auto" w:fill="auto"/>
            <w:vAlign w:val="bottom"/>
            <w:hideMark/>
          </w:tcPr>
          <w:p w14:paraId="547E8D28" w14:textId="77777777" w:rsidR="00D102B8" w:rsidRPr="00D102B8" w:rsidRDefault="00D102B8" w:rsidP="00D102B8">
            <w:pPr>
              <w:jc w:val="right"/>
              <w:rPr>
                <w:rFonts w:ascii="Arial" w:hAnsi="Arial" w:cs="Arial"/>
                <w:color w:val="000000"/>
              </w:rPr>
            </w:pPr>
            <w:r w:rsidRPr="00D102B8">
              <w:rPr>
                <w:rFonts w:ascii="Arial" w:hAnsi="Arial" w:cs="Arial"/>
                <w:color w:val="000000"/>
              </w:rPr>
              <w:t>220 274,64</w:t>
            </w:r>
          </w:p>
        </w:tc>
        <w:tc>
          <w:tcPr>
            <w:tcW w:w="1276" w:type="dxa"/>
            <w:shd w:val="clear" w:color="auto" w:fill="auto"/>
            <w:vAlign w:val="bottom"/>
            <w:hideMark/>
          </w:tcPr>
          <w:p w14:paraId="15FA139F" w14:textId="77777777" w:rsidR="00D102B8" w:rsidRPr="00D102B8" w:rsidRDefault="00D102B8" w:rsidP="00D102B8">
            <w:pPr>
              <w:jc w:val="right"/>
              <w:rPr>
                <w:rFonts w:ascii="Arial" w:hAnsi="Arial" w:cs="Arial"/>
                <w:color w:val="000000"/>
              </w:rPr>
            </w:pPr>
            <w:r w:rsidRPr="00D102B8">
              <w:rPr>
                <w:rFonts w:ascii="Arial" w:hAnsi="Arial" w:cs="Arial"/>
                <w:color w:val="000000"/>
              </w:rPr>
              <w:t>32,16</w:t>
            </w:r>
          </w:p>
        </w:tc>
      </w:tr>
      <w:tr w:rsidR="00D102B8" w:rsidRPr="00D102B8" w14:paraId="322375D9" w14:textId="77777777" w:rsidTr="005A14B5">
        <w:trPr>
          <w:trHeight w:val="255"/>
        </w:trPr>
        <w:tc>
          <w:tcPr>
            <w:tcW w:w="2567" w:type="dxa"/>
            <w:shd w:val="clear" w:color="auto" w:fill="auto"/>
            <w:hideMark/>
          </w:tcPr>
          <w:p w14:paraId="7320BC2E"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49E0308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8B2F37A"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000 0409 0200025010 244</w:t>
            </w:r>
          </w:p>
        </w:tc>
        <w:tc>
          <w:tcPr>
            <w:tcW w:w="1560" w:type="dxa"/>
            <w:shd w:val="clear" w:color="auto" w:fill="auto"/>
            <w:vAlign w:val="bottom"/>
            <w:hideMark/>
          </w:tcPr>
          <w:p w14:paraId="443364E3" w14:textId="77777777" w:rsidR="00D102B8" w:rsidRPr="00D102B8" w:rsidRDefault="00D102B8" w:rsidP="00D102B8">
            <w:pPr>
              <w:jc w:val="right"/>
              <w:rPr>
                <w:rFonts w:ascii="Arial" w:hAnsi="Arial" w:cs="Arial"/>
                <w:color w:val="000000"/>
              </w:rPr>
            </w:pPr>
            <w:r w:rsidRPr="00D102B8">
              <w:rPr>
                <w:rFonts w:ascii="Arial" w:hAnsi="Arial" w:cs="Arial"/>
                <w:color w:val="000000"/>
              </w:rPr>
              <w:t>684 898,00</w:t>
            </w:r>
          </w:p>
        </w:tc>
        <w:tc>
          <w:tcPr>
            <w:tcW w:w="1417" w:type="dxa"/>
            <w:shd w:val="clear" w:color="auto" w:fill="auto"/>
            <w:vAlign w:val="bottom"/>
            <w:hideMark/>
          </w:tcPr>
          <w:p w14:paraId="02B242F1" w14:textId="77777777" w:rsidR="00D102B8" w:rsidRPr="00D102B8" w:rsidRDefault="00D102B8" w:rsidP="00D102B8">
            <w:pPr>
              <w:jc w:val="right"/>
              <w:rPr>
                <w:rFonts w:ascii="Arial" w:hAnsi="Arial" w:cs="Arial"/>
                <w:color w:val="000000"/>
              </w:rPr>
            </w:pPr>
            <w:r w:rsidRPr="00D102B8">
              <w:rPr>
                <w:rFonts w:ascii="Arial" w:hAnsi="Arial" w:cs="Arial"/>
                <w:color w:val="000000"/>
              </w:rPr>
              <w:t>220 274,64</w:t>
            </w:r>
          </w:p>
        </w:tc>
        <w:tc>
          <w:tcPr>
            <w:tcW w:w="1276" w:type="dxa"/>
            <w:shd w:val="clear" w:color="auto" w:fill="auto"/>
            <w:vAlign w:val="bottom"/>
            <w:hideMark/>
          </w:tcPr>
          <w:p w14:paraId="0BBECF4D" w14:textId="77777777" w:rsidR="00D102B8" w:rsidRPr="00D102B8" w:rsidRDefault="00D102B8" w:rsidP="00D102B8">
            <w:pPr>
              <w:jc w:val="right"/>
              <w:rPr>
                <w:rFonts w:ascii="Arial" w:hAnsi="Arial" w:cs="Arial"/>
                <w:color w:val="000000"/>
              </w:rPr>
            </w:pPr>
            <w:r w:rsidRPr="00D102B8">
              <w:rPr>
                <w:rFonts w:ascii="Arial" w:hAnsi="Arial" w:cs="Arial"/>
                <w:color w:val="000000"/>
              </w:rPr>
              <w:t>32,16</w:t>
            </w:r>
          </w:p>
        </w:tc>
      </w:tr>
      <w:tr w:rsidR="00D102B8" w:rsidRPr="00D102B8" w14:paraId="1B029601" w14:textId="77777777" w:rsidTr="005A14B5">
        <w:trPr>
          <w:trHeight w:val="675"/>
        </w:trPr>
        <w:tc>
          <w:tcPr>
            <w:tcW w:w="2567" w:type="dxa"/>
            <w:shd w:val="clear" w:color="auto" w:fill="auto"/>
            <w:hideMark/>
          </w:tcPr>
          <w:p w14:paraId="156CCB22" w14:textId="77777777" w:rsidR="00D102B8" w:rsidRPr="00D102B8" w:rsidRDefault="00D102B8" w:rsidP="00D102B8">
            <w:pPr>
              <w:rPr>
                <w:rFonts w:ascii="Arial" w:hAnsi="Arial" w:cs="Arial"/>
                <w:color w:val="000000"/>
              </w:rPr>
            </w:pPr>
            <w:r w:rsidRPr="00D102B8">
              <w:rPr>
                <w:rFonts w:ascii="Arial" w:hAnsi="Arial" w:cs="Arial"/>
                <w:color w:val="000000"/>
              </w:rPr>
              <w:t xml:space="preserve">Проектирование,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w:t>
            </w:r>
            <w:r w:rsidRPr="00D102B8">
              <w:rPr>
                <w:rFonts w:ascii="Arial" w:hAnsi="Arial" w:cs="Arial"/>
                <w:color w:val="000000"/>
              </w:rPr>
              <w:lastRenderedPageBreak/>
              <w:t>муниципальных дорожных фондов</w:t>
            </w:r>
          </w:p>
        </w:tc>
        <w:tc>
          <w:tcPr>
            <w:tcW w:w="1134" w:type="dxa"/>
            <w:shd w:val="clear" w:color="auto" w:fill="auto"/>
            <w:vAlign w:val="bottom"/>
            <w:hideMark/>
          </w:tcPr>
          <w:p w14:paraId="09B9A29F"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31A05FA1"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02000S2640 000</w:t>
            </w:r>
          </w:p>
        </w:tc>
        <w:tc>
          <w:tcPr>
            <w:tcW w:w="1560" w:type="dxa"/>
            <w:shd w:val="clear" w:color="auto" w:fill="auto"/>
            <w:vAlign w:val="bottom"/>
            <w:hideMark/>
          </w:tcPr>
          <w:p w14:paraId="7081659C" w14:textId="77777777" w:rsidR="00D102B8" w:rsidRPr="00D102B8" w:rsidRDefault="00D102B8" w:rsidP="00D102B8">
            <w:pPr>
              <w:jc w:val="right"/>
              <w:rPr>
                <w:rFonts w:ascii="Arial" w:hAnsi="Arial" w:cs="Arial"/>
                <w:color w:val="000000"/>
              </w:rPr>
            </w:pPr>
            <w:r w:rsidRPr="00D102B8">
              <w:rPr>
                <w:rFonts w:ascii="Arial" w:hAnsi="Arial" w:cs="Arial"/>
                <w:color w:val="000000"/>
              </w:rPr>
              <w:t>86 000 000,00</w:t>
            </w:r>
          </w:p>
        </w:tc>
        <w:tc>
          <w:tcPr>
            <w:tcW w:w="1417" w:type="dxa"/>
            <w:shd w:val="clear" w:color="auto" w:fill="auto"/>
            <w:vAlign w:val="bottom"/>
            <w:hideMark/>
          </w:tcPr>
          <w:p w14:paraId="2F240A1F" w14:textId="77777777" w:rsidR="00D102B8" w:rsidRPr="00D102B8" w:rsidRDefault="00D102B8" w:rsidP="00D102B8">
            <w:pPr>
              <w:jc w:val="right"/>
              <w:rPr>
                <w:rFonts w:ascii="Arial" w:hAnsi="Arial" w:cs="Arial"/>
                <w:color w:val="000000"/>
              </w:rPr>
            </w:pPr>
            <w:r w:rsidRPr="00D102B8">
              <w:rPr>
                <w:rFonts w:ascii="Arial" w:hAnsi="Arial" w:cs="Arial"/>
                <w:color w:val="000000"/>
              </w:rPr>
              <w:t>18 645 181,23</w:t>
            </w:r>
          </w:p>
        </w:tc>
        <w:tc>
          <w:tcPr>
            <w:tcW w:w="1276" w:type="dxa"/>
            <w:shd w:val="clear" w:color="auto" w:fill="auto"/>
            <w:vAlign w:val="bottom"/>
            <w:hideMark/>
          </w:tcPr>
          <w:p w14:paraId="14A50D79" w14:textId="77777777" w:rsidR="00D102B8" w:rsidRPr="00D102B8" w:rsidRDefault="00D102B8" w:rsidP="00D102B8">
            <w:pPr>
              <w:jc w:val="right"/>
              <w:rPr>
                <w:rFonts w:ascii="Arial" w:hAnsi="Arial" w:cs="Arial"/>
                <w:color w:val="000000"/>
              </w:rPr>
            </w:pPr>
            <w:r w:rsidRPr="00D102B8">
              <w:rPr>
                <w:rFonts w:ascii="Arial" w:hAnsi="Arial" w:cs="Arial"/>
                <w:color w:val="000000"/>
              </w:rPr>
              <w:t>21,68</w:t>
            </w:r>
          </w:p>
        </w:tc>
      </w:tr>
      <w:tr w:rsidR="00D102B8" w:rsidRPr="00D102B8" w14:paraId="76C956BE" w14:textId="77777777" w:rsidTr="005A14B5">
        <w:trPr>
          <w:trHeight w:val="255"/>
        </w:trPr>
        <w:tc>
          <w:tcPr>
            <w:tcW w:w="2567" w:type="dxa"/>
            <w:shd w:val="clear" w:color="auto" w:fill="auto"/>
            <w:hideMark/>
          </w:tcPr>
          <w:p w14:paraId="4D415CEF"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5F971BF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319603F"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02000S2640 200</w:t>
            </w:r>
          </w:p>
        </w:tc>
        <w:tc>
          <w:tcPr>
            <w:tcW w:w="1560" w:type="dxa"/>
            <w:shd w:val="clear" w:color="auto" w:fill="auto"/>
            <w:vAlign w:val="bottom"/>
            <w:hideMark/>
          </w:tcPr>
          <w:p w14:paraId="3F8E3896" w14:textId="77777777" w:rsidR="00D102B8" w:rsidRPr="00D102B8" w:rsidRDefault="00D102B8" w:rsidP="00D102B8">
            <w:pPr>
              <w:jc w:val="right"/>
              <w:rPr>
                <w:rFonts w:ascii="Arial" w:hAnsi="Arial" w:cs="Arial"/>
                <w:color w:val="000000"/>
              </w:rPr>
            </w:pPr>
            <w:r w:rsidRPr="00D102B8">
              <w:rPr>
                <w:rFonts w:ascii="Arial" w:hAnsi="Arial" w:cs="Arial"/>
                <w:color w:val="000000"/>
              </w:rPr>
              <w:t>86 000 000,00</w:t>
            </w:r>
          </w:p>
        </w:tc>
        <w:tc>
          <w:tcPr>
            <w:tcW w:w="1417" w:type="dxa"/>
            <w:shd w:val="clear" w:color="auto" w:fill="auto"/>
            <w:vAlign w:val="bottom"/>
            <w:hideMark/>
          </w:tcPr>
          <w:p w14:paraId="4E1DBB51" w14:textId="77777777" w:rsidR="00D102B8" w:rsidRPr="00D102B8" w:rsidRDefault="00D102B8" w:rsidP="00D102B8">
            <w:pPr>
              <w:jc w:val="right"/>
              <w:rPr>
                <w:rFonts w:ascii="Arial" w:hAnsi="Arial" w:cs="Arial"/>
                <w:color w:val="000000"/>
              </w:rPr>
            </w:pPr>
            <w:r w:rsidRPr="00D102B8">
              <w:rPr>
                <w:rFonts w:ascii="Arial" w:hAnsi="Arial" w:cs="Arial"/>
                <w:color w:val="000000"/>
              </w:rPr>
              <w:t>18 645 181,23</w:t>
            </w:r>
          </w:p>
        </w:tc>
        <w:tc>
          <w:tcPr>
            <w:tcW w:w="1276" w:type="dxa"/>
            <w:shd w:val="clear" w:color="auto" w:fill="auto"/>
            <w:vAlign w:val="bottom"/>
            <w:hideMark/>
          </w:tcPr>
          <w:p w14:paraId="65A7F0AF" w14:textId="77777777" w:rsidR="00D102B8" w:rsidRPr="00D102B8" w:rsidRDefault="00D102B8" w:rsidP="00D102B8">
            <w:pPr>
              <w:jc w:val="right"/>
              <w:rPr>
                <w:rFonts w:ascii="Arial" w:hAnsi="Arial" w:cs="Arial"/>
                <w:color w:val="000000"/>
              </w:rPr>
            </w:pPr>
            <w:r w:rsidRPr="00D102B8">
              <w:rPr>
                <w:rFonts w:ascii="Arial" w:hAnsi="Arial" w:cs="Arial"/>
                <w:color w:val="000000"/>
              </w:rPr>
              <w:t>21,68</w:t>
            </w:r>
          </w:p>
        </w:tc>
      </w:tr>
      <w:tr w:rsidR="00D102B8" w:rsidRPr="00D102B8" w14:paraId="090CB144" w14:textId="77777777" w:rsidTr="005A14B5">
        <w:trPr>
          <w:trHeight w:val="450"/>
        </w:trPr>
        <w:tc>
          <w:tcPr>
            <w:tcW w:w="2567" w:type="dxa"/>
            <w:shd w:val="clear" w:color="auto" w:fill="auto"/>
            <w:hideMark/>
          </w:tcPr>
          <w:p w14:paraId="2511A9D1"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31AC74E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00D30FC"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02000S2640 240</w:t>
            </w:r>
          </w:p>
        </w:tc>
        <w:tc>
          <w:tcPr>
            <w:tcW w:w="1560" w:type="dxa"/>
            <w:shd w:val="clear" w:color="auto" w:fill="auto"/>
            <w:vAlign w:val="bottom"/>
            <w:hideMark/>
          </w:tcPr>
          <w:p w14:paraId="551D0B70" w14:textId="77777777" w:rsidR="00D102B8" w:rsidRPr="00D102B8" w:rsidRDefault="00D102B8" w:rsidP="00D102B8">
            <w:pPr>
              <w:jc w:val="right"/>
              <w:rPr>
                <w:rFonts w:ascii="Arial" w:hAnsi="Arial" w:cs="Arial"/>
                <w:color w:val="000000"/>
              </w:rPr>
            </w:pPr>
            <w:r w:rsidRPr="00D102B8">
              <w:rPr>
                <w:rFonts w:ascii="Arial" w:hAnsi="Arial" w:cs="Arial"/>
                <w:color w:val="000000"/>
              </w:rPr>
              <w:t>86 000 000,00</w:t>
            </w:r>
          </w:p>
        </w:tc>
        <w:tc>
          <w:tcPr>
            <w:tcW w:w="1417" w:type="dxa"/>
            <w:shd w:val="clear" w:color="auto" w:fill="auto"/>
            <w:vAlign w:val="bottom"/>
            <w:hideMark/>
          </w:tcPr>
          <w:p w14:paraId="564CA400" w14:textId="77777777" w:rsidR="00D102B8" w:rsidRPr="00D102B8" w:rsidRDefault="00D102B8" w:rsidP="00D102B8">
            <w:pPr>
              <w:jc w:val="right"/>
              <w:rPr>
                <w:rFonts w:ascii="Arial" w:hAnsi="Arial" w:cs="Arial"/>
                <w:color w:val="000000"/>
              </w:rPr>
            </w:pPr>
            <w:r w:rsidRPr="00D102B8">
              <w:rPr>
                <w:rFonts w:ascii="Arial" w:hAnsi="Arial" w:cs="Arial"/>
                <w:color w:val="000000"/>
              </w:rPr>
              <w:t>18 645 181,23</w:t>
            </w:r>
          </w:p>
        </w:tc>
        <w:tc>
          <w:tcPr>
            <w:tcW w:w="1276" w:type="dxa"/>
            <w:shd w:val="clear" w:color="auto" w:fill="auto"/>
            <w:vAlign w:val="bottom"/>
            <w:hideMark/>
          </w:tcPr>
          <w:p w14:paraId="553C6572" w14:textId="77777777" w:rsidR="00D102B8" w:rsidRPr="00D102B8" w:rsidRDefault="00D102B8" w:rsidP="00D102B8">
            <w:pPr>
              <w:jc w:val="right"/>
              <w:rPr>
                <w:rFonts w:ascii="Arial" w:hAnsi="Arial" w:cs="Arial"/>
                <w:color w:val="000000"/>
              </w:rPr>
            </w:pPr>
            <w:r w:rsidRPr="00D102B8">
              <w:rPr>
                <w:rFonts w:ascii="Arial" w:hAnsi="Arial" w:cs="Arial"/>
                <w:color w:val="000000"/>
              </w:rPr>
              <w:t>21,68</w:t>
            </w:r>
          </w:p>
        </w:tc>
      </w:tr>
      <w:tr w:rsidR="00D102B8" w:rsidRPr="00D102B8" w14:paraId="72608B10" w14:textId="77777777" w:rsidTr="005A14B5">
        <w:trPr>
          <w:trHeight w:val="255"/>
        </w:trPr>
        <w:tc>
          <w:tcPr>
            <w:tcW w:w="2567" w:type="dxa"/>
            <w:shd w:val="clear" w:color="auto" w:fill="auto"/>
            <w:hideMark/>
          </w:tcPr>
          <w:p w14:paraId="46F931EE"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60FD421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EDD42E5" w14:textId="77777777" w:rsidR="00D102B8" w:rsidRPr="00D102B8" w:rsidRDefault="00D102B8" w:rsidP="00D102B8">
            <w:pPr>
              <w:jc w:val="center"/>
              <w:rPr>
                <w:rFonts w:ascii="Arial" w:hAnsi="Arial" w:cs="Arial"/>
                <w:color w:val="000000"/>
              </w:rPr>
            </w:pPr>
            <w:r w:rsidRPr="00D102B8">
              <w:rPr>
                <w:rFonts w:ascii="Arial" w:hAnsi="Arial" w:cs="Arial"/>
                <w:color w:val="000000"/>
              </w:rPr>
              <w:t>000 0409 02000S2640 244</w:t>
            </w:r>
          </w:p>
        </w:tc>
        <w:tc>
          <w:tcPr>
            <w:tcW w:w="1560" w:type="dxa"/>
            <w:shd w:val="clear" w:color="auto" w:fill="auto"/>
            <w:vAlign w:val="bottom"/>
            <w:hideMark/>
          </w:tcPr>
          <w:p w14:paraId="395C4387" w14:textId="77777777" w:rsidR="00D102B8" w:rsidRPr="00D102B8" w:rsidRDefault="00D102B8" w:rsidP="00D102B8">
            <w:pPr>
              <w:jc w:val="right"/>
              <w:rPr>
                <w:rFonts w:ascii="Arial" w:hAnsi="Arial" w:cs="Arial"/>
                <w:color w:val="000000"/>
              </w:rPr>
            </w:pPr>
            <w:r w:rsidRPr="00D102B8">
              <w:rPr>
                <w:rFonts w:ascii="Arial" w:hAnsi="Arial" w:cs="Arial"/>
                <w:color w:val="000000"/>
              </w:rPr>
              <w:t>86 000 000,00</w:t>
            </w:r>
          </w:p>
        </w:tc>
        <w:tc>
          <w:tcPr>
            <w:tcW w:w="1417" w:type="dxa"/>
            <w:shd w:val="clear" w:color="auto" w:fill="auto"/>
            <w:vAlign w:val="bottom"/>
            <w:hideMark/>
          </w:tcPr>
          <w:p w14:paraId="23976118" w14:textId="77777777" w:rsidR="00D102B8" w:rsidRPr="00D102B8" w:rsidRDefault="00D102B8" w:rsidP="00D102B8">
            <w:pPr>
              <w:jc w:val="right"/>
              <w:rPr>
                <w:rFonts w:ascii="Arial" w:hAnsi="Arial" w:cs="Arial"/>
                <w:color w:val="000000"/>
              </w:rPr>
            </w:pPr>
            <w:r w:rsidRPr="00D102B8">
              <w:rPr>
                <w:rFonts w:ascii="Arial" w:hAnsi="Arial" w:cs="Arial"/>
                <w:color w:val="000000"/>
              </w:rPr>
              <w:t>18 645 181,23</w:t>
            </w:r>
          </w:p>
        </w:tc>
        <w:tc>
          <w:tcPr>
            <w:tcW w:w="1276" w:type="dxa"/>
            <w:shd w:val="clear" w:color="auto" w:fill="auto"/>
            <w:vAlign w:val="bottom"/>
            <w:hideMark/>
          </w:tcPr>
          <w:p w14:paraId="0174A167" w14:textId="77777777" w:rsidR="00D102B8" w:rsidRPr="00D102B8" w:rsidRDefault="00D102B8" w:rsidP="00D102B8">
            <w:pPr>
              <w:jc w:val="right"/>
              <w:rPr>
                <w:rFonts w:ascii="Arial" w:hAnsi="Arial" w:cs="Arial"/>
                <w:color w:val="000000"/>
              </w:rPr>
            </w:pPr>
            <w:r w:rsidRPr="00D102B8">
              <w:rPr>
                <w:rFonts w:ascii="Arial" w:hAnsi="Arial" w:cs="Arial"/>
                <w:color w:val="000000"/>
              </w:rPr>
              <w:t>21,68</w:t>
            </w:r>
          </w:p>
        </w:tc>
      </w:tr>
      <w:tr w:rsidR="00D102B8" w:rsidRPr="00D102B8" w14:paraId="42DB40D1" w14:textId="77777777" w:rsidTr="005A14B5">
        <w:trPr>
          <w:trHeight w:val="255"/>
        </w:trPr>
        <w:tc>
          <w:tcPr>
            <w:tcW w:w="2567" w:type="dxa"/>
            <w:shd w:val="clear" w:color="auto" w:fill="auto"/>
            <w:hideMark/>
          </w:tcPr>
          <w:p w14:paraId="7CC3C9D0" w14:textId="77777777" w:rsidR="00D102B8" w:rsidRPr="00D102B8" w:rsidRDefault="00D102B8" w:rsidP="00D102B8">
            <w:pPr>
              <w:rPr>
                <w:rFonts w:ascii="Arial" w:hAnsi="Arial" w:cs="Arial"/>
                <w:color w:val="000000"/>
              </w:rPr>
            </w:pPr>
            <w:r w:rsidRPr="00D102B8">
              <w:rPr>
                <w:rFonts w:ascii="Arial" w:hAnsi="Arial" w:cs="Arial"/>
                <w:color w:val="000000"/>
              </w:rPr>
              <w:t>Другие вопросы в области национальной экономики</w:t>
            </w:r>
          </w:p>
        </w:tc>
        <w:tc>
          <w:tcPr>
            <w:tcW w:w="1134" w:type="dxa"/>
            <w:shd w:val="clear" w:color="auto" w:fill="auto"/>
            <w:vAlign w:val="bottom"/>
            <w:hideMark/>
          </w:tcPr>
          <w:p w14:paraId="7E22369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195D6DE"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000 0412 0000000000 000</w:t>
            </w:r>
          </w:p>
        </w:tc>
        <w:tc>
          <w:tcPr>
            <w:tcW w:w="1560" w:type="dxa"/>
            <w:shd w:val="clear" w:color="auto" w:fill="auto"/>
            <w:vAlign w:val="bottom"/>
            <w:hideMark/>
          </w:tcPr>
          <w:p w14:paraId="6C60AE2E"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417" w:type="dxa"/>
            <w:shd w:val="clear" w:color="auto" w:fill="auto"/>
            <w:vAlign w:val="bottom"/>
            <w:hideMark/>
          </w:tcPr>
          <w:p w14:paraId="54070901"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1276" w:type="dxa"/>
            <w:shd w:val="clear" w:color="auto" w:fill="auto"/>
            <w:vAlign w:val="bottom"/>
            <w:hideMark/>
          </w:tcPr>
          <w:p w14:paraId="2CF15F21"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769C42B1" w14:textId="77777777" w:rsidTr="005A14B5">
        <w:trPr>
          <w:trHeight w:val="255"/>
        </w:trPr>
        <w:tc>
          <w:tcPr>
            <w:tcW w:w="2567" w:type="dxa"/>
            <w:shd w:val="clear" w:color="auto" w:fill="auto"/>
            <w:hideMark/>
          </w:tcPr>
          <w:p w14:paraId="705264DE"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134" w:type="dxa"/>
            <w:shd w:val="clear" w:color="auto" w:fill="auto"/>
            <w:vAlign w:val="bottom"/>
            <w:hideMark/>
          </w:tcPr>
          <w:p w14:paraId="23F49BC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A08CFF8"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000 0412 9900000000 000</w:t>
            </w:r>
          </w:p>
        </w:tc>
        <w:tc>
          <w:tcPr>
            <w:tcW w:w="1560" w:type="dxa"/>
            <w:shd w:val="clear" w:color="auto" w:fill="auto"/>
            <w:vAlign w:val="bottom"/>
            <w:hideMark/>
          </w:tcPr>
          <w:p w14:paraId="3F1F6384"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417" w:type="dxa"/>
            <w:shd w:val="clear" w:color="auto" w:fill="auto"/>
            <w:vAlign w:val="bottom"/>
            <w:hideMark/>
          </w:tcPr>
          <w:p w14:paraId="323993B3"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1276" w:type="dxa"/>
            <w:shd w:val="clear" w:color="auto" w:fill="auto"/>
            <w:vAlign w:val="bottom"/>
            <w:hideMark/>
          </w:tcPr>
          <w:p w14:paraId="65E3FE36"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3C8D2778" w14:textId="77777777" w:rsidTr="005A14B5">
        <w:trPr>
          <w:trHeight w:val="255"/>
        </w:trPr>
        <w:tc>
          <w:tcPr>
            <w:tcW w:w="2567" w:type="dxa"/>
            <w:shd w:val="clear" w:color="auto" w:fill="auto"/>
            <w:hideMark/>
          </w:tcPr>
          <w:p w14:paraId="63B781C6" w14:textId="77777777" w:rsidR="00D102B8" w:rsidRPr="00D102B8" w:rsidRDefault="00D102B8" w:rsidP="00D102B8">
            <w:pPr>
              <w:rPr>
                <w:rFonts w:ascii="Arial" w:hAnsi="Arial" w:cs="Arial"/>
                <w:color w:val="000000"/>
              </w:rPr>
            </w:pPr>
            <w:r w:rsidRPr="00D102B8">
              <w:rPr>
                <w:rFonts w:ascii="Arial" w:hAnsi="Arial" w:cs="Arial"/>
                <w:color w:val="000000"/>
              </w:rPr>
              <w:t>Мероприятия по землеустройству и землепользованию</w:t>
            </w:r>
          </w:p>
        </w:tc>
        <w:tc>
          <w:tcPr>
            <w:tcW w:w="1134" w:type="dxa"/>
            <w:shd w:val="clear" w:color="auto" w:fill="auto"/>
            <w:vAlign w:val="bottom"/>
            <w:hideMark/>
          </w:tcPr>
          <w:p w14:paraId="11FA845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2B3B74D"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000 0412 9900020310 000</w:t>
            </w:r>
          </w:p>
        </w:tc>
        <w:tc>
          <w:tcPr>
            <w:tcW w:w="1560" w:type="dxa"/>
            <w:shd w:val="clear" w:color="auto" w:fill="auto"/>
            <w:vAlign w:val="bottom"/>
            <w:hideMark/>
          </w:tcPr>
          <w:p w14:paraId="538BD991"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417" w:type="dxa"/>
            <w:shd w:val="clear" w:color="auto" w:fill="auto"/>
            <w:vAlign w:val="bottom"/>
            <w:hideMark/>
          </w:tcPr>
          <w:p w14:paraId="37266C4A"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1276" w:type="dxa"/>
            <w:shd w:val="clear" w:color="auto" w:fill="auto"/>
            <w:vAlign w:val="bottom"/>
            <w:hideMark/>
          </w:tcPr>
          <w:p w14:paraId="581519D7"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28F6C7B9" w14:textId="77777777" w:rsidTr="005A14B5">
        <w:trPr>
          <w:trHeight w:val="255"/>
        </w:trPr>
        <w:tc>
          <w:tcPr>
            <w:tcW w:w="2567" w:type="dxa"/>
            <w:shd w:val="clear" w:color="auto" w:fill="auto"/>
            <w:hideMark/>
          </w:tcPr>
          <w:p w14:paraId="0E3002AF"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62E3B01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3E83FBF"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000 0412 9900020310 200</w:t>
            </w:r>
          </w:p>
        </w:tc>
        <w:tc>
          <w:tcPr>
            <w:tcW w:w="1560" w:type="dxa"/>
            <w:shd w:val="clear" w:color="auto" w:fill="auto"/>
            <w:vAlign w:val="bottom"/>
            <w:hideMark/>
          </w:tcPr>
          <w:p w14:paraId="0FE25BDB"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417" w:type="dxa"/>
            <w:shd w:val="clear" w:color="auto" w:fill="auto"/>
            <w:vAlign w:val="bottom"/>
            <w:hideMark/>
          </w:tcPr>
          <w:p w14:paraId="79EA8F63"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1276" w:type="dxa"/>
            <w:shd w:val="clear" w:color="auto" w:fill="auto"/>
            <w:vAlign w:val="bottom"/>
            <w:hideMark/>
          </w:tcPr>
          <w:p w14:paraId="368BB6F6"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327B2F56" w14:textId="77777777" w:rsidTr="005A14B5">
        <w:trPr>
          <w:trHeight w:val="450"/>
        </w:trPr>
        <w:tc>
          <w:tcPr>
            <w:tcW w:w="2567" w:type="dxa"/>
            <w:shd w:val="clear" w:color="auto" w:fill="auto"/>
            <w:hideMark/>
          </w:tcPr>
          <w:p w14:paraId="1E58BB35"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4D12A02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E976923"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000 0412 9900020310 240</w:t>
            </w:r>
          </w:p>
        </w:tc>
        <w:tc>
          <w:tcPr>
            <w:tcW w:w="1560" w:type="dxa"/>
            <w:shd w:val="clear" w:color="auto" w:fill="auto"/>
            <w:vAlign w:val="bottom"/>
            <w:hideMark/>
          </w:tcPr>
          <w:p w14:paraId="71A9438C"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417" w:type="dxa"/>
            <w:shd w:val="clear" w:color="auto" w:fill="auto"/>
            <w:vAlign w:val="bottom"/>
            <w:hideMark/>
          </w:tcPr>
          <w:p w14:paraId="059137EA"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1276" w:type="dxa"/>
            <w:shd w:val="clear" w:color="auto" w:fill="auto"/>
            <w:vAlign w:val="bottom"/>
            <w:hideMark/>
          </w:tcPr>
          <w:p w14:paraId="2F1ACEC5"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11268A22" w14:textId="77777777" w:rsidTr="005A14B5">
        <w:trPr>
          <w:trHeight w:val="255"/>
        </w:trPr>
        <w:tc>
          <w:tcPr>
            <w:tcW w:w="2567" w:type="dxa"/>
            <w:shd w:val="clear" w:color="auto" w:fill="auto"/>
            <w:hideMark/>
          </w:tcPr>
          <w:p w14:paraId="3AD3D2EE"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6B4FC26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DE12634" w14:textId="77777777" w:rsidR="00D102B8" w:rsidRPr="00D102B8" w:rsidRDefault="00D102B8" w:rsidP="00D102B8">
            <w:pPr>
              <w:jc w:val="center"/>
              <w:rPr>
                <w:rFonts w:ascii="Arial" w:hAnsi="Arial" w:cs="Arial"/>
                <w:color w:val="000000"/>
              </w:rPr>
            </w:pPr>
            <w:r w:rsidRPr="00D102B8">
              <w:rPr>
                <w:rFonts w:ascii="Arial" w:hAnsi="Arial" w:cs="Arial"/>
                <w:color w:val="000000"/>
              </w:rPr>
              <w:t>000 0412 9900020310 244</w:t>
            </w:r>
          </w:p>
        </w:tc>
        <w:tc>
          <w:tcPr>
            <w:tcW w:w="1560" w:type="dxa"/>
            <w:shd w:val="clear" w:color="auto" w:fill="auto"/>
            <w:vAlign w:val="bottom"/>
            <w:hideMark/>
          </w:tcPr>
          <w:p w14:paraId="71839BCA" w14:textId="77777777" w:rsidR="00D102B8" w:rsidRPr="00D102B8" w:rsidRDefault="00D102B8" w:rsidP="00D102B8">
            <w:pPr>
              <w:jc w:val="right"/>
              <w:rPr>
                <w:rFonts w:ascii="Arial" w:hAnsi="Arial" w:cs="Arial"/>
                <w:color w:val="000000"/>
              </w:rPr>
            </w:pPr>
            <w:r w:rsidRPr="00D102B8">
              <w:rPr>
                <w:rFonts w:ascii="Arial" w:hAnsi="Arial" w:cs="Arial"/>
                <w:color w:val="000000"/>
              </w:rPr>
              <w:t>992 400,00</w:t>
            </w:r>
          </w:p>
        </w:tc>
        <w:tc>
          <w:tcPr>
            <w:tcW w:w="1417" w:type="dxa"/>
            <w:shd w:val="clear" w:color="auto" w:fill="auto"/>
            <w:vAlign w:val="bottom"/>
            <w:hideMark/>
          </w:tcPr>
          <w:p w14:paraId="60FC7ACF" w14:textId="77777777" w:rsidR="00D102B8" w:rsidRPr="00D102B8" w:rsidRDefault="00D102B8" w:rsidP="00D102B8">
            <w:pPr>
              <w:jc w:val="right"/>
              <w:rPr>
                <w:rFonts w:ascii="Arial" w:hAnsi="Arial" w:cs="Arial"/>
                <w:color w:val="000000"/>
              </w:rPr>
            </w:pPr>
            <w:r w:rsidRPr="00D102B8">
              <w:rPr>
                <w:rFonts w:ascii="Arial" w:hAnsi="Arial" w:cs="Arial"/>
                <w:color w:val="000000"/>
              </w:rPr>
              <w:t>834 400,00</w:t>
            </w:r>
          </w:p>
        </w:tc>
        <w:tc>
          <w:tcPr>
            <w:tcW w:w="1276" w:type="dxa"/>
            <w:shd w:val="clear" w:color="auto" w:fill="auto"/>
            <w:vAlign w:val="bottom"/>
            <w:hideMark/>
          </w:tcPr>
          <w:p w14:paraId="51003CBA" w14:textId="77777777" w:rsidR="00D102B8" w:rsidRPr="00D102B8" w:rsidRDefault="00D102B8" w:rsidP="00D102B8">
            <w:pPr>
              <w:jc w:val="right"/>
              <w:rPr>
                <w:rFonts w:ascii="Arial" w:hAnsi="Arial" w:cs="Arial"/>
                <w:color w:val="000000"/>
              </w:rPr>
            </w:pPr>
            <w:r w:rsidRPr="00D102B8">
              <w:rPr>
                <w:rFonts w:ascii="Arial" w:hAnsi="Arial" w:cs="Arial"/>
                <w:color w:val="000000"/>
              </w:rPr>
              <w:t>84,08</w:t>
            </w:r>
          </w:p>
        </w:tc>
      </w:tr>
      <w:tr w:rsidR="00D102B8" w:rsidRPr="00D102B8" w14:paraId="1535AE24" w14:textId="77777777" w:rsidTr="005A14B5">
        <w:trPr>
          <w:trHeight w:val="255"/>
        </w:trPr>
        <w:tc>
          <w:tcPr>
            <w:tcW w:w="2567" w:type="dxa"/>
            <w:shd w:val="clear" w:color="auto" w:fill="auto"/>
            <w:hideMark/>
          </w:tcPr>
          <w:p w14:paraId="0E8DF6AC" w14:textId="77777777" w:rsidR="00D102B8" w:rsidRPr="00D102B8" w:rsidRDefault="00D102B8" w:rsidP="00D102B8">
            <w:pPr>
              <w:rPr>
                <w:rFonts w:ascii="Arial" w:hAnsi="Arial" w:cs="Arial"/>
                <w:color w:val="000000"/>
              </w:rPr>
            </w:pPr>
            <w:r w:rsidRPr="00D102B8">
              <w:rPr>
                <w:rFonts w:ascii="Arial" w:hAnsi="Arial" w:cs="Arial"/>
                <w:color w:val="000000"/>
              </w:rPr>
              <w:t>ЖИЛИЩНО-КОММУНАЛЬНОЕ ХОЗЯЙСТВО</w:t>
            </w:r>
          </w:p>
        </w:tc>
        <w:tc>
          <w:tcPr>
            <w:tcW w:w="1134" w:type="dxa"/>
            <w:shd w:val="clear" w:color="auto" w:fill="auto"/>
            <w:vAlign w:val="bottom"/>
            <w:hideMark/>
          </w:tcPr>
          <w:p w14:paraId="773CE06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57A9B6C"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000 0500 0000000000 000</w:t>
            </w:r>
          </w:p>
        </w:tc>
        <w:tc>
          <w:tcPr>
            <w:tcW w:w="1560" w:type="dxa"/>
            <w:shd w:val="clear" w:color="auto" w:fill="auto"/>
            <w:vAlign w:val="bottom"/>
            <w:hideMark/>
          </w:tcPr>
          <w:p w14:paraId="7BA978BD" w14:textId="77777777" w:rsidR="00D102B8" w:rsidRPr="00D102B8" w:rsidRDefault="00D102B8" w:rsidP="00D102B8">
            <w:pPr>
              <w:jc w:val="right"/>
              <w:rPr>
                <w:rFonts w:ascii="Arial" w:hAnsi="Arial" w:cs="Arial"/>
                <w:color w:val="000000"/>
              </w:rPr>
            </w:pPr>
            <w:r w:rsidRPr="00D102B8">
              <w:rPr>
                <w:rFonts w:ascii="Arial" w:hAnsi="Arial" w:cs="Arial"/>
                <w:color w:val="000000"/>
              </w:rPr>
              <w:t>49 173 998,00</w:t>
            </w:r>
          </w:p>
        </w:tc>
        <w:tc>
          <w:tcPr>
            <w:tcW w:w="1417" w:type="dxa"/>
            <w:shd w:val="clear" w:color="auto" w:fill="auto"/>
            <w:vAlign w:val="bottom"/>
            <w:hideMark/>
          </w:tcPr>
          <w:p w14:paraId="2F89EA44" w14:textId="77777777" w:rsidR="00D102B8" w:rsidRPr="00D102B8" w:rsidRDefault="00D102B8" w:rsidP="00D102B8">
            <w:pPr>
              <w:jc w:val="right"/>
              <w:rPr>
                <w:rFonts w:ascii="Arial" w:hAnsi="Arial" w:cs="Arial"/>
                <w:color w:val="000000"/>
              </w:rPr>
            </w:pPr>
            <w:r w:rsidRPr="00D102B8">
              <w:rPr>
                <w:rFonts w:ascii="Arial" w:hAnsi="Arial" w:cs="Arial"/>
                <w:color w:val="000000"/>
              </w:rPr>
              <w:t>32 606 033,79</w:t>
            </w:r>
          </w:p>
        </w:tc>
        <w:tc>
          <w:tcPr>
            <w:tcW w:w="1276" w:type="dxa"/>
            <w:shd w:val="clear" w:color="auto" w:fill="auto"/>
            <w:vAlign w:val="bottom"/>
            <w:hideMark/>
          </w:tcPr>
          <w:p w14:paraId="58ECF311" w14:textId="77777777" w:rsidR="00D102B8" w:rsidRPr="00D102B8" w:rsidRDefault="00D102B8" w:rsidP="00D102B8">
            <w:pPr>
              <w:jc w:val="right"/>
              <w:rPr>
                <w:rFonts w:ascii="Arial" w:hAnsi="Arial" w:cs="Arial"/>
                <w:color w:val="000000"/>
              </w:rPr>
            </w:pPr>
            <w:r w:rsidRPr="00D102B8">
              <w:rPr>
                <w:rFonts w:ascii="Arial" w:hAnsi="Arial" w:cs="Arial"/>
                <w:color w:val="000000"/>
              </w:rPr>
              <w:t>66,31</w:t>
            </w:r>
          </w:p>
        </w:tc>
      </w:tr>
      <w:tr w:rsidR="00D102B8" w:rsidRPr="00D102B8" w14:paraId="33A99C74" w14:textId="77777777" w:rsidTr="005A14B5">
        <w:trPr>
          <w:trHeight w:val="255"/>
        </w:trPr>
        <w:tc>
          <w:tcPr>
            <w:tcW w:w="2567" w:type="dxa"/>
            <w:shd w:val="clear" w:color="auto" w:fill="auto"/>
            <w:hideMark/>
          </w:tcPr>
          <w:p w14:paraId="4766622F" w14:textId="77777777" w:rsidR="00D102B8" w:rsidRPr="00D102B8" w:rsidRDefault="00D102B8" w:rsidP="00D102B8">
            <w:pPr>
              <w:rPr>
                <w:rFonts w:ascii="Arial" w:hAnsi="Arial" w:cs="Arial"/>
                <w:color w:val="000000"/>
              </w:rPr>
            </w:pPr>
            <w:r w:rsidRPr="00D102B8">
              <w:rPr>
                <w:rFonts w:ascii="Arial" w:hAnsi="Arial" w:cs="Arial"/>
                <w:color w:val="000000"/>
              </w:rPr>
              <w:t>Жилищное хозяйство</w:t>
            </w:r>
          </w:p>
        </w:tc>
        <w:tc>
          <w:tcPr>
            <w:tcW w:w="1134" w:type="dxa"/>
            <w:shd w:val="clear" w:color="auto" w:fill="auto"/>
            <w:vAlign w:val="bottom"/>
            <w:hideMark/>
          </w:tcPr>
          <w:p w14:paraId="3DD18D6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B296FB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000 0501 0000000000 000</w:t>
            </w:r>
          </w:p>
        </w:tc>
        <w:tc>
          <w:tcPr>
            <w:tcW w:w="1560" w:type="dxa"/>
            <w:shd w:val="clear" w:color="auto" w:fill="auto"/>
            <w:vAlign w:val="bottom"/>
            <w:hideMark/>
          </w:tcPr>
          <w:p w14:paraId="6FAFC97F" w14:textId="77777777" w:rsidR="00D102B8" w:rsidRPr="00D102B8" w:rsidRDefault="00D102B8" w:rsidP="00D102B8">
            <w:pPr>
              <w:jc w:val="right"/>
              <w:rPr>
                <w:rFonts w:ascii="Arial" w:hAnsi="Arial" w:cs="Arial"/>
                <w:color w:val="000000"/>
              </w:rPr>
            </w:pPr>
            <w:r w:rsidRPr="00D102B8">
              <w:rPr>
                <w:rFonts w:ascii="Arial" w:hAnsi="Arial" w:cs="Arial"/>
                <w:color w:val="000000"/>
              </w:rPr>
              <w:t>947 925,00</w:t>
            </w:r>
          </w:p>
        </w:tc>
        <w:tc>
          <w:tcPr>
            <w:tcW w:w="1417" w:type="dxa"/>
            <w:shd w:val="clear" w:color="auto" w:fill="auto"/>
            <w:vAlign w:val="bottom"/>
            <w:hideMark/>
          </w:tcPr>
          <w:p w14:paraId="45D1FD4E" w14:textId="77777777" w:rsidR="00D102B8" w:rsidRPr="00D102B8" w:rsidRDefault="00D102B8" w:rsidP="00D102B8">
            <w:pPr>
              <w:jc w:val="right"/>
              <w:rPr>
                <w:rFonts w:ascii="Arial" w:hAnsi="Arial" w:cs="Arial"/>
                <w:color w:val="000000"/>
              </w:rPr>
            </w:pPr>
            <w:r w:rsidRPr="00D102B8">
              <w:rPr>
                <w:rFonts w:ascii="Arial" w:hAnsi="Arial" w:cs="Arial"/>
                <w:color w:val="000000"/>
              </w:rPr>
              <w:t>814 692,25</w:t>
            </w:r>
          </w:p>
        </w:tc>
        <w:tc>
          <w:tcPr>
            <w:tcW w:w="1276" w:type="dxa"/>
            <w:shd w:val="clear" w:color="auto" w:fill="auto"/>
            <w:vAlign w:val="bottom"/>
            <w:hideMark/>
          </w:tcPr>
          <w:p w14:paraId="23EF7008" w14:textId="77777777" w:rsidR="00D102B8" w:rsidRPr="00D102B8" w:rsidRDefault="00D102B8" w:rsidP="00D102B8">
            <w:pPr>
              <w:jc w:val="right"/>
              <w:rPr>
                <w:rFonts w:ascii="Arial" w:hAnsi="Arial" w:cs="Arial"/>
                <w:color w:val="000000"/>
              </w:rPr>
            </w:pPr>
            <w:r w:rsidRPr="00D102B8">
              <w:rPr>
                <w:rFonts w:ascii="Arial" w:hAnsi="Arial" w:cs="Arial"/>
                <w:color w:val="000000"/>
              </w:rPr>
              <w:t>85,94</w:t>
            </w:r>
          </w:p>
        </w:tc>
      </w:tr>
      <w:tr w:rsidR="00D102B8" w:rsidRPr="00D102B8" w14:paraId="0F377838" w14:textId="77777777" w:rsidTr="005A14B5">
        <w:trPr>
          <w:trHeight w:val="450"/>
        </w:trPr>
        <w:tc>
          <w:tcPr>
            <w:tcW w:w="2567" w:type="dxa"/>
            <w:shd w:val="clear" w:color="auto" w:fill="auto"/>
            <w:hideMark/>
          </w:tcPr>
          <w:p w14:paraId="0CE3D4CD" w14:textId="77777777" w:rsidR="00D102B8" w:rsidRPr="00D102B8" w:rsidRDefault="00D102B8" w:rsidP="00D102B8">
            <w:pPr>
              <w:rPr>
                <w:rFonts w:ascii="Arial" w:hAnsi="Arial" w:cs="Arial"/>
                <w:color w:val="000000"/>
              </w:rPr>
            </w:pPr>
            <w:r w:rsidRPr="00D102B8">
              <w:rPr>
                <w:rFonts w:ascii="Arial" w:hAnsi="Arial" w:cs="Arial"/>
                <w:color w:val="000000"/>
              </w:rPr>
              <w:t xml:space="preserve">Муниципальная </w:t>
            </w:r>
            <w:r w:rsidRPr="00D102B8">
              <w:rPr>
                <w:rFonts w:ascii="Arial" w:hAnsi="Arial" w:cs="Arial"/>
                <w:color w:val="000000"/>
              </w:rPr>
              <w:lastRenderedPageBreak/>
              <w:t>программа "Жилищная инфраструктура сельского поселения Костромского муниципального района Костромской области"</w:t>
            </w:r>
          </w:p>
        </w:tc>
        <w:tc>
          <w:tcPr>
            <w:tcW w:w="1134" w:type="dxa"/>
            <w:shd w:val="clear" w:color="auto" w:fill="auto"/>
            <w:vAlign w:val="bottom"/>
            <w:hideMark/>
          </w:tcPr>
          <w:p w14:paraId="1B677AF7"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6BE51BF0"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000 0501 </w:t>
            </w:r>
            <w:r w:rsidRPr="00D102B8">
              <w:rPr>
                <w:rFonts w:ascii="Arial" w:hAnsi="Arial" w:cs="Arial"/>
                <w:color w:val="000000"/>
              </w:rPr>
              <w:lastRenderedPageBreak/>
              <w:t>1000000000 000</w:t>
            </w:r>
          </w:p>
        </w:tc>
        <w:tc>
          <w:tcPr>
            <w:tcW w:w="1560" w:type="dxa"/>
            <w:shd w:val="clear" w:color="auto" w:fill="auto"/>
            <w:vAlign w:val="bottom"/>
            <w:hideMark/>
          </w:tcPr>
          <w:p w14:paraId="4F6DA798"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947 925,00</w:t>
            </w:r>
          </w:p>
        </w:tc>
        <w:tc>
          <w:tcPr>
            <w:tcW w:w="1417" w:type="dxa"/>
            <w:shd w:val="clear" w:color="auto" w:fill="auto"/>
            <w:vAlign w:val="bottom"/>
            <w:hideMark/>
          </w:tcPr>
          <w:p w14:paraId="3CC35127" w14:textId="77777777" w:rsidR="00D102B8" w:rsidRPr="00D102B8" w:rsidRDefault="00D102B8" w:rsidP="00D102B8">
            <w:pPr>
              <w:jc w:val="right"/>
              <w:rPr>
                <w:rFonts w:ascii="Arial" w:hAnsi="Arial" w:cs="Arial"/>
                <w:color w:val="000000"/>
              </w:rPr>
            </w:pPr>
            <w:r w:rsidRPr="00D102B8">
              <w:rPr>
                <w:rFonts w:ascii="Arial" w:hAnsi="Arial" w:cs="Arial"/>
                <w:color w:val="000000"/>
              </w:rPr>
              <w:t xml:space="preserve">814 </w:t>
            </w:r>
            <w:r w:rsidRPr="00D102B8">
              <w:rPr>
                <w:rFonts w:ascii="Arial" w:hAnsi="Arial" w:cs="Arial"/>
                <w:color w:val="000000"/>
              </w:rPr>
              <w:lastRenderedPageBreak/>
              <w:t>692,25</w:t>
            </w:r>
          </w:p>
        </w:tc>
        <w:tc>
          <w:tcPr>
            <w:tcW w:w="1276" w:type="dxa"/>
            <w:shd w:val="clear" w:color="auto" w:fill="auto"/>
            <w:vAlign w:val="bottom"/>
            <w:hideMark/>
          </w:tcPr>
          <w:p w14:paraId="2C0D2454"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85,94</w:t>
            </w:r>
          </w:p>
        </w:tc>
      </w:tr>
      <w:tr w:rsidR="00D102B8" w:rsidRPr="00D102B8" w14:paraId="7BEAB066" w14:textId="77777777" w:rsidTr="005A14B5">
        <w:trPr>
          <w:trHeight w:val="255"/>
        </w:trPr>
        <w:tc>
          <w:tcPr>
            <w:tcW w:w="2567" w:type="dxa"/>
            <w:shd w:val="clear" w:color="auto" w:fill="auto"/>
            <w:hideMark/>
          </w:tcPr>
          <w:p w14:paraId="5E0BBDAE"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Содержание и текущий ремонт муниципального жилищного фонда</w:t>
            </w:r>
          </w:p>
        </w:tc>
        <w:tc>
          <w:tcPr>
            <w:tcW w:w="1134" w:type="dxa"/>
            <w:shd w:val="clear" w:color="auto" w:fill="auto"/>
            <w:vAlign w:val="bottom"/>
            <w:hideMark/>
          </w:tcPr>
          <w:p w14:paraId="0378A50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6602887"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000 0501 1000020410 000</w:t>
            </w:r>
          </w:p>
        </w:tc>
        <w:tc>
          <w:tcPr>
            <w:tcW w:w="1560" w:type="dxa"/>
            <w:shd w:val="clear" w:color="auto" w:fill="auto"/>
            <w:vAlign w:val="bottom"/>
            <w:hideMark/>
          </w:tcPr>
          <w:p w14:paraId="71FFB036" w14:textId="77777777" w:rsidR="00D102B8" w:rsidRPr="00D102B8" w:rsidRDefault="00D102B8" w:rsidP="00D102B8">
            <w:pPr>
              <w:jc w:val="right"/>
              <w:rPr>
                <w:rFonts w:ascii="Arial" w:hAnsi="Arial" w:cs="Arial"/>
                <w:color w:val="000000"/>
              </w:rPr>
            </w:pPr>
            <w:r w:rsidRPr="00D102B8">
              <w:rPr>
                <w:rFonts w:ascii="Arial" w:hAnsi="Arial" w:cs="Arial"/>
                <w:color w:val="000000"/>
              </w:rPr>
              <w:t>756 160,00</w:t>
            </w:r>
          </w:p>
        </w:tc>
        <w:tc>
          <w:tcPr>
            <w:tcW w:w="1417" w:type="dxa"/>
            <w:shd w:val="clear" w:color="auto" w:fill="auto"/>
            <w:vAlign w:val="bottom"/>
            <w:hideMark/>
          </w:tcPr>
          <w:p w14:paraId="7917FA67" w14:textId="77777777" w:rsidR="00D102B8" w:rsidRPr="00D102B8" w:rsidRDefault="00D102B8" w:rsidP="00D102B8">
            <w:pPr>
              <w:jc w:val="right"/>
              <w:rPr>
                <w:rFonts w:ascii="Arial" w:hAnsi="Arial" w:cs="Arial"/>
                <w:color w:val="000000"/>
              </w:rPr>
            </w:pPr>
            <w:r w:rsidRPr="00D102B8">
              <w:rPr>
                <w:rFonts w:ascii="Arial" w:hAnsi="Arial" w:cs="Arial"/>
                <w:color w:val="000000"/>
              </w:rPr>
              <w:t>656 454,33</w:t>
            </w:r>
          </w:p>
        </w:tc>
        <w:tc>
          <w:tcPr>
            <w:tcW w:w="1276" w:type="dxa"/>
            <w:shd w:val="clear" w:color="auto" w:fill="auto"/>
            <w:vAlign w:val="bottom"/>
            <w:hideMark/>
          </w:tcPr>
          <w:p w14:paraId="27EE4C1D" w14:textId="77777777" w:rsidR="00D102B8" w:rsidRPr="00D102B8" w:rsidRDefault="00D102B8" w:rsidP="00D102B8">
            <w:pPr>
              <w:jc w:val="right"/>
              <w:rPr>
                <w:rFonts w:ascii="Arial" w:hAnsi="Arial" w:cs="Arial"/>
                <w:color w:val="000000"/>
              </w:rPr>
            </w:pPr>
            <w:r w:rsidRPr="00D102B8">
              <w:rPr>
                <w:rFonts w:ascii="Arial" w:hAnsi="Arial" w:cs="Arial"/>
                <w:color w:val="000000"/>
              </w:rPr>
              <w:t>86,81</w:t>
            </w:r>
          </w:p>
        </w:tc>
      </w:tr>
      <w:tr w:rsidR="00D102B8" w:rsidRPr="00D102B8" w14:paraId="58D1E738" w14:textId="77777777" w:rsidTr="005A14B5">
        <w:trPr>
          <w:trHeight w:val="255"/>
        </w:trPr>
        <w:tc>
          <w:tcPr>
            <w:tcW w:w="2567" w:type="dxa"/>
            <w:shd w:val="clear" w:color="auto" w:fill="auto"/>
            <w:hideMark/>
          </w:tcPr>
          <w:p w14:paraId="757E3E46"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0728022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4E6B230"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000 0501 1000020410 200</w:t>
            </w:r>
          </w:p>
        </w:tc>
        <w:tc>
          <w:tcPr>
            <w:tcW w:w="1560" w:type="dxa"/>
            <w:shd w:val="clear" w:color="auto" w:fill="auto"/>
            <w:vAlign w:val="bottom"/>
            <w:hideMark/>
          </w:tcPr>
          <w:p w14:paraId="414E9B20" w14:textId="77777777" w:rsidR="00D102B8" w:rsidRPr="00D102B8" w:rsidRDefault="00D102B8" w:rsidP="00D102B8">
            <w:pPr>
              <w:jc w:val="right"/>
              <w:rPr>
                <w:rFonts w:ascii="Arial" w:hAnsi="Arial" w:cs="Arial"/>
                <w:color w:val="000000"/>
              </w:rPr>
            </w:pPr>
            <w:r w:rsidRPr="00D102B8">
              <w:rPr>
                <w:rFonts w:ascii="Arial" w:hAnsi="Arial" w:cs="Arial"/>
                <w:color w:val="000000"/>
              </w:rPr>
              <w:t>756 160,00</w:t>
            </w:r>
          </w:p>
        </w:tc>
        <w:tc>
          <w:tcPr>
            <w:tcW w:w="1417" w:type="dxa"/>
            <w:shd w:val="clear" w:color="auto" w:fill="auto"/>
            <w:vAlign w:val="bottom"/>
            <w:hideMark/>
          </w:tcPr>
          <w:p w14:paraId="7FA20399" w14:textId="77777777" w:rsidR="00D102B8" w:rsidRPr="00D102B8" w:rsidRDefault="00D102B8" w:rsidP="00D102B8">
            <w:pPr>
              <w:jc w:val="right"/>
              <w:rPr>
                <w:rFonts w:ascii="Arial" w:hAnsi="Arial" w:cs="Arial"/>
                <w:color w:val="000000"/>
              </w:rPr>
            </w:pPr>
            <w:r w:rsidRPr="00D102B8">
              <w:rPr>
                <w:rFonts w:ascii="Arial" w:hAnsi="Arial" w:cs="Arial"/>
                <w:color w:val="000000"/>
              </w:rPr>
              <w:t>656 454,33</w:t>
            </w:r>
          </w:p>
        </w:tc>
        <w:tc>
          <w:tcPr>
            <w:tcW w:w="1276" w:type="dxa"/>
            <w:shd w:val="clear" w:color="auto" w:fill="auto"/>
            <w:vAlign w:val="bottom"/>
            <w:hideMark/>
          </w:tcPr>
          <w:p w14:paraId="0570F0C8" w14:textId="77777777" w:rsidR="00D102B8" w:rsidRPr="00D102B8" w:rsidRDefault="00D102B8" w:rsidP="00D102B8">
            <w:pPr>
              <w:jc w:val="right"/>
              <w:rPr>
                <w:rFonts w:ascii="Arial" w:hAnsi="Arial" w:cs="Arial"/>
                <w:color w:val="000000"/>
              </w:rPr>
            </w:pPr>
            <w:r w:rsidRPr="00D102B8">
              <w:rPr>
                <w:rFonts w:ascii="Arial" w:hAnsi="Arial" w:cs="Arial"/>
                <w:color w:val="000000"/>
              </w:rPr>
              <w:t>86,81</w:t>
            </w:r>
          </w:p>
        </w:tc>
      </w:tr>
      <w:tr w:rsidR="00D102B8" w:rsidRPr="00D102B8" w14:paraId="3C6C1CB5" w14:textId="77777777" w:rsidTr="005A14B5">
        <w:trPr>
          <w:trHeight w:val="450"/>
        </w:trPr>
        <w:tc>
          <w:tcPr>
            <w:tcW w:w="2567" w:type="dxa"/>
            <w:shd w:val="clear" w:color="auto" w:fill="auto"/>
            <w:hideMark/>
          </w:tcPr>
          <w:p w14:paraId="07A042E3"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2A32B56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6657645"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000 0501 1000020410 240</w:t>
            </w:r>
          </w:p>
        </w:tc>
        <w:tc>
          <w:tcPr>
            <w:tcW w:w="1560" w:type="dxa"/>
            <w:shd w:val="clear" w:color="auto" w:fill="auto"/>
            <w:vAlign w:val="bottom"/>
            <w:hideMark/>
          </w:tcPr>
          <w:p w14:paraId="2D773712" w14:textId="77777777" w:rsidR="00D102B8" w:rsidRPr="00D102B8" w:rsidRDefault="00D102B8" w:rsidP="00D102B8">
            <w:pPr>
              <w:jc w:val="right"/>
              <w:rPr>
                <w:rFonts w:ascii="Arial" w:hAnsi="Arial" w:cs="Arial"/>
                <w:color w:val="000000"/>
              </w:rPr>
            </w:pPr>
            <w:r w:rsidRPr="00D102B8">
              <w:rPr>
                <w:rFonts w:ascii="Arial" w:hAnsi="Arial" w:cs="Arial"/>
                <w:color w:val="000000"/>
              </w:rPr>
              <w:t>756 160,00</w:t>
            </w:r>
          </w:p>
        </w:tc>
        <w:tc>
          <w:tcPr>
            <w:tcW w:w="1417" w:type="dxa"/>
            <w:shd w:val="clear" w:color="auto" w:fill="auto"/>
            <w:vAlign w:val="bottom"/>
            <w:hideMark/>
          </w:tcPr>
          <w:p w14:paraId="518866B5" w14:textId="77777777" w:rsidR="00D102B8" w:rsidRPr="00D102B8" w:rsidRDefault="00D102B8" w:rsidP="00D102B8">
            <w:pPr>
              <w:jc w:val="right"/>
              <w:rPr>
                <w:rFonts w:ascii="Arial" w:hAnsi="Arial" w:cs="Arial"/>
                <w:color w:val="000000"/>
              </w:rPr>
            </w:pPr>
            <w:r w:rsidRPr="00D102B8">
              <w:rPr>
                <w:rFonts w:ascii="Arial" w:hAnsi="Arial" w:cs="Arial"/>
                <w:color w:val="000000"/>
              </w:rPr>
              <w:t>656 454,33</w:t>
            </w:r>
          </w:p>
        </w:tc>
        <w:tc>
          <w:tcPr>
            <w:tcW w:w="1276" w:type="dxa"/>
            <w:shd w:val="clear" w:color="auto" w:fill="auto"/>
            <w:vAlign w:val="bottom"/>
            <w:hideMark/>
          </w:tcPr>
          <w:p w14:paraId="78D91E4B" w14:textId="77777777" w:rsidR="00D102B8" w:rsidRPr="00D102B8" w:rsidRDefault="00D102B8" w:rsidP="00D102B8">
            <w:pPr>
              <w:jc w:val="right"/>
              <w:rPr>
                <w:rFonts w:ascii="Arial" w:hAnsi="Arial" w:cs="Arial"/>
                <w:color w:val="000000"/>
              </w:rPr>
            </w:pPr>
            <w:r w:rsidRPr="00D102B8">
              <w:rPr>
                <w:rFonts w:ascii="Arial" w:hAnsi="Arial" w:cs="Arial"/>
                <w:color w:val="000000"/>
              </w:rPr>
              <w:t>86,81</w:t>
            </w:r>
          </w:p>
        </w:tc>
      </w:tr>
      <w:tr w:rsidR="00D102B8" w:rsidRPr="00D102B8" w14:paraId="69D187EA" w14:textId="77777777" w:rsidTr="005A14B5">
        <w:trPr>
          <w:trHeight w:val="255"/>
        </w:trPr>
        <w:tc>
          <w:tcPr>
            <w:tcW w:w="2567" w:type="dxa"/>
            <w:shd w:val="clear" w:color="auto" w:fill="auto"/>
            <w:hideMark/>
          </w:tcPr>
          <w:p w14:paraId="1A96102B"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09F6EEE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136FC7C"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000 0501 1000020410 244</w:t>
            </w:r>
          </w:p>
        </w:tc>
        <w:tc>
          <w:tcPr>
            <w:tcW w:w="1560" w:type="dxa"/>
            <w:shd w:val="clear" w:color="auto" w:fill="auto"/>
            <w:vAlign w:val="bottom"/>
            <w:hideMark/>
          </w:tcPr>
          <w:p w14:paraId="15811D95" w14:textId="77777777" w:rsidR="00D102B8" w:rsidRPr="00D102B8" w:rsidRDefault="00D102B8" w:rsidP="00D102B8">
            <w:pPr>
              <w:jc w:val="right"/>
              <w:rPr>
                <w:rFonts w:ascii="Arial" w:hAnsi="Arial" w:cs="Arial"/>
                <w:color w:val="000000"/>
              </w:rPr>
            </w:pPr>
            <w:r w:rsidRPr="00D102B8">
              <w:rPr>
                <w:rFonts w:ascii="Arial" w:hAnsi="Arial" w:cs="Arial"/>
                <w:color w:val="000000"/>
              </w:rPr>
              <w:t>735 800,00</w:t>
            </w:r>
          </w:p>
        </w:tc>
        <w:tc>
          <w:tcPr>
            <w:tcW w:w="1417" w:type="dxa"/>
            <w:shd w:val="clear" w:color="auto" w:fill="auto"/>
            <w:vAlign w:val="bottom"/>
            <w:hideMark/>
          </w:tcPr>
          <w:p w14:paraId="15588C43" w14:textId="77777777" w:rsidR="00D102B8" w:rsidRPr="00D102B8" w:rsidRDefault="00D102B8" w:rsidP="00D102B8">
            <w:pPr>
              <w:jc w:val="right"/>
              <w:rPr>
                <w:rFonts w:ascii="Arial" w:hAnsi="Arial" w:cs="Arial"/>
                <w:color w:val="000000"/>
              </w:rPr>
            </w:pPr>
            <w:r w:rsidRPr="00D102B8">
              <w:rPr>
                <w:rFonts w:ascii="Arial" w:hAnsi="Arial" w:cs="Arial"/>
                <w:color w:val="000000"/>
              </w:rPr>
              <w:t>636 103,39</w:t>
            </w:r>
          </w:p>
        </w:tc>
        <w:tc>
          <w:tcPr>
            <w:tcW w:w="1276" w:type="dxa"/>
            <w:shd w:val="clear" w:color="auto" w:fill="auto"/>
            <w:vAlign w:val="bottom"/>
            <w:hideMark/>
          </w:tcPr>
          <w:p w14:paraId="0109A37C" w14:textId="77777777" w:rsidR="00D102B8" w:rsidRPr="00D102B8" w:rsidRDefault="00D102B8" w:rsidP="00D102B8">
            <w:pPr>
              <w:jc w:val="right"/>
              <w:rPr>
                <w:rFonts w:ascii="Arial" w:hAnsi="Arial" w:cs="Arial"/>
                <w:color w:val="000000"/>
              </w:rPr>
            </w:pPr>
            <w:r w:rsidRPr="00D102B8">
              <w:rPr>
                <w:rFonts w:ascii="Arial" w:hAnsi="Arial" w:cs="Arial"/>
                <w:color w:val="000000"/>
              </w:rPr>
              <w:t>86,45</w:t>
            </w:r>
          </w:p>
        </w:tc>
      </w:tr>
      <w:tr w:rsidR="00D102B8" w:rsidRPr="00D102B8" w14:paraId="0373A17A" w14:textId="77777777" w:rsidTr="005A14B5">
        <w:trPr>
          <w:trHeight w:val="255"/>
        </w:trPr>
        <w:tc>
          <w:tcPr>
            <w:tcW w:w="2567" w:type="dxa"/>
            <w:shd w:val="clear" w:color="auto" w:fill="auto"/>
            <w:hideMark/>
          </w:tcPr>
          <w:p w14:paraId="2657FADF" w14:textId="77777777" w:rsidR="00D102B8" w:rsidRPr="00D102B8" w:rsidRDefault="00D102B8" w:rsidP="00D102B8">
            <w:pPr>
              <w:rPr>
                <w:rFonts w:ascii="Arial" w:hAnsi="Arial" w:cs="Arial"/>
                <w:color w:val="000000"/>
              </w:rPr>
            </w:pPr>
            <w:r w:rsidRPr="00D102B8">
              <w:rPr>
                <w:rFonts w:ascii="Arial" w:hAnsi="Arial" w:cs="Arial"/>
                <w:color w:val="000000"/>
              </w:rPr>
              <w:t>Закупка энергетических ресурсов</w:t>
            </w:r>
          </w:p>
        </w:tc>
        <w:tc>
          <w:tcPr>
            <w:tcW w:w="1134" w:type="dxa"/>
            <w:shd w:val="clear" w:color="auto" w:fill="auto"/>
            <w:vAlign w:val="bottom"/>
            <w:hideMark/>
          </w:tcPr>
          <w:p w14:paraId="183FFA4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9724C23"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000 0501 1000020410 247</w:t>
            </w:r>
          </w:p>
        </w:tc>
        <w:tc>
          <w:tcPr>
            <w:tcW w:w="1560" w:type="dxa"/>
            <w:shd w:val="clear" w:color="auto" w:fill="auto"/>
            <w:vAlign w:val="bottom"/>
            <w:hideMark/>
          </w:tcPr>
          <w:p w14:paraId="60DFD7B2" w14:textId="77777777" w:rsidR="00D102B8" w:rsidRPr="00D102B8" w:rsidRDefault="00D102B8" w:rsidP="00D102B8">
            <w:pPr>
              <w:jc w:val="right"/>
              <w:rPr>
                <w:rFonts w:ascii="Arial" w:hAnsi="Arial" w:cs="Arial"/>
                <w:color w:val="000000"/>
              </w:rPr>
            </w:pPr>
            <w:r w:rsidRPr="00D102B8">
              <w:rPr>
                <w:rFonts w:ascii="Arial" w:hAnsi="Arial" w:cs="Arial"/>
                <w:color w:val="000000"/>
              </w:rPr>
              <w:t>20 360,00</w:t>
            </w:r>
          </w:p>
        </w:tc>
        <w:tc>
          <w:tcPr>
            <w:tcW w:w="1417" w:type="dxa"/>
            <w:shd w:val="clear" w:color="auto" w:fill="auto"/>
            <w:vAlign w:val="bottom"/>
            <w:hideMark/>
          </w:tcPr>
          <w:p w14:paraId="0662A09C" w14:textId="77777777" w:rsidR="00D102B8" w:rsidRPr="00D102B8" w:rsidRDefault="00D102B8" w:rsidP="00D102B8">
            <w:pPr>
              <w:jc w:val="right"/>
              <w:rPr>
                <w:rFonts w:ascii="Arial" w:hAnsi="Arial" w:cs="Arial"/>
                <w:color w:val="000000"/>
              </w:rPr>
            </w:pPr>
            <w:r w:rsidRPr="00D102B8">
              <w:rPr>
                <w:rFonts w:ascii="Arial" w:hAnsi="Arial" w:cs="Arial"/>
                <w:color w:val="000000"/>
              </w:rPr>
              <w:t>20 350,94</w:t>
            </w:r>
          </w:p>
        </w:tc>
        <w:tc>
          <w:tcPr>
            <w:tcW w:w="1276" w:type="dxa"/>
            <w:shd w:val="clear" w:color="auto" w:fill="auto"/>
            <w:vAlign w:val="bottom"/>
            <w:hideMark/>
          </w:tcPr>
          <w:p w14:paraId="10B82517" w14:textId="77777777" w:rsidR="00D102B8" w:rsidRPr="00D102B8" w:rsidRDefault="00D102B8" w:rsidP="00D102B8">
            <w:pPr>
              <w:jc w:val="right"/>
              <w:rPr>
                <w:rFonts w:ascii="Arial" w:hAnsi="Arial" w:cs="Arial"/>
                <w:color w:val="000000"/>
              </w:rPr>
            </w:pPr>
            <w:r w:rsidRPr="00D102B8">
              <w:rPr>
                <w:rFonts w:ascii="Arial" w:hAnsi="Arial" w:cs="Arial"/>
                <w:color w:val="000000"/>
              </w:rPr>
              <w:t>99,96</w:t>
            </w:r>
          </w:p>
        </w:tc>
      </w:tr>
      <w:tr w:rsidR="00D102B8" w:rsidRPr="00D102B8" w14:paraId="782932F5" w14:textId="77777777" w:rsidTr="005A14B5">
        <w:trPr>
          <w:trHeight w:val="450"/>
        </w:trPr>
        <w:tc>
          <w:tcPr>
            <w:tcW w:w="2567" w:type="dxa"/>
            <w:shd w:val="clear" w:color="auto" w:fill="auto"/>
            <w:hideMark/>
          </w:tcPr>
          <w:p w14:paraId="060668B1" w14:textId="77777777" w:rsidR="00D102B8" w:rsidRPr="00D102B8" w:rsidRDefault="00D102B8" w:rsidP="00D102B8">
            <w:pPr>
              <w:rPr>
                <w:rFonts w:ascii="Arial" w:hAnsi="Arial" w:cs="Arial"/>
                <w:color w:val="000000"/>
              </w:rPr>
            </w:pPr>
            <w:r w:rsidRPr="00D102B8">
              <w:rPr>
                <w:rFonts w:ascii="Arial" w:hAnsi="Arial" w:cs="Arial"/>
                <w:color w:val="000000"/>
              </w:rPr>
              <w:t>Взносы на капитальный ремонт за муниципальный жилищный фонд (в фонд регионального оператора)</w:t>
            </w:r>
          </w:p>
        </w:tc>
        <w:tc>
          <w:tcPr>
            <w:tcW w:w="1134" w:type="dxa"/>
            <w:shd w:val="clear" w:color="auto" w:fill="auto"/>
            <w:vAlign w:val="bottom"/>
            <w:hideMark/>
          </w:tcPr>
          <w:p w14:paraId="3EEAF79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729128D"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000 0501 1000020430 000</w:t>
            </w:r>
          </w:p>
        </w:tc>
        <w:tc>
          <w:tcPr>
            <w:tcW w:w="1560" w:type="dxa"/>
            <w:shd w:val="clear" w:color="auto" w:fill="auto"/>
            <w:vAlign w:val="bottom"/>
            <w:hideMark/>
          </w:tcPr>
          <w:p w14:paraId="5DB99BFD" w14:textId="77777777" w:rsidR="00D102B8" w:rsidRPr="00D102B8" w:rsidRDefault="00D102B8" w:rsidP="00D102B8">
            <w:pPr>
              <w:jc w:val="right"/>
              <w:rPr>
                <w:rFonts w:ascii="Arial" w:hAnsi="Arial" w:cs="Arial"/>
                <w:color w:val="000000"/>
              </w:rPr>
            </w:pPr>
            <w:r w:rsidRPr="00D102B8">
              <w:rPr>
                <w:rFonts w:ascii="Arial" w:hAnsi="Arial" w:cs="Arial"/>
                <w:color w:val="000000"/>
              </w:rPr>
              <w:t>191 765,00</w:t>
            </w:r>
          </w:p>
        </w:tc>
        <w:tc>
          <w:tcPr>
            <w:tcW w:w="1417" w:type="dxa"/>
            <w:shd w:val="clear" w:color="auto" w:fill="auto"/>
            <w:vAlign w:val="bottom"/>
            <w:hideMark/>
          </w:tcPr>
          <w:p w14:paraId="34A220E9" w14:textId="77777777" w:rsidR="00D102B8" w:rsidRPr="00D102B8" w:rsidRDefault="00D102B8" w:rsidP="00D102B8">
            <w:pPr>
              <w:jc w:val="right"/>
              <w:rPr>
                <w:rFonts w:ascii="Arial" w:hAnsi="Arial" w:cs="Arial"/>
                <w:color w:val="000000"/>
              </w:rPr>
            </w:pPr>
            <w:r w:rsidRPr="00D102B8">
              <w:rPr>
                <w:rFonts w:ascii="Arial" w:hAnsi="Arial" w:cs="Arial"/>
                <w:color w:val="000000"/>
              </w:rPr>
              <w:t>158 237,92</w:t>
            </w:r>
          </w:p>
        </w:tc>
        <w:tc>
          <w:tcPr>
            <w:tcW w:w="1276" w:type="dxa"/>
            <w:shd w:val="clear" w:color="auto" w:fill="auto"/>
            <w:vAlign w:val="bottom"/>
            <w:hideMark/>
          </w:tcPr>
          <w:p w14:paraId="4AD568FB" w14:textId="77777777" w:rsidR="00D102B8" w:rsidRPr="00D102B8" w:rsidRDefault="00D102B8" w:rsidP="00D102B8">
            <w:pPr>
              <w:jc w:val="right"/>
              <w:rPr>
                <w:rFonts w:ascii="Arial" w:hAnsi="Arial" w:cs="Arial"/>
                <w:color w:val="000000"/>
              </w:rPr>
            </w:pPr>
            <w:r w:rsidRPr="00D102B8">
              <w:rPr>
                <w:rFonts w:ascii="Arial" w:hAnsi="Arial" w:cs="Arial"/>
                <w:color w:val="000000"/>
              </w:rPr>
              <w:t>82,52</w:t>
            </w:r>
          </w:p>
        </w:tc>
      </w:tr>
      <w:tr w:rsidR="00D102B8" w:rsidRPr="00D102B8" w14:paraId="7C4FB52E" w14:textId="77777777" w:rsidTr="005A14B5">
        <w:trPr>
          <w:trHeight w:val="255"/>
        </w:trPr>
        <w:tc>
          <w:tcPr>
            <w:tcW w:w="2567" w:type="dxa"/>
            <w:shd w:val="clear" w:color="auto" w:fill="auto"/>
            <w:hideMark/>
          </w:tcPr>
          <w:p w14:paraId="5F94CFAC"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6AEFDE4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F2E95F2"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000 0501 1000020430 200</w:t>
            </w:r>
          </w:p>
        </w:tc>
        <w:tc>
          <w:tcPr>
            <w:tcW w:w="1560" w:type="dxa"/>
            <w:shd w:val="clear" w:color="auto" w:fill="auto"/>
            <w:vAlign w:val="bottom"/>
            <w:hideMark/>
          </w:tcPr>
          <w:p w14:paraId="093B2415" w14:textId="77777777" w:rsidR="00D102B8" w:rsidRPr="00D102B8" w:rsidRDefault="00D102B8" w:rsidP="00D102B8">
            <w:pPr>
              <w:jc w:val="right"/>
              <w:rPr>
                <w:rFonts w:ascii="Arial" w:hAnsi="Arial" w:cs="Arial"/>
                <w:color w:val="000000"/>
              </w:rPr>
            </w:pPr>
            <w:r w:rsidRPr="00D102B8">
              <w:rPr>
                <w:rFonts w:ascii="Arial" w:hAnsi="Arial" w:cs="Arial"/>
                <w:color w:val="000000"/>
              </w:rPr>
              <w:t>191 765,00</w:t>
            </w:r>
          </w:p>
        </w:tc>
        <w:tc>
          <w:tcPr>
            <w:tcW w:w="1417" w:type="dxa"/>
            <w:shd w:val="clear" w:color="auto" w:fill="auto"/>
            <w:vAlign w:val="bottom"/>
            <w:hideMark/>
          </w:tcPr>
          <w:p w14:paraId="3CE3F1D3" w14:textId="77777777" w:rsidR="00D102B8" w:rsidRPr="00D102B8" w:rsidRDefault="00D102B8" w:rsidP="00D102B8">
            <w:pPr>
              <w:jc w:val="right"/>
              <w:rPr>
                <w:rFonts w:ascii="Arial" w:hAnsi="Arial" w:cs="Arial"/>
                <w:color w:val="000000"/>
              </w:rPr>
            </w:pPr>
            <w:r w:rsidRPr="00D102B8">
              <w:rPr>
                <w:rFonts w:ascii="Arial" w:hAnsi="Arial" w:cs="Arial"/>
                <w:color w:val="000000"/>
              </w:rPr>
              <w:t>158 237,92</w:t>
            </w:r>
          </w:p>
        </w:tc>
        <w:tc>
          <w:tcPr>
            <w:tcW w:w="1276" w:type="dxa"/>
            <w:shd w:val="clear" w:color="auto" w:fill="auto"/>
            <w:vAlign w:val="bottom"/>
            <w:hideMark/>
          </w:tcPr>
          <w:p w14:paraId="0FC10E56" w14:textId="77777777" w:rsidR="00D102B8" w:rsidRPr="00D102B8" w:rsidRDefault="00D102B8" w:rsidP="00D102B8">
            <w:pPr>
              <w:jc w:val="right"/>
              <w:rPr>
                <w:rFonts w:ascii="Arial" w:hAnsi="Arial" w:cs="Arial"/>
                <w:color w:val="000000"/>
              </w:rPr>
            </w:pPr>
            <w:r w:rsidRPr="00D102B8">
              <w:rPr>
                <w:rFonts w:ascii="Arial" w:hAnsi="Arial" w:cs="Arial"/>
                <w:color w:val="000000"/>
              </w:rPr>
              <w:t>82,52</w:t>
            </w:r>
          </w:p>
        </w:tc>
      </w:tr>
      <w:tr w:rsidR="00D102B8" w:rsidRPr="00D102B8" w14:paraId="4F5E219B" w14:textId="77777777" w:rsidTr="005A14B5">
        <w:trPr>
          <w:trHeight w:val="450"/>
        </w:trPr>
        <w:tc>
          <w:tcPr>
            <w:tcW w:w="2567" w:type="dxa"/>
            <w:shd w:val="clear" w:color="auto" w:fill="auto"/>
            <w:hideMark/>
          </w:tcPr>
          <w:p w14:paraId="18E6B1E8"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6543BF0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305A1F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000 0501 1000020430 240</w:t>
            </w:r>
          </w:p>
        </w:tc>
        <w:tc>
          <w:tcPr>
            <w:tcW w:w="1560" w:type="dxa"/>
            <w:shd w:val="clear" w:color="auto" w:fill="auto"/>
            <w:vAlign w:val="bottom"/>
            <w:hideMark/>
          </w:tcPr>
          <w:p w14:paraId="3A23D381" w14:textId="77777777" w:rsidR="00D102B8" w:rsidRPr="00D102B8" w:rsidRDefault="00D102B8" w:rsidP="00D102B8">
            <w:pPr>
              <w:jc w:val="right"/>
              <w:rPr>
                <w:rFonts w:ascii="Arial" w:hAnsi="Arial" w:cs="Arial"/>
                <w:color w:val="000000"/>
              </w:rPr>
            </w:pPr>
            <w:r w:rsidRPr="00D102B8">
              <w:rPr>
                <w:rFonts w:ascii="Arial" w:hAnsi="Arial" w:cs="Arial"/>
                <w:color w:val="000000"/>
              </w:rPr>
              <w:t>191 765,00</w:t>
            </w:r>
          </w:p>
        </w:tc>
        <w:tc>
          <w:tcPr>
            <w:tcW w:w="1417" w:type="dxa"/>
            <w:shd w:val="clear" w:color="auto" w:fill="auto"/>
            <w:vAlign w:val="bottom"/>
            <w:hideMark/>
          </w:tcPr>
          <w:p w14:paraId="0B75D40F" w14:textId="77777777" w:rsidR="00D102B8" w:rsidRPr="00D102B8" w:rsidRDefault="00D102B8" w:rsidP="00D102B8">
            <w:pPr>
              <w:jc w:val="right"/>
              <w:rPr>
                <w:rFonts w:ascii="Arial" w:hAnsi="Arial" w:cs="Arial"/>
                <w:color w:val="000000"/>
              </w:rPr>
            </w:pPr>
            <w:r w:rsidRPr="00D102B8">
              <w:rPr>
                <w:rFonts w:ascii="Arial" w:hAnsi="Arial" w:cs="Arial"/>
                <w:color w:val="000000"/>
              </w:rPr>
              <w:t>158 237,92</w:t>
            </w:r>
          </w:p>
        </w:tc>
        <w:tc>
          <w:tcPr>
            <w:tcW w:w="1276" w:type="dxa"/>
            <w:shd w:val="clear" w:color="auto" w:fill="auto"/>
            <w:vAlign w:val="bottom"/>
            <w:hideMark/>
          </w:tcPr>
          <w:p w14:paraId="4254EEE8" w14:textId="77777777" w:rsidR="00D102B8" w:rsidRPr="00D102B8" w:rsidRDefault="00D102B8" w:rsidP="00D102B8">
            <w:pPr>
              <w:jc w:val="right"/>
              <w:rPr>
                <w:rFonts w:ascii="Arial" w:hAnsi="Arial" w:cs="Arial"/>
                <w:color w:val="000000"/>
              </w:rPr>
            </w:pPr>
            <w:r w:rsidRPr="00D102B8">
              <w:rPr>
                <w:rFonts w:ascii="Arial" w:hAnsi="Arial" w:cs="Arial"/>
                <w:color w:val="000000"/>
              </w:rPr>
              <w:t>82,52</w:t>
            </w:r>
          </w:p>
        </w:tc>
      </w:tr>
      <w:tr w:rsidR="00D102B8" w:rsidRPr="00D102B8" w14:paraId="3262FB1C" w14:textId="77777777" w:rsidTr="005A14B5">
        <w:trPr>
          <w:trHeight w:val="255"/>
        </w:trPr>
        <w:tc>
          <w:tcPr>
            <w:tcW w:w="2567" w:type="dxa"/>
            <w:shd w:val="clear" w:color="auto" w:fill="auto"/>
            <w:hideMark/>
          </w:tcPr>
          <w:p w14:paraId="693C23A7" w14:textId="77777777" w:rsidR="00D102B8" w:rsidRPr="00D102B8" w:rsidRDefault="00D102B8" w:rsidP="00D102B8">
            <w:pPr>
              <w:rPr>
                <w:rFonts w:ascii="Arial" w:hAnsi="Arial" w:cs="Arial"/>
                <w:color w:val="000000"/>
              </w:rPr>
            </w:pPr>
            <w:r w:rsidRPr="00D102B8">
              <w:rPr>
                <w:rFonts w:ascii="Arial" w:hAnsi="Arial" w:cs="Arial"/>
                <w:color w:val="000000"/>
              </w:rPr>
              <w:t xml:space="preserve">Прочая закупка </w:t>
            </w:r>
            <w:r w:rsidRPr="00D102B8">
              <w:rPr>
                <w:rFonts w:ascii="Arial" w:hAnsi="Arial" w:cs="Arial"/>
                <w:color w:val="000000"/>
              </w:rPr>
              <w:lastRenderedPageBreak/>
              <w:t>товаров, работ и услуг</w:t>
            </w:r>
          </w:p>
        </w:tc>
        <w:tc>
          <w:tcPr>
            <w:tcW w:w="1134" w:type="dxa"/>
            <w:shd w:val="clear" w:color="auto" w:fill="auto"/>
            <w:vAlign w:val="bottom"/>
            <w:hideMark/>
          </w:tcPr>
          <w:p w14:paraId="4330B088"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3DF13CB4"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000 0501 </w:t>
            </w:r>
            <w:r w:rsidRPr="00D102B8">
              <w:rPr>
                <w:rFonts w:ascii="Arial" w:hAnsi="Arial" w:cs="Arial"/>
                <w:color w:val="000000"/>
              </w:rPr>
              <w:lastRenderedPageBreak/>
              <w:t>1000020430 244</w:t>
            </w:r>
          </w:p>
        </w:tc>
        <w:tc>
          <w:tcPr>
            <w:tcW w:w="1560" w:type="dxa"/>
            <w:shd w:val="clear" w:color="auto" w:fill="auto"/>
            <w:vAlign w:val="bottom"/>
            <w:hideMark/>
          </w:tcPr>
          <w:p w14:paraId="6AB2A36C"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191 765,00</w:t>
            </w:r>
          </w:p>
        </w:tc>
        <w:tc>
          <w:tcPr>
            <w:tcW w:w="1417" w:type="dxa"/>
            <w:shd w:val="clear" w:color="auto" w:fill="auto"/>
            <w:vAlign w:val="bottom"/>
            <w:hideMark/>
          </w:tcPr>
          <w:p w14:paraId="623464DD" w14:textId="77777777" w:rsidR="00D102B8" w:rsidRPr="00D102B8" w:rsidRDefault="00D102B8" w:rsidP="00D102B8">
            <w:pPr>
              <w:jc w:val="right"/>
              <w:rPr>
                <w:rFonts w:ascii="Arial" w:hAnsi="Arial" w:cs="Arial"/>
                <w:color w:val="000000"/>
              </w:rPr>
            </w:pPr>
            <w:r w:rsidRPr="00D102B8">
              <w:rPr>
                <w:rFonts w:ascii="Arial" w:hAnsi="Arial" w:cs="Arial"/>
                <w:color w:val="000000"/>
              </w:rPr>
              <w:t xml:space="preserve">158 </w:t>
            </w:r>
            <w:r w:rsidRPr="00D102B8">
              <w:rPr>
                <w:rFonts w:ascii="Arial" w:hAnsi="Arial" w:cs="Arial"/>
                <w:color w:val="000000"/>
              </w:rPr>
              <w:lastRenderedPageBreak/>
              <w:t>237,92</w:t>
            </w:r>
          </w:p>
        </w:tc>
        <w:tc>
          <w:tcPr>
            <w:tcW w:w="1276" w:type="dxa"/>
            <w:shd w:val="clear" w:color="auto" w:fill="auto"/>
            <w:vAlign w:val="bottom"/>
            <w:hideMark/>
          </w:tcPr>
          <w:p w14:paraId="0F0E4B14"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82,52</w:t>
            </w:r>
          </w:p>
        </w:tc>
      </w:tr>
      <w:tr w:rsidR="00D102B8" w:rsidRPr="00D102B8" w14:paraId="784F1360" w14:textId="77777777" w:rsidTr="005A14B5">
        <w:trPr>
          <w:trHeight w:val="255"/>
        </w:trPr>
        <w:tc>
          <w:tcPr>
            <w:tcW w:w="2567" w:type="dxa"/>
            <w:shd w:val="clear" w:color="auto" w:fill="auto"/>
            <w:hideMark/>
          </w:tcPr>
          <w:p w14:paraId="1A482788"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Коммунальное хозяйство</w:t>
            </w:r>
          </w:p>
        </w:tc>
        <w:tc>
          <w:tcPr>
            <w:tcW w:w="1134" w:type="dxa"/>
            <w:shd w:val="clear" w:color="auto" w:fill="auto"/>
            <w:vAlign w:val="bottom"/>
            <w:hideMark/>
          </w:tcPr>
          <w:p w14:paraId="5D21556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2D58DA8"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000 0502 0000000000 000</w:t>
            </w:r>
          </w:p>
        </w:tc>
        <w:tc>
          <w:tcPr>
            <w:tcW w:w="1560" w:type="dxa"/>
            <w:shd w:val="clear" w:color="auto" w:fill="auto"/>
            <w:vAlign w:val="bottom"/>
            <w:hideMark/>
          </w:tcPr>
          <w:p w14:paraId="35A845F1" w14:textId="77777777" w:rsidR="00D102B8" w:rsidRPr="00D102B8" w:rsidRDefault="00D102B8" w:rsidP="00D102B8">
            <w:pPr>
              <w:jc w:val="right"/>
              <w:rPr>
                <w:rFonts w:ascii="Arial" w:hAnsi="Arial" w:cs="Arial"/>
                <w:color w:val="000000"/>
              </w:rPr>
            </w:pPr>
            <w:r w:rsidRPr="00D102B8">
              <w:rPr>
                <w:rFonts w:ascii="Arial" w:hAnsi="Arial" w:cs="Arial"/>
                <w:color w:val="000000"/>
              </w:rPr>
              <w:t>44 085 570,00</w:t>
            </w:r>
          </w:p>
        </w:tc>
        <w:tc>
          <w:tcPr>
            <w:tcW w:w="1417" w:type="dxa"/>
            <w:shd w:val="clear" w:color="auto" w:fill="auto"/>
            <w:vAlign w:val="bottom"/>
            <w:hideMark/>
          </w:tcPr>
          <w:p w14:paraId="138FF536" w14:textId="77777777" w:rsidR="00D102B8" w:rsidRPr="00D102B8" w:rsidRDefault="00D102B8" w:rsidP="00D102B8">
            <w:pPr>
              <w:jc w:val="right"/>
              <w:rPr>
                <w:rFonts w:ascii="Arial" w:hAnsi="Arial" w:cs="Arial"/>
                <w:color w:val="000000"/>
              </w:rPr>
            </w:pPr>
            <w:r w:rsidRPr="00D102B8">
              <w:rPr>
                <w:rFonts w:ascii="Arial" w:hAnsi="Arial" w:cs="Arial"/>
                <w:color w:val="000000"/>
              </w:rPr>
              <w:t>28 159 068,32</w:t>
            </w:r>
          </w:p>
        </w:tc>
        <w:tc>
          <w:tcPr>
            <w:tcW w:w="1276" w:type="dxa"/>
            <w:shd w:val="clear" w:color="auto" w:fill="auto"/>
            <w:vAlign w:val="bottom"/>
            <w:hideMark/>
          </w:tcPr>
          <w:p w14:paraId="14BED71C" w14:textId="77777777" w:rsidR="00D102B8" w:rsidRPr="00D102B8" w:rsidRDefault="00D102B8" w:rsidP="00D102B8">
            <w:pPr>
              <w:jc w:val="right"/>
              <w:rPr>
                <w:rFonts w:ascii="Arial" w:hAnsi="Arial" w:cs="Arial"/>
                <w:color w:val="000000"/>
              </w:rPr>
            </w:pPr>
            <w:r w:rsidRPr="00D102B8">
              <w:rPr>
                <w:rFonts w:ascii="Arial" w:hAnsi="Arial" w:cs="Arial"/>
                <w:color w:val="000000"/>
              </w:rPr>
              <w:t>63,87</w:t>
            </w:r>
          </w:p>
        </w:tc>
      </w:tr>
      <w:tr w:rsidR="00D102B8" w:rsidRPr="00D102B8" w14:paraId="3E33BDB1" w14:textId="77777777" w:rsidTr="005A14B5">
        <w:trPr>
          <w:trHeight w:val="255"/>
        </w:trPr>
        <w:tc>
          <w:tcPr>
            <w:tcW w:w="2567" w:type="dxa"/>
            <w:shd w:val="clear" w:color="auto" w:fill="auto"/>
            <w:hideMark/>
          </w:tcPr>
          <w:p w14:paraId="0CA751A6"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134" w:type="dxa"/>
            <w:shd w:val="clear" w:color="auto" w:fill="auto"/>
            <w:vAlign w:val="bottom"/>
            <w:hideMark/>
          </w:tcPr>
          <w:p w14:paraId="09F405E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1924188"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000 0502 9900000000 000</w:t>
            </w:r>
          </w:p>
        </w:tc>
        <w:tc>
          <w:tcPr>
            <w:tcW w:w="1560" w:type="dxa"/>
            <w:shd w:val="clear" w:color="auto" w:fill="auto"/>
            <w:vAlign w:val="bottom"/>
            <w:hideMark/>
          </w:tcPr>
          <w:p w14:paraId="12E8F279" w14:textId="77777777" w:rsidR="00D102B8" w:rsidRPr="00D102B8" w:rsidRDefault="00D102B8" w:rsidP="00D102B8">
            <w:pPr>
              <w:jc w:val="right"/>
              <w:rPr>
                <w:rFonts w:ascii="Arial" w:hAnsi="Arial" w:cs="Arial"/>
                <w:color w:val="000000"/>
              </w:rPr>
            </w:pPr>
            <w:r w:rsidRPr="00D102B8">
              <w:rPr>
                <w:rFonts w:ascii="Arial" w:hAnsi="Arial" w:cs="Arial"/>
                <w:color w:val="000000"/>
              </w:rPr>
              <w:t>44 085 570,00</w:t>
            </w:r>
          </w:p>
        </w:tc>
        <w:tc>
          <w:tcPr>
            <w:tcW w:w="1417" w:type="dxa"/>
            <w:shd w:val="clear" w:color="auto" w:fill="auto"/>
            <w:vAlign w:val="bottom"/>
            <w:hideMark/>
          </w:tcPr>
          <w:p w14:paraId="0DAACD5F" w14:textId="77777777" w:rsidR="00D102B8" w:rsidRPr="00D102B8" w:rsidRDefault="00D102B8" w:rsidP="00D102B8">
            <w:pPr>
              <w:jc w:val="right"/>
              <w:rPr>
                <w:rFonts w:ascii="Arial" w:hAnsi="Arial" w:cs="Arial"/>
                <w:color w:val="000000"/>
              </w:rPr>
            </w:pPr>
            <w:r w:rsidRPr="00D102B8">
              <w:rPr>
                <w:rFonts w:ascii="Arial" w:hAnsi="Arial" w:cs="Arial"/>
                <w:color w:val="000000"/>
              </w:rPr>
              <w:t>28 159 068,32</w:t>
            </w:r>
          </w:p>
        </w:tc>
        <w:tc>
          <w:tcPr>
            <w:tcW w:w="1276" w:type="dxa"/>
            <w:shd w:val="clear" w:color="auto" w:fill="auto"/>
            <w:vAlign w:val="bottom"/>
            <w:hideMark/>
          </w:tcPr>
          <w:p w14:paraId="6C957EF0" w14:textId="77777777" w:rsidR="00D102B8" w:rsidRPr="00D102B8" w:rsidRDefault="00D102B8" w:rsidP="00D102B8">
            <w:pPr>
              <w:jc w:val="right"/>
              <w:rPr>
                <w:rFonts w:ascii="Arial" w:hAnsi="Arial" w:cs="Arial"/>
                <w:color w:val="000000"/>
              </w:rPr>
            </w:pPr>
            <w:r w:rsidRPr="00D102B8">
              <w:rPr>
                <w:rFonts w:ascii="Arial" w:hAnsi="Arial" w:cs="Arial"/>
                <w:color w:val="000000"/>
              </w:rPr>
              <w:t>63,87</w:t>
            </w:r>
          </w:p>
        </w:tc>
      </w:tr>
      <w:tr w:rsidR="00D102B8" w:rsidRPr="00D102B8" w14:paraId="48F40675" w14:textId="77777777" w:rsidTr="005A14B5">
        <w:trPr>
          <w:trHeight w:val="450"/>
        </w:trPr>
        <w:tc>
          <w:tcPr>
            <w:tcW w:w="2567" w:type="dxa"/>
            <w:shd w:val="clear" w:color="auto" w:fill="auto"/>
            <w:hideMark/>
          </w:tcPr>
          <w:p w14:paraId="6200F68E"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осуществление части полномочий по организации водоснабжения в границах населенных пунктов сельских поселений Костромского муниципального района</w:t>
            </w:r>
          </w:p>
        </w:tc>
        <w:tc>
          <w:tcPr>
            <w:tcW w:w="1134" w:type="dxa"/>
            <w:shd w:val="clear" w:color="auto" w:fill="auto"/>
            <w:vAlign w:val="bottom"/>
            <w:hideMark/>
          </w:tcPr>
          <w:p w14:paraId="59FF9BD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E09B941"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000 0502 9900020650 000</w:t>
            </w:r>
          </w:p>
        </w:tc>
        <w:tc>
          <w:tcPr>
            <w:tcW w:w="1560" w:type="dxa"/>
            <w:shd w:val="clear" w:color="auto" w:fill="auto"/>
            <w:vAlign w:val="bottom"/>
            <w:hideMark/>
          </w:tcPr>
          <w:p w14:paraId="1614D705" w14:textId="77777777" w:rsidR="00D102B8" w:rsidRPr="00D102B8" w:rsidRDefault="00D102B8" w:rsidP="00D102B8">
            <w:pPr>
              <w:jc w:val="right"/>
              <w:rPr>
                <w:rFonts w:ascii="Arial" w:hAnsi="Arial" w:cs="Arial"/>
                <w:color w:val="000000"/>
              </w:rPr>
            </w:pPr>
            <w:r w:rsidRPr="00D102B8">
              <w:rPr>
                <w:rFonts w:ascii="Arial" w:hAnsi="Arial" w:cs="Arial"/>
                <w:color w:val="000000"/>
              </w:rPr>
              <w:t>44 085 570,00</w:t>
            </w:r>
          </w:p>
        </w:tc>
        <w:tc>
          <w:tcPr>
            <w:tcW w:w="1417" w:type="dxa"/>
            <w:shd w:val="clear" w:color="auto" w:fill="auto"/>
            <w:vAlign w:val="bottom"/>
            <w:hideMark/>
          </w:tcPr>
          <w:p w14:paraId="38899D94" w14:textId="77777777" w:rsidR="00D102B8" w:rsidRPr="00D102B8" w:rsidRDefault="00D102B8" w:rsidP="00D102B8">
            <w:pPr>
              <w:jc w:val="right"/>
              <w:rPr>
                <w:rFonts w:ascii="Arial" w:hAnsi="Arial" w:cs="Arial"/>
                <w:color w:val="000000"/>
              </w:rPr>
            </w:pPr>
            <w:r w:rsidRPr="00D102B8">
              <w:rPr>
                <w:rFonts w:ascii="Arial" w:hAnsi="Arial" w:cs="Arial"/>
                <w:color w:val="000000"/>
              </w:rPr>
              <w:t>28 159 068,32</w:t>
            </w:r>
          </w:p>
        </w:tc>
        <w:tc>
          <w:tcPr>
            <w:tcW w:w="1276" w:type="dxa"/>
            <w:shd w:val="clear" w:color="auto" w:fill="auto"/>
            <w:vAlign w:val="bottom"/>
            <w:hideMark/>
          </w:tcPr>
          <w:p w14:paraId="126F0A8A" w14:textId="77777777" w:rsidR="00D102B8" w:rsidRPr="00D102B8" w:rsidRDefault="00D102B8" w:rsidP="00D102B8">
            <w:pPr>
              <w:jc w:val="right"/>
              <w:rPr>
                <w:rFonts w:ascii="Arial" w:hAnsi="Arial" w:cs="Arial"/>
                <w:color w:val="000000"/>
              </w:rPr>
            </w:pPr>
            <w:r w:rsidRPr="00D102B8">
              <w:rPr>
                <w:rFonts w:ascii="Arial" w:hAnsi="Arial" w:cs="Arial"/>
                <w:color w:val="000000"/>
              </w:rPr>
              <w:t>63,87</w:t>
            </w:r>
          </w:p>
        </w:tc>
      </w:tr>
      <w:tr w:rsidR="00D102B8" w:rsidRPr="00D102B8" w14:paraId="11654849" w14:textId="77777777" w:rsidTr="005A14B5">
        <w:trPr>
          <w:trHeight w:val="255"/>
        </w:trPr>
        <w:tc>
          <w:tcPr>
            <w:tcW w:w="2567" w:type="dxa"/>
            <w:shd w:val="clear" w:color="auto" w:fill="auto"/>
            <w:hideMark/>
          </w:tcPr>
          <w:p w14:paraId="54A8846E"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5FED463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CAB155B"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000 0502 9900020650 200</w:t>
            </w:r>
          </w:p>
        </w:tc>
        <w:tc>
          <w:tcPr>
            <w:tcW w:w="1560" w:type="dxa"/>
            <w:shd w:val="clear" w:color="auto" w:fill="auto"/>
            <w:vAlign w:val="bottom"/>
            <w:hideMark/>
          </w:tcPr>
          <w:p w14:paraId="3A5EFD14" w14:textId="77777777" w:rsidR="00D102B8" w:rsidRPr="00D102B8" w:rsidRDefault="00D102B8" w:rsidP="00D102B8">
            <w:pPr>
              <w:jc w:val="right"/>
              <w:rPr>
                <w:rFonts w:ascii="Arial" w:hAnsi="Arial" w:cs="Arial"/>
                <w:color w:val="000000"/>
              </w:rPr>
            </w:pPr>
            <w:r w:rsidRPr="00D102B8">
              <w:rPr>
                <w:rFonts w:ascii="Arial" w:hAnsi="Arial" w:cs="Arial"/>
                <w:color w:val="000000"/>
              </w:rPr>
              <w:t>1 044 960,00</w:t>
            </w:r>
          </w:p>
        </w:tc>
        <w:tc>
          <w:tcPr>
            <w:tcW w:w="1417" w:type="dxa"/>
            <w:shd w:val="clear" w:color="auto" w:fill="auto"/>
            <w:vAlign w:val="bottom"/>
            <w:hideMark/>
          </w:tcPr>
          <w:p w14:paraId="691FCADE" w14:textId="77777777" w:rsidR="00D102B8" w:rsidRPr="00D102B8" w:rsidRDefault="00D102B8" w:rsidP="00D102B8">
            <w:pPr>
              <w:jc w:val="right"/>
              <w:rPr>
                <w:rFonts w:ascii="Arial" w:hAnsi="Arial" w:cs="Arial"/>
                <w:color w:val="000000"/>
              </w:rPr>
            </w:pPr>
            <w:r w:rsidRPr="00D102B8">
              <w:rPr>
                <w:rFonts w:ascii="Arial" w:hAnsi="Arial" w:cs="Arial"/>
                <w:color w:val="000000"/>
              </w:rPr>
              <w:t>1 032 799,84</w:t>
            </w:r>
          </w:p>
        </w:tc>
        <w:tc>
          <w:tcPr>
            <w:tcW w:w="1276" w:type="dxa"/>
            <w:shd w:val="clear" w:color="auto" w:fill="auto"/>
            <w:vAlign w:val="bottom"/>
            <w:hideMark/>
          </w:tcPr>
          <w:p w14:paraId="03B6A85A" w14:textId="77777777" w:rsidR="00D102B8" w:rsidRPr="00D102B8" w:rsidRDefault="00D102B8" w:rsidP="00D102B8">
            <w:pPr>
              <w:jc w:val="right"/>
              <w:rPr>
                <w:rFonts w:ascii="Arial" w:hAnsi="Arial" w:cs="Arial"/>
                <w:color w:val="000000"/>
              </w:rPr>
            </w:pPr>
            <w:r w:rsidRPr="00D102B8">
              <w:rPr>
                <w:rFonts w:ascii="Arial" w:hAnsi="Arial" w:cs="Arial"/>
                <w:color w:val="000000"/>
              </w:rPr>
              <w:t>98,84</w:t>
            </w:r>
          </w:p>
        </w:tc>
      </w:tr>
      <w:tr w:rsidR="00D102B8" w:rsidRPr="00D102B8" w14:paraId="2FBD977C" w14:textId="77777777" w:rsidTr="005A14B5">
        <w:trPr>
          <w:trHeight w:val="450"/>
        </w:trPr>
        <w:tc>
          <w:tcPr>
            <w:tcW w:w="2567" w:type="dxa"/>
            <w:shd w:val="clear" w:color="auto" w:fill="auto"/>
            <w:hideMark/>
          </w:tcPr>
          <w:p w14:paraId="7592C5D9"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1ABD11E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265100D"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000 0502 9900020650 240</w:t>
            </w:r>
          </w:p>
        </w:tc>
        <w:tc>
          <w:tcPr>
            <w:tcW w:w="1560" w:type="dxa"/>
            <w:shd w:val="clear" w:color="auto" w:fill="auto"/>
            <w:vAlign w:val="bottom"/>
            <w:hideMark/>
          </w:tcPr>
          <w:p w14:paraId="5A25BEF4" w14:textId="77777777" w:rsidR="00D102B8" w:rsidRPr="00D102B8" w:rsidRDefault="00D102B8" w:rsidP="00D102B8">
            <w:pPr>
              <w:jc w:val="right"/>
              <w:rPr>
                <w:rFonts w:ascii="Arial" w:hAnsi="Arial" w:cs="Arial"/>
                <w:color w:val="000000"/>
              </w:rPr>
            </w:pPr>
            <w:r w:rsidRPr="00D102B8">
              <w:rPr>
                <w:rFonts w:ascii="Arial" w:hAnsi="Arial" w:cs="Arial"/>
                <w:color w:val="000000"/>
              </w:rPr>
              <w:t>1 044 960,00</w:t>
            </w:r>
          </w:p>
        </w:tc>
        <w:tc>
          <w:tcPr>
            <w:tcW w:w="1417" w:type="dxa"/>
            <w:shd w:val="clear" w:color="auto" w:fill="auto"/>
            <w:vAlign w:val="bottom"/>
            <w:hideMark/>
          </w:tcPr>
          <w:p w14:paraId="751B769F" w14:textId="77777777" w:rsidR="00D102B8" w:rsidRPr="00D102B8" w:rsidRDefault="00D102B8" w:rsidP="00D102B8">
            <w:pPr>
              <w:jc w:val="right"/>
              <w:rPr>
                <w:rFonts w:ascii="Arial" w:hAnsi="Arial" w:cs="Arial"/>
                <w:color w:val="000000"/>
              </w:rPr>
            </w:pPr>
            <w:r w:rsidRPr="00D102B8">
              <w:rPr>
                <w:rFonts w:ascii="Arial" w:hAnsi="Arial" w:cs="Arial"/>
                <w:color w:val="000000"/>
              </w:rPr>
              <w:t>1 032 799,84</w:t>
            </w:r>
          </w:p>
        </w:tc>
        <w:tc>
          <w:tcPr>
            <w:tcW w:w="1276" w:type="dxa"/>
            <w:shd w:val="clear" w:color="auto" w:fill="auto"/>
            <w:vAlign w:val="bottom"/>
            <w:hideMark/>
          </w:tcPr>
          <w:p w14:paraId="39A2A5C0" w14:textId="77777777" w:rsidR="00D102B8" w:rsidRPr="00D102B8" w:rsidRDefault="00D102B8" w:rsidP="00D102B8">
            <w:pPr>
              <w:jc w:val="right"/>
              <w:rPr>
                <w:rFonts w:ascii="Arial" w:hAnsi="Arial" w:cs="Arial"/>
                <w:color w:val="000000"/>
              </w:rPr>
            </w:pPr>
            <w:r w:rsidRPr="00D102B8">
              <w:rPr>
                <w:rFonts w:ascii="Arial" w:hAnsi="Arial" w:cs="Arial"/>
                <w:color w:val="000000"/>
              </w:rPr>
              <w:t>98,84</w:t>
            </w:r>
          </w:p>
        </w:tc>
      </w:tr>
      <w:tr w:rsidR="00D102B8" w:rsidRPr="00D102B8" w14:paraId="383DC7B8" w14:textId="77777777" w:rsidTr="005A14B5">
        <w:trPr>
          <w:trHeight w:val="255"/>
        </w:trPr>
        <w:tc>
          <w:tcPr>
            <w:tcW w:w="2567" w:type="dxa"/>
            <w:shd w:val="clear" w:color="auto" w:fill="auto"/>
            <w:hideMark/>
          </w:tcPr>
          <w:p w14:paraId="176936A2"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3A619C6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DB8D934"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000 0502 9900020650 244</w:t>
            </w:r>
          </w:p>
        </w:tc>
        <w:tc>
          <w:tcPr>
            <w:tcW w:w="1560" w:type="dxa"/>
            <w:shd w:val="clear" w:color="auto" w:fill="auto"/>
            <w:vAlign w:val="bottom"/>
            <w:hideMark/>
          </w:tcPr>
          <w:p w14:paraId="477180EC" w14:textId="77777777" w:rsidR="00D102B8" w:rsidRPr="00D102B8" w:rsidRDefault="00D102B8" w:rsidP="00D102B8">
            <w:pPr>
              <w:jc w:val="right"/>
              <w:rPr>
                <w:rFonts w:ascii="Arial" w:hAnsi="Arial" w:cs="Arial"/>
                <w:color w:val="000000"/>
              </w:rPr>
            </w:pPr>
            <w:r w:rsidRPr="00D102B8">
              <w:rPr>
                <w:rFonts w:ascii="Arial" w:hAnsi="Arial" w:cs="Arial"/>
                <w:color w:val="000000"/>
              </w:rPr>
              <w:t>1 044 960,00</w:t>
            </w:r>
          </w:p>
        </w:tc>
        <w:tc>
          <w:tcPr>
            <w:tcW w:w="1417" w:type="dxa"/>
            <w:shd w:val="clear" w:color="auto" w:fill="auto"/>
            <w:vAlign w:val="bottom"/>
            <w:hideMark/>
          </w:tcPr>
          <w:p w14:paraId="686BC030" w14:textId="77777777" w:rsidR="00D102B8" w:rsidRPr="00D102B8" w:rsidRDefault="00D102B8" w:rsidP="00D102B8">
            <w:pPr>
              <w:jc w:val="right"/>
              <w:rPr>
                <w:rFonts w:ascii="Arial" w:hAnsi="Arial" w:cs="Arial"/>
                <w:color w:val="000000"/>
              </w:rPr>
            </w:pPr>
            <w:r w:rsidRPr="00D102B8">
              <w:rPr>
                <w:rFonts w:ascii="Arial" w:hAnsi="Arial" w:cs="Arial"/>
                <w:color w:val="000000"/>
              </w:rPr>
              <w:t>1 032 799,84</w:t>
            </w:r>
          </w:p>
        </w:tc>
        <w:tc>
          <w:tcPr>
            <w:tcW w:w="1276" w:type="dxa"/>
            <w:shd w:val="clear" w:color="auto" w:fill="auto"/>
            <w:vAlign w:val="bottom"/>
            <w:hideMark/>
          </w:tcPr>
          <w:p w14:paraId="08B8E535" w14:textId="77777777" w:rsidR="00D102B8" w:rsidRPr="00D102B8" w:rsidRDefault="00D102B8" w:rsidP="00D102B8">
            <w:pPr>
              <w:jc w:val="right"/>
              <w:rPr>
                <w:rFonts w:ascii="Arial" w:hAnsi="Arial" w:cs="Arial"/>
                <w:color w:val="000000"/>
              </w:rPr>
            </w:pPr>
            <w:r w:rsidRPr="00D102B8">
              <w:rPr>
                <w:rFonts w:ascii="Arial" w:hAnsi="Arial" w:cs="Arial"/>
                <w:color w:val="000000"/>
              </w:rPr>
              <w:t>98,84</w:t>
            </w:r>
          </w:p>
        </w:tc>
      </w:tr>
      <w:tr w:rsidR="00D102B8" w:rsidRPr="00D102B8" w14:paraId="08041A21" w14:textId="77777777" w:rsidTr="005A14B5">
        <w:trPr>
          <w:trHeight w:val="255"/>
        </w:trPr>
        <w:tc>
          <w:tcPr>
            <w:tcW w:w="2567" w:type="dxa"/>
            <w:shd w:val="clear" w:color="auto" w:fill="auto"/>
            <w:hideMark/>
          </w:tcPr>
          <w:p w14:paraId="3523B0CA" w14:textId="77777777" w:rsidR="00D102B8" w:rsidRPr="00D102B8" w:rsidRDefault="00D102B8" w:rsidP="00D102B8">
            <w:pPr>
              <w:rPr>
                <w:rFonts w:ascii="Arial" w:hAnsi="Arial" w:cs="Arial"/>
                <w:color w:val="000000"/>
              </w:rPr>
            </w:pPr>
            <w:r w:rsidRPr="00D102B8">
              <w:rPr>
                <w:rFonts w:ascii="Arial" w:hAnsi="Arial" w:cs="Arial"/>
                <w:color w:val="000000"/>
              </w:rPr>
              <w:t>Капитальные вложения в объекты государственной (муниципальной) собственности</w:t>
            </w:r>
          </w:p>
        </w:tc>
        <w:tc>
          <w:tcPr>
            <w:tcW w:w="1134" w:type="dxa"/>
            <w:shd w:val="clear" w:color="auto" w:fill="auto"/>
            <w:vAlign w:val="bottom"/>
            <w:hideMark/>
          </w:tcPr>
          <w:p w14:paraId="3542122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2BEEA56"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000 0502 9900020650 400</w:t>
            </w:r>
          </w:p>
        </w:tc>
        <w:tc>
          <w:tcPr>
            <w:tcW w:w="1560" w:type="dxa"/>
            <w:shd w:val="clear" w:color="auto" w:fill="auto"/>
            <w:vAlign w:val="bottom"/>
            <w:hideMark/>
          </w:tcPr>
          <w:p w14:paraId="3130B75D" w14:textId="77777777" w:rsidR="00D102B8" w:rsidRPr="00D102B8" w:rsidRDefault="00D102B8" w:rsidP="00D102B8">
            <w:pPr>
              <w:jc w:val="right"/>
              <w:rPr>
                <w:rFonts w:ascii="Arial" w:hAnsi="Arial" w:cs="Arial"/>
                <w:color w:val="000000"/>
              </w:rPr>
            </w:pPr>
            <w:r w:rsidRPr="00D102B8">
              <w:rPr>
                <w:rFonts w:ascii="Arial" w:hAnsi="Arial" w:cs="Arial"/>
                <w:color w:val="000000"/>
              </w:rPr>
              <w:t>43 040 610,00</w:t>
            </w:r>
          </w:p>
        </w:tc>
        <w:tc>
          <w:tcPr>
            <w:tcW w:w="1417" w:type="dxa"/>
            <w:shd w:val="clear" w:color="auto" w:fill="auto"/>
            <w:vAlign w:val="bottom"/>
            <w:hideMark/>
          </w:tcPr>
          <w:p w14:paraId="34F7479F" w14:textId="77777777" w:rsidR="00D102B8" w:rsidRPr="00D102B8" w:rsidRDefault="00D102B8" w:rsidP="00D102B8">
            <w:pPr>
              <w:jc w:val="right"/>
              <w:rPr>
                <w:rFonts w:ascii="Arial" w:hAnsi="Arial" w:cs="Arial"/>
                <w:color w:val="000000"/>
              </w:rPr>
            </w:pPr>
            <w:r w:rsidRPr="00D102B8">
              <w:rPr>
                <w:rFonts w:ascii="Arial" w:hAnsi="Arial" w:cs="Arial"/>
                <w:color w:val="000000"/>
              </w:rPr>
              <w:t>27 126 268,48</w:t>
            </w:r>
          </w:p>
        </w:tc>
        <w:tc>
          <w:tcPr>
            <w:tcW w:w="1276" w:type="dxa"/>
            <w:shd w:val="clear" w:color="auto" w:fill="auto"/>
            <w:vAlign w:val="bottom"/>
            <w:hideMark/>
          </w:tcPr>
          <w:p w14:paraId="0D837AA1" w14:textId="77777777" w:rsidR="00D102B8" w:rsidRPr="00D102B8" w:rsidRDefault="00D102B8" w:rsidP="00D102B8">
            <w:pPr>
              <w:jc w:val="right"/>
              <w:rPr>
                <w:rFonts w:ascii="Arial" w:hAnsi="Arial" w:cs="Arial"/>
                <w:color w:val="000000"/>
              </w:rPr>
            </w:pPr>
            <w:r w:rsidRPr="00D102B8">
              <w:rPr>
                <w:rFonts w:ascii="Arial" w:hAnsi="Arial" w:cs="Arial"/>
                <w:color w:val="000000"/>
              </w:rPr>
              <w:t>63,02</w:t>
            </w:r>
          </w:p>
        </w:tc>
      </w:tr>
      <w:tr w:rsidR="00D102B8" w:rsidRPr="00D102B8" w14:paraId="00D1C9D2" w14:textId="77777777" w:rsidTr="005A14B5">
        <w:trPr>
          <w:trHeight w:val="255"/>
        </w:trPr>
        <w:tc>
          <w:tcPr>
            <w:tcW w:w="2567" w:type="dxa"/>
            <w:shd w:val="clear" w:color="auto" w:fill="auto"/>
            <w:hideMark/>
          </w:tcPr>
          <w:p w14:paraId="206B1AD7" w14:textId="77777777" w:rsidR="00D102B8" w:rsidRPr="00D102B8" w:rsidRDefault="00D102B8" w:rsidP="00D102B8">
            <w:pPr>
              <w:rPr>
                <w:rFonts w:ascii="Arial" w:hAnsi="Arial" w:cs="Arial"/>
                <w:color w:val="000000"/>
              </w:rPr>
            </w:pPr>
            <w:r w:rsidRPr="00D102B8">
              <w:rPr>
                <w:rFonts w:ascii="Arial" w:hAnsi="Arial" w:cs="Arial"/>
                <w:color w:val="000000"/>
              </w:rPr>
              <w:t>Бюджетные инвестиции</w:t>
            </w:r>
          </w:p>
        </w:tc>
        <w:tc>
          <w:tcPr>
            <w:tcW w:w="1134" w:type="dxa"/>
            <w:shd w:val="clear" w:color="auto" w:fill="auto"/>
            <w:vAlign w:val="bottom"/>
            <w:hideMark/>
          </w:tcPr>
          <w:p w14:paraId="47F15C1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1667164"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000 0502 9900020650 410</w:t>
            </w:r>
          </w:p>
        </w:tc>
        <w:tc>
          <w:tcPr>
            <w:tcW w:w="1560" w:type="dxa"/>
            <w:shd w:val="clear" w:color="auto" w:fill="auto"/>
            <w:vAlign w:val="bottom"/>
            <w:hideMark/>
          </w:tcPr>
          <w:p w14:paraId="2218C20D" w14:textId="77777777" w:rsidR="00D102B8" w:rsidRPr="00D102B8" w:rsidRDefault="00D102B8" w:rsidP="00D102B8">
            <w:pPr>
              <w:jc w:val="right"/>
              <w:rPr>
                <w:rFonts w:ascii="Arial" w:hAnsi="Arial" w:cs="Arial"/>
                <w:color w:val="000000"/>
              </w:rPr>
            </w:pPr>
            <w:r w:rsidRPr="00D102B8">
              <w:rPr>
                <w:rFonts w:ascii="Arial" w:hAnsi="Arial" w:cs="Arial"/>
                <w:color w:val="000000"/>
              </w:rPr>
              <w:t>43 040 610,00</w:t>
            </w:r>
          </w:p>
        </w:tc>
        <w:tc>
          <w:tcPr>
            <w:tcW w:w="1417" w:type="dxa"/>
            <w:shd w:val="clear" w:color="auto" w:fill="auto"/>
            <w:vAlign w:val="bottom"/>
            <w:hideMark/>
          </w:tcPr>
          <w:p w14:paraId="2AD93375" w14:textId="77777777" w:rsidR="00D102B8" w:rsidRPr="00D102B8" w:rsidRDefault="00D102B8" w:rsidP="00D102B8">
            <w:pPr>
              <w:jc w:val="right"/>
              <w:rPr>
                <w:rFonts w:ascii="Arial" w:hAnsi="Arial" w:cs="Arial"/>
                <w:color w:val="000000"/>
              </w:rPr>
            </w:pPr>
            <w:r w:rsidRPr="00D102B8">
              <w:rPr>
                <w:rFonts w:ascii="Arial" w:hAnsi="Arial" w:cs="Arial"/>
                <w:color w:val="000000"/>
              </w:rPr>
              <w:t>27 126 268,48</w:t>
            </w:r>
          </w:p>
        </w:tc>
        <w:tc>
          <w:tcPr>
            <w:tcW w:w="1276" w:type="dxa"/>
            <w:shd w:val="clear" w:color="auto" w:fill="auto"/>
            <w:vAlign w:val="bottom"/>
            <w:hideMark/>
          </w:tcPr>
          <w:p w14:paraId="6997D4F6" w14:textId="77777777" w:rsidR="00D102B8" w:rsidRPr="00D102B8" w:rsidRDefault="00D102B8" w:rsidP="00D102B8">
            <w:pPr>
              <w:jc w:val="right"/>
              <w:rPr>
                <w:rFonts w:ascii="Arial" w:hAnsi="Arial" w:cs="Arial"/>
                <w:color w:val="000000"/>
              </w:rPr>
            </w:pPr>
            <w:r w:rsidRPr="00D102B8">
              <w:rPr>
                <w:rFonts w:ascii="Arial" w:hAnsi="Arial" w:cs="Arial"/>
                <w:color w:val="000000"/>
              </w:rPr>
              <w:t>63,02</w:t>
            </w:r>
          </w:p>
        </w:tc>
      </w:tr>
      <w:tr w:rsidR="00D102B8" w:rsidRPr="00D102B8" w14:paraId="63F3A611" w14:textId="77777777" w:rsidTr="005A14B5">
        <w:trPr>
          <w:trHeight w:val="450"/>
        </w:trPr>
        <w:tc>
          <w:tcPr>
            <w:tcW w:w="2567" w:type="dxa"/>
            <w:shd w:val="clear" w:color="auto" w:fill="auto"/>
            <w:hideMark/>
          </w:tcPr>
          <w:p w14:paraId="0B3838B6" w14:textId="77777777" w:rsidR="00D102B8" w:rsidRPr="00D102B8" w:rsidRDefault="00D102B8" w:rsidP="00D102B8">
            <w:pPr>
              <w:rPr>
                <w:rFonts w:ascii="Arial" w:hAnsi="Arial" w:cs="Arial"/>
                <w:color w:val="000000"/>
              </w:rPr>
            </w:pPr>
            <w:r w:rsidRPr="00D102B8">
              <w:rPr>
                <w:rFonts w:ascii="Arial" w:hAnsi="Arial" w:cs="Arial"/>
                <w:color w:val="000000"/>
              </w:rPr>
              <w:t>Бюджетные инвестиции в объекты капитального строительства государственной (муниципальной) собственности</w:t>
            </w:r>
          </w:p>
        </w:tc>
        <w:tc>
          <w:tcPr>
            <w:tcW w:w="1134" w:type="dxa"/>
            <w:shd w:val="clear" w:color="auto" w:fill="auto"/>
            <w:vAlign w:val="bottom"/>
            <w:hideMark/>
          </w:tcPr>
          <w:p w14:paraId="06E4532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0576EAE"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000 0502 9900020650 414</w:t>
            </w:r>
          </w:p>
        </w:tc>
        <w:tc>
          <w:tcPr>
            <w:tcW w:w="1560" w:type="dxa"/>
            <w:shd w:val="clear" w:color="auto" w:fill="auto"/>
            <w:vAlign w:val="bottom"/>
            <w:hideMark/>
          </w:tcPr>
          <w:p w14:paraId="353DC112" w14:textId="77777777" w:rsidR="00D102B8" w:rsidRPr="00D102B8" w:rsidRDefault="00D102B8" w:rsidP="00D102B8">
            <w:pPr>
              <w:jc w:val="right"/>
              <w:rPr>
                <w:rFonts w:ascii="Arial" w:hAnsi="Arial" w:cs="Arial"/>
                <w:color w:val="000000"/>
              </w:rPr>
            </w:pPr>
            <w:r w:rsidRPr="00D102B8">
              <w:rPr>
                <w:rFonts w:ascii="Arial" w:hAnsi="Arial" w:cs="Arial"/>
                <w:color w:val="000000"/>
              </w:rPr>
              <w:t>43 040 610,00</w:t>
            </w:r>
          </w:p>
        </w:tc>
        <w:tc>
          <w:tcPr>
            <w:tcW w:w="1417" w:type="dxa"/>
            <w:shd w:val="clear" w:color="auto" w:fill="auto"/>
            <w:vAlign w:val="bottom"/>
            <w:hideMark/>
          </w:tcPr>
          <w:p w14:paraId="1D24A60C" w14:textId="77777777" w:rsidR="00D102B8" w:rsidRPr="00D102B8" w:rsidRDefault="00D102B8" w:rsidP="00D102B8">
            <w:pPr>
              <w:jc w:val="right"/>
              <w:rPr>
                <w:rFonts w:ascii="Arial" w:hAnsi="Arial" w:cs="Arial"/>
                <w:color w:val="000000"/>
              </w:rPr>
            </w:pPr>
            <w:r w:rsidRPr="00D102B8">
              <w:rPr>
                <w:rFonts w:ascii="Arial" w:hAnsi="Arial" w:cs="Arial"/>
                <w:color w:val="000000"/>
              </w:rPr>
              <w:t>27 126 268,48</w:t>
            </w:r>
          </w:p>
        </w:tc>
        <w:tc>
          <w:tcPr>
            <w:tcW w:w="1276" w:type="dxa"/>
            <w:shd w:val="clear" w:color="auto" w:fill="auto"/>
            <w:vAlign w:val="bottom"/>
            <w:hideMark/>
          </w:tcPr>
          <w:p w14:paraId="2202E40E" w14:textId="77777777" w:rsidR="00D102B8" w:rsidRPr="00D102B8" w:rsidRDefault="00D102B8" w:rsidP="00D102B8">
            <w:pPr>
              <w:jc w:val="right"/>
              <w:rPr>
                <w:rFonts w:ascii="Arial" w:hAnsi="Arial" w:cs="Arial"/>
                <w:color w:val="000000"/>
              </w:rPr>
            </w:pPr>
            <w:r w:rsidRPr="00D102B8">
              <w:rPr>
                <w:rFonts w:ascii="Arial" w:hAnsi="Arial" w:cs="Arial"/>
                <w:color w:val="000000"/>
              </w:rPr>
              <w:t>63,02</w:t>
            </w:r>
          </w:p>
        </w:tc>
      </w:tr>
      <w:tr w:rsidR="00D102B8" w:rsidRPr="00D102B8" w14:paraId="3F921DD1" w14:textId="77777777" w:rsidTr="005A14B5">
        <w:trPr>
          <w:trHeight w:val="255"/>
        </w:trPr>
        <w:tc>
          <w:tcPr>
            <w:tcW w:w="2567" w:type="dxa"/>
            <w:shd w:val="clear" w:color="auto" w:fill="auto"/>
            <w:hideMark/>
          </w:tcPr>
          <w:p w14:paraId="1536CC7B" w14:textId="77777777" w:rsidR="00D102B8" w:rsidRPr="00D102B8" w:rsidRDefault="00D102B8" w:rsidP="00D102B8">
            <w:pPr>
              <w:rPr>
                <w:rFonts w:ascii="Arial" w:hAnsi="Arial" w:cs="Arial"/>
                <w:color w:val="000000"/>
              </w:rPr>
            </w:pPr>
            <w:r w:rsidRPr="00D102B8">
              <w:rPr>
                <w:rFonts w:ascii="Arial" w:hAnsi="Arial" w:cs="Arial"/>
                <w:color w:val="000000"/>
              </w:rPr>
              <w:t>Благоустройство</w:t>
            </w:r>
          </w:p>
        </w:tc>
        <w:tc>
          <w:tcPr>
            <w:tcW w:w="1134" w:type="dxa"/>
            <w:shd w:val="clear" w:color="auto" w:fill="auto"/>
            <w:vAlign w:val="bottom"/>
            <w:hideMark/>
          </w:tcPr>
          <w:p w14:paraId="724F54D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8777561"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000 0503 </w:t>
            </w:r>
            <w:r w:rsidRPr="00D102B8">
              <w:rPr>
                <w:rFonts w:ascii="Arial" w:hAnsi="Arial" w:cs="Arial"/>
                <w:color w:val="000000"/>
              </w:rPr>
              <w:lastRenderedPageBreak/>
              <w:t>0000000000 000</w:t>
            </w:r>
          </w:p>
        </w:tc>
        <w:tc>
          <w:tcPr>
            <w:tcW w:w="1560" w:type="dxa"/>
            <w:shd w:val="clear" w:color="auto" w:fill="auto"/>
            <w:vAlign w:val="bottom"/>
            <w:hideMark/>
          </w:tcPr>
          <w:p w14:paraId="49DEF503"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 xml:space="preserve">4 140 </w:t>
            </w:r>
            <w:r w:rsidRPr="00D102B8">
              <w:rPr>
                <w:rFonts w:ascii="Arial" w:hAnsi="Arial" w:cs="Arial"/>
                <w:color w:val="000000"/>
              </w:rPr>
              <w:lastRenderedPageBreak/>
              <w:t>503,00</w:t>
            </w:r>
          </w:p>
        </w:tc>
        <w:tc>
          <w:tcPr>
            <w:tcW w:w="1417" w:type="dxa"/>
            <w:shd w:val="clear" w:color="auto" w:fill="auto"/>
            <w:vAlign w:val="bottom"/>
            <w:hideMark/>
          </w:tcPr>
          <w:p w14:paraId="096A47B7"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 xml:space="preserve">3 632 </w:t>
            </w:r>
            <w:r w:rsidRPr="00D102B8">
              <w:rPr>
                <w:rFonts w:ascii="Arial" w:hAnsi="Arial" w:cs="Arial"/>
                <w:color w:val="000000"/>
              </w:rPr>
              <w:lastRenderedPageBreak/>
              <w:t>273,22</w:t>
            </w:r>
          </w:p>
        </w:tc>
        <w:tc>
          <w:tcPr>
            <w:tcW w:w="1276" w:type="dxa"/>
            <w:shd w:val="clear" w:color="auto" w:fill="auto"/>
            <w:vAlign w:val="bottom"/>
            <w:hideMark/>
          </w:tcPr>
          <w:p w14:paraId="4D4DDFDE"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87,73</w:t>
            </w:r>
          </w:p>
        </w:tc>
      </w:tr>
      <w:tr w:rsidR="00D102B8" w:rsidRPr="00D102B8" w14:paraId="120EB6A2" w14:textId="77777777" w:rsidTr="005A14B5">
        <w:trPr>
          <w:trHeight w:val="255"/>
        </w:trPr>
        <w:tc>
          <w:tcPr>
            <w:tcW w:w="2567" w:type="dxa"/>
            <w:shd w:val="clear" w:color="auto" w:fill="auto"/>
            <w:hideMark/>
          </w:tcPr>
          <w:p w14:paraId="638EB06B"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Муниципальная программа "Комплексное развитие сельских территорий"</w:t>
            </w:r>
          </w:p>
        </w:tc>
        <w:tc>
          <w:tcPr>
            <w:tcW w:w="1134" w:type="dxa"/>
            <w:shd w:val="clear" w:color="auto" w:fill="auto"/>
            <w:vAlign w:val="bottom"/>
            <w:hideMark/>
          </w:tcPr>
          <w:p w14:paraId="7412DC5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29D311C"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000 0503 0100000000 000</w:t>
            </w:r>
          </w:p>
        </w:tc>
        <w:tc>
          <w:tcPr>
            <w:tcW w:w="1560" w:type="dxa"/>
            <w:shd w:val="clear" w:color="auto" w:fill="auto"/>
            <w:vAlign w:val="bottom"/>
            <w:hideMark/>
          </w:tcPr>
          <w:p w14:paraId="3371B7BE" w14:textId="77777777" w:rsidR="00D102B8" w:rsidRPr="00D102B8" w:rsidRDefault="00D102B8" w:rsidP="00D102B8">
            <w:pPr>
              <w:jc w:val="right"/>
              <w:rPr>
                <w:rFonts w:ascii="Arial" w:hAnsi="Arial" w:cs="Arial"/>
                <w:color w:val="000000"/>
              </w:rPr>
            </w:pPr>
            <w:r w:rsidRPr="00D102B8">
              <w:rPr>
                <w:rFonts w:ascii="Arial" w:hAnsi="Arial" w:cs="Arial"/>
                <w:color w:val="000000"/>
              </w:rPr>
              <w:t>1 460 200,00</w:t>
            </w:r>
          </w:p>
        </w:tc>
        <w:tc>
          <w:tcPr>
            <w:tcW w:w="1417" w:type="dxa"/>
            <w:shd w:val="clear" w:color="auto" w:fill="auto"/>
            <w:vAlign w:val="bottom"/>
            <w:hideMark/>
          </w:tcPr>
          <w:p w14:paraId="2CA2D32F" w14:textId="77777777" w:rsidR="00D102B8" w:rsidRPr="00D102B8" w:rsidRDefault="00D102B8" w:rsidP="00D102B8">
            <w:pPr>
              <w:jc w:val="right"/>
              <w:rPr>
                <w:rFonts w:ascii="Arial" w:hAnsi="Arial" w:cs="Arial"/>
                <w:color w:val="000000"/>
              </w:rPr>
            </w:pPr>
            <w:r w:rsidRPr="00D102B8">
              <w:rPr>
                <w:rFonts w:ascii="Arial" w:hAnsi="Arial" w:cs="Arial"/>
                <w:color w:val="000000"/>
              </w:rPr>
              <w:t>1 460 200,00</w:t>
            </w:r>
          </w:p>
        </w:tc>
        <w:tc>
          <w:tcPr>
            <w:tcW w:w="1276" w:type="dxa"/>
            <w:shd w:val="clear" w:color="auto" w:fill="auto"/>
            <w:vAlign w:val="bottom"/>
            <w:hideMark/>
          </w:tcPr>
          <w:p w14:paraId="7D8C7FC5"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090CD2CF" w14:textId="77777777" w:rsidTr="005A14B5">
        <w:trPr>
          <w:trHeight w:val="450"/>
        </w:trPr>
        <w:tc>
          <w:tcPr>
            <w:tcW w:w="2567" w:type="dxa"/>
            <w:shd w:val="clear" w:color="auto" w:fill="auto"/>
            <w:hideMark/>
          </w:tcPr>
          <w:p w14:paraId="59812750" w14:textId="77777777" w:rsidR="00D102B8" w:rsidRPr="00D102B8" w:rsidRDefault="00D102B8" w:rsidP="00D102B8">
            <w:pPr>
              <w:rPr>
                <w:rFonts w:ascii="Arial" w:hAnsi="Arial" w:cs="Arial"/>
                <w:color w:val="000000"/>
              </w:rPr>
            </w:pPr>
            <w:r w:rsidRPr="00D102B8">
              <w:rPr>
                <w:rFonts w:ascii="Arial" w:hAnsi="Arial" w:cs="Arial"/>
                <w:color w:val="000000"/>
              </w:rPr>
              <w:t>Реализация мероприятий по обеспечению комплексного развития сельских территорий за счет средств заинтересованных лиц</w:t>
            </w:r>
          </w:p>
        </w:tc>
        <w:tc>
          <w:tcPr>
            <w:tcW w:w="1134" w:type="dxa"/>
            <w:shd w:val="clear" w:color="auto" w:fill="auto"/>
            <w:vAlign w:val="bottom"/>
            <w:hideMark/>
          </w:tcPr>
          <w:p w14:paraId="4ACE065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CD564F5"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000 0503 0100020770 000</w:t>
            </w:r>
          </w:p>
        </w:tc>
        <w:tc>
          <w:tcPr>
            <w:tcW w:w="1560" w:type="dxa"/>
            <w:shd w:val="clear" w:color="auto" w:fill="auto"/>
            <w:vAlign w:val="bottom"/>
            <w:hideMark/>
          </w:tcPr>
          <w:p w14:paraId="018EFDCC"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417" w:type="dxa"/>
            <w:shd w:val="clear" w:color="auto" w:fill="auto"/>
            <w:vAlign w:val="bottom"/>
            <w:hideMark/>
          </w:tcPr>
          <w:p w14:paraId="65AB3913"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276" w:type="dxa"/>
            <w:shd w:val="clear" w:color="auto" w:fill="auto"/>
            <w:vAlign w:val="bottom"/>
            <w:hideMark/>
          </w:tcPr>
          <w:p w14:paraId="74B9700F"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3C0AD005" w14:textId="77777777" w:rsidTr="005A14B5">
        <w:trPr>
          <w:trHeight w:val="255"/>
        </w:trPr>
        <w:tc>
          <w:tcPr>
            <w:tcW w:w="2567" w:type="dxa"/>
            <w:shd w:val="clear" w:color="auto" w:fill="auto"/>
            <w:hideMark/>
          </w:tcPr>
          <w:p w14:paraId="4BFFFD48"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36A481D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0159794"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000 0503 0100020770 200</w:t>
            </w:r>
          </w:p>
        </w:tc>
        <w:tc>
          <w:tcPr>
            <w:tcW w:w="1560" w:type="dxa"/>
            <w:shd w:val="clear" w:color="auto" w:fill="auto"/>
            <w:vAlign w:val="bottom"/>
            <w:hideMark/>
          </w:tcPr>
          <w:p w14:paraId="3764E261"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417" w:type="dxa"/>
            <w:shd w:val="clear" w:color="auto" w:fill="auto"/>
            <w:vAlign w:val="bottom"/>
            <w:hideMark/>
          </w:tcPr>
          <w:p w14:paraId="344D865F"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276" w:type="dxa"/>
            <w:shd w:val="clear" w:color="auto" w:fill="auto"/>
            <w:vAlign w:val="bottom"/>
            <w:hideMark/>
          </w:tcPr>
          <w:p w14:paraId="1D28A9E7"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3B8B5265" w14:textId="77777777" w:rsidTr="005A14B5">
        <w:trPr>
          <w:trHeight w:val="450"/>
        </w:trPr>
        <w:tc>
          <w:tcPr>
            <w:tcW w:w="2567" w:type="dxa"/>
            <w:shd w:val="clear" w:color="auto" w:fill="auto"/>
            <w:hideMark/>
          </w:tcPr>
          <w:p w14:paraId="05DB2623"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4352C9C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A13D8EB"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000 0503 0100020770 240</w:t>
            </w:r>
          </w:p>
        </w:tc>
        <w:tc>
          <w:tcPr>
            <w:tcW w:w="1560" w:type="dxa"/>
            <w:shd w:val="clear" w:color="auto" w:fill="auto"/>
            <w:vAlign w:val="bottom"/>
            <w:hideMark/>
          </w:tcPr>
          <w:p w14:paraId="4675925A"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417" w:type="dxa"/>
            <w:shd w:val="clear" w:color="auto" w:fill="auto"/>
            <w:vAlign w:val="bottom"/>
            <w:hideMark/>
          </w:tcPr>
          <w:p w14:paraId="277C5E83"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276" w:type="dxa"/>
            <w:shd w:val="clear" w:color="auto" w:fill="auto"/>
            <w:vAlign w:val="bottom"/>
            <w:hideMark/>
          </w:tcPr>
          <w:p w14:paraId="69429CEE"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14A21E9C" w14:textId="77777777" w:rsidTr="005A14B5">
        <w:trPr>
          <w:trHeight w:val="255"/>
        </w:trPr>
        <w:tc>
          <w:tcPr>
            <w:tcW w:w="2567" w:type="dxa"/>
            <w:shd w:val="clear" w:color="auto" w:fill="auto"/>
            <w:hideMark/>
          </w:tcPr>
          <w:p w14:paraId="6AE4B0CD"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625F869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5BAE15E"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000 0503 0100020770 244</w:t>
            </w:r>
          </w:p>
        </w:tc>
        <w:tc>
          <w:tcPr>
            <w:tcW w:w="1560" w:type="dxa"/>
            <w:shd w:val="clear" w:color="auto" w:fill="auto"/>
            <w:vAlign w:val="bottom"/>
            <w:hideMark/>
          </w:tcPr>
          <w:p w14:paraId="6D648174"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417" w:type="dxa"/>
            <w:shd w:val="clear" w:color="auto" w:fill="auto"/>
            <w:vAlign w:val="bottom"/>
            <w:hideMark/>
          </w:tcPr>
          <w:p w14:paraId="43C722B8" w14:textId="77777777" w:rsidR="00D102B8" w:rsidRPr="00D102B8" w:rsidRDefault="00D102B8" w:rsidP="00D102B8">
            <w:pPr>
              <w:jc w:val="right"/>
              <w:rPr>
                <w:rFonts w:ascii="Arial" w:hAnsi="Arial" w:cs="Arial"/>
                <w:color w:val="000000"/>
              </w:rPr>
            </w:pPr>
            <w:r w:rsidRPr="00D102B8">
              <w:rPr>
                <w:rFonts w:ascii="Arial" w:hAnsi="Arial" w:cs="Arial"/>
                <w:color w:val="000000"/>
              </w:rPr>
              <w:t>136 000,00</w:t>
            </w:r>
          </w:p>
        </w:tc>
        <w:tc>
          <w:tcPr>
            <w:tcW w:w="1276" w:type="dxa"/>
            <w:shd w:val="clear" w:color="auto" w:fill="auto"/>
            <w:vAlign w:val="bottom"/>
            <w:hideMark/>
          </w:tcPr>
          <w:p w14:paraId="498BD61E"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D2E4AD5" w14:textId="77777777" w:rsidTr="005A14B5">
        <w:trPr>
          <w:trHeight w:val="255"/>
        </w:trPr>
        <w:tc>
          <w:tcPr>
            <w:tcW w:w="2567" w:type="dxa"/>
            <w:shd w:val="clear" w:color="auto" w:fill="auto"/>
            <w:hideMark/>
          </w:tcPr>
          <w:p w14:paraId="2A7CF4C1" w14:textId="77777777" w:rsidR="00D102B8" w:rsidRPr="00D102B8" w:rsidRDefault="00D102B8" w:rsidP="00D102B8">
            <w:pPr>
              <w:rPr>
                <w:rFonts w:ascii="Arial" w:hAnsi="Arial" w:cs="Arial"/>
                <w:color w:val="000000"/>
              </w:rPr>
            </w:pPr>
            <w:r w:rsidRPr="00D102B8">
              <w:rPr>
                <w:rFonts w:ascii="Arial" w:hAnsi="Arial" w:cs="Arial"/>
                <w:color w:val="000000"/>
              </w:rPr>
              <w:t>Реализация мероприятий по обеспечению комплексного развития сельских территорий</w:t>
            </w:r>
          </w:p>
        </w:tc>
        <w:tc>
          <w:tcPr>
            <w:tcW w:w="1134" w:type="dxa"/>
            <w:shd w:val="clear" w:color="auto" w:fill="auto"/>
            <w:vAlign w:val="bottom"/>
            <w:hideMark/>
          </w:tcPr>
          <w:p w14:paraId="16C65EC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32F3A95"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01000L576T 000</w:t>
            </w:r>
          </w:p>
        </w:tc>
        <w:tc>
          <w:tcPr>
            <w:tcW w:w="1560" w:type="dxa"/>
            <w:shd w:val="clear" w:color="auto" w:fill="auto"/>
            <w:vAlign w:val="bottom"/>
            <w:hideMark/>
          </w:tcPr>
          <w:p w14:paraId="55E73FBE" w14:textId="77777777" w:rsidR="00D102B8" w:rsidRPr="00D102B8" w:rsidRDefault="00D102B8" w:rsidP="00D102B8">
            <w:pPr>
              <w:jc w:val="right"/>
              <w:rPr>
                <w:rFonts w:ascii="Arial" w:hAnsi="Arial" w:cs="Arial"/>
                <w:color w:val="000000"/>
              </w:rPr>
            </w:pPr>
            <w:r w:rsidRPr="00D102B8">
              <w:rPr>
                <w:rFonts w:ascii="Arial" w:hAnsi="Arial" w:cs="Arial"/>
                <w:color w:val="000000"/>
              </w:rPr>
              <w:t>1 324 200,00</w:t>
            </w:r>
          </w:p>
        </w:tc>
        <w:tc>
          <w:tcPr>
            <w:tcW w:w="1417" w:type="dxa"/>
            <w:shd w:val="clear" w:color="auto" w:fill="auto"/>
            <w:vAlign w:val="bottom"/>
            <w:hideMark/>
          </w:tcPr>
          <w:p w14:paraId="23853F28" w14:textId="77777777" w:rsidR="00D102B8" w:rsidRPr="00D102B8" w:rsidRDefault="00D102B8" w:rsidP="00D102B8">
            <w:pPr>
              <w:jc w:val="right"/>
              <w:rPr>
                <w:rFonts w:ascii="Arial" w:hAnsi="Arial" w:cs="Arial"/>
                <w:color w:val="000000"/>
              </w:rPr>
            </w:pPr>
            <w:r w:rsidRPr="00D102B8">
              <w:rPr>
                <w:rFonts w:ascii="Arial" w:hAnsi="Arial" w:cs="Arial"/>
                <w:color w:val="000000"/>
              </w:rPr>
              <w:t>1 324 200,00</w:t>
            </w:r>
          </w:p>
        </w:tc>
        <w:tc>
          <w:tcPr>
            <w:tcW w:w="1276" w:type="dxa"/>
            <w:shd w:val="clear" w:color="auto" w:fill="auto"/>
            <w:vAlign w:val="bottom"/>
            <w:hideMark/>
          </w:tcPr>
          <w:p w14:paraId="49D4A0EC"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6E7BBBE7" w14:textId="77777777" w:rsidTr="005A14B5">
        <w:trPr>
          <w:trHeight w:val="255"/>
        </w:trPr>
        <w:tc>
          <w:tcPr>
            <w:tcW w:w="2567" w:type="dxa"/>
            <w:shd w:val="clear" w:color="auto" w:fill="auto"/>
            <w:hideMark/>
          </w:tcPr>
          <w:p w14:paraId="73F9CA0F"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50C984E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DFB8713"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01000L576T 200</w:t>
            </w:r>
          </w:p>
        </w:tc>
        <w:tc>
          <w:tcPr>
            <w:tcW w:w="1560" w:type="dxa"/>
            <w:shd w:val="clear" w:color="auto" w:fill="auto"/>
            <w:vAlign w:val="bottom"/>
            <w:hideMark/>
          </w:tcPr>
          <w:p w14:paraId="1579CDDB" w14:textId="77777777" w:rsidR="00D102B8" w:rsidRPr="00D102B8" w:rsidRDefault="00D102B8" w:rsidP="00D102B8">
            <w:pPr>
              <w:jc w:val="right"/>
              <w:rPr>
                <w:rFonts w:ascii="Arial" w:hAnsi="Arial" w:cs="Arial"/>
                <w:color w:val="000000"/>
              </w:rPr>
            </w:pPr>
            <w:r w:rsidRPr="00D102B8">
              <w:rPr>
                <w:rFonts w:ascii="Arial" w:hAnsi="Arial" w:cs="Arial"/>
                <w:color w:val="000000"/>
              </w:rPr>
              <w:t>1 324 200,00</w:t>
            </w:r>
          </w:p>
        </w:tc>
        <w:tc>
          <w:tcPr>
            <w:tcW w:w="1417" w:type="dxa"/>
            <w:shd w:val="clear" w:color="auto" w:fill="auto"/>
            <w:vAlign w:val="bottom"/>
            <w:hideMark/>
          </w:tcPr>
          <w:p w14:paraId="7CDAF7E3" w14:textId="77777777" w:rsidR="00D102B8" w:rsidRPr="00D102B8" w:rsidRDefault="00D102B8" w:rsidP="00D102B8">
            <w:pPr>
              <w:jc w:val="right"/>
              <w:rPr>
                <w:rFonts w:ascii="Arial" w:hAnsi="Arial" w:cs="Arial"/>
                <w:color w:val="000000"/>
              </w:rPr>
            </w:pPr>
            <w:r w:rsidRPr="00D102B8">
              <w:rPr>
                <w:rFonts w:ascii="Arial" w:hAnsi="Arial" w:cs="Arial"/>
                <w:color w:val="000000"/>
              </w:rPr>
              <w:t>1 324 200,00</w:t>
            </w:r>
          </w:p>
        </w:tc>
        <w:tc>
          <w:tcPr>
            <w:tcW w:w="1276" w:type="dxa"/>
            <w:shd w:val="clear" w:color="auto" w:fill="auto"/>
            <w:vAlign w:val="bottom"/>
            <w:hideMark/>
          </w:tcPr>
          <w:p w14:paraId="7764BB8B"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536184E8" w14:textId="77777777" w:rsidTr="005A14B5">
        <w:trPr>
          <w:trHeight w:val="450"/>
        </w:trPr>
        <w:tc>
          <w:tcPr>
            <w:tcW w:w="2567" w:type="dxa"/>
            <w:shd w:val="clear" w:color="auto" w:fill="auto"/>
            <w:hideMark/>
          </w:tcPr>
          <w:p w14:paraId="1BE4893A"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297136B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74D9AC4"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01000L576T 240</w:t>
            </w:r>
          </w:p>
        </w:tc>
        <w:tc>
          <w:tcPr>
            <w:tcW w:w="1560" w:type="dxa"/>
            <w:shd w:val="clear" w:color="auto" w:fill="auto"/>
            <w:vAlign w:val="bottom"/>
            <w:hideMark/>
          </w:tcPr>
          <w:p w14:paraId="7737548D" w14:textId="77777777" w:rsidR="00D102B8" w:rsidRPr="00D102B8" w:rsidRDefault="00D102B8" w:rsidP="00D102B8">
            <w:pPr>
              <w:jc w:val="right"/>
              <w:rPr>
                <w:rFonts w:ascii="Arial" w:hAnsi="Arial" w:cs="Arial"/>
                <w:color w:val="000000"/>
              </w:rPr>
            </w:pPr>
            <w:r w:rsidRPr="00D102B8">
              <w:rPr>
                <w:rFonts w:ascii="Arial" w:hAnsi="Arial" w:cs="Arial"/>
                <w:color w:val="000000"/>
              </w:rPr>
              <w:t>1 324 200,00</w:t>
            </w:r>
          </w:p>
        </w:tc>
        <w:tc>
          <w:tcPr>
            <w:tcW w:w="1417" w:type="dxa"/>
            <w:shd w:val="clear" w:color="auto" w:fill="auto"/>
            <w:vAlign w:val="bottom"/>
            <w:hideMark/>
          </w:tcPr>
          <w:p w14:paraId="20B38F19" w14:textId="77777777" w:rsidR="00D102B8" w:rsidRPr="00D102B8" w:rsidRDefault="00D102B8" w:rsidP="00D102B8">
            <w:pPr>
              <w:jc w:val="right"/>
              <w:rPr>
                <w:rFonts w:ascii="Arial" w:hAnsi="Arial" w:cs="Arial"/>
                <w:color w:val="000000"/>
              </w:rPr>
            </w:pPr>
            <w:r w:rsidRPr="00D102B8">
              <w:rPr>
                <w:rFonts w:ascii="Arial" w:hAnsi="Arial" w:cs="Arial"/>
                <w:color w:val="000000"/>
              </w:rPr>
              <w:t>1 324 200,00</w:t>
            </w:r>
          </w:p>
        </w:tc>
        <w:tc>
          <w:tcPr>
            <w:tcW w:w="1276" w:type="dxa"/>
            <w:shd w:val="clear" w:color="auto" w:fill="auto"/>
            <w:vAlign w:val="bottom"/>
            <w:hideMark/>
          </w:tcPr>
          <w:p w14:paraId="23857EE3"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49B61959" w14:textId="77777777" w:rsidTr="005A14B5">
        <w:trPr>
          <w:trHeight w:val="255"/>
        </w:trPr>
        <w:tc>
          <w:tcPr>
            <w:tcW w:w="2567" w:type="dxa"/>
            <w:shd w:val="clear" w:color="auto" w:fill="auto"/>
            <w:hideMark/>
          </w:tcPr>
          <w:p w14:paraId="5F34AC32" w14:textId="77777777" w:rsidR="00D102B8" w:rsidRPr="00D102B8" w:rsidRDefault="00D102B8" w:rsidP="00D102B8">
            <w:pPr>
              <w:rPr>
                <w:rFonts w:ascii="Arial" w:hAnsi="Arial" w:cs="Arial"/>
                <w:color w:val="000000"/>
              </w:rPr>
            </w:pPr>
            <w:r w:rsidRPr="00D102B8">
              <w:rPr>
                <w:rFonts w:ascii="Arial" w:hAnsi="Arial" w:cs="Arial"/>
                <w:color w:val="000000"/>
              </w:rPr>
              <w:t xml:space="preserve">Прочая закупка </w:t>
            </w:r>
            <w:r w:rsidRPr="00D102B8">
              <w:rPr>
                <w:rFonts w:ascii="Arial" w:hAnsi="Arial" w:cs="Arial"/>
                <w:color w:val="000000"/>
              </w:rPr>
              <w:lastRenderedPageBreak/>
              <w:t>товаров, работ и услуг</w:t>
            </w:r>
          </w:p>
        </w:tc>
        <w:tc>
          <w:tcPr>
            <w:tcW w:w="1134" w:type="dxa"/>
            <w:shd w:val="clear" w:color="auto" w:fill="auto"/>
            <w:vAlign w:val="bottom"/>
            <w:hideMark/>
          </w:tcPr>
          <w:p w14:paraId="02BED3EF"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6DD51C29"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000 0503 </w:t>
            </w:r>
            <w:r w:rsidRPr="00D102B8">
              <w:rPr>
                <w:rFonts w:ascii="Arial" w:hAnsi="Arial" w:cs="Arial"/>
                <w:color w:val="000000"/>
              </w:rPr>
              <w:lastRenderedPageBreak/>
              <w:t>01000L576T 244</w:t>
            </w:r>
          </w:p>
        </w:tc>
        <w:tc>
          <w:tcPr>
            <w:tcW w:w="1560" w:type="dxa"/>
            <w:shd w:val="clear" w:color="auto" w:fill="auto"/>
            <w:vAlign w:val="bottom"/>
            <w:hideMark/>
          </w:tcPr>
          <w:p w14:paraId="23A654C6"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 xml:space="preserve">1 324 </w:t>
            </w:r>
            <w:r w:rsidRPr="00D102B8">
              <w:rPr>
                <w:rFonts w:ascii="Arial" w:hAnsi="Arial" w:cs="Arial"/>
                <w:color w:val="000000"/>
              </w:rPr>
              <w:lastRenderedPageBreak/>
              <w:t>200,00</w:t>
            </w:r>
          </w:p>
        </w:tc>
        <w:tc>
          <w:tcPr>
            <w:tcW w:w="1417" w:type="dxa"/>
            <w:shd w:val="clear" w:color="auto" w:fill="auto"/>
            <w:vAlign w:val="bottom"/>
            <w:hideMark/>
          </w:tcPr>
          <w:p w14:paraId="3F0EEE7F"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 xml:space="preserve">1 324 </w:t>
            </w:r>
            <w:r w:rsidRPr="00D102B8">
              <w:rPr>
                <w:rFonts w:ascii="Arial" w:hAnsi="Arial" w:cs="Arial"/>
                <w:color w:val="000000"/>
              </w:rPr>
              <w:lastRenderedPageBreak/>
              <w:t>200,00</w:t>
            </w:r>
          </w:p>
        </w:tc>
        <w:tc>
          <w:tcPr>
            <w:tcW w:w="1276" w:type="dxa"/>
            <w:shd w:val="clear" w:color="auto" w:fill="auto"/>
            <w:vAlign w:val="bottom"/>
            <w:hideMark/>
          </w:tcPr>
          <w:p w14:paraId="3AE04B50"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100,00</w:t>
            </w:r>
          </w:p>
        </w:tc>
      </w:tr>
      <w:tr w:rsidR="00D102B8" w:rsidRPr="00D102B8" w14:paraId="07AC9102" w14:textId="77777777" w:rsidTr="005A14B5">
        <w:trPr>
          <w:trHeight w:val="255"/>
        </w:trPr>
        <w:tc>
          <w:tcPr>
            <w:tcW w:w="2567" w:type="dxa"/>
            <w:shd w:val="clear" w:color="auto" w:fill="auto"/>
            <w:hideMark/>
          </w:tcPr>
          <w:p w14:paraId="69F74AA3"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Муниципальная программа "Благоустройство территорий сельского поселения"</w:t>
            </w:r>
          </w:p>
        </w:tc>
        <w:tc>
          <w:tcPr>
            <w:tcW w:w="1134" w:type="dxa"/>
            <w:shd w:val="clear" w:color="auto" w:fill="auto"/>
            <w:vAlign w:val="bottom"/>
            <w:hideMark/>
          </w:tcPr>
          <w:p w14:paraId="4EF7513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0F38A71"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000 0503 0600000000 000</w:t>
            </w:r>
          </w:p>
        </w:tc>
        <w:tc>
          <w:tcPr>
            <w:tcW w:w="1560" w:type="dxa"/>
            <w:shd w:val="clear" w:color="auto" w:fill="auto"/>
            <w:vAlign w:val="bottom"/>
            <w:hideMark/>
          </w:tcPr>
          <w:p w14:paraId="1A12D444" w14:textId="77777777" w:rsidR="00D102B8" w:rsidRPr="00D102B8" w:rsidRDefault="00D102B8" w:rsidP="00D102B8">
            <w:pPr>
              <w:jc w:val="right"/>
              <w:rPr>
                <w:rFonts w:ascii="Arial" w:hAnsi="Arial" w:cs="Arial"/>
                <w:color w:val="000000"/>
              </w:rPr>
            </w:pPr>
            <w:r w:rsidRPr="00D102B8">
              <w:rPr>
                <w:rFonts w:ascii="Arial" w:hAnsi="Arial" w:cs="Arial"/>
                <w:color w:val="000000"/>
              </w:rPr>
              <w:t>2 680 303,00</w:t>
            </w:r>
          </w:p>
        </w:tc>
        <w:tc>
          <w:tcPr>
            <w:tcW w:w="1417" w:type="dxa"/>
            <w:shd w:val="clear" w:color="auto" w:fill="auto"/>
            <w:vAlign w:val="bottom"/>
            <w:hideMark/>
          </w:tcPr>
          <w:p w14:paraId="5F65E58E" w14:textId="77777777" w:rsidR="00D102B8" w:rsidRPr="00D102B8" w:rsidRDefault="00D102B8" w:rsidP="00D102B8">
            <w:pPr>
              <w:jc w:val="right"/>
              <w:rPr>
                <w:rFonts w:ascii="Arial" w:hAnsi="Arial" w:cs="Arial"/>
                <w:color w:val="000000"/>
              </w:rPr>
            </w:pPr>
            <w:r w:rsidRPr="00D102B8">
              <w:rPr>
                <w:rFonts w:ascii="Arial" w:hAnsi="Arial" w:cs="Arial"/>
                <w:color w:val="000000"/>
              </w:rPr>
              <w:t>2 172 073,22</w:t>
            </w:r>
          </w:p>
        </w:tc>
        <w:tc>
          <w:tcPr>
            <w:tcW w:w="1276" w:type="dxa"/>
            <w:shd w:val="clear" w:color="auto" w:fill="auto"/>
            <w:vAlign w:val="bottom"/>
            <w:hideMark/>
          </w:tcPr>
          <w:p w14:paraId="63246E69" w14:textId="77777777" w:rsidR="00D102B8" w:rsidRPr="00D102B8" w:rsidRDefault="00D102B8" w:rsidP="00D102B8">
            <w:pPr>
              <w:jc w:val="right"/>
              <w:rPr>
                <w:rFonts w:ascii="Arial" w:hAnsi="Arial" w:cs="Arial"/>
                <w:color w:val="000000"/>
              </w:rPr>
            </w:pPr>
            <w:r w:rsidRPr="00D102B8">
              <w:rPr>
                <w:rFonts w:ascii="Arial" w:hAnsi="Arial" w:cs="Arial"/>
                <w:color w:val="000000"/>
              </w:rPr>
              <w:t>81,04</w:t>
            </w:r>
          </w:p>
        </w:tc>
      </w:tr>
      <w:tr w:rsidR="00D102B8" w:rsidRPr="00D102B8" w14:paraId="2DE8DD2D" w14:textId="77777777" w:rsidTr="005A14B5">
        <w:trPr>
          <w:trHeight w:val="255"/>
        </w:trPr>
        <w:tc>
          <w:tcPr>
            <w:tcW w:w="2567" w:type="dxa"/>
            <w:shd w:val="clear" w:color="auto" w:fill="auto"/>
            <w:hideMark/>
          </w:tcPr>
          <w:p w14:paraId="0243AB8F" w14:textId="77777777" w:rsidR="00D102B8" w:rsidRPr="00D102B8" w:rsidRDefault="00D102B8" w:rsidP="00D102B8">
            <w:pPr>
              <w:rPr>
                <w:rFonts w:ascii="Arial" w:hAnsi="Arial" w:cs="Arial"/>
                <w:color w:val="000000"/>
              </w:rPr>
            </w:pPr>
            <w:r w:rsidRPr="00D102B8">
              <w:rPr>
                <w:rFonts w:ascii="Arial" w:hAnsi="Arial" w:cs="Arial"/>
                <w:color w:val="000000"/>
              </w:rPr>
              <w:t>Содержание сетей уличного освещения муниципального образования</w:t>
            </w:r>
          </w:p>
        </w:tc>
        <w:tc>
          <w:tcPr>
            <w:tcW w:w="1134" w:type="dxa"/>
            <w:shd w:val="clear" w:color="auto" w:fill="auto"/>
            <w:vAlign w:val="bottom"/>
            <w:hideMark/>
          </w:tcPr>
          <w:p w14:paraId="7919386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795D51C"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000 0503 0600020210 000</w:t>
            </w:r>
          </w:p>
        </w:tc>
        <w:tc>
          <w:tcPr>
            <w:tcW w:w="1560" w:type="dxa"/>
            <w:shd w:val="clear" w:color="auto" w:fill="auto"/>
            <w:vAlign w:val="bottom"/>
            <w:hideMark/>
          </w:tcPr>
          <w:p w14:paraId="2A1D7029" w14:textId="77777777" w:rsidR="00D102B8" w:rsidRPr="00D102B8" w:rsidRDefault="00D102B8" w:rsidP="00D102B8">
            <w:pPr>
              <w:jc w:val="right"/>
              <w:rPr>
                <w:rFonts w:ascii="Arial" w:hAnsi="Arial" w:cs="Arial"/>
                <w:color w:val="000000"/>
              </w:rPr>
            </w:pPr>
            <w:r w:rsidRPr="00D102B8">
              <w:rPr>
                <w:rFonts w:ascii="Arial" w:hAnsi="Arial" w:cs="Arial"/>
                <w:color w:val="000000"/>
              </w:rPr>
              <w:t>614 719,00</w:t>
            </w:r>
          </w:p>
        </w:tc>
        <w:tc>
          <w:tcPr>
            <w:tcW w:w="1417" w:type="dxa"/>
            <w:shd w:val="clear" w:color="auto" w:fill="auto"/>
            <w:vAlign w:val="bottom"/>
            <w:hideMark/>
          </w:tcPr>
          <w:p w14:paraId="46649854" w14:textId="77777777" w:rsidR="00D102B8" w:rsidRPr="00D102B8" w:rsidRDefault="00D102B8" w:rsidP="00D102B8">
            <w:pPr>
              <w:jc w:val="right"/>
              <w:rPr>
                <w:rFonts w:ascii="Arial" w:hAnsi="Arial" w:cs="Arial"/>
                <w:color w:val="000000"/>
              </w:rPr>
            </w:pPr>
            <w:r w:rsidRPr="00D102B8">
              <w:rPr>
                <w:rFonts w:ascii="Arial" w:hAnsi="Arial" w:cs="Arial"/>
                <w:color w:val="000000"/>
              </w:rPr>
              <w:t>321 026,77</w:t>
            </w:r>
          </w:p>
        </w:tc>
        <w:tc>
          <w:tcPr>
            <w:tcW w:w="1276" w:type="dxa"/>
            <w:shd w:val="clear" w:color="auto" w:fill="auto"/>
            <w:vAlign w:val="bottom"/>
            <w:hideMark/>
          </w:tcPr>
          <w:p w14:paraId="1C34BAA4" w14:textId="77777777" w:rsidR="00D102B8" w:rsidRPr="00D102B8" w:rsidRDefault="00D102B8" w:rsidP="00D102B8">
            <w:pPr>
              <w:jc w:val="right"/>
              <w:rPr>
                <w:rFonts w:ascii="Arial" w:hAnsi="Arial" w:cs="Arial"/>
                <w:color w:val="000000"/>
              </w:rPr>
            </w:pPr>
            <w:r w:rsidRPr="00D102B8">
              <w:rPr>
                <w:rFonts w:ascii="Arial" w:hAnsi="Arial" w:cs="Arial"/>
                <w:color w:val="000000"/>
              </w:rPr>
              <w:t>52,22</w:t>
            </w:r>
          </w:p>
        </w:tc>
      </w:tr>
      <w:tr w:rsidR="00D102B8" w:rsidRPr="00D102B8" w14:paraId="5E637453" w14:textId="77777777" w:rsidTr="005A14B5">
        <w:trPr>
          <w:trHeight w:val="255"/>
        </w:trPr>
        <w:tc>
          <w:tcPr>
            <w:tcW w:w="2567" w:type="dxa"/>
            <w:shd w:val="clear" w:color="auto" w:fill="auto"/>
            <w:hideMark/>
          </w:tcPr>
          <w:p w14:paraId="5979D8A5"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32790ED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93BA406"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000 0503 0600020210 200</w:t>
            </w:r>
          </w:p>
        </w:tc>
        <w:tc>
          <w:tcPr>
            <w:tcW w:w="1560" w:type="dxa"/>
            <w:shd w:val="clear" w:color="auto" w:fill="auto"/>
            <w:vAlign w:val="bottom"/>
            <w:hideMark/>
          </w:tcPr>
          <w:p w14:paraId="30106A6C" w14:textId="77777777" w:rsidR="00D102B8" w:rsidRPr="00D102B8" w:rsidRDefault="00D102B8" w:rsidP="00D102B8">
            <w:pPr>
              <w:jc w:val="right"/>
              <w:rPr>
                <w:rFonts w:ascii="Arial" w:hAnsi="Arial" w:cs="Arial"/>
                <w:color w:val="000000"/>
              </w:rPr>
            </w:pPr>
            <w:r w:rsidRPr="00D102B8">
              <w:rPr>
                <w:rFonts w:ascii="Arial" w:hAnsi="Arial" w:cs="Arial"/>
                <w:color w:val="000000"/>
              </w:rPr>
              <w:t>614 719,00</w:t>
            </w:r>
          </w:p>
        </w:tc>
        <w:tc>
          <w:tcPr>
            <w:tcW w:w="1417" w:type="dxa"/>
            <w:shd w:val="clear" w:color="auto" w:fill="auto"/>
            <w:vAlign w:val="bottom"/>
            <w:hideMark/>
          </w:tcPr>
          <w:p w14:paraId="00CF8ED3" w14:textId="77777777" w:rsidR="00D102B8" w:rsidRPr="00D102B8" w:rsidRDefault="00D102B8" w:rsidP="00D102B8">
            <w:pPr>
              <w:jc w:val="right"/>
              <w:rPr>
                <w:rFonts w:ascii="Arial" w:hAnsi="Arial" w:cs="Arial"/>
                <w:color w:val="000000"/>
              </w:rPr>
            </w:pPr>
            <w:r w:rsidRPr="00D102B8">
              <w:rPr>
                <w:rFonts w:ascii="Arial" w:hAnsi="Arial" w:cs="Arial"/>
                <w:color w:val="000000"/>
              </w:rPr>
              <w:t>321 026,77</w:t>
            </w:r>
          </w:p>
        </w:tc>
        <w:tc>
          <w:tcPr>
            <w:tcW w:w="1276" w:type="dxa"/>
            <w:shd w:val="clear" w:color="auto" w:fill="auto"/>
            <w:vAlign w:val="bottom"/>
            <w:hideMark/>
          </w:tcPr>
          <w:p w14:paraId="35A6E31C" w14:textId="77777777" w:rsidR="00D102B8" w:rsidRPr="00D102B8" w:rsidRDefault="00D102B8" w:rsidP="00D102B8">
            <w:pPr>
              <w:jc w:val="right"/>
              <w:rPr>
                <w:rFonts w:ascii="Arial" w:hAnsi="Arial" w:cs="Arial"/>
                <w:color w:val="000000"/>
              </w:rPr>
            </w:pPr>
            <w:r w:rsidRPr="00D102B8">
              <w:rPr>
                <w:rFonts w:ascii="Arial" w:hAnsi="Arial" w:cs="Arial"/>
                <w:color w:val="000000"/>
              </w:rPr>
              <w:t>52,22</w:t>
            </w:r>
          </w:p>
        </w:tc>
      </w:tr>
      <w:tr w:rsidR="00D102B8" w:rsidRPr="00D102B8" w14:paraId="616E4C5B" w14:textId="77777777" w:rsidTr="005A14B5">
        <w:trPr>
          <w:trHeight w:val="450"/>
        </w:trPr>
        <w:tc>
          <w:tcPr>
            <w:tcW w:w="2567" w:type="dxa"/>
            <w:shd w:val="clear" w:color="auto" w:fill="auto"/>
            <w:hideMark/>
          </w:tcPr>
          <w:p w14:paraId="28728093"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4BBB5AD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D9A042F"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000 0503 0600020210 240</w:t>
            </w:r>
          </w:p>
        </w:tc>
        <w:tc>
          <w:tcPr>
            <w:tcW w:w="1560" w:type="dxa"/>
            <w:shd w:val="clear" w:color="auto" w:fill="auto"/>
            <w:vAlign w:val="bottom"/>
            <w:hideMark/>
          </w:tcPr>
          <w:p w14:paraId="489F83D9" w14:textId="77777777" w:rsidR="00D102B8" w:rsidRPr="00D102B8" w:rsidRDefault="00D102B8" w:rsidP="00D102B8">
            <w:pPr>
              <w:jc w:val="right"/>
              <w:rPr>
                <w:rFonts w:ascii="Arial" w:hAnsi="Arial" w:cs="Arial"/>
                <w:color w:val="000000"/>
              </w:rPr>
            </w:pPr>
            <w:r w:rsidRPr="00D102B8">
              <w:rPr>
                <w:rFonts w:ascii="Arial" w:hAnsi="Arial" w:cs="Arial"/>
                <w:color w:val="000000"/>
              </w:rPr>
              <w:t>614 719,00</w:t>
            </w:r>
          </w:p>
        </w:tc>
        <w:tc>
          <w:tcPr>
            <w:tcW w:w="1417" w:type="dxa"/>
            <w:shd w:val="clear" w:color="auto" w:fill="auto"/>
            <w:vAlign w:val="bottom"/>
            <w:hideMark/>
          </w:tcPr>
          <w:p w14:paraId="2A91F094" w14:textId="77777777" w:rsidR="00D102B8" w:rsidRPr="00D102B8" w:rsidRDefault="00D102B8" w:rsidP="00D102B8">
            <w:pPr>
              <w:jc w:val="right"/>
              <w:rPr>
                <w:rFonts w:ascii="Arial" w:hAnsi="Arial" w:cs="Arial"/>
                <w:color w:val="000000"/>
              </w:rPr>
            </w:pPr>
            <w:r w:rsidRPr="00D102B8">
              <w:rPr>
                <w:rFonts w:ascii="Arial" w:hAnsi="Arial" w:cs="Arial"/>
                <w:color w:val="000000"/>
              </w:rPr>
              <w:t>321 026,77</w:t>
            </w:r>
          </w:p>
        </w:tc>
        <w:tc>
          <w:tcPr>
            <w:tcW w:w="1276" w:type="dxa"/>
            <w:shd w:val="clear" w:color="auto" w:fill="auto"/>
            <w:vAlign w:val="bottom"/>
            <w:hideMark/>
          </w:tcPr>
          <w:p w14:paraId="3BC721F3" w14:textId="77777777" w:rsidR="00D102B8" w:rsidRPr="00D102B8" w:rsidRDefault="00D102B8" w:rsidP="00D102B8">
            <w:pPr>
              <w:jc w:val="right"/>
              <w:rPr>
                <w:rFonts w:ascii="Arial" w:hAnsi="Arial" w:cs="Arial"/>
                <w:color w:val="000000"/>
              </w:rPr>
            </w:pPr>
            <w:r w:rsidRPr="00D102B8">
              <w:rPr>
                <w:rFonts w:ascii="Arial" w:hAnsi="Arial" w:cs="Arial"/>
                <w:color w:val="000000"/>
              </w:rPr>
              <w:t>52,22</w:t>
            </w:r>
          </w:p>
        </w:tc>
      </w:tr>
      <w:tr w:rsidR="00D102B8" w:rsidRPr="00D102B8" w14:paraId="36431955" w14:textId="77777777" w:rsidTr="005A14B5">
        <w:trPr>
          <w:trHeight w:val="255"/>
        </w:trPr>
        <w:tc>
          <w:tcPr>
            <w:tcW w:w="2567" w:type="dxa"/>
            <w:shd w:val="clear" w:color="auto" w:fill="auto"/>
            <w:hideMark/>
          </w:tcPr>
          <w:p w14:paraId="5F741A2B"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041CDF0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2A4EF9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000 0503 0600020210 244</w:t>
            </w:r>
          </w:p>
        </w:tc>
        <w:tc>
          <w:tcPr>
            <w:tcW w:w="1560" w:type="dxa"/>
            <w:shd w:val="clear" w:color="auto" w:fill="auto"/>
            <w:vAlign w:val="bottom"/>
            <w:hideMark/>
          </w:tcPr>
          <w:p w14:paraId="6C88BB89" w14:textId="77777777" w:rsidR="00D102B8" w:rsidRPr="00D102B8" w:rsidRDefault="00D102B8" w:rsidP="00D102B8">
            <w:pPr>
              <w:jc w:val="right"/>
              <w:rPr>
                <w:rFonts w:ascii="Arial" w:hAnsi="Arial" w:cs="Arial"/>
                <w:color w:val="000000"/>
              </w:rPr>
            </w:pPr>
            <w:r w:rsidRPr="00D102B8">
              <w:rPr>
                <w:rFonts w:ascii="Arial" w:hAnsi="Arial" w:cs="Arial"/>
                <w:color w:val="000000"/>
              </w:rPr>
              <w:t>300 000,00</w:t>
            </w:r>
          </w:p>
        </w:tc>
        <w:tc>
          <w:tcPr>
            <w:tcW w:w="1417" w:type="dxa"/>
            <w:shd w:val="clear" w:color="auto" w:fill="auto"/>
            <w:vAlign w:val="bottom"/>
            <w:hideMark/>
          </w:tcPr>
          <w:p w14:paraId="548F79BE" w14:textId="77777777" w:rsidR="00D102B8" w:rsidRPr="00D102B8" w:rsidRDefault="00D102B8" w:rsidP="00D102B8">
            <w:pPr>
              <w:jc w:val="right"/>
              <w:rPr>
                <w:rFonts w:ascii="Arial" w:hAnsi="Arial" w:cs="Arial"/>
                <w:color w:val="000000"/>
              </w:rPr>
            </w:pPr>
            <w:r w:rsidRPr="00D102B8">
              <w:rPr>
                <w:rFonts w:ascii="Arial" w:hAnsi="Arial" w:cs="Arial"/>
                <w:color w:val="000000"/>
              </w:rPr>
              <w:t>138 325,74</w:t>
            </w:r>
          </w:p>
        </w:tc>
        <w:tc>
          <w:tcPr>
            <w:tcW w:w="1276" w:type="dxa"/>
            <w:shd w:val="clear" w:color="auto" w:fill="auto"/>
            <w:vAlign w:val="bottom"/>
            <w:hideMark/>
          </w:tcPr>
          <w:p w14:paraId="1F3E5B59" w14:textId="77777777" w:rsidR="00D102B8" w:rsidRPr="00D102B8" w:rsidRDefault="00D102B8" w:rsidP="00D102B8">
            <w:pPr>
              <w:jc w:val="right"/>
              <w:rPr>
                <w:rFonts w:ascii="Arial" w:hAnsi="Arial" w:cs="Arial"/>
                <w:color w:val="000000"/>
              </w:rPr>
            </w:pPr>
            <w:r w:rsidRPr="00D102B8">
              <w:rPr>
                <w:rFonts w:ascii="Arial" w:hAnsi="Arial" w:cs="Arial"/>
                <w:color w:val="000000"/>
              </w:rPr>
              <w:t>46,11</w:t>
            </w:r>
          </w:p>
        </w:tc>
      </w:tr>
      <w:tr w:rsidR="00D102B8" w:rsidRPr="00D102B8" w14:paraId="1E06D1DA" w14:textId="77777777" w:rsidTr="005A14B5">
        <w:trPr>
          <w:trHeight w:val="255"/>
        </w:trPr>
        <w:tc>
          <w:tcPr>
            <w:tcW w:w="2567" w:type="dxa"/>
            <w:shd w:val="clear" w:color="auto" w:fill="auto"/>
            <w:hideMark/>
          </w:tcPr>
          <w:p w14:paraId="472FADF7" w14:textId="77777777" w:rsidR="00D102B8" w:rsidRPr="00D102B8" w:rsidRDefault="00D102B8" w:rsidP="00D102B8">
            <w:pPr>
              <w:rPr>
                <w:rFonts w:ascii="Arial" w:hAnsi="Arial" w:cs="Arial"/>
                <w:color w:val="000000"/>
              </w:rPr>
            </w:pPr>
            <w:r w:rsidRPr="00D102B8">
              <w:rPr>
                <w:rFonts w:ascii="Arial" w:hAnsi="Arial" w:cs="Arial"/>
                <w:color w:val="000000"/>
              </w:rPr>
              <w:t>Закупка энергетических ресурсов</w:t>
            </w:r>
          </w:p>
        </w:tc>
        <w:tc>
          <w:tcPr>
            <w:tcW w:w="1134" w:type="dxa"/>
            <w:shd w:val="clear" w:color="auto" w:fill="auto"/>
            <w:vAlign w:val="bottom"/>
            <w:hideMark/>
          </w:tcPr>
          <w:p w14:paraId="0B31BFA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E91A111"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000 0503 0600020210 247</w:t>
            </w:r>
          </w:p>
        </w:tc>
        <w:tc>
          <w:tcPr>
            <w:tcW w:w="1560" w:type="dxa"/>
            <w:shd w:val="clear" w:color="auto" w:fill="auto"/>
            <w:vAlign w:val="bottom"/>
            <w:hideMark/>
          </w:tcPr>
          <w:p w14:paraId="03DCBC48" w14:textId="77777777" w:rsidR="00D102B8" w:rsidRPr="00D102B8" w:rsidRDefault="00D102B8" w:rsidP="00D102B8">
            <w:pPr>
              <w:jc w:val="right"/>
              <w:rPr>
                <w:rFonts w:ascii="Arial" w:hAnsi="Arial" w:cs="Arial"/>
                <w:color w:val="000000"/>
              </w:rPr>
            </w:pPr>
            <w:r w:rsidRPr="00D102B8">
              <w:rPr>
                <w:rFonts w:ascii="Arial" w:hAnsi="Arial" w:cs="Arial"/>
                <w:color w:val="000000"/>
              </w:rPr>
              <w:t>314 719,00</w:t>
            </w:r>
          </w:p>
        </w:tc>
        <w:tc>
          <w:tcPr>
            <w:tcW w:w="1417" w:type="dxa"/>
            <w:shd w:val="clear" w:color="auto" w:fill="auto"/>
            <w:vAlign w:val="bottom"/>
            <w:hideMark/>
          </w:tcPr>
          <w:p w14:paraId="462FC4FD" w14:textId="77777777" w:rsidR="00D102B8" w:rsidRPr="00D102B8" w:rsidRDefault="00D102B8" w:rsidP="00D102B8">
            <w:pPr>
              <w:jc w:val="right"/>
              <w:rPr>
                <w:rFonts w:ascii="Arial" w:hAnsi="Arial" w:cs="Arial"/>
                <w:color w:val="000000"/>
              </w:rPr>
            </w:pPr>
            <w:r w:rsidRPr="00D102B8">
              <w:rPr>
                <w:rFonts w:ascii="Arial" w:hAnsi="Arial" w:cs="Arial"/>
                <w:color w:val="000000"/>
              </w:rPr>
              <w:t>182 701,03</w:t>
            </w:r>
          </w:p>
        </w:tc>
        <w:tc>
          <w:tcPr>
            <w:tcW w:w="1276" w:type="dxa"/>
            <w:shd w:val="clear" w:color="auto" w:fill="auto"/>
            <w:vAlign w:val="bottom"/>
            <w:hideMark/>
          </w:tcPr>
          <w:p w14:paraId="31A4E58B" w14:textId="77777777" w:rsidR="00D102B8" w:rsidRPr="00D102B8" w:rsidRDefault="00D102B8" w:rsidP="00D102B8">
            <w:pPr>
              <w:jc w:val="right"/>
              <w:rPr>
                <w:rFonts w:ascii="Arial" w:hAnsi="Arial" w:cs="Arial"/>
                <w:color w:val="000000"/>
              </w:rPr>
            </w:pPr>
            <w:r w:rsidRPr="00D102B8">
              <w:rPr>
                <w:rFonts w:ascii="Arial" w:hAnsi="Arial" w:cs="Arial"/>
                <w:color w:val="000000"/>
              </w:rPr>
              <w:t>58,05</w:t>
            </w:r>
          </w:p>
        </w:tc>
      </w:tr>
      <w:tr w:rsidR="00D102B8" w:rsidRPr="00D102B8" w14:paraId="19667361" w14:textId="77777777" w:rsidTr="005A14B5">
        <w:trPr>
          <w:trHeight w:val="255"/>
        </w:trPr>
        <w:tc>
          <w:tcPr>
            <w:tcW w:w="2567" w:type="dxa"/>
            <w:shd w:val="clear" w:color="auto" w:fill="auto"/>
            <w:hideMark/>
          </w:tcPr>
          <w:p w14:paraId="06AD4F32" w14:textId="77777777" w:rsidR="00D102B8" w:rsidRPr="00D102B8" w:rsidRDefault="00D102B8" w:rsidP="00D102B8">
            <w:pPr>
              <w:rPr>
                <w:rFonts w:ascii="Arial" w:hAnsi="Arial" w:cs="Arial"/>
                <w:color w:val="000000"/>
              </w:rPr>
            </w:pPr>
            <w:r w:rsidRPr="00D102B8">
              <w:rPr>
                <w:rFonts w:ascii="Arial" w:hAnsi="Arial" w:cs="Arial"/>
                <w:color w:val="000000"/>
              </w:rPr>
              <w:t>Прочие мероприятия в области благоустройства</w:t>
            </w:r>
          </w:p>
        </w:tc>
        <w:tc>
          <w:tcPr>
            <w:tcW w:w="1134" w:type="dxa"/>
            <w:shd w:val="clear" w:color="auto" w:fill="auto"/>
            <w:vAlign w:val="bottom"/>
            <w:hideMark/>
          </w:tcPr>
          <w:p w14:paraId="41C3F11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50463C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000 0503 0600020240 000</w:t>
            </w:r>
          </w:p>
        </w:tc>
        <w:tc>
          <w:tcPr>
            <w:tcW w:w="1560" w:type="dxa"/>
            <w:shd w:val="clear" w:color="auto" w:fill="auto"/>
            <w:vAlign w:val="bottom"/>
            <w:hideMark/>
          </w:tcPr>
          <w:p w14:paraId="6474CF7D" w14:textId="77777777" w:rsidR="00D102B8" w:rsidRPr="00D102B8" w:rsidRDefault="00D102B8" w:rsidP="00D102B8">
            <w:pPr>
              <w:jc w:val="right"/>
              <w:rPr>
                <w:rFonts w:ascii="Arial" w:hAnsi="Arial" w:cs="Arial"/>
                <w:color w:val="000000"/>
              </w:rPr>
            </w:pPr>
            <w:r w:rsidRPr="00D102B8">
              <w:rPr>
                <w:rFonts w:ascii="Arial" w:hAnsi="Arial" w:cs="Arial"/>
                <w:color w:val="000000"/>
              </w:rPr>
              <w:t>633 000,00</w:t>
            </w:r>
          </w:p>
        </w:tc>
        <w:tc>
          <w:tcPr>
            <w:tcW w:w="1417" w:type="dxa"/>
            <w:shd w:val="clear" w:color="auto" w:fill="auto"/>
            <w:vAlign w:val="bottom"/>
            <w:hideMark/>
          </w:tcPr>
          <w:p w14:paraId="7048D476" w14:textId="77777777" w:rsidR="00D102B8" w:rsidRPr="00D102B8" w:rsidRDefault="00D102B8" w:rsidP="00D102B8">
            <w:pPr>
              <w:jc w:val="right"/>
              <w:rPr>
                <w:rFonts w:ascii="Arial" w:hAnsi="Arial" w:cs="Arial"/>
                <w:color w:val="000000"/>
              </w:rPr>
            </w:pPr>
            <w:r w:rsidRPr="00D102B8">
              <w:rPr>
                <w:rFonts w:ascii="Arial" w:hAnsi="Arial" w:cs="Arial"/>
                <w:color w:val="000000"/>
              </w:rPr>
              <w:t>468 462,45</w:t>
            </w:r>
          </w:p>
        </w:tc>
        <w:tc>
          <w:tcPr>
            <w:tcW w:w="1276" w:type="dxa"/>
            <w:shd w:val="clear" w:color="auto" w:fill="auto"/>
            <w:vAlign w:val="bottom"/>
            <w:hideMark/>
          </w:tcPr>
          <w:p w14:paraId="350B9BD8" w14:textId="77777777" w:rsidR="00D102B8" w:rsidRPr="00D102B8" w:rsidRDefault="00D102B8" w:rsidP="00D102B8">
            <w:pPr>
              <w:jc w:val="right"/>
              <w:rPr>
                <w:rFonts w:ascii="Arial" w:hAnsi="Arial" w:cs="Arial"/>
                <w:color w:val="000000"/>
              </w:rPr>
            </w:pPr>
            <w:r w:rsidRPr="00D102B8">
              <w:rPr>
                <w:rFonts w:ascii="Arial" w:hAnsi="Arial" w:cs="Arial"/>
                <w:color w:val="000000"/>
              </w:rPr>
              <w:t>74,01</w:t>
            </w:r>
          </w:p>
        </w:tc>
      </w:tr>
      <w:tr w:rsidR="00D102B8" w:rsidRPr="00D102B8" w14:paraId="6350FA6A" w14:textId="77777777" w:rsidTr="005A14B5">
        <w:trPr>
          <w:trHeight w:val="255"/>
        </w:trPr>
        <w:tc>
          <w:tcPr>
            <w:tcW w:w="2567" w:type="dxa"/>
            <w:shd w:val="clear" w:color="auto" w:fill="auto"/>
            <w:hideMark/>
          </w:tcPr>
          <w:p w14:paraId="0A6515C6"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630115F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BB54235"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000 0503 0600020240 200</w:t>
            </w:r>
          </w:p>
        </w:tc>
        <w:tc>
          <w:tcPr>
            <w:tcW w:w="1560" w:type="dxa"/>
            <w:shd w:val="clear" w:color="auto" w:fill="auto"/>
            <w:vAlign w:val="bottom"/>
            <w:hideMark/>
          </w:tcPr>
          <w:p w14:paraId="33B9C70B" w14:textId="77777777" w:rsidR="00D102B8" w:rsidRPr="00D102B8" w:rsidRDefault="00D102B8" w:rsidP="00D102B8">
            <w:pPr>
              <w:jc w:val="right"/>
              <w:rPr>
                <w:rFonts w:ascii="Arial" w:hAnsi="Arial" w:cs="Arial"/>
                <w:color w:val="000000"/>
              </w:rPr>
            </w:pPr>
            <w:r w:rsidRPr="00D102B8">
              <w:rPr>
                <w:rFonts w:ascii="Arial" w:hAnsi="Arial" w:cs="Arial"/>
                <w:color w:val="000000"/>
              </w:rPr>
              <w:t>633 000,00</w:t>
            </w:r>
          </w:p>
        </w:tc>
        <w:tc>
          <w:tcPr>
            <w:tcW w:w="1417" w:type="dxa"/>
            <w:shd w:val="clear" w:color="auto" w:fill="auto"/>
            <w:vAlign w:val="bottom"/>
            <w:hideMark/>
          </w:tcPr>
          <w:p w14:paraId="7915B806" w14:textId="77777777" w:rsidR="00D102B8" w:rsidRPr="00D102B8" w:rsidRDefault="00D102B8" w:rsidP="00D102B8">
            <w:pPr>
              <w:jc w:val="right"/>
              <w:rPr>
                <w:rFonts w:ascii="Arial" w:hAnsi="Arial" w:cs="Arial"/>
                <w:color w:val="000000"/>
              </w:rPr>
            </w:pPr>
            <w:r w:rsidRPr="00D102B8">
              <w:rPr>
                <w:rFonts w:ascii="Arial" w:hAnsi="Arial" w:cs="Arial"/>
                <w:color w:val="000000"/>
              </w:rPr>
              <w:t>468 462,45</w:t>
            </w:r>
          </w:p>
        </w:tc>
        <w:tc>
          <w:tcPr>
            <w:tcW w:w="1276" w:type="dxa"/>
            <w:shd w:val="clear" w:color="auto" w:fill="auto"/>
            <w:vAlign w:val="bottom"/>
            <w:hideMark/>
          </w:tcPr>
          <w:p w14:paraId="5141C5E0" w14:textId="77777777" w:rsidR="00D102B8" w:rsidRPr="00D102B8" w:rsidRDefault="00D102B8" w:rsidP="00D102B8">
            <w:pPr>
              <w:jc w:val="right"/>
              <w:rPr>
                <w:rFonts w:ascii="Arial" w:hAnsi="Arial" w:cs="Arial"/>
                <w:color w:val="000000"/>
              </w:rPr>
            </w:pPr>
            <w:r w:rsidRPr="00D102B8">
              <w:rPr>
                <w:rFonts w:ascii="Arial" w:hAnsi="Arial" w:cs="Arial"/>
                <w:color w:val="000000"/>
              </w:rPr>
              <w:t>74,01</w:t>
            </w:r>
          </w:p>
        </w:tc>
      </w:tr>
      <w:tr w:rsidR="00D102B8" w:rsidRPr="00D102B8" w14:paraId="5E776081" w14:textId="77777777" w:rsidTr="005A14B5">
        <w:trPr>
          <w:trHeight w:val="450"/>
        </w:trPr>
        <w:tc>
          <w:tcPr>
            <w:tcW w:w="2567" w:type="dxa"/>
            <w:shd w:val="clear" w:color="auto" w:fill="auto"/>
            <w:hideMark/>
          </w:tcPr>
          <w:p w14:paraId="34A39EC2"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040E41A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1FA9BCF"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000 0503 0600020240 240</w:t>
            </w:r>
          </w:p>
        </w:tc>
        <w:tc>
          <w:tcPr>
            <w:tcW w:w="1560" w:type="dxa"/>
            <w:shd w:val="clear" w:color="auto" w:fill="auto"/>
            <w:vAlign w:val="bottom"/>
            <w:hideMark/>
          </w:tcPr>
          <w:p w14:paraId="763827BE" w14:textId="77777777" w:rsidR="00D102B8" w:rsidRPr="00D102B8" w:rsidRDefault="00D102B8" w:rsidP="00D102B8">
            <w:pPr>
              <w:jc w:val="right"/>
              <w:rPr>
                <w:rFonts w:ascii="Arial" w:hAnsi="Arial" w:cs="Arial"/>
                <w:color w:val="000000"/>
              </w:rPr>
            </w:pPr>
            <w:r w:rsidRPr="00D102B8">
              <w:rPr>
                <w:rFonts w:ascii="Arial" w:hAnsi="Arial" w:cs="Arial"/>
                <w:color w:val="000000"/>
              </w:rPr>
              <w:t>633 000,00</w:t>
            </w:r>
          </w:p>
        </w:tc>
        <w:tc>
          <w:tcPr>
            <w:tcW w:w="1417" w:type="dxa"/>
            <w:shd w:val="clear" w:color="auto" w:fill="auto"/>
            <w:vAlign w:val="bottom"/>
            <w:hideMark/>
          </w:tcPr>
          <w:p w14:paraId="6359922B" w14:textId="77777777" w:rsidR="00D102B8" w:rsidRPr="00D102B8" w:rsidRDefault="00D102B8" w:rsidP="00D102B8">
            <w:pPr>
              <w:jc w:val="right"/>
              <w:rPr>
                <w:rFonts w:ascii="Arial" w:hAnsi="Arial" w:cs="Arial"/>
                <w:color w:val="000000"/>
              </w:rPr>
            </w:pPr>
            <w:r w:rsidRPr="00D102B8">
              <w:rPr>
                <w:rFonts w:ascii="Arial" w:hAnsi="Arial" w:cs="Arial"/>
                <w:color w:val="000000"/>
              </w:rPr>
              <w:t>468 462,45</w:t>
            </w:r>
          </w:p>
        </w:tc>
        <w:tc>
          <w:tcPr>
            <w:tcW w:w="1276" w:type="dxa"/>
            <w:shd w:val="clear" w:color="auto" w:fill="auto"/>
            <w:vAlign w:val="bottom"/>
            <w:hideMark/>
          </w:tcPr>
          <w:p w14:paraId="7E49560E" w14:textId="77777777" w:rsidR="00D102B8" w:rsidRPr="00D102B8" w:rsidRDefault="00D102B8" w:rsidP="00D102B8">
            <w:pPr>
              <w:jc w:val="right"/>
              <w:rPr>
                <w:rFonts w:ascii="Arial" w:hAnsi="Arial" w:cs="Arial"/>
                <w:color w:val="000000"/>
              </w:rPr>
            </w:pPr>
            <w:r w:rsidRPr="00D102B8">
              <w:rPr>
                <w:rFonts w:ascii="Arial" w:hAnsi="Arial" w:cs="Arial"/>
                <w:color w:val="000000"/>
              </w:rPr>
              <w:t>74,01</w:t>
            </w:r>
          </w:p>
        </w:tc>
      </w:tr>
      <w:tr w:rsidR="00D102B8" w:rsidRPr="00D102B8" w14:paraId="735EA232" w14:textId="77777777" w:rsidTr="005A14B5">
        <w:trPr>
          <w:trHeight w:val="255"/>
        </w:trPr>
        <w:tc>
          <w:tcPr>
            <w:tcW w:w="2567" w:type="dxa"/>
            <w:shd w:val="clear" w:color="auto" w:fill="auto"/>
            <w:hideMark/>
          </w:tcPr>
          <w:p w14:paraId="24BE13CD"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2B0A584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6E91CC4"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000 0503 0600020240 244</w:t>
            </w:r>
          </w:p>
        </w:tc>
        <w:tc>
          <w:tcPr>
            <w:tcW w:w="1560" w:type="dxa"/>
            <w:shd w:val="clear" w:color="auto" w:fill="auto"/>
            <w:vAlign w:val="bottom"/>
            <w:hideMark/>
          </w:tcPr>
          <w:p w14:paraId="780172E7" w14:textId="77777777" w:rsidR="00D102B8" w:rsidRPr="00D102B8" w:rsidRDefault="00D102B8" w:rsidP="00D102B8">
            <w:pPr>
              <w:jc w:val="right"/>
              <w:rPr>
                <w:rFonts w:ascii="Arial" w:hAnsi="Arial" w:cs="Arial"/>
                <w:color w:val="000000"/>
              </w:rPr>
            </w:pPr>
            <w:r w:rsidRPr="00D102B8">
              <w:rPr>
                <w:rFonts w:ascii="Arial" w:hAnsi="Arial" w:cs="Arial"/>
                <w:color w:val="000000"/>
              </w:rPr>
              <w:t>633 000,00</w:t>
            </w:r>
          </w:p>
        </w:tc>
        <w:tc>
          <w:tcPr>
            <w:tcW w:w="1417" w:type="dxa"/>
            <w:shd w:val="clear" w:color="auto" w:fill="auto"/>
            <w:vAlign w:val="bottom"/>
            <w:hideMark/>
          </w:tcPr>
          <w:p w14:paraId="6AA1F0BE" w14:textId="77777777" w:rsidR="00D102B8" w:rsidRPr="00D102B8" w:rsidRDefault="00D102B8" w:rsidP="00D102B8">
            <w:pPr>
              <w:jc w:val="right"/>
              <w:rPr>
                <w:rFonts w:ascii="Arial" w:hAnsi="Arial" w:cs="Arial"/>
                <w:color w:val="000000"/>
              </w:rPr>
            </w:pPr>
            <w:r w:rsidRPr="00D102B8">
              <w:rPr>
                <w:rFonts w:ascii="Arial" w:hAnsi="Arial" w:cs="Arial"/>
                <w:color w:val="000000"/>
              </w:rPr>
              <w:t>468 462,45</w:t>
            </w:r>
          </w:p>
        </w:tc>
        <w:tc>
          <w:tcPr>
            <w:tcW w:w="1276" w:type="dxa"/>
            <w:shd w:val="clear" w:color="auto" w:fill="auto"/>
            <w:vAlign w:val="bottom"/>
            <w:hideMark/>
          </w:tcPr>
          <w:p w14:paraId="619D875B" w14:textId="77777777" w:rsidR="00D102B8" w:rsidRPr="00D102B8" w:rsidRDefault="00D102B8" w:rsidP="00D102B8">
            <w:pPr>
              <w:jc w:val="right"/>
              <w:rPr>
                <w:rFonts w:ascii="Arial" w:hAnsi="Arial" w:cs="Arial"/>
                <w:color w:val="000000"/>
              </w:rPr>
            </w:pPr>
            <w:r w:rsidRPr="00D102B8">
              <w:rPr>
                <w:rFonts w:ascii="Arial" w:hAnsi="Arial" w:cs="Arial"/>
                <w:color w:val="000000"/>
              </w:rPr>
              <w:t>74,01</w:t>
            </w:r>
          </w:p>
        </w:tc>
      </w:tr>
      <w:tr w:rsidR="00D102B8" w:rsidRPr="00D102B8" w14:paraId="7885A830" w14:textId="77777777" w:rsidTr="005A14B5">
        <w:trPr>
          <w:trHeight w:val="675"/>
        </w:trPr>
        <w:tc>
          <w:tcPr>
            <w:tcW w:w="2567" w:type="dxa"/>
            <w:shd w:val="clear" w:color="auto" w:fill="auto"/>
            <w:hideMark/>
          </w:tcPr>
          <w:p w14:paraId="108146D6"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с.Сандогора, ул.Центральная)</w:t>
            </w:r>
          </w:p>
        </w:tc>
        <w:tc>
          <w:tcPr>
            <w:tcW w:w="1134" w:type="dxa"/>
            <w:shd w:val="clear" w:color="auto" w:fill="auto"/>
            <w:vAlign w:val="bottom"/>
            <w:hideMark/>
          </w:tcPr>
          <w:p w14:paraId="4A873E2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1686A22"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000 0503 0600020711 000</w:t>
            </w:r>
          </w:p>
        </w:tc>
        <w:tc>
          <w:tcPr>
            <w:tcW w:w="1560" w:type="dxa"/>
            <w:shd w:val="clear" w:color="auto" w:fill="auto"/>
            <w:vAlign w:val="bottom"/>
            <w:hideMark/>
          </w:tcPr>
          <w:p w14:paraId="5DBC7FE1" w14:textId="77777777" w:rsidR="00D102B8" w:rsidRPr="00D102B8" w:rsidRDefault="00D102B8" w:rsidP="00D102B8">
            <w:pPr>
              <w:jc w:val="right"/>
              <w:rPr>
                <w:rFonts w:ascii="Arial" w:hAnsi="Arial" w:cs="Arial"/>
                <w:color w:val="000000"/>
              </w:rPr>
            </w:pPr>
            <w:r w:rsidRPr="00D102B8">
              <w:rPr>
                <w:rFonts w:ascii="Arial" w:hAnsi="Arial" w:cs="Arial"/>
                <w:color w:val="000000"/>
              </w:rPr>
              <w:t>50 000,00</w:t>
            </w:r>
          </w:p>
        </w:tc>
        <w:tc>
          <w:tcPr>
            <w:tcW w:w="1417" w:type="dxa"/>
            <w:shd w:val="clear" w:color="auto" w:fill="auto"/>
            <w:vAlign w:val="bottom"/>
            <w:hideMark/>
          </w:tcPr>
          <w:p w14:paraId="2382B94D"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690B7B4A"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101F5CC" w14:textId="77777777" w:rsidTr="005A14B5">
        <w:trPr>
          <w:trHeight w:val="255"/>
        </w:trPr>
        <w:tc>
          <w:tcPr>
            <w:tcW w:w="2567" w:type="dxa"/>
            <w:shd w:val="clear" w:color="auto" w:fill="auto"/>
            <w:hideMark/>
          </w:tcPr>
          <w:p w14:paraId="3A921F44"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12C647D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BBF28FF"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000 0503 0600020711 200</w:t>
            </w:r>
          </w:p>
        </w:tc>
        <w:tc>
          <w:tcPr>
            <w:tcW w:w="1560" w:type="dxa"/>
            <w:shd w:val="clear" w:color="auto" w:fill="auto"/>
            <w:vAlign w:val="bottom"/>
            <w:hideMark/>
          </w:tcPr>
          <w:p w14:paraId="4F949E52" w14:textId="77777777" w:rsidR="00D102B8" w:rsidRPr="00D102B8" w:rsidRDefault="00D102B8" w:rsidP="00D102B8">
            <w:pPr>
              <w:jc w:val="right"/>
              <w:rPr>
                <w:rFonts w:ascii="Arial" w:hAnsi="Arial" w:cs="Arial"/>
                <w:color w:val="000000"/>
              </w:rPr>
            </w:pPr>
            <w:r w:rsidRPr="00D102B8">
              <w:rPr>
                <w:rFonts w:ascii="Arial" w:hAnsi="Arial" w:cs="Arial"/>
                <w:color w:val="000000"/>
              </w:rPr>
              <w:t>50 000,00</w:t>
            </w:r>
          </w:p>
        </w:tc>
        <w:tc>
          <w:tcPr>
            <w:tcW w:w="1417" w:type="dxa"/>
            <w:shd w:val="clear" w:color="auto" w:fill="auto"/>
            <w:vAlign w:val="bottom"/>
            <w:hideMark/>
          </w:tcPr>
          <w:p w14:paraId="138A87E8"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448C9A22"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3D66C15B" w14:textId="77777777" w:rsidTr="005A14B5">
        <w:trPr>
          <w:trHeight w:val="450"/>
        </w:trPr>
        <w:tc>
          <w:tcPr>
            <w:tcW w:w="2567" w:type="dxa"/>
            <w:shd w:val="clear" w:color="auto" w:fill="auto"/>
            <w:hideMark/>
          </w:tcPr>
          <w:p w14:paraId="233F7F15"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55FB18A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CED9836"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000 0503 0600020711 240</w:t>
            </w:r>
          </w:p>
        </w:tc>
        <w:tc>
          <w:tcPr>
            <w:tcW w:w="1560" w:type="dxa"/>
            <w:shd w:val="clear" w:color="auto" w:fill="auto"/>
            <w:vAlign w:val="bottom"/>
            <w:hideMark/>
          </w:tcPr>
          <w:p w14:paraId="61F5056A" w14:textId="77777777" w:rsidR="00D102B8" w:rsidRPr="00D102B8" w:rsidRDefault="00D102B8" w:rsidP="00D102B8">
            <w:pPr>
              <w:jc w:val="right"/>
              <w:rPr>
                <w:rFonts w:ascii="Arial" w:hAnsi="Arial" w:cs="Arial"/>
                <w:color w:val="000000"/>
              </w:rPr>
            </w:pPr>
            <w:r w:rsidRPr="00D102B8">
              <w:rPr>
                <w:rFonts w:ascii="Arial" w:hAnsi="Arial" w:cs="Arial"/>
                <w:color w:val="000000"/>
              </w:rPr>
              <w:t>50 000,00</w:t>
            </w:r>
          </w:p>
        </w:tc>
        <w:tc>
          <w:tcPr>
            <w:tcW w:w="1417" w:type="dxa"/>
            <w:shd w:val="clear" w:color="auto" w:fill="auto"/>
            <w:vAlign w:val="bottom"/>
            <w:hideMark/>
          </w:tcPr>
          <w:p w14:paraId="0FDD9D62"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43EB855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47D268A2" w14:textId="77777777" w:rsidTr="005A14B5">
        <w:trPr>
          <w:trHeight w:val="255"/>
        </w:trPr>
        <w:tc>
          <w:tcPr>
            <w:tcW w:w="2567" w:type="dxa"/>
            <w:shd w:val="clear" w:color="auto" w:fill="auto"/>
            <w:hideMark/>
          </w:tcPr>
          <w:p w14:paraId="2A1491BB"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72278C5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23F1A60"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000 0503 0600020711 244</w:t>
            </w:r>
          </w:p>
        </w:tc>
        <w:tc>
          <w:tcPr>
            <w:tcW w:w="1560" w:type="dxa"/>
            <w:shd w:val="clear" w:color="auto" w:fill="auto"/>
            <w:vAlign w:val="bottom"/>
            <w:hideMark/>
          </w:tcPr>
          <w:p w14:paraId="79E3C6FD" w14:textId="77777777" w:rsidR="00D102B8" w:rsidRPr="00D102B8" w:rsidRDefault="00D102B8" w:rsidP="00D102B8">
            <w:pPr>
              <w:jc w:val="right"/>
              <w:rPr>
                <w:rFonts w:ascii="Arial" w:hAnsi="Arial" w:cs="Arial"/>
                <w:color w:val="000000"/>
              </w:rPr>
            </w:pPr>
            <w:r w:rsidRPr="00D102B8">
              <w:rPr>
                <w:rFonts w:ascii="Arial" w:hAnsi="Arial" w:cs="Arial"/>
                <w:color w:val="000000"/>
              </w:rPr>
              <w:t>50 000,00</w:t>
            </w:r>
          </w:p>
        </w:tc>
        <w:tc>
          <w:tcPr>
            <w:tcW w:w="1417" w:type="dxa"/>
            <w:shd w:val="clear" w:color="auto" w:fill="auto"/>
            <w:vAlign w:val="bottom"/>
            <w:hideMark/>
          </w:tcPr>
          <w:p w14:paraId="3255CA5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203FBA1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60BB0128" w14:textId="77777777" w:rsidTr="005A14B5">
        <w:trPr>
          <w:trHeight w:val="900"/>
        </w:trPr>
        <w:tc>
          <w:tcPr>
            <w:tcW w:w="2567" w:type="dxa"/>
            <w:shd w:val="clear" w:color="auto" w:fill="auto"/>
            <w:hideMark/>
          </w:tcPr>
          <w:p w14:paraId="6E04E0BF" w14:textId="77777777" w:rsidR="00D102B8" w:rsidRPr="00D102B8" w:rsidRDefault="00D102B8" w:rsidP="00D102B8">
            <w:pPr>
              <w:rPr>
                <w:rFonts w:ascii="Arial" w:hAnsi="Arial" w:cs="Arial"/>
                <w:color w:val="000000"/>
              </w:rPr>
            </w:pPr>
            <w:r w:rsidRPr="00D102B8">
              <w:rPr>
                <w:rFonts w:ascii="Arial" w:hAnsi="Arial" w:cs="Arial"/>
                <w:color w:val="000000"/>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Шода Костромская область, </w:t>
            </w:r>
            <w:r w:rsidRPr="00D102B8">
              <w:rPr>
                <w:rFonts w:ascii="Arial" w:hAnsi="Arial" w:cs="Arial"/>
                <w:color w:val="000000"/>
              </w:rPr>
              <w:lastRenderedPageBreak/>
              <w:t>Костромской район, д. Шода)</w:t>
            </w:r>
          </w:p>
        </w:tc>
        <w:tc>
          <w:tcPr>
            <w:tcW w:w="1134" w:type="dxa"/>
            <w:shd w:val="clear" w:color="auto" w:fill="auto"/>
            <w:vAlign w:val="bottom"/>
            <w:hideMark/>
          </w:tcPr>
          <w:p w14:paraId="4C2EEDAE"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3F611470"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000 0503 0600020712 000</w:t>
            </w:r>
          </w:p>
        </w:tc>
        <w:tc>
          <w:tcPr>
            <w:tcW w:w="1560" w:type="dxa"/>
            <w:shd w:val="clear" w:color="auto" w:fill="auto"/>
            <w:vAlign w:val="bottom"/>
            <w:hideMark/>
          </w:tcPr>
          <w:p w14:paraId="0A59D991"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417" w:type="dxa"/>
            <w:shd w:val="clear" w:color="auto" w:fill="auto"/>
            <w:vAlign w:val="bottom"/>
            <w:hideMark/>
          </w:tcPr>
          <w:p w14:paraId="33FC5117"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276" w:type="dxa"/>
            <w:shd w:val="clear" w:color="auto" w:fill="auto"/>
            <w:vAlign w:val="bottom"/>
            <w:hideMark/>
          </w:tcPr>
          <w:p w14:paraId="71BFA8C8"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02D2E6F1" w14:textId="77777777" w:rsidTr="005A14B5">
        <w:trPr>
          <w:trHeight w:val="255"/>
        </w:trPr>
        <w:tc>
          <w:tcPr>
            <w:tcW w:w="2567" w:type="dxa"/>
            <w:shd w:val="clear" w:color="auto" w:fill="auto"/>
            <w:hideMark/>
          </w:tcPr>
          <w:p w14:paraId="01284928"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018B2D0C"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34BCA9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000 0503 0600020712 200</w:t>
            </w:r>
          </w:p>
        </w:tc>
        <w:tc>
          <w:tcPr>
            <w:tcW w:w="1560" w:type="dxa"/>
            <w:shd w:val="clear" w:color="auto" w:fill="auto"/>
            <w:vAlign w:val="bottom"/>
            <w:hideMark/>
          </w:tcPr>
          <w:p w14:paraId="1DA83F7D"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417" w:type="dxa"/>
            <w:shd w:val="clear" w:color="auto" w:fill="auto"/>
            <w:vAlign w:val="bottom"/>
            <w:hideMark/>
          </w:tcPr>
          <w:p w14:paraId="5A9858DA"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276" w:type="dxa"/>
            <w:shd w:val="clear" w:color="auto" w:fill="auto"/>
            <w:vAlign w:val="bottom"/>
            <w:hideMark/>
          </w:tcPr>
          <w:p w14:paraId="2195971D"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557D5E40" w14:textId="77777777" w:rsidTr="005A14B5">
        <w:trPr>
          <w:trHeight w:val="450"/>
        </w:trPr>
        <w:tc>
          <w:tcPr>
            <w:tcW w:w="2567" w:type="dxa"/>
            <w:shd w:val="clear" w:color="auto" w:fill="auto"/>
            <w:hideMark/>
          </w:tcPr>
          <w:p w14:paraId="6FF24FE3"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3DEFBB5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0F2DD8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000 0503 0600020712 240</w:t>
            </w:r>
          </w:p>
        </w:tc>
        <w:tc>
          <w:tcPr>
            <w:tcW w:w="1560" w:type="dxa"/>
            <w:shd w:val="clear" w:color="auto" w:fill="auto"/>
            <w:vAlign w:val="bottom"/>
            <w:hideMark/>
          </w:tcPr>
          <w:p w14:paraId="70299DF1"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417" w:type="dxa"/>
            <w:shd w:val="clear" w:color="auto" w:fill="auto"/>
            <w:vAlign w:val="bottom"/>
            <w:hideMark/>
          </w:tcPr>
          <w:p w14:paraId="079D2A34"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276" w:type="dxa"/>
            <w:shd w:val="clear" w:color="auto" w:fill="auto"/>
            <w:vAlign w:val="bottom"/>
            <w:hideMark/>
          </w:tcPr>
          <w:p w14:paraId="3368C5EA"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2C65C73" w14:textId="77777777" w:rsidTr="005A14B5">
        <w:trPr>
          <w:trHeight w:val="255"/>
        </w:trPr>
        <w:tc>
          <w:tcPr>
            <w:tcW w:w="2567" w:type="dxa"/>
            <w:shd w:val="clear" w:color="auto" w:fill="auto"/>
            <w:hideMark/>
          </w:tcPr>
          <w:p w14:paraId="45959896"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170B9C7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37D6EBF"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000 0503 0600020712 244</w:t>
            </w:r>
          </w:p>
        </w:tc>
        <w:tc>
          <w:tcPr>
            <w:tcW w:w="1560" w:type="dxa"/>
            <w:shd w:val="clear" w:color="auto" w:fill="auto"/>
            <w:vAlign w:val="bottom"/>
            <w:hideMark/>
          </w:tcPr>
          <w:p w14:paraId="6E0E6B1A"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417" w:type="dxa"/>
            <w:shd w:val="clear" w:color="auto" w:fill="auto"/>
            <w:vAlign w:val="bottom"/>
            <w:hideMark/>
          </w:tcPr>
          <w:p w14:paraId="3A2FBCDB" w14:textId="77777777" w:rsidR="00D102B8" w:rsidRPr="00D102B8" w:rsidRDefault="00D102B8" w:rsidP="00D102B8">
            <w:pPr>
              <w:jc w:val="right"/>
              <w:rPr>
                <w:rFonts w:ascii="Arial" w:hAnsi="Arial" w:cs="Arial"/>
                <w:color w:val="000000"/>
              </w:rPr>
            </w:pPr>
            <w:r w:rsidRPr="00D102B8">
              <w:rPr>
                <w:rFonts w:ascii="Arial" w:hAnsi="Arial" w:cs="Arial"/>
                <w:color w:val="000000"/>
              </w:rPr>
              <w:t>34 800,00</w:t>
            </w:r>
          </w:p>
        </w:tc>
        <w:tc>
          <w:tcPr>
            <w:tcW w:w="1276" w:type="dxa"/>
            <w:shd w:val="clear" w:color="auto" w:fill="auto"/>
            <w:vAlign w:val="bottom"/>
            <w:hideMark/>
          </w:tcPr>
          <w:p w14:paraId="546CF380"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294E00FE" w14:textId="77777777" w:rsidTr="005A14B5">
        <w:trPr>
          <w:trHeight w:val="675"/>
        </w:trPr>
        <w:tc>
          <w:tcPr>
            <w:tcW w:w="2567" w:type="dxa"/>
            <w:shd w:val="clear" w:color="auto" w:fill="auto"/>
            <w:hideMark/>
          </w:tcPr>
          <w:p w14:paraId="3ED597A5" w14:textId="77777777" w:rsidR="00D102B8" w:rsidRPr="00D102B8" w:rsidRDefault="00D102B8" w:rsidP="00D102B8">
            <w:pPr>
              <w:rPr>
                <w:rFonts w:ascii="Arial" w:hAnsi="Arial" w:cs="Arial"/>
                <w:color w:val="000000"/>
              </w:rPr>
            </w:pPr>
            <w:r w:rsidRPr="00D102B8">
              <w:rPr>
                <w:rFonts w:ascii="Arial" w:hAnsi="Arial" w:cs="Arial"/>
                <w:color w:val="000000"/>
              </w:rPr>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1134" w:type="dxa"/>
            <w:shd w:val="clear" w:color="auto" w:fill="auto"/>
            <w:vAlign w:val="bottom"/>
            <w:hideMark/>
          </w:tcPr>
          <w:p w14:paraId="2327762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BEB73A8"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06000S1301 000</w:t>
            </w:r>
          </w:p>
        </w:tc>
        <w:tc>
          <w:tcPr>
            <w:tcW w:w="1560" w:type="dxa"/>
            <w:shd w:val="clear" w:color="auto" w:fill="auto"/>
            <w:vAlign w:val="bottom"/>
            <w:hideMark/>
          </w:tcPr>
          <w:p w14:paraId="52C0B930"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417" w:type="dxa"/>
            <w:shd w:val="clear" w:color="auto" w:fill="auto"/>
            <w:vAlign w:val="bottom"/>
            <w:hideMark/>
          </w:tcPr>
          <w:p w14:paraId="468D5961"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276" w:type="dxa"/>
            <w:shd w:val="clear" w:color="auto" w:fill="auto"/>
            <w:vAlign w:val="bottom"/>
            <w:hideMark/>
          </w:tcPr>
          <w:p w14:paraId="37AAAA24"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332E72C2" w14:textId="77777777" w:rsidTr="005A14B5">
        <w:trPr>
          <w:trHeight w:val="255"/>
        </w:trPr>
        <w:tc>
          <w:tcPr>
            <w:tcW w:w="2567" w:type="dxa"/>
            <w:shd w:val="clear" w:color="auto" w:fill="auto"/>
            <w:hideMark/>
          </w:tcPr>
          <w:p w14:paraId="3088E8EA"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0F5C2E4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E682864"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06000S1301 200</w:t>
            </w:r>
          </w:p>
        </w:tc>
        <w:tc>
          <w:tcPr>
            <w:tcW w:w="1560" w:type="dxa"/>
            <w:shd w:val="clear" w:color="auto" w:fill="auto"/>
            <w:vAlign w:val="bottom"/>
            <w:hideMark/>
          </w:tcPr>
          <w:p w14:paraId="5CE272EC"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417" w:type="dxa"/>
            <w:shd w:val="clear" w:color="auto" w:fill="auto"/>
            <w:vAlign w:val="bottom"/>
            <w:hideMark/>
          </w:tcPr>
          <w:p w14:paraId="765FA577"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276" w:type="dxa"/>
            <w:shd w:val="clear" w:color="auto" w:fill="auto"/>
            <w:vAlign w:val="bottom"/>
            <w:hideMark/>
          </w:tcPr>
          <w:p w14:paraId="4E5BCF59"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C156404" w14:textId="77777777" w:rsidTr="005A14B5">
        <w:trPr>
          <w:trHeight w:val="450"/>
        </w:trPr>
        <w:tc>
          <w:tcPr>
            <w:tcW w:w="2567" w:type="dxa"/>
            <w:shd w:val="clear" w:color="auto" w:fill="auto"/>
            <w:hideMark/>
          </w:tcPr>
          <w:p w14:paraId="17F545C2"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3781EFA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ED4B5A3"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06000S1301 240</w:t>
            </w:r>
          </w:p>
        </w:tc>
        <w:tc>
          <w:tcPr>
            <w:tcW w:w="1560" w:type="dxa"/>
            <w:shd w:val="clear" w:color="auto" w:fill="auto"/>
            <w:vAlign w:val="bottom"/>
            <w:hideMark/>
          </w:tcPr>
          <w:p w14:paraId="1148F660"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417" w:type="dxa"/>
            <w:shd w:val="clear" w:color="auto" w:fill="auto"/>
            <w:vAlign w:val="bottom"/>
            <w:hideMark/>
          </w:tcPr>
          <w:p w14:paraId="37207148"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276" w:type="dxa"/>
            <w:shd w:val="clear" w:color="auto" w:fill="auto"/>
            <w:vAlign w:val="bottom"/>
            <w:hideMark/>
          </w:tcPr>
          <w:p w14:paraId="72A697AB"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359D181D" w14:textId="77777777" w:rsidTr="005A14B5">
        <w:trPr>
          <w:trHeight w:val="255"/>
        </w:trPr>
        <w:tc>
          <w:tcPr>
            <w:tcW w:w="2567" w:type="dxa"/>
            <w:shd w:val="clear" w:color="auto" w:fill="auto"/>
            <w:hideMark/>
          </w:tcPr>
          <w:p w14:paraId="5BAAF90B"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4921041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2A7ED0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06000S1301 244</w:t>
            </w:r>
          </w:p>
        </w:tc>
        <w:tc>
          <w:tcPr>
            <w:tcW w:w="1560" w:type="dxa"/>
            <w:shd w:val="clear" w:color="auto" w:fill="auto"/>
            <w:vAlign w:val="bottom"/>
            <w:hideMark/>
          </w:tcPr>
          <w:p w14:paraId="4F3D2898"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417" w:type="dxa"/>
            <w:shd w:val="clear" w:color="auto" w:fill="auto"/>
            <w:vAlign w:val="bottom"/>
            <w:hideMark/>
          </w:tcPr>
          <w:p w14:paraId="784B1D24" w14:textId="77777777" w:rsidR="00D102B8" w:rsidRPr="00D102B8" w:rsidRDefault="00D102B8" w:rsidP="00D102B8">
            <w:pPr>
              <w:jc w:val="right"/>
              <w:rPr>
                <w:rFonts w:ascii="Arial" w:hAnsi="Arial" w:cs="Arial"/>
                <w:color w:val="000000"/>
              </w:rPr>
            </w:pPr>
            <w:r w:rsidRPr="00D102B8">
              <w:rPr>
                <w:rFonts w:ascii="Arial" w:hAnsi="Arial" w:cs="Arial"/>
                <w:color w:val="000000"/>
              </w:rPr>
              <w:t>950 000,00</w:t>
            </w:r>
          </w:p>
        </w:tc>
        <w:tc>
          <w:tcPr>
            <w:tcW w:w="1276" w:type="dxa"/>
            <w:shd w:val="clear" w:color="auto" w:fill="auto"/>
            <w:vAlign w:val="bottom"/>
            <w:hideMark/>
          </w:tcPr>
          <w:p w14:paraId="74A9EAAE"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50406B0" w14:textId="77777777" w:rsidTr="005A14B5">
        <w:trPr>
          <w:trHeight w:val="675"/>
        </w:trPr>
        <w:tc>
          <w:tcPr>
            <w:tcW w:w="2567" w:type="dxa"/>
            <w:shd w:val="clear" w:color="auto" w:fill="auto"/>
            <w:hideMark/>
          </w:tcPr>
          <w:p w14:paraId="66B2D099"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1134" w:type="dxa"/>
            <w:shd w:val="clear" w:color="auto" w:fill="auto"/>
            <w:vAlign w:val="bottom"/>
            <w:hideMark/>
          </w:tcPr>
          <w:p w14:paraId="74F96308"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E5927DD"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06000S1302 000</w:t>
            </w:r>
          </w:p>
        </w:tc>
        <w:tc>
          <w:tcPr>
            <w:tcW w:w="1560" w:type="dxa"/>
            <w:shd w:val="clear" w:color="auto" w:fill="auto"/>
            <w:vAlign w:val="bottom"/>
            <w:hideMark/>
          </w:tcPr>
          <w:p w14:paraId="5D5B09CC"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417" w:type="dxa"/>
            <w:shd w:val="clear" w:color="auto" w:fill="auto"/>
            <w:vAlign w:val="bottom"/>
            <w:hideMark/>
          </w:tcPr>
          <w:p w14:paraId="0893C003"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276" w:type="dxa"/>
            <w:shd w:val="clear" w:color="auto" w:fill="auto"/>
            <w:vAlign w:val="bottom"/>
            <w:hideMark/>
          </w:tcPr>
          <w:p w14:paraId="2739F1F5"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6AF6D1DD" w14:textId="77777777" w:rsidTr="005A14B5">
        <w:trPr>
          <w:trHeight w:val="255"/>
        </w:trPr>
        <w:tc>
          <w:tcPr>
            <w:tcW w:w="2567" w:type="dxa"/>
            <w:shd w:val="clear" w:color="auto" w:fill="auto"/>
            <w:hideMark/>
          </w:tcPr>
          <w:p w14:paraId="3681811A"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2142A35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480A20A"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06000S1302 200</w:t>
            </w:r>
          </w:p>
        </w:tc>
        <w:tc>
          <w:tcPr>
            <w:tcW w:w="1560" w:type="dxa"/>
            <w:shd w:val="clear" w:color="auto" w:fill="auto"/>
            <w:vAlign w:val="bottom"/>
            <w:hideMark/>
          </w:tcPr>
          <w:p w14:paraId="25D508EA"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417" w:type="dxa"/>
            <w:shd w:val="clear" w:color="auto" w:fill="auto"/>
            <w:vAlign w:val="bottom"/>
            <w:hideMark/>
          </w:tcPr>
          <w:p w14:paraId="78C3C415"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276" w:type="dxa"/>
            <w:shd w:val="clear" w:color="auto" w:fill="auto"/>
            <w:vAlign w:val="bottom"/>
            <w:hideMark/>
          </w:tcPr>
          <w:p w14:paraId="094659FC"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2784144F" w14:textId="77777777" w:rsidTr="005A14B5">
        <w:trPr>
          <w:trHeight w:val="450"/>
        </w:trPr>
        <w:tc>
          <w:tcPr>
            <w:tcW w:w="2567" w:type="dxa"/>
            <w:shd w:val="clear" w:color="auto" w:fill="auto"/>
            <w:hideMark/>
          </w:tcPr>
          <w:p w14:paraId="19DE09C4"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76296F0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E965789"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06000S1302 240</w:t>
            </w:r>
          </w:p>
        </w:tc>
        <w:tc>
          <w:tcPr>
            <w:tcW w:w="1560" w:type="dxa"/>
            <w:shd w:val="clear" w:color="auto" w:fill="auto"/>
            <w:vAlign w:val="bottom"/>
            <w:hideMark/>
          </w:tcPr>
          <w:p w14:paraId="58A8E887"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417" w:type="dxa"/>
            <w:shd w:val="clear" w:color="auto" w:fill="auto"/>
            <w:vAlign w:val="bottom"/>
            <w:hideMark/>
          </w:tcPr>
          <w:p w14:paraId="62ED6100"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276" w:type="dxa"/>
            <w:shd w:val="clear" w:color="auto" w:fill="auto"/>
            <w:vAlign w:val="bottom"/>
            <w:hideMark/>
          </w:tcPr>
          <w:p w14:paraId="47AF34A9"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189CAD20" w14:textId="77777777" w:rsidTr="005A14B5">
        <w:trPr>
          <w:trHeight w:val="255"/>
        </w:trPr>
        <w:tc>
          <w:tcPr>
            <w:tcW w:w="2567" w:type="dxa"/>
            <w:shd w:val="clear" w:color="auto" w:fill="auto"/>
            <w:hideMark/>
          </w:tcPr>
          <w:p w14:paraId="110BD72B" w14:textId="77777777" w:rsidR="00D102B8" w:rsidRPr="00D102B8" w:rsidRDefault="00D102B8" w:rsidP="00D102B8">
            <w:pPr>
              <w:rPr>
                <w:rFonts w:ascii="Arial" w:hAnsi="Arial" w:cs="Arial"/>
                <w:color w:val="000000"/>
              </w:rPr>
            </w:pPr>
            <w:r w:rsidRPr="00D102B8">
              <w:rPr>
                <w:rFonts w:ascii="Arial" w:hAnsi="Arial" w:cs="Arial"/>
                <w:color w:val="000000"/>
              </w:rPr>
              <w:t>Прочая закупка товаров, работ и услуг</w:t>
            </w:r>
          </w:p>
        </w:tc>
        <w:tc>
          <w:tcPr>
            <w:tcW w:w="1134" w:type="dxa"/>
            <w:shd w:val="clear" w:color="auto" w:fill="auto"/>
            <w:vAlign w:val="bottom"/>
            <w:hideMark/>
          </w:tcPr>
          <w:p w14:paraId="0E4A5681"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4E54A16"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06000S1302 244</w:t>
            </w:r>
          </w:p>
        </w:tc>
        <w:tc>
          <w:tcPr>
            <w:tcW w:w="1560" w:type="dxa"/>
            <w:shd w:val="clear" w:color="auto" w:fill="auto"/>
            <w:vAlign w:val="bottom"/>
            <w:hideMark/>
          </w:tcPr>
          <w:p w14:paraId="7B5802CF"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417" w:type="dxa"/>
            <w:shd w:val="clear" w:color="auto" w:fill="auto"/>
            <w:vAlign w:val="bottom"/>
            <w:hideMark/>
          </w:tcPr>
          <w:p w14:paraId="7A70B0B6" w14:textId="77777777" w:rsidR="00D102B8" w:rsidRPr="00D102B8" w:rsidRDefault="00D102B8" w:rsidP="00D102B8">
            <w:pPr>
              <w:jc w:val="right"/>
              <w:rPr>
                <w:rFonts w:ascii="Arial" w:hAnsi="Arial" w:cs="Arial"/>
                <w:color w:val="000000"/>
              </w:rPr>
            </w:pPr>
            <w:r w:rsidRPr="00D102B8">
              <w:rPr>
                <w:rFonts w:ascii="Arial" w:hAnsi="Arial" w:cs="Arial"/>
                <w:color w:val="000000"/>
              </w:rPr>
              <w:t>313 200,00</w:t>
            </w:r>
          </w:p>
        </w:tc>
        <w:tc>
          <w:tcPr>
            <w:tcW w:w="1276" w:type="dxa"/>
            <w:shd w:val="clear" w:color="auto" w:fill="auto"/>
            <w:vAlign w:val="bottom"/>
            <w:hideMark/>
          </w:tcPr>
          <w:p w14:paraId="50383D83"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0DA1F783" w14:textId="77777777" w:rsidTr="005A14B5">
        <w:trPr>
          <w:trHeight w:val="255"/>
        </w:trPr>
        <w:tc>
          <w:tcPr>
            <w:tcW w:w="2567" w:type="dxa"/>
            <w:shd w:val="clear" w:color="auto" w:fill="auto"/>
            <w:hideMark/>
          </w:tcPr>
          <w:p w14:paraId="4DAA52A1" w14:textId="77777777" w:rsidR="00D102B8" w:rsidRPr="00D102B8" w:rsidRDefault="00D102B8" w:rsidP="00D102B8">
            <w:pPr>
              <w:rPr>
                <w:rFonts w:ascii="Arial" w:hAnsi="Arial" w:cs="Arial"/>
                <w:color w:val="000000"/>
              </w:rPr>
            </w:pPr>
            <w:r w:rsidRPr="00D102B8">
              <w:rPr>
                <w:rFonts w:ascii="Arial" w:hAnsi="Arial" w:cs="Arial"/>
                <w:color w:val="000000"/>
              </w:rPr>
              <w:t>Мероприятия по борьбе с борщевиком Сосновского</w:t>
            </w:r>
          </w:p>
        </w:tc>
        <w:tc>
          <w:tcPr>
            <w:tcW w:w="1134" w:type="dxa"/>
            <w:shd w:val="clear" w:color="auto" w:fill="auto"/>
            <w:vAlign w:val="bottom"/>
            <w:hideMark/>
          </w:tcPr>
          <w:p w14:paraId="1A30D89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EF0B945"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06000S2250 000</w:t>
            </w:r>
          </w:p>
        </w:tc>
        <w:tc>
          <w:tcPr>
            <w:tcW w:w="1560" w:type="dxa"/>
            <w:shd w:val="clear" w:color="auto" w:fill="auto"/>
            <w:vAlign w:val="bottom"/>
            <w:hideMark/>
          </w:tcPr>
          <w:p w14:paraId="5400654E" w14:textId="77777777" w:rsidR="00D102B8" w:rsidRPr="00D102B8" w:rsidRDefault="00D102B8" w:rsidP="00D102B8">
            <w:pPr>
              <w:jc w:val="right"/>
              <w:rPr>
                <w:rFonts w:ascii="Arial" w:hAnsi="Arial" w:cs="Arial"/>
                <w:color w:val="000000"/>
              </w:rPr>
            </w:pPr>
            <w:r w:rsidRPr="00D102B8">
              <w:rPr>
                <w:rFonts w:ascii="Arial" w:hAnsi="Arial" w:cs="Arial"/>
                <w:color w:val="000000"/>
              </w:rPr>
              <w:t>84 584,00</w:t>
            </w:r>
          </w:p>
        </w:tc>
        <w:tc>
          <w:tcPr>
            <w:tcW w:w="1417" w:type="dxa"/>
            <w:shd w:val="clear" w:color="auto" w:fill="auto"/>
            <w:vAlign w:val="bottom"/>
            <w:hideMark/>
          </w:tcPr>
          <w:p w14:paraId="2E3B47FD" w14:textId="77777777" w:rsidR="00D102B8" w:rsidRPr="00D102B8" w:rsidRDefault="00D102B8" w:rsidP="00D102B8">
            <w:pPr>
              <w:jc w:val="right"/>
              <w:rPr>
                <w:rFonts w:ascii="Arial" w:hAnsi="Arial" w:cs="Arial"/>
                <w:color w:val="000000"/>
              </w:rPr>
            </w:pPr>
            <w:r w:rsidRPr="00D102B8">
              <w:rPr>
                <w:rFonts w:ascii="Arial" w:hAnsi="Arial" w:cs="Arial"/>
                <w:color w:val="000000"/>
              </w:rPr>
              <w:t>84 584,00</w:t>
            </w:r>
          </w:p>
        </w:tc>
        <w:tc>
          <w:tcPr>
            <w:tcW w:w="1276" w:type="dxa"/>
            <w:shd w:val="clear" w:color="auto" w:fill="auto"/>
            <w:vAlign w:val="bottom"/>
            <w:hideMark/>
          </w:tcPr>
          <w:p w14:paraId="334588E8"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51AD86F1" w14:textId="77777777" w:rsidTr="005A14B5">
        <w:trPr>
          <w:trHeight w:val="255"/>
        </w:trPr>
        <w:tc>
          <w:tcPr>
            <w:tcW w:w="2567" w:type="dxa"/>
            <w:shd w:val="clear" w:color="auto" w:fill="auto"/>
            <w:hideMark/>
          </w:tcPr>
          <w:p w14:paraId="19A11E28"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550E958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B8B7AAB"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06000S2250 200</w:t>
            </w:r>
          </w:p>
        </w:tc>
        <w:tc>
          <w:tcPr>
            <w:tcW w:w="1560" w:type="dxa"/>
            <w:shd w:val="clear" w:color="auto" w:fill="auto"/>
            <w:vAlign w:val="bottom"/>
            <w:hideMark/>
          </w:tcPr>
          <w:p w14:paraId="20EDBA0E" w14:textId="77777777" w:rsidR="00D102B8" w:rsidRPr="00D102B8" w:rsidRDefault="00D102B8" w:rsidP="00D102B8">
            <w:pPr>
              <w:jc w:val="right"/>
              <w:rPr>
                <w:rFonts w:ascii="Arial" w:hAnsi="Arial" w:cs="Arial"/>
                <w:color w:val="000000"/>
              </w:rPr>
            </w:pPr>
            <w:r w:rsidRPr="00D102B8">
              <w:rPr>
                <w:rFonts w:ascii="Arial" w:hAnsi="Arial" w:cs="Arial"/>
                <w:color w:val="000000"/>
              </w:rPr>
              <w:t>84 584,00</w:t>
            </w:r>
          </w:p>
        </w:tc>
        <w:tc>
          <w:tcPr>
            <w:tcW w:w="1417" w:type="dxa"/>
            <w:shd w:val="clear" w:color="auto" w:fill="auto"/>
            <w:vAlign w:val="bottom"/>
            <w:hideMark/>
          </w:tcPr>
          <w:p w14:paraId="5B076CF2" w14:textId="77777777" w:rsidR="00D102B8" w:rsidRPr="00D102B8" w:rsidRDefault="00D102B8" w:rsidP="00D102B8">
            <w:pPr>
              <w:jc w:val="right"/>
              <w:rPr>
                <w:rFonts w:ascii="Arial" w:hAnsi="Arial" w:cs="Arial"/>
                <w:color w:val="000000"/>
              </w:rPr>
            </w:pPr>
            <w:r w:rsidRPr="00D102B8">
              <w:rPr>
                <w:rFonts w:ascii="Arial" w:hAnsi="Arial" w:cs="Arial"/>
                <w:color w:val="000000"/>
              </w:rPr>
              <w:t>84 584,00</w:t>
            </w:r>
          </w:p>
        </w:tc>
        <w:tc>
          <w:tcPr>
            <w:tcW w:w="1276" w:type="dxa"/>
            <w:shd w:val="clear" w:color="auto" w:fill="auto"/>
            <w:vAlign w:val="bottom"/>
            <w:hideMark/>
          </w:tcPr>
          <w:p w14:paraId="46EB7327"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87EFCAB" w14:textId="77777777" w:rsidTr="005A14B5">
        <w:trPr>
          <w:trHeight w:val="450"/>
        </w:trPr>
        <w:tc>
          <w:tcPr>
            <w:tcW w:w="2567" w:type="dxa"/>
            <w:shd w:val="clear" w:color="auto" w:fill="auto"/>
            <w:hideMark/>
          </w:tcPr>
          <w:p w14:paraId="091EBB59" w14:textId="77777777" w:rsidR="00D102B8" w:rsidRPr="00D102B8" w:rsidRDefault="00D102B8" w:rsidP="00D102B8">
            <w:pPr>
              <w:rPr>
                <w:rFonts w:ascii="Arial" w:hAnsi="Arial" w:cs="Arial"/>
                <w:color w:val="000000"/>
              </w:rPr>
            </w:pPr>
            <w:r w:rsidRPr="00D102B8">
              <w:rPr>
                <w:rFonts w:ascii="Arial" w:hAnsi="Arial" w:cs="Arial"/>
                <w:color w:val="00000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14:paraId="7B05F91B"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F326E5B" w14:textId="77777777" w:rsidR="00D102B8" w:rsidRPr="00D102B8" w:rsidRDefault="00D102B8" w:rsidP="00D102B8">
            <w:pPr>
              <w:jc w:val="center"/>
              <w:rPr>
                <w:rFonts w:ascii="Arial" w:hAnsi="Arial" w:cs="Arial"/>
                <w:color w:val="000000"/>
              </w:rPr>
            </w:pPr>
            <w:r w:rsidRPr="00D102B8">
              <w:rPr>
                <w:rFonts w:ascii="Arial" w:hAnsi="Arial" w:cs="Arial"/>
                <w:color w:val="000000"/>
              </w:rPr>
              <w:t>000 0503 06000S2250 240</w:t>
            </w:r>
          </w:p>
        </w:tc>
        <w:tc>
          <w:tcPr>
            <w:tcW w:w="1560" w:type="dxa"/>
            <w:shd w:val="clear" w:color="auto" w:fill="auto"/>
            <w:vAlign w:val="bottom"/>
            <w:hideMark/>
          </w:tcPr>
          <w:p w14:paraId="3CC0621D" w14:textId="77777777" w:rsidR="00D102B8" w:rsidRPr="00D102B8" w:rsidRDefault="00D102B8" w:rsidP="00D102B8">
            <w:pPr>
              <w:jc w:val="right"/>
              <w:rPr>
                <w:rFonts w:ascii="Arial" w:hAnsi="Arial" w:cs="Arial"/>
                <w:color w:val="000000"/>
              </w:rPr>
            </w:pPr>
            <w:r w:rsidRPr="00D102B8">
              <w:rPr>
                <w:rFonts w:ascii="Arial" w:hAnsi="Arial" w:cs="Arial"/>
                <w:color w:val="000000"/>
              </w:rPr>
              <w:t>84 584,00</w:t>
            </w:r>
          </w:p>
        </w:tc>
        <w:tc>
          <w:tcPr>
            <w:tcW w:w="1417" w:type="dxa"/>
            <w:shd w:val="clear" w:color="auto" w:fill="auto"/>
            <w:vAlign w:val="bottom"/>
            <w:hideMark/>
          </w:tcPr>
          <w:p w14:paraId="3B80D032" w14:textId="77777777" w:rsidR="00D102B8" w:rsidRPr="00D102B8" w:rsidRDefault="00D102B8" w:rsidP="00D102B8">
            <w:pPr>
              <w:jc w:val="right"/>
              <w:rPr>
                <w:rFonts w:ascii="Arial" w:hAnsi="Arial" w:cs="Arial"/>
                <w:color w:val="000000"/>
              </w:rPr>
            </w:pPr>
            <w:r w:rsidRPr="00D102B8">
              <w:rPr>
                <w:rFonts w:ascii="Arial" w:hAnsi="Arial" w:cs="Arial"/>
                <w:color w:val="000000"/>
              </w:rPr>
              <w:t>84 584,00</w:t>
            </w:r>
          </w:p>
        </w:tc>
        <w:tc>
          <w:tcPr>
            <w:tcW w:w="1276" w:type="dxa"/>
            <w:shd w:val="clear" w:color="auto" w:fill="auto"/>
            <w:vAlign w:val="bottom"/>
            <w:hideMark/>
          </w:tcPr>
          <w:p w14:paraId="57BFE9F3"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12AB1EB5" w14:textId="77777777" w:rsidTr="005A14B5">
        <w:trPr>
          <w:trHeight w:val="255"/>
        </w:trPr>
        <w:tc>
          <w:tcPr>
            <w:tcW w:w="2567" w:type="dxa"/>
            <w:shd w:val="clear" w:color="auto" w:fill="auto"/>
            <w:hideMark/>
          </w:tcPr>
          <w:p w14:paraId="3AB033D1" w14:textId="77777777" w:rsidR="00D102B8" w:rsidRPr="00D102B8" w:rsidRDefault="00D102B8" w:rsidP="00D102B8">
            <w:pPr>
              <w:rPr>
                <w:rFonts w:ascii="Arial" w:hAnsi="Arial" w:cs="Arial"/>
                <w:color w:val="000000"/>
              </w:rPr>
            </w:pPr>
            <w:r w:rsidRPr="00D102B8">
              <w:rPr>
                <w:rFonts w:ascii="Arial" w:hAnsi="Arial" w:cs="Arial"/>
                <w:color w:val="000000"/>
              </w:rPr>
              <w:t xml:space="preserve">Прочая закупка товаров, работ и </w:t>
            </w:r>
            <w:r w:rsidRPr="00D102B8">
              <w:rPr>
                <w:rFonts w:ascii="Arial" w:hAnsi="Arial" w:cs="Arial"/>
                <w:color w:val="000000"/>
              </w:rPr>
              <w:lastRenderedPageBreak/>
              <w:t>услуг</w:t>
            </w:r>
          </w:p>
        </w:tc>
        <w:tc>
          <w:tcPr>
            <w:tcW w:w="1134" w:type="dxa"/>
            <w:shd w:val="clear" w:color="auto" w:fill="auto"/>
            <w:vAlign w:val="bottom"/>
            <w:hideMark/>
          </w:tcPr>
          <w:p w14:paraId="14C0B0F8"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3F51DDFB"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0503 06000S2250 </w:t>
            </w:r>
            <w:r w:rsidRPr="00D102B8">
              <w:rPr>
                <w:rFonts w:ascii="Arial" w:hAnsi="Arial" w:cs="Arial"/>
                <w:color w:val="000000"/>
              </w:rPr>
              <w:lastRenderedPageBreak/>
              <w:t>244</w:t>
            </w:r>
          </w:p>
        </w:tc>
        <w:tc>
          <w:tcPr>
            <w:tcW w:w="1560" w:type="dxa"/>
            <w:shd w:val="clear" w:color="auto" w:fill="auto"/>
            <w:vAlign w:val="bottom"/>
            <w:hideMark/>
          </w:tcPr>
          <w:p w14:paraId="42BDAF64"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84 584,00</w:t>
            </w:r>
          </w:p>
        </w:tc>
        <w:tc>
          <w:tcPr>
            <w:tcW w:w="1417" w:type="dxa"/>
            <w:shd w:val="clear" w:color="auto" w:fill="auto"/>
            <w:vAlign w:val="bottom"/>
            <w:hideMark/>
          </w:tcPr>
          <w:p w14:paraId="01FE5491" w14:textId="77777777" w:rsidR="00D102B8" w:rsidRPr="00D102B8" w:rsidRDefault="00D102B8" w:rsidP="00D102B8">
            <w:pPr>
              <w:jc w:val="right"/>
              <w:rPr>
                <w:rFonts w:ascii="Arial" w:hAnsi="Arial" w:cs="Arial"/>
                <w:color w:val="000000"/>
              </w:rPr>
            </w:pPr>
            <w:r w:rsidRPr="00D102B8">
              <w:rPr>
                <w:rFonts w:ascii="Arial" w:hAnsi="Arial" w:cs="Arial"/>
                <w:color w:val="000000"/>
              </w:rPr>
              <w:t>84 584,00</w:t>
            </w:r>
          </w:p>
        </w:tc>
        <w:tc>
          <w:tcPr>
            <w:tcW w:w="1276" w:type="dxa"/>
            <w:shd w:val="clear" w:color="auto" w:fill="auto"/>
            <w:vAlign w:val="bottom"/>
            <w:hideMark/>
          </w:tcPr>
          <w:p w14:paraId="14FEEBDC"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42A7FF5A" w14:textId="77777777" w:rsidTr="005A14B5">
        <w:trPr>
          <w:trHeight w:val="255"/>
        </w:trPr>
        <w:tc>
          <w:tcPr>
            <w:tcW w:w="2567" w:type="dxa"/>
            <w:shd w:val="clear" w:color="auto" w:fill="auto"/>
            <w:hideMark/>
          </w:tcPr>
          <w:p w14:paraId="49C5D0AF"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ОБРАЗОВАНИЕ</w:t>
            </w:r>
          </w:p>
        </w:tc>
        <w:tc>
          <w:tcPr>
            <w:tcW w:w="1134" w:type="dxa"/>
            <w:shd w:val="clear" w:color="auto" w:fill="auto"/>
            <w:vAlign w:val="bottom"/>
            <w:hideMark/>
          </w:tcPr>
          <w:p w14:paraId="44E395A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9F002F9"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000 0700 0000000000 000</w:t>
            </w:r>
          </w:p>
        </w:tc>
        <w:tc>
          <w:tcPr>
            <w:tcW w:w="1560" w:type="dxa"/>
            <w:shd w:val="clear" w:color="auto" w:fill="auto"/>
            <w:vAlign w:val="bottom"/>
            <w:hideMark/>
          </w:tcPr>
          <w:p w14:paraId="37AF0138"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417" w:type="dxa"/>
            <w:shd w:val="clear" w:color="auto" w:fill="auto"/>
            <w:vAlign w:val="bottom"/>
            <w:hideMark/>
          </w:tcPr>
          <w:p w14:paraId="4FCE975C"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276" w:type="dxa"/>
            <w:shd w:val="clear" w:color="auto" w:fill="auto"/>
            <w:vAlign w:val="bottom"/>
            <w:hideMark/>
          </w:tcPr>
          <w:p w14:paraId="43919257"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24320079" w14:textId="77777777" w:rsidTr="005A14B5">
        <w:trPr>
          <w:trHeight w:val="255"/>
        </w:trPr>
        <w:tc>
          <w:tcPr>
            <w:tcW w:w="2567" w:type="dxa"/>
            <w:shd w:val="clear" w:color="auto" w:fill="auto"/>
            <w:hideMark/>
          </w:tcPr>
          <w:p w14:paraId="41FC012D" w14:textId="77777777" w:rsidR="00D102B8" w:rsidRPr="00D102B8" w:rsidRDefault="00D102B8" w:rsidP="00D102B8">
            <w:pPr>
              <w:rPr>
                <w:rFonts w:ascii="Arial" w:hAnsi="Arial" w:cs="Arial"/>
                <w:color w:val="000000"/>
              </w:rPr>
            </w:pPr>
            <w:r w:rsidRPr="00D102B8">
              <w:rPr>
                <w:rFonts w:ascii="Arial" w:hAnsi="Arial" w:cs="Arial"/>
                <w:color w:val="000000"/>
              </w:rPr>
              <w:t>Молодежная политика</w:t>
            </w:r>
          </w:p>
        </w:tc>
        <w:tc>
          <w:tcPr>
            <w:tcW w:w="1134" w:type="dxa"/>
            <w:shd w:val="clear" w:color="auto" w:fill="auto"/>
            <w:vAlign w:val="bottom"/>
            <w:hideMark/>
          </w:tcPr>
          <w:p w14:paraId="7BC6013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62ACF49"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000 0707 0000000000 000</w:t>
            </w:r>
          </w:p>
        </w:tc>
        <w:tc>
          <w:tcPr>
            <w:tcW w:w="1560" w:type="dxa"/>
            <w:shd w:val="clear" w:color="auto" w:fill="auto"/>
            <w:vAlign w:val="bottom"/>
            <w:hideMark/>
          </w:tcPr>
          <w:p w14:paraId="635F1808"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417" w:type="dxa"/>
            <w:shd w:val="clear" w:color="auto" w:fill="auto"/>
            <w:vAlign w:val="bottom"/>
            <w:hideMark/>
          </w:tcPr>
          <w:p w14:paraId="5229D621"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276" w:type="dxa"/>
            <w:shd w:val="clear" w:color="auto" w:fill="auto"/>
            <w:vAlign w:val="bottom"/>
            <w:hideMark/>
          </w:tcPr>
          <w:p w14:paraId="2A08870E"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11418620" w14:textId="77777777" w:rsidTr="005A14B5">
        <w:trPr>
          <w:trHeight w:val="255"/>
        </w:trPr>
        <w:tc>
          <w:tcPr>
            <w:tcW w:w="2567" w:type="dxa"/>
            <w:shd w:val="clear" w:color="auto" w:fill="auto"/>
            <w:hideMark/>
          </w:tcPr>
          <w:p w14:paraId="2D48FA60"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134" w:type="dxa"/>
            <w:shd w:val="clear" w:color="auto" w:fill="auto"/>
            <w:vAlign w:val="bottom"/>
            <w:hideMark/>
          </w:tcPr>
          <w:p w14:paraId="63B9F53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002001F"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000 0707 9900000000 000</w:t>
            </w:r>
          </w:p>
        </w:tc>
        <w:tc>
          <w:tcPr>
            <w:tcW w:w="1560" w:type="dxa"/>
            <w:shd w:val="clear" w:color="auto" w:fill="auto"/>
            <w:vAlign w:val="bottom"/>
            <w:hideMark/>
          </w:tcPr>
          <w:p w14:paraId="17CB92BC"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417" w:type="dxa"/>
            <w:shd w:val="clear" w:color="auto" w:fill="auto"/>
            <w:vAlign w:val="bottom"/>
            <w:hideMark/>
          </w:tcPr>
          <w:p w14:paraId="77C8F84E"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276" w:type="dxa"/>
            <w:shd w:val="clear" w:color="auto" w:fill="auto"/>
            <w:vAlign w:val="bottom"/>
            <w:hideMark/>
          </w:tcPr>
          <w:p w14:paraId="73EAC982"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16FA0EF2" w14:textId="77777777" w:rsidTr="005A14B5">
        <w:trPr>
          <w:trHeight w:val="675"/>
        </w:trPr>
        <w:tc>
          <w:tcPr>
            <w:tcW w:w="2567" w:type="dxa"/>
            <w:shd w:val="clear" w:color="auto" w:fill="auto"/>
            <w:hideMark/>
          </w:tcPr>
          <w:p w14:paraId="19C343E2"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обеспечение деятельности (оказание услуг) подведомственных учреждений, осуществляющих реализацию государственных функций в области организационно-воспитательной работы с молодежью</w:t>
            </w:r>
          </w:p>
        </w:tc>
        <w:tc>
          <w:tcPr>
            <w:tcW w:w="1134" w:type="dxa"/>
            <w:shd w:val="clear" w:color="auto" w:fill="auto"/>
            <w:vAlign w:val="bottom"/>
            <w:hideMark/>
          </w:tcPr>
          <w:p w14:paraId="730FE8C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462E70D"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990000059Я 000</w:t>
            </w:r>
          </w:p>
        </w:tc>
        <w:tc>
          <w:tcPr>
            <w:tcW w:w="1560" w:type="dxa"/>
            <w:shd w:val="clear" w:color="auto" w:fill="auto"/>
            <w:vAlign w:val="bottom"/>
            <w:hideMark/>
          </w:tcPr>
          <w:p w14:paraId="2146AAD3"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417" w:type="dxa"/>
            <w:shd w:val="clear" w:color="auto" w:fill="auto"/>
            <w:vAlign w:val="bottom"/>
            <w:hideMark/>
          </w:tcPr>
          <w:p w14:paraId="2F1436F9"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276" w:type="dxa"/>
            <w:shd w:val="clear" w:color="auto" w:fill="auto"/>
            <w:vAlign w:val="bottom"/>
            <w:hideMark/>
          </w:tcPr>
          <w:p w14:paraId="358DAB86"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084929DC" w14:textId="77777777" w:rsidTr="005A14B5">
        <w:trPr>
          <w:trHeight w:val="450"/>
        </w:trPr>
        <w:tc>
          <w:tcPr>
            <w:tcW w:w="2567" w:type="dxa"/>
            <w:shd w:val="clear" w:color="auto" w:fill="auto"/>
            <w:hideMark/>
          </w:tcPr>
          <w:p w14:paraId="121C1689" w14:textId="77777777" w:rsidR="00D102B8" w:rsidRPr="00D102B8" w:rsidRDefault="00D102B8" w:rsidP="00D102B8">
            <w:pPr>
              <w:rPr>
                <w:rFonts w:ascii="Arial" w:hAnsi="Arial" w:cs="Arial"/>
                <w:color w:val="000000"/>
              </w:rPr>
            </w:pPr>
            <w:r w:rsidRPr="00D102B8">
              <w:rPr>
                <w:rFonts w:ascii="Arial" w:hAnsi="Arial" w:cs="Arial"/>
                <w:color w:val="000000"/>
              </w:rPr>
              <w:t>Предоставление субсидий бюджетным, автономным учреждениям и иным некоммерческим организациям</w:t>
            </w:r>
          </w:p>
        </w:tc>
        <w:tc>
          <w:tcPr>
            <w:tcW w:w="1134" w:type="dxa"/>
            <w:shd w:val="clear" w:color="auto" w:fill="auto"/>
            <w:vAlign w:val="bottom"/>
            <w:hideMark/>
          </w:tcPr>
          <w:p w14:paraId="5A99373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2E85B0D"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990000059Я 600</w:t>
            </w:r>
          </w:p>
        </w:tc>
        <w:tc>
          <w:tcPr>
            <w:tcW w:w="1560" w:type="dxa"/>
            <w:shd w:val="clear" w:color="auto" w:fill="auto"/>
            <w:vAlign w:val="bottom"/>
            <w:hideMark/>
          </w:tcPr>
          <w:p w14:paraId="66F9D74A"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417" w:type="dxa"/>
            <w:shd w:val="clear" w:color="auto" w:fill="auto"/>
            <w:vAlign w:val="bottom"/>
            <w:hideMark/>
          </w:tcPr>
          <w:p w14:paraId="19C51C5C"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276" w:type="dxa"/>
            <w:shd w:val="clear" w:color="auto" w:fill="auto"/>
            <w:vAlign w:val="bottom"/>
            <w:hideMark/>
          </w:tcPr>
          <w:p w14:paraId="39DDAD2B"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5E3A0EEB" w14:textId="77777777" w:rsidTr="005A14B5">
        <w:trPr>
          <w:trHeight w:val="255"/>
        </w:trPr>
        <w:tc>
          <w:tcPr>
            <w:tcW w:w="2567" w:type="dxa"/>
            <w:shd w:val="clear" w:color="auto" w:fill="auto"/>
            <w:hideMark/>
          </w:tcPr>
          <w:p w14:paraId="79D78B39" w14:textId="77777777" w:rsidR="00D102B8" w:rsidRPr="00D102B8" w:rsidRDefault="00D102B8" w:rsidP="00D102B8">
            <w:pPr>
              <w:rPr>
                <w:rFonts w:ascii="Arial" w:hAnsi="Arial" w:cs="Arial"/>
                <w:color w:val="000000"/>
              </w:rPr>
            </w:pPr>
            <w:r w:rsidRPr="00D102B8">
              <w:rPr>
                <w:rFonts w:ascii="Arial" w:hAnsi="Arial" w:cs="Arial"/>
                <w:color w:val="000000"/>
              </w:rPr>
              <w:t>Субсидии автономным учреждениям</w:t>
            </w:r>
          </w:p>
        </w:tc>
        <w:tc>
          <w:tcPr>
            <w:tcW w:w="1134" w:type="dxa"/>
            <w:shd w:val="clear" w:color="auto" w:fill="auto"/>
            <w:vAlign w:val="bottom"/>
            <w:hideMark/>
          </w:tcPr>
          <w:p w14:paraId="5D0513A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6CFB095"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990000059Я 620</w:t>
            </w:r>
          </w:p>
        </w:tc>
        <w:tc>
          <w:tcPr>
            <w:tcW w:w="1560" w:type="dxa"/>
            <w:shd w:val="clear" w:color="auto" w:fill="auto"/>
            <w:vAlign w:val="bottom"/>
            <w:hideMark/>
          </w:tcPr>
          <w:p w14:paraId="08B5FF7A"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417" w:type="dxa"/>
            <w:shd w:val="clear" w:color="auto" w:fill="auto"/>
            <w:vAlign w:val="bottom"/>
            <w:hideMark/>
          </w:tcPr>
          <w:p w14:paraId="49169967"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276" w:type="dxa"/>
            <w:shd w:val="clear" w:color="auto" w:fill="auto"/>
            <w:vAlign w:val="bottom"/>
            <w:hideMark/>
          </w:tcPr>
          <w:p w14:paraId="0307D319"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6E496712" w14:textId="77777777" w:rsidTr="005A14B5">
        <w:trPr>
          <w:trHeight w:val="675"/>
        </w:trPr>
        <w:tc>
          <w:tcPr>
            <w:tcW w:w="2567" w:type="dxa"/>
            <w:shd w:val="clear" w:color="auto" w:fill="auto"/>
            <w:hideMark/>
          </w:tcPr>
          <w:p w14:paraId="745B26FC" w14:textId="77777777" w:rsidR="00D102B8" w:rsidRPr="00D102B8" w:rsidRDefault="00D102B8" w:rsidP="00D102B8">
            <w:pPr>
              <w:rPr>
                <w:rFonts w:ascii="Arial" w:hAnsi="Arial" w:cs="Arial"/>
                <w:color w:val="000000"/>
              </w:rPr>
            </w:pPr>
            <w:r w:rsidRPr="00D102B8">
              <w:rPr>
                <w:rFonts w:ascii="Arial" w:hAnsi="Arial" w:cs="Arial"/>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shd w:val="clear" w:color="auto" w:fill="auto"/>
            <w:vAlign w:val="bottom"/>
            <w:hideMark/>
          </w:tcPr>
          <w:p w14:paraId="67F38BA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5426F0D" w14:textId="77777777" w:rsidR="00D102B8" w:rsidRPr="00D102B8" w:rsidRDefault="00D102B8" w:rsidP="00D102B8">
            <w:pPr>
              <w:jc w:val="center"/>
              <w:rPr>
                <w:rFonts w:ascii="Arial" w:hAnsi="Arial" w:cs="Arial"/>
                <w:color w:val="000000"/>
              </w:rPr>
            </w:pPr>
            <w:r w:rsidRPr="00D102B8">
              <w:rPr>
                <w:rFonts w:ascii="Arial" w:hAnsi="Arial" w:cs="Arial"/>
                <w:color w:val="000000"/>
              </w:rPr>
              <w:t>000 0707 990000059Я 621</w:t>
            </w:r>
          </w:p>
        </w:tc>
        <w:tc>
          <w:tcPr>
            <w:tcW w:w="1560" w:type="dxa"/>
            <w:shd w:val="clear" w:color="auto" w:fill="auto"/>
            <w:vAlign w:val="bottom"/>
            <w:hideMark/>
          </w:tcPr>
          <w:p w14:paraId="60AAFB38"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417" w:type="dxa"/>
            <w:shd w:val="clear" w:color="auto" w:fill="auto"/>
            <w:vAlign w:val="bottom"/>
            <w:hideMark/>
          </w:tcPr>
          <w:p w14:paraId="1A7487B6" w14:textId="77777777" w:rsidR="00D102B8" w:rsidRPr="00D102B8" w:rsidRDefault="00D102B8" w:rsidP="00D102B8">
            <w:pPr>
              <w:jc w:val="right"/>
              <w:rPr>
                <w:rFonts w:ascii="Arial" w:hAnsi="Arial" w:cs="Arial"/>
                <w:color w:val="000000"/>
              </w:rPr>
            </w:pPr>
            <w:r w:rsidRPr="00D102B8">
              <w:rPr>
                <w:rFonts w:ascii="Arial" w:hAnsi="Arial" w:cs="Arial"/>
                <w:color w:val="000000"/>
              </w:rPr>
              <w:t>850 620,00</w:t>
            </w:r>
          </w:p>
        </w:tc>
        <w:tc>
          <w:tcPr>
            <w:tcW w:w="1276" w:type="dxa"/>
            <w:shd w:val="clear" w:color="auto" w:fill="auto"/>
            <w:vAlign w:val="bottom"/>
            <w:hideMark/>
          </w:tcPr>
          <w:p w14:paraId="038707F8"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6BCDD2BB" w14:textId="77777777" w:rsidTr="005A14B5">
        <w:trPr>
          <w:trHeight w:val="255"/>
        </w:trPr>
        <w:tc>
          <w:tcPr>
            <w:tcW w:w="2567" w:type="dxa"/>
            <w:shd w:val="clear" w:color="auto" w:fill="auto"/>
            <w:hideMark/>
          </w:tcPr>
          <w:p w14:paraId="1103FD4D" w14:textId="77777777" w:rsidR="00D102B8" w:rsidRPr="00D102B8" w:rsidRDefault="00D102B8" w:rsidP="00D102B8">
            <w:pPr>
              <w:rPr>
                <w:rFonts w:ascii="Arial" w:hAnsi="Arial" w:cs="Arial"/>
                <w:color w:val="000000"/>
              </w:rPr>
            </w:pPr>
            <w:r w:rsidRPr="00D102B8">
              <w:rPr>
                <w:rFonts w:ascii="Arial" w:hAnsi="Arial" w:cs="Arial"/>
                <w:color w:val="000000"/>
              </w:rPr>
              <w:t>КУЛЬТУРА, КИНЕМАТОГРАФИЯ</w:t>
            </w:r>
          </w:p>
        </w:tc>
        <w:tc>
          <w:tcPr>
            <w:tcW w:w="1134" w:type="dxa"/>
            <w:shd w:val="clear" w:color="auto" w:fill="auto"/>
            <w:vAlign w:val="bottom"/>
            <w:hideMark/>
          </w:tcPr>
          <w:p w14:paraId="61192BD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DB3D224"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000 0800 0000000000 000</w:t>
            </w:r>
          </w:p>
        </w:tc>
        <w:tc>
          <w:tcPr>
            <w:tcW w:w="1560" w:type="dxa"/>
            <w:shd w:val="clear" w:color="auto" w:fill="auto"/>
            <w:vAlign w:val="bottom"/>
            <w:hideMark/>
          </w:tcPr>
          <w:p w14:paraId="16916C4C" w14:textId="77777777" w:rsidR="00D102B8" w:rsidRPr="00D102B8" w:rsidRDefault="00D102B8" w:rsidP="00D102B8">
            <w:pPr>
              <w:jc w:val="right"/>
              <w:rPr>
                <w:rFonts w:ascii="Arial" w:hAnsi="Arial" w:cs="Arial"/>
                <w:color w:val="000000"/>
              </w:rPr>
            </w:pPr>
            <w:r w:rsidRPr="00D102B8">
              <w:rPr>
                <w:rFonts w:ascii="Arial" w:hAnsi="Arial" w:cs="Arial"/>
                <w:color w:val="000000"/>
              </w:rPr>
              <w:t>4 017 911,00</w:t>
            </w:r>
          </w:p>
        </w:tc>
        <w:tc>
          <w:tcPr>
            <w:tcW w:w="1417" w:type="dxa"/>
            <w:shd w:val="clear" w:color="auto" w:fill="auto"/>
            <w:vAlign w:val="bottom"/>
            <w:hideMark/>
          </w:tcPr>
          <w:p w14:paraId="63F46272" w14:textId="77777777" w:rsidR="00D102B8" w:rsidRPr="00D102B8" w:rsidRDefault="00D102B8" w:rsidP="00D102B8">
            <w:pPr>
              <w:jc w:val="right"/>
              <w:rPr>
                <w:rFonts w:ascii="Arial" w:hAnsi="Arial" w:cs="Arial"/>
                <w:color w:val="000000"/>
              </w:rPr>
            </w:pPr>
            <w:r w:rsidRPr="00D102B8">
              <w:rPr>
                <w:rFonts w:ascii="Arial" w:hAnsi="Arial" w:cs="Arial"/>
                <w:color w:val="000000"/>
              </w:rPr>
              <w:t>3 000 946,73</w:t>
            </w:r>
          </w:p>
        </w:tc>
        <w:tc>
          <w:tcPr>
            <w:tcW w:w="1276" w:type="dxa"/>
            <w:shd w:val="clear" w:color="auto" w:fill="auto"/>
            <w:vAlign w:val="bottom"/>
            <w:hideMark/>
          </w:tcPr>
          <w:p w14:paraId="31718A27" w14:textId="77777777" w:rsidR="00D102B8" w:rsidRPr="00D102B8" w:rsidRDefault="00D102B8" w:rsidP="00D102B8">
            <w:pPr>
              <w:jc w:val="right"/>
              <w:rPr>
                <w:rFonts w:ascii="Arial" w:hAnsi="Arial" w:cs="Arial"/>
                <w:color w:val="000000"/>
              </w:rPr>
            </w:pPr>
            <w:r w:rsidRPr="00D102B8">
              <w:rPr>
                <w:rFonts w:ascii="Arial" w:hAnsi="Arial" w:cs="Arial"/>
                <w:color w:val="000000"/>
              </w:rPr>
              <w:t>74,69</w:t>
            </w:r>
          </w:p>
        </w:tc>
      </w:tr>
      <w:tr w:rsidR="00D102B8" w:rsidRPr="00D102B8" w14:paraId="559AF6C8" w14:textId="77777777" w:rsidTr="005A14B5">
        <w:trPr>
          <w:trHeight w:val="255"/>
        </w:trPr>
        <w:tc>
          <w:tcPr>
            <w:tcW w:w="2567" w:type="dxa"/>
            <w:shd w:val="clear" w:color="auto" w:fill="auto"/>
            <w:hideMark/>
          </w:tcPr>
          <w:p w14:paraId="521A4499" w14:textId="77777777" w:rsidR="00D102B8" w:rsidRPr="00D102B8" w:rsidRDefault="00D102B8" w:rsidP="00D102B8">
            <w:pPr>
              <w:rPr>
                <w:rFonts w:ascii="Arial" w:hAnsi="Arial" w:cs="Arial"/>
                <w:color w:val="000000"/>
              </w:rPr>
            </w:pPr>
            <w:r w:rsidRPr="00D102B8">
              <w:rPr>
                <w:rFonts w:ascii="Arial" w:hAnsi="Arial" w:cs="Arial"/>
                <w:color w:val="000000"/>
              </w:rPr>
              <w:t>Культура</w:t>
            </w:r>
          </w:p>
        </w:tc>
        <w:tc>
          <w:tcPr>
            <w:tcW w:w="1134" w:type="dxa"/>
            <w:shd w:val="clear" w:color="auto" w:fill="auto"/>
            <w:vAlign w:val="bottom"/>
            <w:hideMark/>
          </w:tcPr>
          <w:p w14:paraId="54C6746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C6B7C10"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000 0801 0000000000 </w:t>
            </w:r>
            <w:r w:rsidRPr="00D102B8">
              <w:rPr>
                <w:rFonts w:ascii="Arial" w:hAnsi="Arial" w:cs="Arial"/>
                <w:color w:val="000000"/>
              </w:rPr>
              <w:lastRenderedPageBreak/>
              <w:t>000</w:t>
            </w:r>
          </w:p>
        </w:tc>
        <w:tc>
          <w:tcPr>
            <w:tcW w:w="1560" w:type="dxa"/>
            <w:shd w:val="clear" w:color="auto" w:fill="auto"/>
            <w:vAlign w:val="bottom"/>
            <w:hideMark/>
          </w:tcPr>
          <w:p w14:paraId="22834EF3"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4 017 911,00</w:t>
            </w:r>
          </w:p>
        </w:tc>
        <w:tc>
          <w:tcPr>
            <w:tcW w:w="1417" w:type="dxa"/>
            <w:shd w:val="clear" w:color="auto" w:fill="auto"/>
            <w:vAlign w:val="bottom"/>
            <w:hideMark/>
          </w:tcPr>
          <w:p w14:paraId="227891A7" w14:textId="77777777" w:rsidR="00D102B8" w:rsidRPr="00D102B8" w:rsidRDefault="00D102B8" w:rsidP="00D102B8">
            <w:pPr>
              <w:jc w:val="right"/>
              <w:rPr>
                <w:rFonts w:ascii="Arial" w:hAnsi="Arial" w:cs="Arial"/>
                <w:color w:val="000000"/>
              </w:rPr>
            </w:pPr>
            <w:r w:rsidRPr="00D102B8">
              <w:rPr>
                <w:rFonts w:ascii="Arial" w:hAnsi="Arial" w:cs="Arial"/>
                <w:color w:val="000000"/>
              </w:rPr>
              <w:t>3 000 946,73</w:t>
            </w:r>
          </w:p>
        </w:tc>
        <w:tc>
          <w:tcPr>
            <w:tcW w:w="1276" w:type="dxa"/>
            <w:shd w:val="clear" w:color="auto" w:fill="auto"/>
            <w:vAlign w:val="bottom"/>
            <w:hideMark/>
          </w:tcPr>
          <w:p w14:paraId="06787130" w14:textId="77777777" w:rsidR="00D102B8" w:rsidRPr="00D102B8" w:rsidRDefault="00D102B8" w:rsidP="00D102B8">
            <w:pPr>
              <w:jc w:val="right"/>
              <w:rPr>
                <w:rFonts w:ascii="Arial" w:hAnsi="Arial" w:cs="Arial"/>
                <w:color w:val="000000"/>
              </w:rPr>
            </w:pPr>
            <w:r w:rsidRPr="00D102B8">
              <w:rPr>
                <w:rFonts w:ascii="Arial" w:hAnsi="Arial" w:cs="Arial"/>
                <w:color w:val="000000"/>
              </w:rPr>
              <w:t>74,69</w:t>
            </w:r>
          </w:p>
        </w:tc>
      </w:tr>
      <w:tr w:rsidR="00D102B8" w:rsidRPr="00D102B8" w14:paraId="165D6CE1" w14:textId="77777777" w:rsidTr="005A14B5">
        <w:trPr>
          <w:trHeight w:val="255"/>
        </w:trPr>
        <w:tc>
          <w:tcPr>
            <w:tcW w:w="2567" w:type="dxa"/>
            <w:shd w:val="clear" w:color="auto" w:fill="auto"/>
            <w:hideMark/>
          </w:tcPr>
          <w:p w14:paraId="34FA4746"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Непрограммные расходы</w:t>
            </w:r>
          </w:p>
        </w:tc>
        <w:tc>
          <w:tcPr>
            <w:tcW w:w="1134" w:type="dxa"/>
            <w:shd w:val="clear" w:color="auto" w:fill="auto"/>
            <w:vAlign w:val="bottom"/>
            <w:hideMark/>
          </w:tcPr>
          <w:p w14:paraId="008D227F"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171225A"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000 0801 9900000000 000</w:t>
            </w:r>
          </w:p>
        </w:tc>
        <w:tc>
          <w:tcPr>
            <w:tcW w:w="1560" w:type="dxa"/>
            <w:shd w:val="clear" w:color="auto" w:fill="auto"/>
            <w:vAlign w:val="bottom"/>
            <w:hideMark/>
          </w:tcPr>
          <w:p w14:paraId="2C3FA3B9" w14:textId="77777777" w:rsidR="00D102B8" w:rsidRPr="00D102B8" w:rsidRDefault="00D102B8" w:rsidP="00D102B8">
            <w:pPr>
              <w:jc w:val="right"/>
              <w:rPr>
                <w:rFonts w:ascii="Arial" w:hAnsi="Arial" w:cs="Arial"/>
                <w:color w:val="000000"/>
              </w:rPr>
            </w:pPr>
            <w:r w:rsidRPr="00D102B8">
              <w:rPr>
                <w:rFonts w:ascii="Arial" w:hAnsi="Arial" w:cs="Arial"/>
                <w:color w:val="000000"/>
              </w:rPr>
              <w:t>4 017 911,00</w:t>
            </w:r>
          </w:p>
        </w:tc>
        <w:tc>
          <w:tcPr>
            <w:tcW w:w="1417" w:type="dxa"/>
            <w:shd w:val="clear" w:color="auto" w:fill="auto"/>
            <w:vAlign w:val="bottom"/>
            <w:hideMark/>
          </w:tcPr>
          <w:p w14:paraId="2078CB06" w14:textId="77777777" w:rsidR="00D102B8" w:rsidRPr="00D102B8" w:rsidRDefault="00D102B8" w:rsidP="00D102B8">
            <w:pPr>
              <w:jc w:val="right"/>
              <w:rPr>
                <w:rFonts w:ascii="Arial" w:hAnsi="Arial" w:cs="Arial"/>
                <w:color w:val="000000"/>
              </w:rPr>
            </w:pPr>
            <w:r w:rsidRPr="00D102B8">
              <w:rPr>
                <w:rFonts w:ascii="Arial" w:hAnsi="Arial" w:cs="Arial"/>
                <w:color w:val="000000"/>
              </w:rPr>
              <w:t>3 000 946,73</w:t>
            </w:r>
          </w:p>
        </w:tc>
        <w:tc>
          <w:tcPr>
            <w:tcW w:w="1276" w:type="dxa"/>
            <w:shd w:val="clear" w:color="auto" w:fill="auto"/>
            <w:vAlign w:val="bottom"/>
            <w:hideMark/>
          </w:tcPr>
          <w:p w14:paraId="55115E59" w14:textId="77777777" w:rsidR="00D102B8" w:rsidRPr="00D102B8" w:rsidRDefault="00D102B8" w:rsidP="00D102B8">
            <w:pPr>
              <w:jc w:val="right"/>
              <w:rPr>
                <w:rFonts w:ascii="Arial" w:hAnsi="Arial" w:cs="Arial"/>
                <w:color w:val="000000"/>
              </w:rPr>
            </w:pPr>
            <w:r w:rsidRPr="00D102B8">
              <w:rPr>
                <w:rFonts w:ascii="Arial" w:hAnsi="Arial" w:cs="Arial"/>
                <w:color w:val="000000"/>
              </w:rPr>
              <w:t>74,69</w:t>
            </w:r>
          </w:p>
        </w:tc>
      </w:tr>
      <w:tr w:rsidR="00D102B8" w:rsidRPr="00D102B8" w14:paraId="7A09CEEA" w14:textId="77777777" w:rsidTr="005A14B5">
        <w:trPr>
          <w:trHeight w:val="450"/>
        </w:trPr>
        <w:tc>
          <w:tcPr>
            <w:tcW w:w="2567" w:type="dxa"/>
            <w:shd w:val="clear" w:color="auto" w:fill="auto"/>
            <w:hideMark/>
          </w:tcPr>
          <w:p w14:paraId="1926A079"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обеспечение деятельности (оказание услуг) подведомственных учреждений культурно-досуговой деятельности</w:t>
            </w:r>
          </w:p>
        </w:tc>
        <w:tc>
          <w:tcPr>
            <w:tcW w:w="1134" w:type="dxa"/>
            <w:shd w:val="clear" w:color="auto" w:fill="auto"/>
            <w:vAlign w:val="bottom"/>
            <w:hideMark/>
          </w:tcPr>
          <w:p w14:paraId="79E7064A"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EE937E6"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000</w:t>
            </w:r>
          </w:p>
        </w:tc>
        <w:tc>
          <w:tcPr>
            <w:tcW w:w="1560" w:type="dxa"/>
            <w:shd w:val="clear" w:color="auto" w:fill="auto"/>
            <w:vAlign w:val="bottom"/>
            <w:hideMark/>
          </w:tcPr>
          <w:p w14:paraId="44124580" w14:textId="77777777" w:rsidR="00D102B8" w:rsidRPr="00D102B8" w:rsidRDefault="00D102B8" w:rsidP="00D102B8">
            <w:pPr>
              <w:jc w:val="right"/>
              <w:rPr>
                <w:rFonts w:ascii="Arial" w:hAnsi="Arial" w:cs="Arial"/>
                <w:color w:val="000000"/>
              </w:rPr>
            </w:pPr>
            <w:r w:rsidRPr="00D102B8">
              <w:rPr>
                <w:rFonts w:ascii="Arial" w:hAnsi="Arial" w:cs="Arial"/>
                <w:color w:val="000000"/>
              </w:rPr>
              <w:t>4 017 911,00</w:t>
            </w:r>
          </w:p>
        </w:tc>
        <w:tc>
          <w:tcPr>
            <w:tcW w:w="1417" w:type="dxa"/>
            <w:shd w:val="clear" w:color="auto" w:fill="auto"/>
            <w:vAlign w:val="bottom"/>
            <w:hideMark/>
          </w:tcPr>
          <w:p w14:paraId="0C011C44" w14:textId="77777777" w:rsidR="00D102B8" w:rsidRPr="00D102B8" w:rsidRDefault="00D102B8" w:rsidP="00D102B8">
            <w:pPr>
              <w:jc w:val="right"/>
              <w:rPr>
                <w:rFonts w:ascii="Arial" w:hAnsi="Arial" w:cs="Arial"/>
                <w:color w:val="000000"/>
              </w:rPr>
            </w:pPr>
            <w:r w:rsidRPr="00D102B8">
              <w:rPr>
                <w:rFonts w:ascii="Arial" w:hAnsi="Arial" w:cs="Arial"/>
                <w:color w:val="000000"/>
              </w:rPr>
              <w:t>3 000 946,73</w:t>
            </w:r>
          </w:p>
        </w:tc>
        <w:tc>
          <w:tcPr>
            <w:tcW w:w="1276" w:type="dxa"/>
            <w:shd w:val="clear" w:color="auto" w:fill="auto"/>
            <w:vAlign w:val="bottom"/>
            <w:hideMark/>
          </w:tcPr>
          <w:p w14:paraId="21A60B3C" w14:textId="77777777" w:rsidR="00D102B8" w:rsidRPr="00D102B8" w:rsidRDefault="00D102B8" w:rsidP="00D102B8">
            <w:pPr>
              <w:jc w:val="right"/>
              <w:rPr>
                <w:rFonts w:ascii="Arial" w:hAnsi="Arial" w:cs="Arial"/>
                <w:color w:val="000000"/>
              </w:rPr>
            </w:pPr>
            <w:r w:rsidRPr="00D102B8">
              <w:rPr>
                <w:rFonts w:ascii="Arial" w:hAnsi="Arial" w:cs="Arial"/>
                <w:color w:val="000000"/>
              </w:rPr>
              <w:t>74,69</w:t>
            </w:r>
          </w:p>
        </w:tc>
      </w:tr>
      <w:tr w:rsidR="00D102B8" w:rsidRPr="00D102B8" w14:paraId="6792C59A" w14:textId="77777777" w:rsidTr="005A14B5">
        <w:trPr>
          <w:trHeight w:val="675"/>
        </w:trPr>
        <w:tc>
          <w:tcPr>
            <w:tcW w:w="2567" w:type="dxa"/>
            <w:shd w:val="clear" w:color="auto" w:fill="auto"/>
            <w:hideMark/>
          </w:tcPr>
          <w:p w14:paraId="6553EA35"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bottom"/>
            <w:hideMark/>
          </w:tcPr>
          <w:p w14:paraId="5F4CCF3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0B55FC6"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100</w:t>
            </w:r>
          </w:p>
        </w:tc>
        <w:tc>
          <w:tcPr>
            <w:tcW w:w="1560" w:type="dxa"/>
            <w:shd w:val="clear" w:color="auto" w:fill="auto"/>
            <w:vAlign w:val="bottom"/>
            <w:hideMark/>
          </w:tcPr>
          <w:p w14:paraId="6927E1A7" w14:textId="77777777" w:rsidR="00D102B8" w:rsidRPr="00D102B8" w:rsidRDefault="00D102B8" w:rsidP="00D102B8">
            <w:pPr>
              <w:jc w:val="right"/>
              <w:rPr>
                <w:rFonts w:ascii="Arial" w:hAnsi="Arial" w:cs="Arial"/>
                <w:color w:val="000000"/>
              </w:rPr>
            </w:pPr>
            <w:r w:rsidRPr="00D102B8">
              <w:rPr>
                <w:rFonts w:ascii="Arial" w:hAnsi="Arial" w:cs="Arial"/>
                <w:color w:val="000000"/>
              </w:rPr>
              <w:t>1 817 711,00</w:t>
            </w:r>
          </w:p>
        </w:tc>
        <w:tc>
          <w:tcPr>
            <w:tcW w:w="1417" w:type="dxa"/>
            <w:shd w:val="clear" w:color="auto" w:fill="auto"/>
            <w:vAlign w:val="bottom"/>
            <w:hideMark/>
          </w:tcPr>
          <w:p w14:paraId="3A08C2BF" w14:textId="77777777" w:rsidR="00D102B8" w:rsidRPr="00D102B8" w:rsidRDefault="00D102B8" w:rsidP="00D102B8">
            <w:pPr>
              <w:jc w:val="right"/>
              <w:rPr>
                <w:rFonts w:ascii="Arial" w:hAnsi="Arial" w:cs="Arial"/>
                <w:color w:val="000000"/>
              </w:rPr>
            </w:pPr>
            <w:r w:rsidRPr="00D102B8">
              <w:rPr>
                <w:rFonts w:ascii="Arial" w:hAnsi="Arial" w:cs="Arial"/>
                <w:color w:val="000000"/>
              </w:rPr>
              <w:t>1 480 118,81</w:t>
            </w:r>
          </w:p>
        </w:tc>
        <w:tc>
          <w:tcPr>
            <w:tcW w:w="1276" w:type="dxa"/>
            <w:shd w:val="clear" w:color="auto" w:fill="auto"/>
            <w:vAlign w:val="bottom"/>
            <w:hideMark/>
          </w:tcPr>
          <w:p w14:paraId="7D23F59F" w14:textId="77777777" w:rsidR="00D102B8" w:rsidRPr="00D102B8" w:rsidRDefault="00D102B8" w:rsidP="00D102B8">
            <w:pPr>
              <w:jc w:val="right"/>
              <w:rPr>
                <w:rFonts w:ascii="Arial" w:hAnsi="Arial" w:cs="Arial"/>
                <w:color w:val="000000"/>
              </w:rPr>
            </w:pPr>
            <w:r w:rsidRPr="00D102B8">
              <w:rPr>
                <w:rFonts w:ascii="Arial" w:hAnsi="Arial" w:cs="Arial"/>
                <w:color w:val="000000"/>
              </w:rPr>
              <w:t>81,43</w:t>
            </w:r>
          </w:p>
        </w:tc>
      </w:tr>
      <w:tr w:rsidR="00D102B8" w:rsidRPr="00D102B8" w14:paraId="111C35F2" w14:textId="77777777" w:rsidTr="005A14B5">
        <w:trPr>
          <w:trHeight w:val="255"/>
        </w:trPr>
        <w:tc>
          <w:tcPr>
            <w:tcW w:w="2567" w:type="dxa"/>
            <w:shd w:val="clear" w:color="auto" w:fill="auto"/>
            <w:hideMark/>
          </w:tcPr>
          <w:p w14:paraId="04B39411"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казенных учреждений</w:t>
            </w:r>
          </w:p>
        </w:tc>
        <w:tc>
          <w:tcPr>
            <w:tcW w:w="1134" w:type="dxa"/>
            <w:shd w:val="clear" w:color="auto" w:fill="auto"/>
            <w:vAlign w:val="bottom"/>
            <w:hideMark/>
          </w:tcPr>
          <w:p w14:paraId="784411F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6671F6A3"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110</w:t>
            </w:r>
          </w:p>
        </w:tc>
        <w:tc>
          <w:tcPr>
            <w:tcW w:w="1560" w:type="dxa"/>
            <w:shd w:val="clear" w:color="auto" w:fill="auto"/>
            <w:vAlign w:val="bottom"/>
            <w:hideMark/>
          </w:tcPr>
          <w:p w14:paraId="3D0FB730" w14:textId="77777777" w:rsidR="00D102B8" w:rsidRPr="00D102B8" w:rsidRDefault="00D102B8" w:rsidP="00D102B8">
            <w:pPr>
              <w:jc w:val="right"/>
              <w:rPr>
                <w:rFonts w:ascii="Arial" w:hAnsi="Arial" w:cs="Arial"/>
                <w:color w:val="000000"/>
              </w:rPr>
            </w:pPr>
            <w:r w:rsidRPr="00D102B8">
              <w:rPr>
                <w:rFonts w:ascii="Arial" w:hAnsi="Arial" w:cs="Arial"/>
                <w:color w:val="000000"/>
              </w:rPr>
              <w:t>1 817 711,00</w:t>
            </w:r>
          </w:p>
        </w:tc>
        <w:tc>
          <w:tcPr>
            <w:tcW w:w="1417" w:type="dxa"/>
            <w:shd w:val="clear" w:color="auto" w:fill="auto"/>
            <w:vAlign w:val="bottom"/>
            <w:hideMark/>
          </w:tcPr>
          <w:p w14:paraId="1EF37C77" w14:textId="77777777" w:rsidR="00D102B8" w:rsidRPr="00D102B8" w:rsidRDefault="00D102B8" w:rsidP="00D102B8">
            <w:pPr>
              <w:jc w:val="right"/>
              <w:rPr>
                <w:rFonts w:ascii="Arial" w:hAnsi="Arial" w:cs="Arial"/>
                <w:color w:val="000000"/>
              </w:rPr>
            </w:pPr>
            <w:r w:rsidRPr="00D102B8">
              <w:rPr>
                <w:rFonts w:ascii="Arial" w:hAnsi="Arial" w:cs="Arial"/>
                <w:color w:val="000000"/>
              </w:rPr>
              <w:t>1 480 118,81</w:t>
            </w:r>
          </w:p>
        </w:tc>
        <w:tc>
          <w:tcPr>
            <w:tcW w:w="1276" w:type="dxa"/>
            <w:shd w:val="clear" w:color="auto" w:fill="auto"/>
            <w:vAlign w:val="bottom"/>
            <w:hideMark/>
          </w:tcPr>
          <w:p w14:paraId="7DFA9467" w14:textId="77777777" w:rsidR="00D102B8" w:rsidRPr="00D102B8" w:rsidRDefault="00D102B8" w:rsidP="00D102B8">
            <w:pPr>
              <w:jc w:val="right"/>
              <w:rPr>
                <w:rFonts w:ascii="Arial" w:hAnsi="Arial" w:cs="Arial"/>
                <w:color w:val="000000"/>
              </w:rPr>
            </w:pPr>
            <w:r w:rsidRPr="00D102B8">
              <w:rPr>
                <w:rFonts w:ascii="Arial" w:hAnsi="Arial" w:cs="Arial"/>
                <w:color w:val="000000"/>
              </w:rPr>
              <w:t>81,43</w:t>
            </w:r>
          </w:p>
        </w:tc>
      </w:tr>
      <w:tr w:rsidR="00D102B8" w:rsidRPr="00D102B8" w14:paraId="2B8B6363" w14:textId="77777777" w:rsidTr="005A14B5">
        <w:trPr>
          <w:trHeight w:val="255"/>
        </w:trPr>
        <w:tc>
          <w:tcPr>
            <w:tcW w:w="2567" w:type="dxa"/>
            <w:shd w:val="clear" w:color="auto" w:fill="auto"/>
            <w:hideMark/>
          </w:tcPr>
          <w:p w14:paraId="024E4894"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учреждений</w:t>
            </w:r>
          </w:p>
        </w:tc>
        <w:tc>
          <w:tcPr>
            <w:tcW w:w="1134" w:type="dxa"/>
            <w:shd w:val="clear" w:color="auto" w:fill="auto"/>
            <w:vAlign w:val="bottom"/>
            <w:hideMark/>
          </w:tcPr>
          <w:p w14:paraId="10430A12"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6E5FFC6"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111</w:t>
            </w:r>
          </w:p>
        </w:tc>
        <w:tc>
          <w:tcPr>
            <w:tcW w:w="1560" w:type="dxa"/>
            <w:shd w:val="clear" w:color="auto" w:fill="auto"/>
            <w:vAlign w:val="bottom"/>
            <w:hideMark/>
          </w:tcPr>
          <w:p w14:paraId="7092385A" w14:textId="77777777" w:rsidR="00D102B8" w:rsidRPr="00D102B8" w:rsidRDefault="00D102B8" w:rsidP="00D102B8">
            <w:pPr>
              <w:jc w:val="right"/>
              <w:rPr>
                <w:rFonts w:ascii="Arial" w:hAnsi="Arial" w:cs="Arial"/>
                <w:color w:val="000000"/>
              </w:rPr>
            </w:pPr>
            <w:r w:rsidRPr="00D102B8">
              <w:rPr>
                <w:rFonts w:ascii="Arial" w:hAnsi="Arial" w:cs="Arial"/>
                <w:color w:val="000000"/>
              </w:rPr>
              <w:t>1 396 091,00</w:t>
            </w:r>
          </w:p>
        </w:tc>
        <w:tc>
          <w:tcPr>
            <w:tcW w:w="1417" w:type="dxa"/>
            <w:shd w:val="clear" w:color="auto" w:fill="auto"/>
            <w:vAlign w:val="bottom"/>
            <w:hideMark/>
          </w:tcPr>
          <w:p w14:paraId="3488C46A" w14:textId="77777777" w:rsidR="00D102B8" w:rsidRPr="00D102B8" w:rsidRDefault="00D102B8" w:rsidP="00D102B8">
            <w:pPr>
              <w:jc w:val="right"/>
              <w:rPr>
                <w:rFonts w:ascii="Arial" w:hAnsi="Arial" w:cs="Arial"/>
                <w:color w:val="000000"/>
              </w:rPr>
            </w:pPr>
            <w:r w:rsidRPr="00D102B8">
              <w:rPr>
                <w:rFonts w:ascii="Arial" w:hAnsi="Arial" w:cs="Arial"/>
                <w:color w:val="000000"/>
              </w:rPr>
              <w:t>1 141 717,48</w:t>
            </w:r>
          </w:p>
        </w:tc>
        <w:tc>
          <w:tcPr>
            <w:tcW w:w="1276" w:type="dxa"/>
            <w:shd w:val="clear" w:color="auto" w:fill="auto"/>
            <w:vAlign w:val="bottom"/>
            <w:hideMark/>
          </w:tcPr>
          <w:p w14:paraId="7DE3E9C0" w14:textId="77777777" w:rsidR="00D102B8" w:rsidRPr="00D102B8" w:rsidRDefault="00D102B8" w:rsidP="00D102B8">
            <w:pPr>
              <w:jc w:val="right"/>
              <w:rPr>
                <w:rFonts w:ascii="Arial" w:hAnsi="Arial" w:cs="Arial"/>
                <w:color w:val="000000"/>
              </w:rPr>
            </w:pPr>
            <w:r w:rsidRPr="00D102B8">
              <w:rPr>
                <w:rFonts w:ascii="Arial" w:hAnsi="Arial" w:cs="Arial"/>
                <w:color w:val="000000"/>
              </w:rPr>
              <w:t>81,78</w:t>
            </w:r>
          </w:p>
        </w:tc>
      </w:tr>
      <w:tr w:rsidR="00D102B8" w:rsidRPr="00D102B8" w14:paraId="17CC82EF" w14:textId="77777777" w:rsidTr="005A14B5">
        <w:trPr>
          <w:trHeight w:val="450"/>
        </w:trPr>
        <w:tc>
          <w:tcPr>
            <w:tcW w:w="2567" w:type="dxa"/>
            <w:shd w:val="clear" w:color="auto" w:fill="auto"/>
            <w:hideMark/>
          </w:tcPr>
          <w:p w14:paraId="1D709187" w14:textId="77777777" w:rsidR="00D102B8" w:rsidRPr="00D102B8" w:rsidRDefault="00D102B8" w:rsidP="00D102B8">
            <w:pPr>
              <w:rPr>
                <w:rFonts w:ascii="Arial" w:hAnsi="Arial" w:cs="Arial"/>
                <w:color w:val="000000"/>
              </w:rPr>
            </w:pPr>
            <w:r w:rsidRPr="00D102B8">
              <w:rPr>
                <w:rFonts w:ascii="Arial" w:hAnsi="Arial" w:cs="Arial"/>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auto" w:fill="auto"/>
            <w:vAlign w:val="bottom"/>
            <w:hideMark/>
          </w:tcPr>
          <w:p w14:paraId="028BA33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20221AB"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119</w:t>
            </w:r>
          </w:p>
        </w:tc>
        <w:tc>
          <w:tcPr>
            <w:tcW w:w="1560" w:type="dxa"/>
            <w:shd w:val="clear" w:color="auto" w:fill="auto"/>
            <w:vAlign w:val="bottom"/>
            <w:hideMark/>
          </w:tcPr>
          <w:p w14:paraId="66D2740A" w14:textId="77777777" w:rsidR="00D102B8" w:rsidRPr="00D102B8" w:rsidRDefault="00D102B8" w:rsidP="00D102B8">
            <w:pPr>
              <w:jc w:val="right"/>
              <w:rPr>
                <w:rFonts w:ascii="Arial" w:hAnsi="Arial" w:cs="Arial"/>
                <w:color w:val="000000"/>
              </w:rPr>
            </w:pPr>
            <w:r w:rsidRPr="00D102B8">
              <w:rPr>
                <w:rFonts w:ascii="Arial" w:hAnsi="Arial" w:cs="Arial"/>
                <w:color w:val="000000"/>
              </w:rPr>
              <w:t>421 620,00</w:t>
            </w:r>
          </w:p>
        </w:tc>
        <w:tc>
          <w:tcPr>
            <w:tcW w:w="1417" w:type="dxa"/>
            <w:shd w:val="clear" w:color="auto" w:fill="auto"/>
            <w:vAlign w:val="bottom"/>
            <w:hideMark/>
          </w:tcPr>
          <w:p w14:paraId="32BA8916" w14:textId="77777777" w:rsidR="00D102B8" w:rsidRPr="00D102B8" w:rsidRDefault="00D102B8" w:rsidP="00D102B8">
            <w:pPr>
              <w:jc w:val="right"/>
              <w:rPr>
                <w:rFonts w:ascii="Arial" w:hAnsi="Arial" w:cs="Arial"/>
                <w:color w:val="000000"/>
              </w:rPr>
            </w:pPr>
            <w:r w:rsidRPr="00D102B8">
              <w:rPr>
                <w:rFonts w:ascii="Arial" w:hAnsi="Arial" w:cs="Arial"/>
                <w:color w:val="000000"/>
              </w:rPr>
              <w:t>338 401,33</w:t>
            </w:r>
          </w:p>
        </w:tc>
        <w:tc>
          <w:tcPr>
            <w:tcW w:w="1276" w:type="dxa"/>
            <w:shd w:val="clear" w:color="auto" w:fill="auto"/>
            <w:vAlign w:val="bottom"/>
            <w:hideMark/>
          </w:tcPr>
          <w:p w14:paraId="3929E896" w14:textId="77777777" w:rsidR="00D102B8" w:rsidRPr="00D102B8" w:rsidRDefault="00D102B8" w:rsidP="00D102B8">
            <w:pPr>
              <w:jc w:val="right"/>
              <w:rPr>
                <w:rFonts w:ascii="Arial" w:hAnsi="Arial" w:cs="Arial"/>
                <w:color w:val="000000"/>
              </w:rPr>
            </w:pPr>
            <w:r w:rsidRPr="00D102B8">
              <w:rPr>
                <w:rFonts w:ascii="Arial" w:hAnsi="Arial" w:cs="Arial"/>
                <w:color w:val="000000"/>
              </w:rPr>
              <w:t>80,26</w:t>
            </w:r>
          </w:p>
        </w:tc>
      </w:tr>
      <w:tr w:rsidR="00D102B8" w:rsidRPr="00D102B8" w14:paraId="53B53E72" w14:textId="77777777" w:rsidTr="005A14B5">
        <w:trPr>
          <w:trHeight w:val="255"/>
        </w:trPr>
        <w:tc>
          <w:tcPr>
            <w:tcW w:w="2567" w:type="dxa"/>
            <w:shd w:val="clear" w:color="auto" w:fill="auto"/>
            <w:hideMark/>
          </w:tcPr>
          <w:p w14:paraId="1BC7C665" w14:textId="77777777" w:rsidR="00D102B8" w:rsidRPr="00D102B8" w:rsidRDefault="00D102B8" w:rsidP="00D102B8">
            <w:pPr>
              <w:rPr>
                <w:rFonts w:ascii="Arial" w:hAnsi="Arial" w:cs="Arial"/>
                <w:color w:val="000000"/>
              </w:rPr>
            </w:pPr>
            <w:r w:rsidRPr="00D102B8">
              <w:rPr>
                <w:rFonts w:ascii="Arial" w:hAnsi="Arial" w:cs="Arial"/>
                <w:color w:val="000000"/>
              </w:rPr>
              <w:t>Закупка товаров, работ и услуг для обеспечения государственных (муниципальных) нужд</w:t>
            </w:r>
          </w:p>
        </w:tc>
        <w:tc>
          <w:tcPr>
            <w:tcW w:w="1134" w:type="dxa"/>
            <w:shd w:val="clear" w:color="auto" w:fill="auto"/>
            <w:vAlign w:val="bottom"/>
            <w:hideMark/>
          </w:tcPr>
          <w:p w14:paraId="5A12D3A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F4F7C86"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200</w:t>
            </w:r>
          </w:p>
        </w:tc>
        <w:tc>
          <w:tcPr>
            <w:tcW w:w="1560" w:type="dxa"/>
            <w:shd w:val="clear" w:color="auto" w:fill="auto"/>
            <w:vAlign w:val="bottom"/>
            <w:hideMark/>
          </w:tcPr>
          <w:p w14:paraId="4768F101" w14:textId="77777777" w:rsidR="00D102B8" w:rsidRPr="00D102B8" w:rsidRDefault="00D102B8" w:rsidP="00D102B8">
            <w:pPr>
              <w:jc w:val="right"/>
              <w:rPr>
                <w:rFonts w:ascii="Arial" w:hAnsi="Arial" w:cs="Arial"/>
                <w:color w:val="000000"/>
              </w:rPr>
            </w:pPr>
            <w:r w:rsidRPr="00D102B8">
              <w:rPr>
                <w:rFonts w:ascii="Arial" w:hAnsi="Arial" w:cs="Arial"/>
                <w:color w:val="000000"/>
              </w:rPr>
              <w:t>2 163 200,00</w:t>
            </w:r>
          </w:p>
        </w:tc>
        <w:tc>
          <w:tcPr>
            <w:tcW w:w="1417" w:type="dxa"/>
            <w:shd w:val="clear" w:color="auto" w:fill="auto"/>
            <w:vAlign w:val="bottom"/>
            <w:hideMark/>
          </w:tcPr>
          <w:p w14:paraId="1FF2826A" w14:textId="77777777" w:rsidR="00D102B8" w:rsidRPr="00D102B8" w:rsidRDefault="00D102B8" w:rsidP="00D102B8">
            <w:pPr>
              <w:jc w:val="right"/>
              <w:rPr>
                <w:rFonts w:ascii="Arial" w:hAnsi="Arial" w:cs="Arial"/>
                <w:color w:val="000000"/>
              </w:rPr>
            </w:pPr>
            <w:r w:rsidRPr="00D102B8">
              <w:rPr>
                <w:rFonts w:ascii="Arial" w:hAnsi="Arial" w:cs="Arial"/>
                <w:color w:val="000000"/>
              </w:rPr>
              <w:t>1 515 864,30</w:t>
            </w:r>
          </w:p>
        </w:tc>
        <w:tc>
          <w:tcPr>
            <w:tcW w:w="1276" w:type="dxa"/>
            <w:shd w:val="clear" w:color="auto" w:fill="auto"/>
            <w:vAlign w:val="bottom"/>
            <w:hideMark/>
          </w:tcPr>
          <w:p w14:paraId="3581E830" w14:textId="77777777" w:rsidR="00D102B8" w:rsidRPr="00D102B8" w:rsidRDefault="00D102B8" w:rsidP="00D102B8">
            <w:pPr>
              <w:jc w:val="right"/>
              <w:rPr>
                <w:rFonts w:ascii="Arial" w:hAnsi="Arial" w:cs="Arial"/>
                <w:color w:val="000000"/>
              </w:rPr>
            </w:pPr>
            <w:r w:rsidRPr="00D102B8">
              <w:rPr>
                <w:rFonts w:ascii="Arial" w:hAnsi="Arial" w:cs="Arial"/>
                <w:color w:val="000000"/>
              </w:rPr>
              <w:t>70,08</w:t>
            </w:r>
          </w:p>
        </w:tc>
      </w:tr>
      <w:tr w:rsidR="00D102B8" w:rsidRPr="00D102B8" w14:paraId="32A0D9EC" w14:textId="77777777" w:rsidTr="005A14B5">
        <w:trPr>
          <w:trHeight w:val="450"/>
        </w:trPr>
        <w:tc>
          <w:tcPr>
            <w:tcW w:w="2567" w:type="dxa"/>
            <w:shd w:val="clear" w:color="auto" w:fill="auto"/>
            <w:hideMark/>
          </w:tcPr>
          <w:p w14:paraId="6B29806A" w14:textId="77777777" w:rsidR="00D102B8" w:rsidRPr="00D102B8" w:rsidRDefault="00D102B8" w:rsidP="00D102B8">
            <w:pPr>
              <w:rPr>
                <w:rFonts w:ascii="Arial" w:hAnsi="Arial" w:cs="Arial"/>
                <w:color w:val="000000"/>
              </w:rPr>
            </w:pPr>
            <w:r w:rsidRPr="00D102B8">
              <w:rPr>
                <w:rFonts w:ascii="Arial" w:hAnsi="Arial" w:cs="Arial"/>
                <w:color w:val="000000"/>
              </w:rPr>
              <w:t xml:space="preserve">Иные закупки товаров, работ и </w:t>
            </w:r>
            <w:r w:rsidRPr="00D102B8">
              <w:rPr>
                <w:rFonts w:ascii="Arial" w:hAnsi="Arial" w:cs="Arial"/>
                <w:color w:val="000000"/>
              </w:rPr>
              <w:lastRenderedPageBreak/>
              <w:t>услуг для обеспечения государственных (муниципальных) нужд</w:t>
            </w:r>
          </w:p>
        </w:tc>
        <w:tc>
          <w:tcPr>
            <w:tcW w:w="1134" w:type="dxa"/>
            <w:shd w:val="clear" w:color="auto" w:fill="auto"/>
            <w:vAlign w:val="bottom"/>
            <w:hideMark/>
          </w:tcPr>
          <w:p w14:paraId="32305D04"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200</w:t>
            </w:r>
          </w:p>
        </w:tc>
        <w:tc>
          <w:tcPr>
            <w:tcW w:w="1984" w:type="dxa"/>
            <w:shd w:val="clear" w:color="auto" w:fill="auto"/>
            <w:vAlign w:val="bottom"/>
            <w:hideMark/>
          </w:tcPr>
          <w:p w14:paraId="046D3BB2"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000 0801 990000059Д </w:t>
            </w:r>
            <w:r w:rsidRPr="00D102B8">
              <w:rPr>
                <w:rFonts w:ascii="Arial" w:hAnsi="Arial" w:cs="Arial"/>
                <w:color w:val="000000"/>
              </w:rPr>
              <w:lastRenderedPageBreak/>
              <w:t>240</w:t>
            </w:r>
          </w:p>
        </w:tc>
        <w:tc>
          <w:tcPr>
            <w:tcW w:w="1560" w:type="dxa"/>
            <w:shd w:val="clear" w:color="auto" w:fill="auto"/>
            <w:vAlign w:val="bottom"/>
            <w:hideMark/>
          </w:tcPr>
          <w:p w14:paraId="6D97DBF3"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2 163 200,00</w:t>
            </w:r>
          </w:p>
        </w:tc>
        <w:tc>
          <w:tcPr>
            <w:tcW w:w="1417" w:type="dxa"/>
            <w:shd w:val="clear" w:color="auto" w:fill="auto"/>
            <w:vAlign w:val="bottom"/>
            <w:hideMark/>
          </w:tcPr>
          <w:p w14:paraId="75DDF3A2" w14:textId="77777777" w:rsidR="00D102B8" w:rsidRPr="00D102B8" w:rsidRDefault="00D102B8" w:rsidP="00D102B8">
            <w:pPr>
              <w:jc w:val="right"/>
              <w:rPr>
                <w:rFonts w:ascii="Arial" w:hAnsi="Arial" w:cs="Arial"/>
                <w:color w:val="000000"/>
              </w:rPr>
            </w:pPr>
            <w:r w:rsidRPr="00D102B8">
              <w:rPr>
                <w:rFonts w:ascii="Arial" w:hAnsi="Arial" w:cs="Arial"/>
                <w:color w:val="000000"/>
              </w:rPr>
              <w:t>1 515 864,30</w:t>
            </w:r>
          </w:p>
        </w:tc>
        <w:tc>
          <w:tcPr>
            <w:tcW w:w="1276" w:type="dxa"/>
            <w:shd w:val="clear" w:color="auto" w:fill="auto"/>
            <w:vAlign w:val="bottom"/>
            <w:hideMark/>
          </w:tcPr>
          <w:p w14:paraId="5ED87F84" w14:textId="77777777" w:rsidR="00D102B8" w:rsidRPr="00D102B8" w:rsidRDefault="00D102B8" w:rsidP="00D102B8">
            <w:pPr>
              <w:jc w:val="right"/>
              <w:rPr>
                <w:rFonts w:ascii="Arial" w:hAnsi="Arial" w:cs="Arial"/>
                <w:color w:val="000000"/>
              </w:rPr>
            </w:pPr>
            <w:r w:rsidRPr="00D102B8">
              <w:rPr>
                <w:rFonts w:ascii="Arial" w:hAnsi="Arial" w:cs="Arial"/>
                <w:color w:val="000000"/>
              </w:rPr>
              <w:t>70,08</w:t>
            </w:r>
          </w:p>
        </w:tc>
      </w:tr>
      <w:tr w:rsidR="00D102B8" w:rsidRPr="00D102B8" w14:paraId="359F7360" w14:textId="77777777" w:rsidTr="005A14B5">
        <w:trPr>
          <w:trHeight w:val="255"/>
        </w:trPr>
        <w:tc>
          <w:tcPr>
            <w:tcW w:w="2567" w:type="dxa"/>
            <w:shd w:val="clear" w:color="auto" w:fill="auto"/>
            <w:hideMark/>
          </w:tcPr>
          <w:p w14:paraId="5FD50CF2"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Прочая закупка товаров, работ и услуг</w:t>
            </w:r>
          </w:p>
        </w:tc>
        <w:tc>
          <w:tcPr>
            <w:tcW w:w="1134" w:type="dxa"/>
            <w:shd w:val="clear" w:color="auto" w:fill="auto"/>
            <w:vAlign w:val="bottom"/>
            <w:hideMark/>
          </w:tcPr>
          <w:p w14:paraId="0B5E946E"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67104BF"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244</w:t>
            </w:r>
          </w:p>
        </w:tc>
        <w:tc>
          <w:tcPr>
            <w:tcW w:w="1560" w:type="dxa"/>
            <w:shd w:val="clear" w:color="auto" w:fill="auto"/>
            <w:vAlign w:val="bottom"/>
            <w:hideMark/>
          </w:tcPr>
          <w:p w14:paraId="78CFE37B" w14:textId="77777777" w:rsidR="00D102B8" w:rsidRPr="00D102B8" w:rsidRDefault="00D102B8" w:rsidP="00D102B8">
            <w:pPr>
              <w:jc w:val="right"/>
              <w:rPr>
                <w:rFonts w:ascii="Arial" w:hAnsi="Arial" w:cs="Arial"/>
                <w:color w:val="000000"/>
              </w:rPr>
            </w:pPr>
            <w:r w:rsidRPr="00D102B8">
              <w:rPr>
                <w:rFonts w:ascii="Arial" w:hAnsi="Arial" w:cs="Arial"/>
                <w:color w:val="000000"/>
              </w:rPr>
              <w:t>637 291,00</w:t>
            </w:r>
          </w:p>
        </w:tc>
        <w:tc>
          <w:tcPr>
            <w:tcW w:w="1417" w:type="dxa"/>
            <w:shd w:val="clear" w:color="auto" w:fill="auto"/>
            <w:vAlign w:val="bottom"/>
            <w:hideMark/>
          </w:tcPr>
          <w:p w14:paraId="5A56EC8E" w14:textId="77777777" w:rsidR="00D102B8" w:rsidRPr="00D102B8" w:rsidRDefault="00D102B8" w:rsidP="00D102B8">
            <w:pPr>
              <w:jc w:val="right"/>
              <w:rPr>
                <w:rFonts w:ascii="Arial" w:hAnsi="Arial" w:cs="Arial"/>
                <w:color w:val="000000"/>
              </w:rPr>
            </w:pPr>
            <w:r w:rsidRPr="00D102B8">
              <w:rPr>
                <w:rFonts w:ascii="Arial" w:hAnsi="Arial" w:cs="Arial"/>
                <w:color w:val="000000"/>
              </w:rPr>
              <w:t>380 174,48</w:t>
            </w:r>
          </w:p>
        </w:tc>
        <w:tc>
          <w:tcPr>
            <w:tcW w:w="1276" w:type="dxa"/>
            <w:shd w:val="clear" w:color="auto" w:fill="auto"/>
            <w:vAlign w:val="bottom"/>
            <w:hideMark/>
          </w:tcPr>
          <w:p w14:paraId="53BDDBA0" w14:textId="77777777" w:rsidR="00D102B8" w:rsidRPr="00D102B8" w:rsidRDefault="00D102B8" w:rsidP="00D102B8">
            <w:pPr>
              <w:jc w:val="right"/>
              <w:rPr>
                <w:rFonts w:ascii="Arial" w:hAnsi="Arial" w:cs="Arial"/>
                <w:color w:val="000000"/>
              </w:rPr>
            </w:pPr>
            <w:r w:rsidRPr="00D102B8">
              <w:rPr>
                <w:rFonts w:ascii="Arial" w:hAnsi="Arial" w:cs="Arial"/>
                <w:color w:val="000000"/>
              </w:rPr>
              <w:t>59,65</w:t>
            </w:r>
          </w:p>
        </w:tc>
      </w:tr>
      <w:tr w:rsidR="00D102B8" w:rsidRPr="00D102B8" w14:paraId="307672D4" w14:textId="77777777" w:rsidTr="005A14B5">
        <w:trPr>
          <w:trHeight w:val="255"/>
        </w:trPr>
        <w:tc>
          <w:tcPr>
            <w:tcW w:w="2567" w:type="dxa"/>
            <w:shd w:val="clear" w:color="auto" w:fill="auto"/>
            <w:hideMark/>
          </w:tcPr>
          <w:p w14:paraId="4119F315" w14:textId="77777777" w:rsidR="00D102B8" w:rsidRPr="00D102B8" w:rsidRDefault="00D102B8" w:rsidP="00D102B8">
            <w:pPr>
              <w:rPr>
                <w:rFonts w:ascii="Arial" w:hAnsi="Arial" w:cs="Arial"/>
                <w:color w:val="000000"/>
              </w:rPr>
            </w:pPr>
            <w:r w:rsidRPr="00D102B8">
              <w:rPr>
                <w:rFonts w:ascii="Arial" w:hAnsi="Arial" w:cs="Arial"/>
                <w:color w:val="000000"/>
              </w:rPr>
              <w:t>Закупка энергетических ресурсов</w:t>
            </w:r>
          </w:p>
        </w:tc>
        <w:tc>
          <w:tcPr>
            <w:tcW w:w="1134" w:type="dxa"/>
            <w:shd w:val="clear" w:color="auto" w:fill="auto"/>
            <w:vAlign w:val="bottom"/>
            <w:hideMark/>
          </w:tcPr>
          <w:p w14:paraId="1B8F31DD"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F78BED4"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247</w:t>
            </w:r>
          </w:p>
        </w:tc>
        <w:tc>
          <w:tcPr>
            <w:tcW w:w="1560" w:type="dxa"/>
            <w:shd w:val="clear" w:color="auto" w:fill="auto"/>
            <w:vAlign w:val="bottom"/>
            <w:hideMark/>
          </w:tcPr>
          <w:p w14:paraId="363DB929" w14:textId="77777777" w:rsidR="00D102B8" w:rsidRPr="00D102B8" w:rsidRDefault="00D102B8" w:rsidP="00D102B8">
            <w:pPr>
              <w:jc w:val="right"/>
              <w:rPr>
                <w:rFonts w:ascii="Arial" w:hAnsi="Arial" w:cs="Arial"/>
                <w:color w:val="000000"/>
              </w:rPr>
            </w:pPr>
            <w:r w:rsidRPr="00D102B8">
              <w:rPr>
                <w:rFonts w:ascii="Arial" w:hAnsi="Arial" w:cs="Arial"/>
                <w:color w:val="000000"/>
              </w:rPr>
              <w:t>1 525 909,00</w:t>
            </w:r>
          </w:p>
        </w:tc>
        <w:tc>
          <w:tcPr>
            <w:tcW w:w="1417" w:type="dxa"/>
            <w:shd w:val="clear" w:color="auto" w:fill="auto"/>
            <w:vAlign w:val="bottom"/>
            <w:hideMark/>
          </w:tcPr>
          <w:p w14:paraId="78F5342E" w14:textId="77777777" w:rsidR="00D102B8" w:rsidRPr="00D102B8" w:rsidRDefault="00D102B8" w:rsidP="00D102B8">
            <w:pPr>
              <w:jc w:val="right"/>
              <w:rPr>
                <w:rFonts w:ascii="Arial" w:hAnsi="Arial" w:cs="Arial"/>
                <w:color w:val="000000"/>
              </w:rPr>
            </w:pPr>
            <w:r w:rsidRPr="00D102B8">
              <w:rPr>
                <w:rFonts w:ascii="Arial" w:hAnsi="Arial" w:cs="Arial"/>
                <w:color w:val="000000"/>
              </w:rPr>
              <w:t>1 135 689,82</w:t>
            </w:r>
          </w:p>
        </w:tc>
        <w:tc>
          <w:tcPr>
            <w:tcW w:w="1276" w:type="dxa"/>
            <w:shd w:val="clear" w:color="auto" w:fill="auto"/>
            <w:vAlign w:val="bottom"/>
            <w:hideMark/>
          </w:tcPr>
          <w:p w14:paraId="71DFC431" w14:textId="77777777" w:rsidR="00D102B8" w:rsidRPr="00D102B8" w:rsidRDefault="00D102B8" w:rsidP="00D102B8">
            <w:pPr>
              <w:jc w:val="right"/>
              <w:rPr>
                <w:rFonts w:ascii="Arial" w:hAnsi="Arial" w:cs="Arial"/>
                <w:color w:val="000000"/>
              </w:rPr>
            </w:pPr>
            <w:r w:rsidRPr="00D102B8">
              <w:rPr>
                <w:rFonts w:ascii="Arial" w:hAnsi="Arial" w:cs="Arial"/>
                <w:color w:val="000000"/>
              </w:rPr>
              <w:t>74,43</w:t>
            </w:r>
          </w:p>
        </w:tc>
      </w:tr>
      <w:tr w:rsidR="00D102B8" w:rsidRPr="00D102B8" w14:paraId="08DFC27C" w14:textId="77777777" w:rsidTr="005A14B5">
        <w:trPr>
          <w:trHeight w:val="255"/>
        </w:trPr>
        <w:tc>
          <w:tcPr>
            <w:tcW w:w="2567" w:type="dxa"/>
            <w:shd w:val="clear" w:color="auto" w:fill="auto"/>
            <w:hideMark/>
          </w:tcPr>
          <w:p w14:paraId="4B1FFF90" w14:textId="77777777" w:rsidR="00D102B8" w:rsidRPr="00D102B8" w:rsidRDefault="00D102B8" w:rsidP="00D102B8">
            <w:pPr>
              <w:rPr>
                <w:rFonts w:ascii="Arial" w:hAnsi="Arial" w:cs="Arial"/>
                <w:color w:val="000000"/>
              </w:rPr>
            </w:pPr>
            <w:r w:rsidRPr="00D102B8">
              <w:rPr>
                <w:rFonts w:ascii="Arial" w:hAnsi="Arial" w:cs="Arial"/>
                <w:color w:val="000000"/>
              </w:rPr>
              <w:t>Иные бюджетные ассигнования</w:t>
            </w:r>
          </w:p>
        </w:tc>
        <w:tc>
          <w:tcPr>
            <w:tcW w:w="1134" w:type="dxa"/>
            <w:shd w:val="clear" w:color="auto" w:fill="auto"/>
            <w:vAlign w:val="bottom"/>
            <w:hideMark/>
          </w:tcPr>
          <w:p w14:paraId="259C1B4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70CEE561"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800</w:t>
            </w:r>
          </w:p>
        </w:tc>
        <w:tc>
          <w:tcPr>
            <w:tcW w:w="1560" w:type="dxa"/>
            <w:shd w:val="clear" w:color="auto" w:fill="auto"/>
            <w:vAlign w:val="bottom"/>
            <w:hideMark/>
          </w:tcPr>
          <w:p w14:paraId="4C42A6BC" w14:textId="77777777" w:rsidR="00D102B8" w:rsidRPr="00D102B8" w:rsidRDefault="00D102B8" w:rsidP="00D102B8">
            <w:pPr>
              <w:jc w:val="right"/>
              <w:rPr>
                <w:rFonts w:ascii="Arial" w:hAnsi="Arial" w:cs="Arial"/>
                <w:color w:val="000000"/>
              </w:rPr>
            </w:pPr>
            <w:r w:rsidRPr="00D102B8">
              <w:rPr>
                <w:rFonts w:ascii="Arial" w:hAnsi="Arial" w:cs="Arial"/>
                <w:color w:val="000000"/>
              </w:rPr>
              <w:t>37 000,00</w:t>
            </w:r>
          </w:p>
        </w:tc>
        <w:tc>
          <w:tcPr>
            <w:tcW w:w="1417" w:type="dxa"/>
            <w:shd w:val="clear" w:color="auto" w:fill="auto"/>
            <w:vAlign w:val="bottom"/>
            <w:hideMark/>
          </w:tcPr>
          <w:p w14:paraId="340354BD" w14:textId="77777777" w:rsidR="00D102B8" w:rsidRPr="00D102B8" w:rsidRDefault="00D102B8" w:rsidP="00D102B8">
            <w:pPr>
              <w:jc w:val="right"/>
              <w:rPr>
                <w:rFonts w:ascii="Arial" w:hAnsi="Arial" w:cs="Arial"/>
                <w:color w:val="000000"/>
              </w:rPr>
            </w:pPr>
            <w:r w:rsidRPr="00D102B8">
              <w:rPr>
                <w:rFonts w:ascii="Arial" w:hAnsi="Arial" w:cs="Arial"/>
                <w:color w:val="000000"/>
              </w:rPr>
              <w:t>4 963,62</w:t>
            </w:r>
          </w:p>
        </w:tc>
        <w:tc>
          <w:tcPr>
            <w:tcW w:w="1276" w:type="dxa"/>
            <w:shd w:val="clear" w:color="auto" w:fill="auto"/>
            <w:vAlign w:val="bottom"/>
            <w:hideMark/>
          </w:tcPr>
          <w:p w14:paraId="7ED69359" w14:textId="77777777" w:rsidR="00D102B8" w:rsidRPr="00D102B8" w:rsidRDefault="00D102B8" w:rsidP="00D102B8">
            <w:pPr>
              <w:jc w:val="right"/>
              <w:rPr>
                <w:rFonts w:ascii="Arial" w:hAnsi="Arial" w:cs="Arial"/>
                <w:color w:val="000000"/>
              </w:rPr>
            </w:pPr>
            <w:r w:rsidRPr="00D102B8">
              <w:rPr>
                <w:rFonts w:ascii="Arial" w:hAnsi="Arial" w:cs="Arial"/>
                <w:color w:val="000000"/>
              </w:rPr>
              <w:t>13,42</w:t>
            </w:r>
          </w:p>
        </w:tc>
      </w:tr>
      <w:tr w:rsidR="00D102B8" w:rsidRPr="00D102B8" w14:paraId="127C9EFF" w14:textId="77777777" w:rsidTr="005A14B5">
        <w:trPr>
          <w:trHeight w:val="255"/>
        </w:trPr>
        <w:tc>
          <w:tcPr>
            <w:tcW w:w="2567" w:type="dxa"/>
            <w:shd w:val="clear" w:color="auto" w:fill="auto"/>
            <w:hideMark/>
          </w:tcPr>
          <w:p w14:paraId="0B34B9FC" w14:textId="77777777" w:rsidR="00D102B8" w:rsidRPr="00D102B8" w:rsidRDefault="00D102B8" w:rsidP="00D102B8">
            <w:pPr>
              <w:rPr>
                <w:rFonts w:ascii="Arial" w:hAnsi="Arial" w:cs="Arial"/>
                <w:color w:val="000000"/>
              </w:rPr>
            </w:pPr>
            <w:r w:rsidRPr="00D102B8">
              <w:rPr>
                <w:rFonts w:ascii="Arial" w:hAnsi="Arial" w:cs="Arial"/>
                <w:color w:val="000000"/>
              </w:rPr>
              <w:t>Исполнение судебных актов</w:t>
            </w:r>
          </w:p>
        </w:tc>
        <w:tc>
          <w:tcPr>
            <w:tcW w:w="1134" w:type="dxa"/>
            <w:shd w:val="clear" w:color="auto" w:fill="auto"/>
            <w:vAlign w:val="bottom"/>
            <w:hideMark/>
          </w:tcPr>
          <w:p w14:paraId="00CFAF1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A7D0E8D"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830</w:t>
            </w:r>
          </w:p>
        </w:tc>
        <w:tc>
          <w:tcPr>
            <w:tcW w:w="1560" w:type="dxa"/>
            <w:shd w:val="clear" w:color="auto" w:fill="auto"/>
            <w:vAlign w:val="bottom"/>
            <w:hideMark/>
          </w:tcPr>
          <w:p w14:paraId="6AA4011A"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417" w:type="dxa"/>
            <w:shd w:val="clear" w:color="auto" w:fill="auto"/>
            <w:vAlign w:val="bottom"/>
            <w:hideMark/>
          </w:tcPr>
          <w:p w14:paraId="30CB2B7F"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7D5073EF"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3B90F108" w14:textId="77777777" w:rsidTr="005A14B5">
        <w:trPr>
          <w:trHeight w:val="450"/>
        </w:trPr>
        <w:tc>
          <w:tcPr>
            <w:tcW w:w="2567" w:type="dxa"/>
            <w:shd w:val="clear" w:color="auto" w:fill="auto"/>
            <w:hideMark/>
          </w:tcPr>
          <w:p w14:paraId="51EC6A30" w14:textId="77777777" w:rsidR="00D102B8" w:rsidRPr="00D102B8" w:rsidRDefault="00D102B8" w:rsidP="00D102B8">
            <w:pPr>
              <w:rPr>
                <w:rFonts w:ascii="Arial" w:hAnsi="Arial" w:cs="Arial"/>
                <w:color w:val="000000"/>
              </w:rPr>
            </w:pPr>
            <w:r w:rsidRPr="00D102B8">
              <w:rPr>
                <w:rFonts w:ascii="Arial" w:hAnsi="Arial" w:cs="Arial"/>
                <w:color w:val="000000"/>
              </w:rPr>
              <w:t>Исполнение судебных актов Российской Федерации и мировых соглашений по возмещению причиненного вреда</w:t>
            </w:r>
          </w:p>
        </w:tc>
        <w:tc>
          <w:tcPr>
            <w:tcW w:w="1134" w:type="dxa"/>
            <w:shd w:val="clear" w:color="auto" w:fill="auto"/>
            <w:vAlign w:val="bottom"/>
            <w:hideMark/>
          </w:tcPr>
          <w:p w14:paraId="75B28D33"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DDFCE98"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831</w:t>
            </w:r>
          </w:p>
        </w:tc>
        <w:tc>
          <w:tcPr>
            <w:tcW w:w="1560" w:type="dxa"/>
            <w:shd w:val="clear" w:color="auto" w:fill="auto"/>
            <w:vAlign w:val="bottom"/>
            <w:hideMark/>
          </w:tcPr>
          <w:p w14:paraId="6E057ACD" w14:textId="77777777" w:rsidR="00D102B8" w:rsidRPr="00D102B8" w:rsidRDefault="00D102B8" w:rsidP="00D102B8">
            <w:pPr>
              <w:jc w:val="right"/>
              <w:rPr>
                <w:rFonts w:ascii="Arial" w:hAnsi="Arial" w:cs="Arial"/>
                <w:color w:val="000000"/>
              </w:rPr>
            </w:pPr>
            <w:r w:rsidRPr="00D102B8">
              <w:rPr>
                <w:rFonts w:ascii="Arial" w:hAnsi="Arial" w:cs="Arial"/>
                <w:color w:val="000000"/>
              </w:rPr>
              <w:t>10 000,00</w:t>
            </w:r>
          </w:p>
        </w:tc>
        <w:tc>
          <w:tcPr>
            <w:tcW w:w="1417" w:type="dxa"/>
            <w:shd w:val="clear" w:color="auto" w:fill="auto"/>
            <w:vAlign w:val="bottom"/>
            <w:hideMark/>
          </w:tcPr>
          <w:p w14:paraId="634505A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69F6C92F"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3ED3BF4C" w14:textId="77777777" w:rsidTr="005A14B5">
        <w:trPr>
          <w:trHeight w:val="255"/>
        </w:trPr>
        <w:tc>
          <w:tcPr>
            <w:tcW w:w="2567" w:type="dxa"/>
            <w:shd w:val="clear" w:color="auto" w:fill="auto"/>
            <w:hideMark/>
          </w:tcPr>
          <w:p w14:paraId="427B9B65"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налогов, сборов и иных платежей</w:t>
            </w:r>
          </w:p>
        </w:tc>
        <w:tc>
          <w:tcPr>
            <w:tcW w:w="1134" w:type="dxa"/>
            <w:shd w:val="clear" w:color="auto" w:fill="auto"/>
            <w:vAlign w:val="bottom"/>
            <w:hideMark/>
          </w:tcPr>
          <w:p w14:paraId="1B05433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3F0606F"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850</w:t>
            </w:r>
          </w:p>
        </w:tc>
        <w:tc>
          <w:tcPr>
            <w:tcW w:w="1560" w:type="dxa"/>
            <w:shd w:val="clear" w:color="auto" w:fill="auto"/>
            <w:vAlign w:val="bottom"/>
            <w:hideMark/>
          </w:tcPr>
          <w:p w14:paraId="27B058CB" w14:textId="77777777" w:rsidR="00D102B8" w:rsidRPr="00D102B8" w:rsidRDefault="00D102B8" w:rsidP="00D102B8">
            <w:pPr>
              <w:jc w:val="right"/>
              <w:rPr>
                <w:rFonts w:ascii="Arial" w:hAnsi="Arial" w:cs="Arial"/>
                <w:color w:val="000000"/>
              </w:rPr>
            </w:pPr>
            <w:r w:rsidRPr="00D102B8">
              <w:rPr>
                <w:rFonts w:ascii="Arial" w:hAnsi="Arial" w:cs="Arial"/>
                <w:color w:val="000000"/>
              </w:rPr>
              <w:t>27 000,00</w:t>
            </w:r>
          </w:p>
        </w:tc>
        <w:tc>
          <w:tcPr>
            <w:tcW w:w="1417" w:type="dxa"/>
            <w:shd w:val="clear" w:color="auto" w:fill="auto"/>
            <w:vAlign w:val="bottom"/>
            <w:hideMark/>
          </w:tcPr>
          <w:p w14:paraId="334B2EC0" w14:textId="77777777" w:rsidR="00D102B8" w:rsidRPr="00D102B8" w:rsidRDefault="00D102B8" w:rsidP="00D102B8">
            <w:pPr>
              <w:jc w:val="right"/>
              <w:rPr>
                <w:rFonts w:ascii="Arial" w:hAnsi="Arial" w:cs="Arial"/>
                <w:color w:val="000000"/>
              </w:rPr>
            </w:pPr>
            <w:r w:rsidRPr="00D102B8">
              <w:rPr>
                <w:rFonts w:ascii="Arial" w:hAnsi="Arial" w:cs="Arial"/>
                <w:color w:val="000000"/>
              </w:rPr>
              <w:t>4 963,62</w:t>
            </w:r>
          </w:p>
        </w:tc>
        <w:tc>
          <w:tcPr>
            <w:tcW w:w="1276" w:type="dxa"/>
            <w:shd w:val="clear" w:color="auto" w:fill="auto"/>
            <w:vAlign w:val="bottom"/>
            <w:hideMark/>
          </w:tcPr>
          <w:p w14:paraId="664D4EC5" w14:textId="77777777" w:rsidR="00D102B8" w:rsidRPr="00D102B8" w:rsidRDefault="00D102B8" w:rsidP="00D102B8">
            <w:pPr>
              <w:jc w:val="right"/>
              <w:rPr>
                <w:rFonts w:ascii="Arial" w:hAnsi="Arial" w:cs="Arial"/>
                <w:color w:val="000000"/>
              </w:rPr>
            </w:pPr>
            <w:r w:rsidRPr="00D102B8">
              <w:rPr>
                <w:rFonts w:ascii="Arial" w:hAnsi="Arial" w:cs="Arial"/>
                <w:color w:val="000000"/>
              </w:rPr>
              <w:t>18,38</w:t>
            </w:r>
          </w:p>
        </w:tc>
      </w:tr>
      <w:tr w:rsidR="00D102B8" w:rsidRPr="00D102B8" w14:paraId="665E50C9" w14:textId="77777777" w:rsidTr="005A14B5">
        <w:trPr>
          <w:trHeight w:val="255"/>
        </w:trPr>
        <w:tc>
          <w:tcPr>
            <w:tcW w:w="2567" w:type="dxa"/>
            <w:shd w:val="clear" w:color="auto" w:fill="auto"/>
            <w:hideMark/>
          </w:tcPr>
          <w:p w14:paraId="5C5E9761" w14:textId="77777777" w:rsidR="00D102B8" w:rsidRPr="00D102B8" w:rsidRDefault="00D102B8" w:rsidP="00D102B8">
            <w:pPr>
              <w:rPr>
                <w:rFonts w:ascii="Arial" w:hAnsi="Arial" w:cs="Arial"/>
                <w:color w:val="000000"/>
              </w:rPr>
            </w:pPr>
            <w:r w:rsidRPr="00D102B8">
              <w:rPr>
                <w:rFonts w:ascii="Arial" w:hAnsi="Arial" w:cs="Arial"/>
                <w:color w:val="000000"/>
              </w:rPr>
              <w:t>Уплата налога на имущество организаций и земельного налога</w:t>
            </w:r>
          </w:p>
        </w:tc>
        <w:tc>
          <w:tcPr>
            <w:tcW w:w="1134" w:type="dxa"/>
            <w:shd w:val="clear" w:color="auto" w:fill="auto"/>
            <w:vAlign w:val="bottom"/>
            <w:hideMark/>
          </w:tcPr>
          <w:p w14:paraId="33E25D1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E1A6166"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851</w:t>
            </w:r>
          </w:p>
        </w:tc>
        <w:tc>
          <w:tcPr>
            <w:tcW w:w="1560" w:type="dxa"/>
            <w:shd w:val="clear" w:color="auto" w:fill="auto"/>
            <w:vAlign w:val="bottom"/>
            <w:hideMark/>
          </w:tcPr>
          <w:p w14:paraId="25174D50" w14:textId="77777777" w:rsidR="00D102B8" w:rsidRPr="00D102B8" w:rsidRDefault="00D102B8" w:rsidP="00D102B8">
            <w:pPr>
              <w:jc w:val="right"/>
              <w:rPr>
                <w:rFonts w:ascii="Arial" w:hAnsi="Arial" w:cs="Arial"/>
                <w:color w:val="000000"/>
              </w:rPr>
            </w:pPr>
            <w:r w:rsidRPr="00D102B8">
              <w:rPr>
                <w:rFonts w:ascii="Arial" w:hAnsi="Arial" w:cs="Arial"/>
                <w:color w:val="000000"/>
              </w:rPr>
              <w:t>25 000,00</w:t>
            </w:r>
          </w:p>
        </w:tc>
        <w:tc>
          <w:tcPr>
            <w:tcW w:w="1417" w:type="dxa"/>
            <w:shd w:val="clear" w:color="auto" w:fill="auto"/>
            <w:vAlign w:val="bottom"/>
            <w:hideMark/>
          </w:tcPr>
          <w:p w14:paraId="09FDC5F1" w14:textId="77777777" w:rsidR="00D102B8" w:rsidRPr="00D102B8" w:rsidRDefault="00D102B8" w:rsidP="00D102B8">
            <w:pPr>
              <w:jc w:val="right"/>
              <w:rPr>
                <w:rFonts w:ascii="Arial" w:hAnsi="Arial" w:cs="Arial"/>
                <w:color w:val="000000"/>
              </w:rPr>
            </w:pPr>
            <w:r w:rsidRPr="00D102B8">
              <w:rPr>
                <w:rFonts w:ascii="Arial" w:hAnsi="Arial" w:cs="Arial"/>
                <w:color w:val="000000"/>
              </w:rPr>
              <w:t>4 963,62</w:t>
            </w:r>
          </w:p>
        </w:tc>
        <w:tc>
          <w:tcPr>
            <w:tcW w:w="1276" w:type="dxa"/>
            <w:shd w:val="clear" w:color="auto" w:fill="auto"/>
            <w:vAlign w:val="bottom"/>
            <w:hideMark/>
          </w:tcPr>
          <w:p w14:paraId="679F53CA" w14:textId="77777777" w:rsidR="00D102B8" w:rsidRPr="00D102B8" w:rsidRDefault="00D102B8" w:rsidP="00D102B8">
            <w:pPr>
              <w:jc w:val="right"/>
              <w:rPr>
                <w:rFonts w:ascii="Arial" w:hAnsi="Arial" w:cs="Arial"/>
                <w:color w:val="000000"/>
              </w:rPr>
            </w:pPr>
            <w:r w:rsidRPr="00D102B8">
              <w:rPr>
                <w:rFonts w:ascii="Arial" w:hAnsi="Arial" w:cs="Arial"/>
                <w:color w:val="000000"/>
              </w:rPr>
              <w:t>19,85</w:t>
            </w:r>
          </w:p>
        </w:tc>
      </w:tr>
      <w:tr w:rsidR="00D102B8" w:rsidRPr="00D102B8" w14:paraId="6C79C563" w14:textId="77777777" w:rsidTr="005A14B5">
        <w:trPr>
          <w:trHeight w:val="255"/>
        </w:trPr>
        <w:tc>
          <w:tcPr>
            <w:tcW w:w="2567" w:type="dxa"/>
            <w:shd w:val="clear" w:color="auto" w:fill="auto"/>
            <w:hideMark/>
          </w:tcPr>
          <w:p w14:paraId="4B4E1825" w14:textId="77777777" w:rsidR="00D102B8" w:rsidRPr="00D102B8" w:rsidRDefault="00D102B8" w:rsidP="00D102B8">
            <w:pPr>
              <w:rPr>
                <w:rFonts w:ascii="Arial" w:hAnsi="Arial" w:cs="Arial"/>
                <w:color w:val="000000"/>
              </w:rPr>
            </w:pPr>
            <w:r w:rsidRPr="00D102B8">
              <w:rPr>
                <w:rFonts w:ascii="Arial" w:hAnsi="Arial" w:cs="Arial"/>
                <w:color w:val="000000"/>
              </w:rPr>
              <w:t>Уплата иных платежей</w:t>
            </w:r>
          </w:p>
        </w:tc>
        <w:tc>
          <w:tcPr>
            <w:tcW w:w="1134" w:type="dxa"/>
            <w:shd w:val="clear" w:color="auto" w:fill="auto"/>
            <w:vAlign w:val="bottom"/>
            <w:hideMark/>
          </w:tcPr>
          <w:p w14:paraId="0E011737"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AE44F4D" w14:textId="77777777" w:rsidR="00D102B8" w:rsidRPr="00D102B8" w:rsidRDefault="00D102B8" w:rsidP="00D102B8">
            <w:pPr>
              <w:jc w:val="center"/>
              <w:rPr>
                <w:rFonts w:ascii="Arial" w:hAnsi="Arial" w:cs="Arial"/>
                <w:color w:val="000000"/>
              </w:rPr>
            </w:pPr>
            <w:r w:rsidRPr="00D102B8">
              <w:rPr>
                <w:rFonts w:ascii="Arial" w:hAnsi="Arial" w:cs="Arial"/>
                <w:color w:val="000000"/>
              </w:rPr>
              <w:t>000 0801 990000059Д 853</w:t>
            </w:r>
          </w:p>
        </w:tc>
        <w:tc>
          <w:tcPr>
            <w:tcW w:w="1560" w:type="dxa"/>
            <w:shd w:val="clear" w:color="auto" w:fill="auto"/>
            <w:vAlign w:val="bottom"/>
            <w:hideMark/>
          </w:tcPr>
          <w:p w14:paraId="03C33144" w14:textId="77777777" w:rsidR="00D102B8" w:rsidRPr="00D102B8" w:rsidRDefault="00D102B8" w:rsidP="00D102B8">
            <w:pPr>
              <w:jc w:val="right"/>
              <w:rPr>
                <w:rFonts w:ascii="Arial" w:hAnsi="Arial" w:cs="Arial"/>
                <w:color w:val="000000"/>
              </w:rPr>
            </w:pPr>
            <w:r w:rsidRPr="00D102B8">
              <w:rPr>
                <w:rFonts w:ascii="Arial" w:hAnsi="Arial" w:cs="Arial"/>
                <w:color w:val="000000"/>
              </w:rPr>
              <w:t>2 000,00</w:t>
            </w:r>
          </w:p>
        </w:tc>
        <w:tc>
          <w:tcPr>
            <w:tcW w:w="1417" w:type="dxa"/>
            <w:shd w:val="clear" w:color="auto" w:fill="auto"/>
            <w:vAlign w:val="bottom"/>
            <w:hideMark/>
          </w:tcPr>
          <w:p w14:paraId="7245AD94"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276" w:type="dxa"/>
            <w:shd w:val="clear" w:color="auto" w:fill="auto"/>
            <w:vAlign w:val="bottom"/>
            <w:hideMark/>
          </w:tcPr>
          <w:p w14:paraId="7621099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39372E3A" w14:textId="77777777" w:rsidTr="005A14B5">
        <w:trPr>
          <w:trHeight w:val="255"/>
        </w:trPr>
        <w:tc>
          <w:tcPr>
            <w:tcW w:w="2567" w:type="dxa"/>
            <w:shd w:val="clear" w:color="auto" w:fill="auto"/>
            <w:hideMark/>
          </w:tcPr>
          <w:p w14:paraId="16965796" w14:textId="77777777" w:rsidR="00D102B8" w:rsidRPr="00D102B8" w:rsidRDefault="00D102B8" w:rsidP="00D102B8">
            <w:pPr>
              <w:rPr>
                <w:rFonts w:ascii="Arial" w:hAnsi="Arial" w:cs="Arial"/>
                <w:color w:val="000000"/>
              </w:rPr>
            </w:pPr>
            <w:r w:rsidRPr="00D102B8">
              <w:rPr>
                <w:rFonts w:ascii="Arial" w:hAnsi="Arial" w:cs="Arial"/>
                <w:color w:val="000000"/>
              </w:rPr>
              <w:t>ФИЗИЧЕСКАЯ КУЛЬТУРА И СПОРТ</w:t>
            </w:r>
          </w:p>
        </w:tc>
        <w:tc>
          <w:tcPr>
            <w:tcW w:w="1134" w:type="dxa"/>
            <w:shd w:val="clear" w:color="auto" w:fill="auto"/>
            <w:vAlign w:val="bottom"/>
            <w:hideMark/>
          </w:tcPr>
          <w:p w14:paraId="20AAC94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2F8233F"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000 1100 0000000000 000</w:t>
            </w:r>
          </w:p>
        </w:tc>
        <w:tc>
          <w:tcPr>
            <w:tcW w:w="1560" w:type="dxa"/>
            <w:shd w:val="clear" w:color="auto" w:fill="auto"/>
            <w:vAlign w:val="bottom"/>
            <w:hideMark/>
          </w:tcPr>
          <w:p w14:paraId="146D1729" w14:textId="77777777" w:rsidR="00D102B8" w:rsidRPr="00D102B8" w:rsidRDefault="00D102B8" w:rsidP="00D102B8">
            <w:pPr>
              <w:jc w:val="right"/>
              <w:rPr>
                <w:rFonts w:ascii="Arial" w:hAnsi="Arial" w:cs="Arial"/>
                <w:color w:val="000000"/>
              </w:rPr>
            </w:pPr>
            <w:r w:rsidRPr="00D102B8">
              <w:rPr>
                <w:rFonts w:ascii="Arial" w:hAnsi="Arial" w:cs="Arial"/>
                <w:color w:val="000000"/>
              </w:rPr>
              <w:t>264 863,00</w:t>
            </w:r>
          </w:p>
        </w:tc>
        <w:tc>
          <w:tcPr>
            <w:tcW w:w="1417" w:type="dxa"/>
            <w:shd w:val="clear" w:color="auto" w:fill="auto"/>
            <w:vAlign w:val="bottom"/>
            <w:hideMark/>
          </w:tcPr>
          <w:p w14:paraId="381E2941" w14:textId="77777777" w:rsidR="00D102B8" w:rsidRPr="00D102B8" w:rsidRDefault="00D102B8" w:rsidP="00D102B8">
            <w:pPr>
              <w:jc w:val="right"/>
              <w:rPr>
                <w:rFonts w:ascii="Arial" w:hAnsi="Arial" w:cs="Arial"/>
                <w:color w:val="000000"/>
              </w:rPr>
            </w:pPr>
            <w:r w:rsidRPr="00D102B8">
              <w:rPr>
                <w:rFonts w:ascii="Arial" w:hAnsi="Arial" w:cs="Arial"/>
                <w:color w:val="000000"/>
              </w:rPr>
              <w:t>264 862,13</w:t>
            </w:r>
          </w:p>
        </w:tc>
        <w:tc>
          <w:tcPr>
            <w:tcW w:w="1276" w:type="dxa"/>
            <w:shd w:val="clear" w:color="auto" w:fill="auto"/>
            <w:vAlign w:val="bottom"/>
            <w:hideMark/>
          </w:tcPr>
          <w:p w14:paraId="782186A4"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3F37E30" w14:textId="77777777" w:rsidTr="005A14B5">
        <w:trPr>
          <w:trHeight w:val="255"/>
        </w:trPr>
        <w:tc>
          <w:tcPr>
            <w:tcW w:w="2567" w:type="dxa"/>
            <w:shd w:val="clear" w:color="auto" w:fill="auto"/>
            <w:hideMark/>
          </w:tcPr>
          <w:p w14:paraId="14F5293C" w14:textId="77777777" w:rsidR="00D102B8" w:rsidRPr="00D102B8" w:rsidRDefault="00D102B8" w:rsidP="00D102B8">
            <w:pPr>
              <w:rPr>
                <w:rFonts w:ascii="Arial" w:hAnsi="Arial" w:cs="Arial"/>
                <w:color w:val="000000"/>
              </w:rPr>
            </w:pPr>
            <w:r w:rsidRPr="00D102B8">
              <w:rPr>
                <w:rFonts w:ascii="Arial" w:hAnsi="Arial" w:cs="Arial"/>
                <w:color w:val="000000"/>
              </w:rPr>
              <w:t>Физическая культура</w:t>
            </w:r>
          </w:p>
        </w:tc>
        <w:tc>
          <w:tcPr>
            <w:tcW w:w="1134" w:type="dxa"/>
            <w:shd w:val="clear" w:color="auto" w:fill="auto"/>
            <w:vAlign w:val="bottom"/>
            <w:hideMark/>
          </w:tcPr>
          <w:p w14:paraId="1C3BA53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73CD35E"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000 1101 0000000000 000</w:t>
            </w:r>
          </w:p>
        </w:tc>
        <w:tc>
          <w:tcPr>
            <w:tcW w:w="1560" w:type="dxa"/>
            <w:shd w:val="clear" w:color="auto" w:fill="auto"/>
            <w:vAlign w:val="bottom"/>
            <w:hideMark/>
          </w:tcPr>
          <w:p w14:paraId="33858814" w14:textId="77777777" w:rsidR="00D102B8" w:rsidRPr="00D102B8" w:rsidRDefault="00D102B8" w:rsidP="00D102B8">
            <w:pPr>
              <w:jc w:val="right"/>
              <w:rPr>
                <w:rFonts w:ascii="Arial" w:hAnsi="Arial" w:cs="Arial"/>
                <w:color w:val="000000"/>
              </w:rPr>
            </w:pPr>
            <w:r w:rsidRPr="00D102B8">
              <w:rPr>
                <w:rFonts w:ascii="Arial" w:hAnsi="Arial" w:cs="Arial"/>
                <w:color w:val="000000"/>
              </w:rPr>
              <w:t>264 863,00</w:t>
            </w:r>
          </w:p>
        </w:tc>
        <w:tc>
          <w:tcPr>
            <w:tcW w:w="1417" w:type="dxa"/>
            <w:shd w:val="clear" w:color="auto" w:fill="auto"/>
            <w:vAlign w:val="bottom"/>
            <w:hideMark/>
          </w:tcPr>
          <w:p w14:paraId="24C23352" w14:textId="77777777" w:rsidR="00D102B8" w:rsidRPr="00D102B8" w:rsidRDefault="00D102B8" w:rsidP="00D102B8">
            <w:pPr>
              <w:jc w:val="right"/>
              <w:rPr>
                <w:rFonts w:ascii="Arial" w:hAnsi="Arial" w:cs="Arial"/>
                <w:color w:val="000000"/>
              </w:rPr>
            </w:pPr>
            <w:r w:rsidRPr="00D102B8">
              <w:rPr>
                <w:rFonts w:ascii="Arial" w:hAnsi="Arial" w:cs="Arial"/>
                <w:color w:val="000000"/>
              </w:rPr>
              <w:t>264 862,13</w:t>
            </w:r>
          </w:p>
        </w:tc>
        <w:tc>
          <w:tcPr>
            <w:tcW w:w="1276" w:type="dxa"/>
            <w:shd w:val="clear" w:color="auto" w:fill="auto"/>
            <w:vAlign w:val="bottom"/>
            <w:hideMark/>
          </w:tcPr>
          <w:p w14:paraId="49379247"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550E2F62" w14:textId="77777777" w:rsidTr="005A14B5">
        <w:trPr>
          <w:trHeight w:val="255"/>
        </w:trPr>
        <w:tc>
          <w:tcPr>
            <w:tcW w:w="2567" w:type="dxa"/>
            <w:shd w:val="clear" w:color="auto" w:fill="auto"/>
            <w:hideMark/>
          </w:tcPr>
          <w:p w14:paraId="5F3CF3D1" w14:textId="77777777" w:rsidR="00D102B8" w:rsidRPr="00D102B8" w:rsidRDefault="00D102B8" w:rsidP="00D102B8">
            <w:pPr>
              <w:rPr>
                <w:rFonts w:ascii="Arial" w:hAnsi="Arial" w:cs="Arial"/>
                <w:color w:val="000000"/>
              </w:rPr>
            </w:pPr>
            <w:r w:rsidRPr="00D102B8">
              <w:rPr>
                <w:rFonts w:ascii="Arial" w:hAnsi="Arial" w:cs="Arial"/>
                <w:color w:val="000000"/>
              </w:rPr>
              <w:t>Непрограммные расходы</w:t>
            </w:r>
          </w:p>
        </w:tc>
        <w:tc>
          <w:tcPr>
            <w:tcW w:w="1134" w:type="dxa"/>
            <w:shd w:val="clear" w:color="auto" w:fill="auto"/>
            <w:vAlign w:val="bottom"/>
            <w:hideMark/>
          </w:tcPr>
          <w:p w14:paraId="406286D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1EDBF838"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000 1101 9900000000 000</w:t>
            </w:r>
          </w:p>
        </w:tc>
        <w:tc>
          <w:tcPr>
            <w:tcW w:w="1560" w:type="dxa"/>
            <w:shd w:val="clear" w:color="auto" w:fill="auto"/>
            <w:vAlign w:val="bottom"/>
            <w:hideMark/>
          </w:tcPr>
          <w:p w14:paraId="77CE3776" w14:textId="77777777" w:rsidR="00D102B8" w:rsidRPr="00D102B8" w:rsidRDefault="00D102B8" w:rsidP="00D102B8">
            <w:pPr>
              <w:jc w:val="right"/>
              <w:rPr>
                <w:rFonts w:ascii="Arial" w:hAnsi="Arial" w:cs="Arial"/>
                <w:color w:val="000000"/>
              </w:rPr>
            </w:pPr>
            <w:r w:rsidRPr="00D102B8">
              <w:rPr>
                <w:rFonts w:ascii="Arial" w:hAnsi="Arial" w:cs="Arial"/>
                <w:color w:val="000000"/>
              </w:rPr>
              <w:t>264 863,00</w:t>
            </w:r>
          </w:p>
        </w:tc>
        <w:tc>
          <w:tcPr>
            <w:tcW w:w="1417" w:type="dxa"/>
            <w:shd w:val="clear" w:color="auto" w:fill="auto"/>
            <w:vAlign w:val="bottom"/>
            <w:hideMark/>
          </w:tcPr>
          <w:p w14:paraId="3D328FC5" w14:textId="77777777" w:rsidR="00D102B8" w:rsidRPr="00D102B8" w:rsidRDefault="00D102B8" w:rsidP="00D102B8">
            <w:pPr>
              <w:jc w:val="right"/>
              <w:rPr>
                <w:rFonts w:ascii="Arial" w:hAnsi="Arial" w:cs="Arial"/>
                <w:color w:val="000000"/>
              </w:rPr>
            </w:pPr>
            <w:r w:rsidRPr="00D102B8">
              <w:rPr>
                <w:rFonts w:ascii="Arial" w:hAnsi="Arial" w:cs="Arial"/>
                <w:color w:val="000000"/>
              </w:rPr>
              <w:t>264 862,13</w:t>
            </w:r>
          </w:p>
        </w:tc>
        <w:tc>
          <w:tcPr>
            <w:tcW w:w="1276" w:type="dxa"/>
            <w:shd w:val="clear" w:color="auto" w:fill="auto"/>
            <w:vAlign w:val="bottom"/>
            <w:hideMark/>
          </w:tcPr>
          <w:p w14:paraId="57C2539A"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58BEB499" w14:textId="77777777" w:rsidTr="005A14B5">
        <w:trPr>
          <w:trHeight w:val="450"/>
        </w:trPr>
        <w:tc>
          <w:tcPr>
            <w:tcW w:w="2567" w:type="dxa"/>
            <w:shd w:val="clear" w:color="auto" w:fill="auto"/>
            <w:hideMark/>
          </w:tcPr>
          <w:p w14:paraId="1C3CA6C8" w14:textId="77777777" w:rsidR="00D102B8" w:rsidRPr="00D102B8" w:rsidRDefault="00D102B8" w:rsidP="00D102B8">
            <w:pPr>
              <w:rPr>
                <w:rFonts w:ascii="Arial" w:hAnsi="Arial" w:cs="Arial"/>
                <w:color w:val="000000"/>
              </w:rPr>
            </w:pPr>
            <w:r w:rsidRPr="00D102B8">
              <w:rPr>
                <w:rFonts w:ascii="Arial" w:hAnsi="Arial" w:cs="Arial"/>
                <w:color w:val="000000"/>
              </w:rPr>
              <w:t>Расходы на обеспечение деятельности (оказание услуг) подведомственных учреждений в области физической культуры и спорта</w:t>
            </w:r>
          </w:p>
        </w:tc>
        <w:tc>
          <w:tcPr>
            <w:tcW w:w="1134" w:type="dxa"/>
            <w:shd w:val="clear" w:color="auto" w:fill="auto"/>
            <w:vAlign w:val="bottom"/>
            <w:hideMark/>
          </w:tcPr>
          <w:p w14:paraId="5DD71AE0"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202EE383"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990000059P 000</w:t>
            </w:r>
          </w:p>
        </w:tc>
        <w:tc>
          <w:tcPr>
            <w:tcW w:w="1560" w:type="dxa"/>
            <w:shd w:val="clear" w:color="auto" w:fill="auto"/>
            <w:vAlign w:val="bottom"/>
            <w:hideMark/>
          </w:tcPr>
          <w:p w14:paraId="41DACDCA" w14:textId="77777777" w:rsidR="00D102B8" w:rsidRPr="00D102B8" w:rsidRDefault="00D102B8" w:rsidP="00D102B8">
            <w:pPr>
              <w:jc w:val="right"/>
              <w:rPr>
                <w:rFonts w:ascii="Arial" w:hAnsi="Arial" w:cs="Arial"/>
                <w:color w:val="000000"/>
              </w:rPr>
            </w:pPr>
            <w:r w:rsidRPr="00D102B8">
              <w:rPr>
                <w:rFonts w:ascii="Arial" w:hAnsi="Arial" w:cs="Arial"/>
                <w:color w:val="000000"/>
              </w:rPr>
              <w:t>264 863,00</w:t>
            </w:r>
          </w:p>
        </w:tc>
        <w:tc>
          <w:tcPr>
            <w:tcW w:w="1417" w:type="dxa"/>
            <w:shd w:val="clear" w:color="auto" w:fill="auto"/>
            <w:vAlign w:val="bottom"/>
            <w:hideMark/>
          </w:tcPr>
          <w:p w14:paraId="021596E1" w14:textId="77777777" w:rsidR="00D102B8" w:rsidRPr="00D102B8" w:rsidRDefault="00D102B8" w:rsidP="00D102B8">
            <w:pPr>
              <w:jc w:val="right"/>
              <w:rPr>
                <w:rFonts w:ascii="Arial" w:hAnsi="Arial" w:cs="Arial"/>
                <w:color w:val="000000"/>
              </w:rPr>
            </w:pPr>
            <w:r w:rsidRPr="00D102B8">
              <w:rPr>
                <w:rFonts w:ascii="Arial" w:hAnsi="Arial" w:cs="Arial"/>
                <w:color w:val="000000"/>
              </w:rPr>
              <w:t>264 862,13</w:t>
            </w:r>
          </w:p>
        </w:tc>
        <w:tc>
          <w:tcPr>
            <w:tcW w:w="1276" w:type="dxa"/>
            <w:shd w:val="clear" w:color="auto" w:fill="auto"/>
            <w:vAlign w:val="bottom"/>
            <w:hideMark/>
          </w:tcPr>
          <w:p w14:paraId="1149D6B6"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FAC8F5D" w14:textId="77777777" w:rsidTr="005A14B5">
        <w:trPr>
          <w:trHeight w:val="675"/>
        </w:trPr>
        <w:tc>
          <w:tcPr>
            <w:tcW w:w="2567" w:type="dxa"/>
            <w:shd w:val="clear" w:color="auto" w:fill="auto"/>
            <w:hideMark/>
          </w:tcPr>
          <w:p w14:paraId="27233012"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bottom"/>
            <w:hideMark/>
          </w:tcPr>
          <w:p w14:paraId="0BF7D7E4"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3E2205E4"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990000059P 100</w:t>
            </w:r>
          </w:p>
        </w:tc>
        <w:tc>
          <w:tcPr>
            <w:tcW w:w="1560" w:type="dxa"/>
            <w:shd w:val="clear" w:color="auto" w:fill="auto"/>
            <w:vAlign w:val="bottom"/>
            <w:hideMark/>
          </w:tcPr>
          <w:p w14:paraId="3A48E148" w14:textId="77777777" w:rsidR="00D102B8" w:rsidRPr="00D102B8" w:rsidRDefault="00D102B8" w:rsidP="00D102B8">
            <w:pPr>
              <w:jc w:val="right"/>
              <w:rPr>
                <w:rFonts w:ascii="Arial" w:hAnsi="Arial" w:cs="Arial"/>
                <w:color w:val="000000"/>
              </w:rPr>
            </w:pPr>
            <w:r w:rsidRPr="00D102B8">
              <w:rPr>
                <w:rFonts w:ascii="Arial" w:hAnsi="Arial" w:cs="Arial"/>
                <w:color w:val="000000"/>
              </w:rPr>
              <w:t>264 863,00</w:t>
            </w:r>
          </w:p>
        </w:tc>
        <w:tc>
          <w:tcPr>
            <w:tcW w:w="1417" w:type="dxa"/>
            <w:shd w:val="clear" w:color="auto" w:fill="auto"/>
            <w:vAlign w:val="bottom"/>
            <w:hideMark/>
          </w:tcPr>
          <w:p w14:paraId="18F75EC0" w14:textId="77777777" w:rsidR="00D102B8" w:rsidRPr="00D102B8" w:rsidRDefault="00D102B8" w:rsidP="00D102B8">
            <w:pPr>
              <w:jc w:val="right"/>
              <w:rPr>
                <w:rFonts w:ascii="Arial" w:hAnsi="Arial" w:cs="Arial"/>
                <w:color w:val="000000"/>
              </w:rPr>
            </w:pPr>
            <w:r w:rsidRPr="00D102B8">
              <w:rPr>
                <w:rFonts w:ascii="Arial" w:hAnsi="Arial" w:cs="Arial"/>
                <w:color w:val="000000"/>
              </w:rPr>
              <w:t>264 862,13</w:t>
            </w:r>
          </w:p>
        </w:tc>
        <w:tc>
          <w:tcPr>
            <w:tcW w:w="1276" w:type="dxa"/>
            <w:shd w:val="clear" w:color="auto" w:fill="auto"/>
            <w:vAlign w:val="bottom"/>
            <w:hideMark/>
          </w:tcPr>
          <w:p w14:paraId="64FAAC30"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4EBFA8BD" w14:textId="77777777" w:rsidTr="005A14B5">
        <w:trPr>
          <w:trHeight w:val="255"/>
        </w:trPr>
        <w:tc>
          <w:tcPr>
            <w:tcW w:w="2567" w:type="dxa"/>
            <w:shd w:val="clear" w:color="auto" w:fill="auto"/>
            <w:hideMark/>
          </w:tcPr>
          <w:p w14:paraId="1A04F280" w14:textId="77777777" w:rsidR="00D102B8" w:rsidRPr="00D102B8" w:rsidRDefault="00D102B8" w:rsidP="00D102B8">
            <w:pPr>
              <w:rPr>
                <w:rFonts w:ascii="Arial" w:hAnsi="Arial" w:cs="Arial"/>
                <w:color w:val="000000"/>
              </w:rPr>
            </w:pPr>
            <w:r w:rsidRPr="00D102B8">
              <w:rPr>
                <w:rFonts w:ascii="Arial" w:hAnsi="Arial" w:cs="Arial"/>
                <w:color w:val="000000"/>
              </w:rPr>
              <w:t>Расходы на выплаты персоналу казенных учреждений</w:t>
            </w:r>
          </w:p>
        </w:tc>
        <w:tc>
          <w:tcPr>
            <w:tcW w:w="1134" w:type="dxa"/>
            <w:shd w:val="clear" w:color="auto" w:fill="auto"/>
            <w:vAlign w:val="bottom"/>
            <w:hideMark/>
          </w:tcPr>
          <w:p w14:paraId="4AD7DAF6"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55F7EDA0"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990000059P 110</w:t>
            </w:r>
          </w:p>
        </w:tc>
        <w:tc>
          <w:tcPr>
            <w:tcW w:w="1560" w:type="dxa"/>
            <w:shd w:val="clear" w:color="auto" w:fill="auto"/>
            <w:vAlign w:val="bottom"/>
            <w:hideMark/>
          </w:tcPr>
          <w:p w14:paraId="2364004C" w14:textId="77777777" w:rsidR="00D102B8" w:rsidRPr="00D102B8" w:rsidRDefault="00D102B8" w:rsidP="00D102B8">
            <w:pPr>
              <w:jc w:val="right"/>
              <w:rPr>
                <w:rFonts w:ascii="Arial" w:hAnsi="Arial" w:cs="Arial"/>
                <w:color w:val="000000"/>
              </w:rPr>
            </w:pPr>
            <w:r w:rsidRPr="00D102B8">
              <w:rPr>
                <w:rFonts w:ascii="Arial" w:hAnsi="Arial" w:cs="Arial"/>
                <w:color w:val="000000"/>
              </w:rPr>
              <w:t>264 863,00</w:t>
            </w:r>
          </w:p>
        </w:tc>
        <w:tc>
          <w:tcPr>
            <w:tcW w:w="1417" w:type="dxa"/>
            <w:shd w:val="clear" w:color="auto" w:fill="auto"/>
            <w:vAlign w:val="bottom"/>
            <w:hideMark/>
          </w:tcPr>
          <w:p w14:paraId="4E6C3009" w14:textId="77777777" w:rsidR="00D102B8" w:rsidRPr="00D102B8" w:rsidRDefault="00D102B8" w:rsidP="00D102B8">
            <w:pPr>
              <w:jc w:val="right"/>
              <w:rPr>
                <w:rFonts w:ascii="Arial" w:hAnsi="Arial" w:cs="Arial"/>
                <w:color w:val="000000"/>
              </w:rPr>
            </w:pPr>
            <w:r w:rsidRPr="00D102B8">
              <w:rPr>
                <w:rFonts w:ascii="Arial" w:hAnsi="Arial" w:cs="Arial"/>
                <w:color w:val="000000"/>
              </w:rPr>
              <w:t>264 862,13</w:t>
            </w:r>
          </w:p>
        </w:tc>
        <w:tc>
          <w:tcPr>
            <w:tcW w:w="1276" w:type="dxa"/>
            <w:shd w:val="clear" w:color="auto" w:fill="auto"/>
            <w:vAlign w:val="bottom"/>
            <w:hideMark/>
          </w:tcPr>
          <w:p w14:paraId="277BAD9A"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FF5A4BA" w14:textId="77777777" w:rsidTr="005A14B5">
        <w:trPr>
          <w:trHeight w:val="255"/>
        </w:trPr>
        <w:tc>
          <w:tcPr>
            <w:tcW w:w="2567" w:type="dxa"/>
            <w:shd w:val="clear" w:color="auto" w:fill="auto"/>
            <w:hideMark/>
          </w:tcPr>
          <w:p w14:paraId="29B9328D" w14:textId="77777777" w:rsidR="00D102B8" w:rsidRPr="00D102B8" w:rsidRDefault="00D102B8" w:rsidP="00D102B8">
            <w:pPr>
              <w:rPr>
                <w:rFonts w:ascii="Arial" w:hAnsi="Arial" w:cs="Arial"/>
                <w:color w:val="000000"/>
              </w:rPr>
            </w:pPr>
            <w:r w:rsidRPr="00D102B8">
              <w:rPr>
                <w:rFonts w:ascii="Arial" w:hAnsi="Arial" w:cs="Arial"/>
                <w:color w:val="000000"/>
              </w:rPr>
              <w:t>Фонд оплаты труда учреждений</w:t>
            </w:r>
          </w:p>
        </w:tc>
        <w:tc>
          <w:tcPr>
            <w:tcW w:w="1134" w:type="dxa"/>
            <w:shd w:val="clear" w:color="auto" w:fill="auto"/>
            <w:vAlign w:val="bottom"/>
            <w:hideMark/>
          </w:tcPr>
          <w:p w14:paraId="40D52789"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4C5A8437"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990000059P 111</w:t>
            </w:r>
          </w:p>
        </w:tc>
        <w:tc>
          <w:tcPr>
            <w:tcW w:w="1560" w:type="dxa"/>
            <w:shd w:val="clear" w:color="auto" w:fill="auto"/>
            <w:vAlign w:val="bottom"/>
            <w:hideMark/>
          </w:tcPr>
          <w:p w14:paraId="478F1CD4" w14:textId="77777777" w:rsidR="00D102B8" w:rsidRPr="00D102B8" w:rsidRDefault="00D102B8" w:rsidP="00D102B8">
            <w:pPr>
              <w:jc w:val="right"/>
              <w:rPr>
                <w:rFonts w:ascii="Arial" w:hAnsi="Arial" w:cs="Arial"/>
                <w:color w:val="000000"/>
              </w:rPr>
            </w:pPr>
            <w:r w:rsidRPr="00D102B8">
              <w:rPr>
                <w:rFonts w:ascii="Arial" w:hAnsi="Arial" w:cs="Arial"/>
                <w:color w:val="000000"/>
              </w:rPr>
              <w:t>203 428,00</w:t>
            </w:r>
          </w:p>
        </w:tc>
        <w:tc>
          <w:tcPr>
            <w:tcW w:w="1417" w:type="dxa"/>
            <w:shd w:val="clear" w:color="auto" w:fill="auto"/>
            <w:vAlign w:val="bottom"/>
            <w:hideMark/>
          </w:tcPr>
          <w:p w14:paraId="5851CB9A" w14:textId="77777777" w:rsidR="00D102B8" w:rsidRPr="00D102B8" w:rsidRDefault="00D102B8" w:rsidP="00D102B8">
            <w:pPr>
              <w:jc w:val="right"/>
              <w:rPr>
                <w:rFonts w:ascii="Arial" w:hAnsi="Arial" w:cs="Arial"/>
                <w:color w:val="000000"/>
              </w:rPr>
            </w:pPr>
            <w:r w:rsidRPr="00D102B8">
              <w:rPr>
                <w:rFonts w:ascii="Arial" w:hAnsi="Arial" w:cs="Arial"/>
                <w:color w:val="000000"/>
              </w:rPr>
              <w:t>203 427,15</w:t>
            </w:r>
          </w:p>
        </w:tc>
        <w:tc>
          <w:tcPr>
            <w:tcW w:w="1276" w:type="dxa"/>
            <w:shd w:val="clear" w:color="auto" w:fill="auto"/>
            <w:vAlign w:val="bottom"/>
            <w:hideMark/>
          </w:tcPr>
          <w:p w14:paraId="54FCC3F0"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77FE6478" w14:textId="77777777" w:rsidTr="005A14B5">
        <w:trPr>
          <w:trHeight w:val="450"/>
        </w:trPr>
        <w:tc>
          <w:tcPr>
            <w:tcW w:w="2567" w:type="dxa"/>
            <w:shd w:val="clear" w:color="auto" w:fill="auto"/>
            <w:hideMark/>
          </w:tcPr>
          <w:p w14:paraId="0DBD6BE9" w14:textId="77777777" w:rsidR="00D102B8" w:rsidRPr="00D102B8" w:rsidRDefault="00D102B8" w:rsidP="00D102B8">
            <w:pPr>
              <w:rPr>
                <w:rFonts w:ascii="Arial" w:hAnsi="Arial" w:cs="Arial"/>
                <w:color w:val="000000"/>
              </w:rPr>
            </w:pPr>
            <w:r w:rsidRPr="00D102B8">
              <w:rPr>
                <w:rFonts w:ascii="Arial" w:hAnsi="Arial" w:cs="Arial"/>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auto" w:fill="auto"/>
            <w:vAlign w:val="bottom"/>
            <w:hideMark/>
          </w:tcPr>
          <w:p w14:paraId="36E17255" w14:textId="77777777" w:rsidR="00D102B8" w:rsidRPr="00D102B8" w:rsidRDefault="00D102B8" w:rsidP="00D102B8">
            <w:pPr>
              <w:jc w:val="center"/>
              <w:rPr>
                <w:rFonts w:ascii="Arial" w:hAnsi="Arial" w:cs="Arial"/>
                <w:color w:val="000000"/>
              </w:rPr>
            </w:pPr>
            <w:r w:rsidRPr="00D102B8">
              <w:rPr>
                <w:rFonts w:ascii="Arial" w:hAnsi="Arial" w:cs="Arial"/>
                <w:color w:val="000000"/>
              </w:rPr>
              <w:t>200</w:t>
            </w:r>
          </w:p>
        </w:tc>
        <w:tc>
          <w:tcPr>
            <w:tcW w:w="1984" w:type="dxa"/>
            <w:shd w:val="clear" w:color="auto" w:fill="auto"/>
            <w:vAlign w:val="bottom"/>
            <w:hideMark/>
          </w:tcPr>
          <w:p w14:paraId="01EBF290" w14:textId="77777777" w:rsidR="00D102B8" w:rsidRPr="00D102B8" w:rsidRDefault="00D102B8" w:rsidP="00D102B8">
            <w:pPr>
              <w:jc w:val="center"/>
              <w:rPr>
                <w:rFonts w:ascii="Arial" w:hAnsi="Arial" w:cs="Arial"/>
                <w:color w:val="000000"/>
              </w:rPr>
            </w:pPr>
            <w:r w:rsidRPr="00D102B8">
              <w:rPr>
                <w:rFonts w:ascii="Arial" w:hAnsi="Arial" w:cs="Arial"/>
                <w:color w:val="000000"/>
              </w:rPr>
              <w:t>000 1101 990000059P 119</w:t>
            </w:r>
          </w:p>
        </w:tc>
        <w:tc>
          <w:tcPr>
            <w:tcW w:w="1560" w:type="dxa"/>
            <w:shd w:val="clear" w:color="auto" w:fill="auto"/>
            <w:vAlign w:val="bottom"/>
            <w:hideMark/>
          </w:tcPr>
          <w:p w14:paraId="53C51CF5" w14:textId="77777777" w:rsidR="00D102B8" w:rsidRPr="00D102B8" w:rsidRDefault="00D102B8" w:rsidP="00D102B8">
            <w:pPr>
              <w:jc w:val="right"/>
              <w:rPr>
                <w:rFonts w:ascii="Arial" w:hAnsi="Arial" w:cs="Arial"/>
                <w:color w:val="000000"/>
              </w:rPr>
            </w:pPr>
            <w:r w:rsidRPr="00D102B8">
              <w:rPr>
                <w:rFonts w:ascii="Arial" w:hAnsi="Arial" w:cs="Arial"/>
                <w:color w:val="000000"/>
              </w:rPr>
              <w:t>61 435,00</w:t>
            </w:r>
          </w:p>
        </w:tc>
        <w:tc>
          <w:tcPr>
            <w:tcW w:w="1417" w:type="dxa"/>
            <w:shd w:val="clear" w:color="auto" w:fill="auto"/>
            <w:vAlign w:val="bottom"/>
            <w:hideMark/>
          </w:tcPr>
          <w:p w14:paraId="4BF4C802" w14:textId="77777777" w:rsidR="00D102B8" w:rsidRPr="00D102B8" w:rsidRDefault="00D102B8" w:rsidP="00D102B8">
            <w:pPr>
              <w:jc w:val="right"/>
              <w:rPr>
                <w:rFonts w:ascii="Arial" w:hAnsi="Arial" w:cs="Arial"/>
                <w:color w:val="000000"/>
              </w:rPr>
            </w:pPr>
            <w:r w:rsidRPr="00D102B8">
              <w:rPr>
                <w:rFonts w:ascii="Arial" w:hAnsi="Arial" w:cs="Arial"/>
                <w:color w:val="000000"/>
              </w:rPr>
              <w:t>61 434,98</w:t>
            </w:r>
          </w:p>
        </w:tc>
        <w:tc>
          <w:tcPr>
            <w:tcW w:w="1276" w:type="dxa"/>
            <w:shd w:val="clear" w:color="auto" w:fill="auto"/>
            <w:vAlign w:val="bottom"/>
            <w:hideMark/>
          </w:tcPr>
          <w:p w14:paraId="08A9DFE1" w14:textId="77777777" w:rsidR="00D102B8" w:rsidRPr="00D102B8" w:rsidRDefault="00D102B8" w:rsidP="00D102B8">
            <w:pPr>
              <w:jc w:val="right"/>
              <w:rPr>
                <w:rFonts w:ascii="Arial" w:hAnsi="Arial" w:cs="Arial"/>
                <w:color w:val="000000"/>
              </w:rPr>
            </w:pPr>
            <w:r w:rsidRPr="00D102B8">
              <w:rPr>
                <w:rFonts w:ascii="Arial" w:hAnsi="Arial" w:cs="Arial"/>
                <w:color w:val="000000"/>
              </w:rPr>
              <w:t>100,00</w:t>
            </w:r>
          </w:p>
        </w:tc>
      </w:tr>
      <w:tr w:rsidR="00D102B8" w:rsidRPr="00D102B8" w14:paraId="08FD3849" w14:textId="77777777" w:rsidTr="005A14B5">
        <w:trPr>
          <w:trHeight w:val="255"/>
        </w:trPr>
        <w:tc>
          <w:tcPr>
            <w:tcW w:w="2567" w:type="dxa"/>
            <w:shd w:val="clear" w:color="auto" w:fill="auto"/>
            <w:hideMark/>
          </w:tcPr>
          <w:p w14:paraId="75615676" w14:textId="77777777" w:rsidR="00D102B8" w:rsidRPr="00D102B8" w:rsidRDefault="00D102B8" w:rsidP="00D102B8">
            <w:pPr>
              <w:rPr>
                <w:rFonts w:ascii="Arial" w:hAnsi="Arial" w:cs="Arial"/>
                <w:color w:val="000000"/>
              </w:rPr>
            </w:pPr>
            <w:r w:rsidRPr="00D102B8">
              <w:rPr>
                <w:rFonts w:ascii="Arial" w:hAnsi="Arial" w:cs="Arial"/>
                <w:color w:val="000000"/>
              </w:rPr>
              <w:t>Результат исполнения бюджета (дефицит/профицит)</w:t>
            </w:r>
          </w:p>
        </w:tc>
        <w:tc>
          <w:tcPr>
            <w:tcW w:w="1134" w:type="dxa"/>
            <w:shd w:val="clear" w:color="auto" w:fill="auto"/>
            <w:vAlign w:val="bottom"/>
            <w:hideMark/>
          </w:tcPr>
          <w:p w14:paraId="323EEB46" w14:textId="77777777" w:rsidR="00D102B8" w:rsidRPr="00D102B8" w:rsidRDefault="00D102B8" w:rsidP="00D102B8">
            <w:pPr>
              <w:jc w:val="center"/>
              <w:rPr>
                <w:rFonts w:ascii="Arial" w:hAnsi="Arial" w:cs="Arial"/>
                <w:color w:val="000000"/>
              </w:rPr>
            </w:pPr>
            <w:r w:rsidRPr="00D102B8">
              <w:rPr>
                <w:rFonts w:ascii="Arial" w:hAnsi="Arial" w:cs="Arial"/>
                <w:color w:val="000000"/>
              </w:rPr>
              <w:t>450</w:t>
            </w:r>
          </w:p>
        </w:tc>
        <w:tc>
          <w:tcPr>
            <w:tcW w:w="1984" w:type="dxa"/>
            <w:shd w:val="clear" w:color="auto" w:fill="auto"/>
            <w:vAlign w:val="bottom"/>
            <w:hideMark/>
          </w:tcPr>
          <w:p w14:paraId="32D4A064"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c>
          <w:tcPr>
            <w:tcW w:w="1560" w:type="dxa"/>
            <w:shd w:val="clear" w:color="auto" w:fill="auto"/>
            <w:vAlign w:val="bottom"/>
            <w:hideMark/>
          </w:tcPr>
          <w:p w14:paraId="2219EC81" w14:textId="77777777" w:rsidR="00D102B8" w:rsidRPr="00D102B8" w:rsidRDefault="00D102B8" w:rsidP="00D102B8">
            <w:pPr>
              <w:jc w:val="right"/>
              <w:rPr>
                <w:rFonts w:ascii="Arial" w:hAnsi="Arial" w:cs="Arial"/>
                <w:color w:val="000000"/>
              </w:rPr>
            </w:pPr>
            <w:r w:rsidRPr="00D102B8">
              <w:rPr>
                <w:rFonts w:ascii="Arial" w:hAnsi="Arial" w:cs="Arial"/>
                <w:color w:val="000000"/>
              </w:rPr>
              <w:t>-386 305,00</w:t>
            </w:r>
          </w:p>
        </w:tc>
        <w:tc>
          <w:tcPr>
            <w:tcW w:w="1417" w:type="dxa"/>
            <w:shd w:val="clear" w:color="auto" w:fill="auto"/>
            <w:vAlign w:val="bottom"/>
            <w:hideMark/>
          </w:tcPr>
          <w:p w14:paraId="5792D1FA" w14:textId="77777777" w:rsidR="00D102B8" w:rsidRPr="00D102B8" w:rsidRDefault="00D102B8" w:rsidP="00D102B8">
            <w:pPr>
              <w:jc w:val="right"/>
              <w:rPr>
                <w:rFonts w:ascii="Arial" w:hAnsi="Arial" w:cs="Arial"/>
                <w:color w:val="000000"/>
              </w:rPr>
            </w:pPr>
            <w:r w:rsidRPr="00D102B8">
              <w:rPr>
                <w:rFonts w:ascii="Arial" w:hAnsi="Arial" w:cs="Arial"/>
                <w:color w:val="000000"/>
              </w:rPr>
              <w:t>-1 201 612,46</w:t>
            </w:r>
          </w:p>
        </w:tc>
        <w:tc>
          <w:tcPr>
            <w:tcW w:w="1276" w:type="dxa"/>
            <w:shd w:val="clear" w:color="auto" w:fill="auto"/>
            <w:vAlign w:val="bottom"/>
            <w:hideMark/>
          </w:tcPr>
          <w:p w14:paraId="368E37BE"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bl>
    <w:p w14:paraId="75650E33" w14:textId="77777777" w:rsidR="00D102B8" w:rsidRPr="00D102B8" w:rsidRDefault="00D102B8" w:rsidP="00D102B8">
      <w:pPr>
        <w:rPr>
          <w:rFonts w:ascii="Arial" w:hAnsi="Arial" w:cs="Arial"/>
        </w:rPr>
      </w:pPr>
    </w:p>
    <w:p w14:paraId="40DEB7E2" w14:textId="77777777" w:rsidR="00D102B8" w:rsidRPr="00D102B8" w:rsidRDefault="00D102B8" w:rsidP="00D102B8">
      <w:pPr>
        <w:rPr>
          <w:rFonts w:ascii="Arial" w:hAnsi="Arial" w:cs="Arial"/>
        </w:rPr>
      </w:pPr>
    </w:p>
    <w:p w14:paraId="3B412E98" w14:textId="77777777" w:rsidR="00D102B8" w:rsidRPr="00D102B8" w:rsidRDefault="00D102B8" w:rsidP="00D102B8">
      <w:pPr>
        <w:rPr>
          <w:rFonts w:ascii="Arial" w:hAnsi="Arial" w:cs="Arial"/>
        </w:rPr>
      </w:pPr>
    </w:p>
    <w:p w14:paraId="4EA560B9" w14:textId="77777777" w:rsidR="00D102B8" w:rsidRPr="00D102B8" w:rsidRDefault="00D102B8" w:rsidP="00D102B8">
      <w:pPr>
        <w:jc w:val="right"/>
        <w:rPr>
          <w:rFonts w:ascii="Arial" w:hAnsi="Arial" w:cs="Arial"/>
        </w:rPr>
      </w:pPr>
      <w:r w:rsidRPr="00D102B8">
        <w:rPr>
          <w:rFonts w:ascii="Arial" w:hAnsi="Arial" w:cs="Arial"/>
        </w:rPr>
        <w:t>Приложение №3</w:t>
      </w:r>
    </w:p>
    <w:p w14:paraId="397C7B70" w14:textId="77777777" w:rsidR="00D102B8" w:rsidRPr="00D102B8" w:rsidRDefault="00D102B8" w:rsidP="00D102B8">
      <w:pPr>
        <w:jc w:val="right"/>
        <w:rPr>
          <w:rFonts w:ascii="Arial" w:hAnsi="Arial" w:cs="Arial"/>
        </w:rPr>
      </w:pPr>
      <w:r w:rsidRPr="00D102B8">
        <w:rPr>
          <w:rFonts w:ascii="Arial" w:hAnsi="Arial" w:cs="Arial"/>
        </w:rPr>
        <w:t>к постановлению администрации</w:t>
      </w:r>
    </w:p>
    <w:p w14:paraId="7798568B" w14:textId="77777777" w:rsidR="00D102B8" w:rsidRPr="00D102B8" w:rsidRDefault="00D102B8" w:rsidP="00D102B8">
      <w:pPr>
        <w:jc w:val="right"/>
        <w:rPr>
          <w:rFonts w:ascii="Arial" w:hAnsi="Arial" w:cs="Arial"/>
        </w:rPr>
      </w:pPr>
      <w:r w:rsidRPr="00D102B8">
        <w:rPr>
          <w:rFonts w:ascii="Arial" w:hAnsi="Arial" w:cs="Arial"/>
        </w:rPr>
        <w:t>Сандогорского сельского поселения</w:t>
      </w:r>
    </w:p>
    <w:p w14:paraId="2A3D110D" w14:textId="77777777" w:rsidR="00D102B8" w:rsidRPr="00D102B8" w:rsidRDefault="00D102B8" w:rsidP="00D102B8">
      <w:pPr>
        <w:jc w:val="right"/>
        <w:rPr>
          <w:rFonts w:ascii="Arial" w:hAnsi="Arial" w:cs="Arial"/>
        </w:rPr>
      </w:pPr>
      <w:r w:rsidRPr="00D102B8">
        <w:rPr>
          <w:rFonts w:ascii="Arial" w:hAnsi="Arial" w:cs="Arial"/>
        </w:rPr>
        <w:t>от 23.10.2024 № 67</w:t>
      </w:r>
    </w:p>
    <w:p w14:paraId="03C3F1A0" w14:textId="77777777" w:rsidR="00D102B8" w:rsidRPr="00D102B8" w:rsidRDefault="00D102B8" w:rsidP="00D102B8">
      <w:pPr>
        <w:jc w:val="right"/>
        <w:rPr>
          <w:rFonts w:ascii="Arial" w:hAnsi="Arial" w:cs="Arial"/>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899"/>
        <w:gridCol w:w="2322"/>
        <w:gridCol w:w="1758"/>
        <w:gridCol w:w="1356"/>
        <w:gridCol w:w="1441"/>
      </w:tblGrid>
      <w:tr w:rsidR="00D102B8" w:rsidRPr="00D102B8" w14:paraId="66897C71" w14:textId="77777777" w:rsidTr="00D102B8">
        <w:trPr>
          <w:trHeight w:val="308"/>
        </w:trPr>
        <w:tc>
          <w:tcPr>
            <w:tcW w:w="9654" w:type="dxa"/>
            <w:gridSpan w:val="6"/>
            <w:shd w:val="clear" w:color="auto" w:fill="auto"/>
            <w:vAlign w:val="center"/>
            <w:hideMark/>
          </w:tcPr>
          <w:p w14:paraId="35F3D6F0" w14:textId="77777777" w:rsidR="00D102B8" w:rsidRPr="00D102B8" w:rsidRDefault="00D102B8" w:rsidP="00D102B8">
            <w:pPr>
              <w:jc w:val="center"/>
              <w:rPr>
                <w:rFonts w:ascii="Arial" w:hAnsi="Arial" w:cs="Arial"/>
                <w:b/>
                <w:bCs/>
                <w:color w:val="000000"/>
              </w:rPr>
            </w:pPr>
            <w:r w:rsidRPr="00D102B8">
              <w:rPr>
                <w:rFonts w:ascii="Arial" w:hAnsi="Arial" w:cs="Arial"/>
                <w:b/>
                <w:bCs/>
                <w:color w:val="000000"/>
              </w:rPr>
              <w:t>3. Источники финансирования дефицита бюджета</w:t>
            </w:r>
          </w:p>
        </w:tc>
      </w:tr>
      <w:tr w:rsidR="00D102B8" w:rsidRPr="00D102B8" w14:paraId="21AC8D0D" w14:textId="77777777" w:rsidTr="00D102B8">
        <w:trPr>
          <w:trHeight w:val="255"/>
        </w:trPr>
        <w:tc>
          <w:tcPr>
            <w:tcW w:w="2125" w:type="dxa"/>
            <w:shd w:val="clear" w:color="auto" w:fill="auto"/>
            <w:vAlign w:val="center"/>
            <w:hideMark/>
          </w:tcPr>
          <w:p w14:paraId="4377F14A"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952" w:type="dxa"/>
            <w:shd w:val="clear" w:color="auto" w:fill="auto"/>
            <w:vAlign w:val="center"/>
            <w:hideMark/>
          </w:tcPr>
          <w:p w14:paraId="6B706F7C" w14:textId="77777777" w:rsidR="00D102B8" w:rsidRPr="00D102B8" w:rsidRDefault="00D102B8" w:rsidP="00D102B8">
            <w:pPr>
              <w:jc w:val="center"/>
              <w:rPr>
                <w:rFonts w:ascii="Arial" w:hAnsi="Arial" w:cs="Arial"/>
                <w:color w:val="000000"/>
              </w:rPr>
            </w:pPr>
          </w:p>
        </w:tc>
        <w:tc>
          <w:tcPr>
            <w:tcW w:w="2486" w:type="dxa"/>
            <w:shd w:val="clear" w:color="auto" w:fill="auto"/>
            <w:vAlign w:val="center"/>
            <w:hideMark/>
          </w:tcPr>
          <w:p w14:paraId="5371CC73" w14:textId="77777777" w:rsidR="00D102B8" w:rsidRPr="00D102B8" w:rsidRDefault="00D102B8" w:rsidP="00D102B8">
            <w:pPr>
              <w:jc w:val="center"/>
              <w:rPr>
                <w:rFonts w:ascii="Arial" w:hAnsi="Arial" w:cs="Arial"/>
                <w:color w:val="000000"/>
              </w:rPr>
            </w:pPr>
          </w:p>
        </w:tc>
        <w:tc>
          <w:tcPr>
            <w:tcW w:w="1878" w:type="dxa"/>
            <w:shd w:val="clear" w:color="auto" w:fill="auto"/>
            <w:vAlign w:val="center"/>
            <w:hideMark/>
          </w:tcPr>
          <w:p w14:paraId="4FBD40E7" w14:textId="77777777" w:rsidR="00D102B8" w:rsidRPr="00D102B8" w:rsidRDefault="00D102B8" w:rsidP="00D102B8">
            <w:pPr>
              <w:jc w:val="center"/>
              <w:rPr>
                <w:rFonts w:ascii="Arial" w:hAnsi="Arial" w:cs="Arial"/>
                <w:color w:val="000000"/>
              </w:rPr>
            </w:pPr>
          </w:p>
        </w:tc>
        <w:tc>
          <w:tcPr>
            <w:tcW w:w="1445" w:type="dxa"/>
            <w:shd w:val="clear" w:color="auto" w:fill="auto"/>
            <w:vAlign w:val="center"/>
            <w:hideMark/>
          </w:tcPr>
          <w:p w14:paraId="2A6FB1B0" w14:textId="77777777" w:rsidR="00D102B8" w:rsidRPr="00D102B8" w:rsidRDefault="00D102B8" w:rsidP="00D102B8">
            <w:pPr>
              <w:jc w:val="center"/>
              <w:rPr>
                <w:rFonts w:ascii="Arial" w:hAnsi="Arial" w:cs="Arial"/>
                <w:color w:val="000000"/>
              </w:rPr>
            </w:pPr>
          </w:p>
        </w:tc>
        <w:tc>
          <w:tcPr>
            <w:tcW w:w="768" w:type="dxa"/>
            <w:shd w:val="clear" w:color="auto" w:fill="auto"/>
            <w:vAlign w:val="center"/>
            <w:hideMark/>
          </w:tcPr>
          <w:p w14:paraId="1A0089A0" w14:textId="77777777" w:rsidR="00D102B8" w:rsidRPr="00D102B8" w:rsidRDefault="00D102B8" w:rsidP="00D102B8">
            <w:pPr>
              <w:jc w:val="center"/>
              <w:rPr>
                <w:rFonts w:ascii="Arial" w:hAnsi="Arial" w:cs="Arial"/>
                <w:color w:val="000000"/>
              </w:rPr>
            </w:pPr>
          </w:p>
        </w:tc>
      </w:tr>
      <w:tr w:rsidR="00D102B8" w:rsidRPr="00D102B8" w14:paraId="35DF0E6A" w14:textId="77777777" w:rsidTr="00D102B8">
        <w:trPr>
          <w:trHeight w:val="1362"/>
        </w:trPr>
        <w:tc>
          <w:tcPr>
            <w:tcW w:w="2125" w:type="dxa"/>
            <w:shd w:val="clear" w:color="auto" w:fill="auto"/>
            <w:vAlign w:val="center"/>
            <w:hideMark/>
          </w:tcPr>
          <w:p w14:paraId="73AC01F6" w14:textId="77777777" w:rsidR="00D102B8" w:rsidRPr="00D102B8" w:rsidRDefault="00D102B8" w:rsidP="00D102B8">
            <w:pPr>
              <w:jc w:val="center"/>
              <w:rPr>
                <w:rFonts w:ascii="Arial" w:hAnsi="Arial" w:cs="Arial"/>
                <w:color w:val="000000"/>
              </w:rPr>
            </w:pPr>
            <w:r w:rsidRPr="00D102B8">
              <w:rPr>
                <w:rFonts w:ascii="Arial" w:hAnsi="Arial" w:cs="Arial"/>
                <w:color w:val="000000"/>
              </w:rPr>
              <w:t>Наименование показателя</w:t>
            </w:r>
          </w:p>
        </w:tc>
        <w:tc>
          <w:tcPr>
            <w:tcW w:w="952" w:type="dxa"/>
            <w:shd w:val="clear" w:color="auto" w:fill="auto"/>
            <w:vAlign w:val="center"/>
            <w:hideMark/>
          </w:tcPr>
          <w:p w14:paraId="28D43D32" w14:textId="77777777" w:rsidR="00D102B8" w:rsidRPr="00D102B8" w:rsidRDefault="00D102B8" w:rsidP="00D102B8">
            <w:pPr>
              <w:jc w:val="center"/>
              <w:rPr>
                <w:rFonts w:ascii="Arial" w:hAnsi="Arial" w:cs="Arial"/>
                <w:color w:val="000000"/>
              </w:rPr>
            </w:pPr>
            <w:r w:rsidRPr="00D102B8">
              <w:rPr>
                <w:rFonts w:ascii="Arial" w:hAnsi="Arial" w:cs="Arial"/>
                <w:color w:val="000000"/>
              </w:rPr>
              <w:t>Код строки</w:t>
            </w:r>
          </w:p>
        </w:tc>
        <w:tc>
          <w:tcPr>
            <w:tcW w:w="2486" w:type="dxa"/>
            <w:shd w:val="clear" w:color="auto" w:fill="auto"/>
            <w:vAlign w:val="center"/>
            <w:hideMark/>
          </w:tcPr>
          <w:p w14:paraId="713C6055" w14:textId="77777777" w:rsidR="00D102B8" w:rsidRPr="00D102B8" w:rsidRDefault="00D102B8" w:rsidP="00D102B8">
            <w:pPr>
              <w:jc w:val="center"/>
              <w:rPr>
                <w:rFonts w:ascii="Arial" w:hAnsi="Arial" w:cs="Arial"/>
                <w:color w:val="000000"/>
              </w:rPr>
            </w:pPr>
            <w:r w:rsidRPr="00D102B8">
              <w:rPr>
                <w:rFonts w:ascii="Arial" w:hAnsi="Arial" w:cs="Arial"/>
                <w:color w:val="000000"/>
              </w:rPr>
              <w:t>Код источника финансирования дефицита бюджета по бюджетной классификации</w:t>
            </w:r>
          </w:p>
        </w:tc>
        <w:tc>
          <w:tcPr>
            <w:tcW w:w="1878" w:type="dxa"/>
            <w:shd w:val="clear" w:color="auto" w:fill="auto"/>
            <w:vAlign w:val="center"/>
            <w:hideMark/>
          </w:tcPr>
          <w:p w14:paraId="34488D6C" w14:textId="77777777" w:rsidR="00D102B8" w:rsidRPr="00D102B8" w:rsidRDefault="00D102B8" w:rsidP="00D102B8">
            <w:pPr>
              <w:jc w:val="center"/>
              <w:rPr>
                <w:rFonts w:ascii="Arial" w:hAnsi="Arial" w:cs="Arial"/>
                <w:color w:val="000000"/>
              </w:rPr>
            </w:pPr>
            <w:r w:rsidRPr="00D102B8">
              <w:rPr>
                <w:rFonts w:ascii="Arial" w:hAnsi="Arial" w:cs="Arial"/>
                <w:color w:val="000000"/>
              </w:rPr>
              <w:t>Утвержденные бюджетные назначения</w:t>
            </w:r>
          </w:p>
        </w:tc>
        <w:tc>
          <w:tcPr>
            <w:tcW w:w="1445" w:type="dxa"/>
            <w:shd w:val="clear" w:color="auto" w:fill="auto"/>
            <w:vAlign w:val="center"/>
            <w:hideMark/>
          </w:tcPr>
          <w:p w14:paraId="5E663B7A" w14:textId="77777777" w:rsidR="00D102B8" w:rsidRPr="00D102B8" w:rsidRDefault="00D102B8" w:rsidP="00D102B8">
            <w:pPr>
              <w:jc w:val="center"/>
              <w:rPr>
                <w:rFonts w:ascii="Arial" w:hAnsi="Arial" w:cs="Arial"/>
                <w:color w:val="000000"/>
              </w:rPr>
            </w:pPr>
            <w:r w:rsidRPr="00D102B8">
              <w:rPr>
                <w:rFonts w:ascii="Arial" w:hAnsi="Arial" w:cs="Arial"/>
                <w:color w:val="000000"/>
              </w:rPr>
              <w:t>Исполнено</w:t>
            </w:r>
          </w:p>
        </w:tc>
        <w:tc>
          <w:tcPr>
            <w:tcW w:w="768" w:type="dxa"/>
            <w:shd w:val="clear" w:color="auto" w:fill="auto"/>
            <w:vAlign w:val="center"/>
            <w:hideMark/>
          </w:tcPr>
          <w:p w14:paraId="1304AFF5" w14:textId="77777777" w:rsidR="00D102B8" w:rsidRPr="00D102B8" w:rsidRDefault="00D102B8" w:rsidP="00D102B8">
            <w:pPr>
              <w:jc w:val="center"/>
              <w:rPr>
                <w:rFonts w:ascii="Arial" w:hAnsi="Arial" w:cs="Arial"/>
                <w:color w:val="000000"/>
              </w:rPr>
            </w:pPr>
            <w:r w:rsidRPr="00D102B8">
              <w:rPr>
                <w:rFonts w:ascii="Arial" w:hAnsi="Arial" w:cs="Arial"/>
                <w:color w:val="000000"/>
              </w:rPr>
              <w:t>% исполнения</w:t>
            </w:r>
          </w:p>
        </w:tc>
      </w:tr>
      <w:tr w:rsidR="00D102B8" w:rsidRPr="00D102B8" w14:paraId="49CA9631" w14:textId="77777777" w:rsidTr="00D102B8">
        <w:trPr>
          <w:trHeight w:val="255"/>
        </w:trPr>
        <w:tc>
          <w:tcPr>
            <w:tcW w:w="2125" w:type="dxa"/>
            <w:shd w:val="clear" w:color="auto" w:fill="auto"/>
            <w:vAlign w:val="center"/>
            <w:hideMark/>
          </w:tcPr>
          <w:p w14:paraId="4938CC21"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1</w:t>
            </w:r>
          </w:p>
        </w:tc>
        <w:tc>
          <w:tcPr>
            <w:tcW w:w="952" w:type="dxa"/>
            <w:shd w:val="clear" w:color="auto" w:fill="auto"/>
            <w:vAlign w:val="center"/>
            <w:hideMark/>
          </w:tcPr>
          <w:p w14:paraId="22FBDCBD" w14:textId="77777777" w:rsidR="00D102B8" w:rsidRPr="00D102B8" w:rsidRDefault="00D102B8" w:rsidP="00D102B8">
            <w:pPr>
              <w:jc w:val="center"/>
              <w:rPr>
                <w:rFonts w:ascii="Arial" w:hAnsi="Arial" w:cs="Arial"/>
                <w:color w:val="000000"/>
              </w:rPr>
            </w:pPr>
            <w:r w:rsidRPr="00D102B8">
              <w:rPr>
                <w:rFonts w:ascii="Arial" w:hAnsi="Arial" w:cs="Arial"/>
                <w:color w:val="000000"/>
              </w:rPr>
              <w:t>2</w:t>
            </w:r>
          </w:p>
        </w:tc>
        <w:tc>
          <w:tcPr>
            <w:tcW w:w="2486" w:type="dxa"/>
            <w:shd w:val="clear" w:color="auto" w:fill="auto"/>
            <w:vAlign w:val="center"/>
            <w:hideMark/>
          </w:tcPr>
          <w:p w14:paraId="335014D4" w14:textId="77777777" w:rsidR="00D102B8" w:rsidRPr="00D102B8" w:rsidRDefault="00D102B8" w:rsidP="00D102B8">
            <w:pPr>
              <w:jc w:val="center"/>
              <w:rPr>
                <w:rFonts w:ascii="Arial" w:hAnsi="Arial" w:cs="Arial"/>
                <w:color w:val="000000"/>
              </w:rPr>
            </w:pPr>
            <w:r w:rsidRPr="00D102B8">
              <w:rPr>
                <w:rFonts w:ascii="Arial" w:hAnsi="Arial" w:cs="Arial"/>
                <w:color w:val="000000"/>
              </w:rPr>
              <w:t>3</w:t>
            </w:r>
          </w:p>
        </w:tc>
        <w:tc>
          <w:tcPr>
            <w:tcW w:w="1878" w:type="dxa"/>
            <w:shd w:val="clear" w:color="auto" w:fill="auto"/>
            <w:vAlign w:val="center"/>
            <w:hideMark/>
          </w:tcPr>
          <w:p w14:paraId="223BDE83" w14:textId="77777777" w:rsidR="00D102B8" w:rsidRPr="00D102B8" w:rsidRDefault="00D102B8" w:rsidP="00D102B8">
            <w:pPr>
              <w:jc w:val="center"/>
              <w:rPr>
                <w:rFonts w:ascii="Arial" w:hAnsi="Arial" w:cs="Arial"/>
                <w:color w:val="000000"/>
              </w:rPr>
            </w:pPr>
            <w:r w:rsidRPr="00D102B8">
              <w:rPr>
                <w:rFonts w:ascii="Arial" w:hAnsi="Arial" w:cs="Arial"/>
                <w:color w:val="000000"/>
              </w:rPr>
              <w:t>4</w:t>
            </w:r>
          </w:p>
        </w:tc>
        <w:tc>
          <w:tcPr>
            <w:tcW w:w="1445" w:type="dxa"/>
            <w:shd w:val="clear" w:color="auto" w:fill="auto"/>
            <w:vAlign w:val="center"/>
            <w:hideMark/>
          </w:tcPr>
          <w:p w14:paraId="6DD404BB" w14:textId="77777777" w:rsidR="00D102B8" w:rsidRPr="00D102B8" w:rsidRDefault="00D102B8" w:rsidP="00D102B8">
            <w:pPr>
              <w:jc w:val="center"/>
              <w:rPr>
                <w:rFonts w:ascii="Arial" w:hAnsi="Arial" w:cs="Arial"/>
                <w:color w:val="000000"/>
              </w:rPr>
            </w:pPr>
            <w:r w:rsidRPr="00D102B8">
              <w:rPr>
                <w:rFonts w:ascii="Arial" w:hAnsi="Arial" w:cs="Arial"/>
                <w:color w:val="000000"/>
              </w:rPr>
              <w:t>5</w:t>
            </w:r>
          </w:p>
        </w:tc>
        <w:tc>
          <w:tcPr>
            <w:tcW w:w="768" w:type="dxa"/>
            <w:shd w:val="clear" w:color="auto" w:fill="auto"/>
            <w:vAlign w:val="center"/>
            <w:hideMark/>
          </w:tcPr>
          <w:p w14:paraId="79C65C29" w14:textId="77777777" w:rsidR="00D102B8" w:rsidRPr="00D102B8" w:rsidRDefault="00D102B8" w:rsidP="00D102B8">
            <w:pPr>
              <w:jc w:val="center"/>
              <w:rPr>
                <w:rFonts w:ascii="Arial" w:hAnsi="Arial" w:cs="Arial"/>
                <w:color w:val="000000"/>
              </w:rPr>
            </w:pPr>
            <w:r w:rsidRPr="00D102B8">
              <w:rPr>
                <w:rFonts w:ascii="Arial" w:hAnsi="Arial" w:cs="Arial"/>
                <w:color w:val="000000"/>
              </w:rPr>
              <w:t>6</w:t>
            </w:r>
          </w:p>
        </w:tc>
      </w:tr>
      <w:tr w:rsidR="00D102B8" w:rsidRPr="00D102B8" w14:paraId="7055291E" w14:textId="77777777" w:rsidTr="00D102B8">
        <w:trPr>
          <w:trHeight w:val="255"/>
        </w:trPr>
        <w:tc>
          <w:tcPr>
            <w:tcW w:w="2125" w:type="dxa"/>
            <w:shd w:val="clear" w:color="auto" w:fill="auto"/>
            <w:hideMark/>
          </w:tcPr>
          <w:p w14:paraId="7BF0B508" w14:textId="77777777" w:rsidR="00D102B8" w:rsidRPr="00D102B8" w:rsidRDefault="00D102B8" w:rsidP="00D102B8">
            <w:pPr>
              <w:rPr>
                <w:rFonts w:ascii="Arial" w:hAnsi="Arial" w:cs="Arial"/>
                <w:color w:val="000000"/>
              </w:rPr>
            </w:pPr>
            <w:r w:rsidRPr="00D102B8">
              <w:rPr>
                <w:rFonts w:ascii="Arial" w:hAnsi="Arial" w:cs="Arial"/>
                <w:color w:val="000000"/>
              </w:rPr>
              <w:t>Источники финансирования дефицита бюджета - всего</w:t>
            </w:r>
          </w:p>
        </w:tc>
        <w:tc>
          <w:tcPr>
            <w:tcW w:w="952" w:type="dxa"/>
            <w:shd w:val="clear" w:color="auto" w:fill="auto"/>
            <w:vAlign w:val="bottom"/>
            <w:hideMark/>
          </w:tcPr>
          <w:p w14:paraId="5C5DEEF0" w14:textId="77777777" w:rsidR="00D102B8" w:rsidRPr="00D102B8" w:rsidRDefault="00D102B8" w:rsidP="00D102B8">
            <w:pPr>
              <w:jc w:val="center"/>
              <w:rPr>
                <w:rFonts w:ascii="Arial" w:hAnsi="Arial" w:cs="Arial"/>
                <w:color w:val="000000"/>
              </w:rPr>
            </w:pPr>
            <w:r w:rsidRPr="00D102B8">
              <w:rPr>
                <w:rFonts w:ascii="Arial" w:hAnsi="Arial" w:cs="Arial"/>
                <w:color w:val="000000"/>
              </w:rPr>
              <w:t>500</w:t>
            </w:r>
          </w:p>
        </w:tc>
        <w:tc>
          <w:tcPr>
            <w:tcW w:w="2486" w:type="dxa"/>
            <w:shd w:val="clear" w:color="auto" w:fill="auto"/>
            <w:vAlign w:val="bottom"/>
            <w:hideMark/>
          </w:tcPr>
          <w:p w14:paraId="1AA450EB"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c>
          <w:tcPr>
            <w:tcW w:w="1878" w:type="dxa"/>
            <w:shd w:val="clear" w:color="auto" w:fill="auto"/>
            <w:vAlign w:val="bottom"/>
            <w:hideMark/>
          </w:tcPr>
          <w:p w14:paraId="2CC11825" w14:textId="77777777" w:rsidR="00D102B8" w:rsidRPr="00D102B8" w:rsidRDefault="00D102B8" w:rsidP="00D102B8">
            <w:pPr>
              <w:jc w:val="right"/>
              <w:rPr>
                <w:rFonts w:ascii="Arial" w:hAnsi="Arial" w:cs="Arial"/>
                <w:color w:val="000000"/>
              </w:rPr>
            </w:pPr>
            <w:r w:rsidRPr="00D102B8">
              <w:rPr>
                <w:rFonts w:ascii="Arial" w:hAnsi="Arial" w:cs="Arial"/>
                <w:color w:val="000000"/>
              </w:rPr>
              <w:t>386 305,00</w:t>
            </w:r>
          </w:p>
        </w:tc>
        <w:tc>
          <w:tcPr>
            <w:tcW w:w="1445" w:type="dxa"/>
            <w:shd w:val="clear" w:color="auto" w:fill="auto"/>
            <w:vAlign w:val="bottom"/>
            <w:hideMark/>
          </w:tcPr>
          <w:p w14:paraId="06C815F1" w14:textId="77777777" w:rsidR="00D102B8" w:rsidRPr="00D102B8" w:rsidRDefault="00D102B8" w:rsidP="00D102B8">
            <w:pPr>
              <w:jc w:val="right"/>
              <w:rPr>
                <w:rFonts w:ascii="Arial" w:hAnsi="Arial" w:cs="Arial"/>
                <w:color w:val="000000"/>
              </w:rPr>
            </w:pPr>
            <w:r w:rsidRPr="00D102B8">
              <w:rPr>
                <w:rFonts w:ascii="Arial" w:hAnsi="Arial" w:cs="Arial"/>
                <w:color w:val="000000"/>
              </w:rPr>
              <w:t>1 201 612,46</w:t>
            </w:r>
          </w:p>
        </w:tc>
        <w:tc>
          <w:tcPr>
            <w:tcW w:w="768" w:type="dxa"/>
            <w:shd w:val="clear" w:color="auto" w:fill="auto"/>
            <w:vAlign w:val="bottom"/>
            <w:hideMark/>
          </w:tcPr>
          <w:p w14:paraId="44FE7181" w14:textId="77777777" w:rsidR="00D102B8" w:rsidRPr="00D102B8" w:rsidRDefault="00D102B8" w:rsidP="00D102B8">
            <w:pPr>
              <w:jc w:val="right"/>
              <w:rPr>
                <w:rFonts w:ascii="Arial" w:hAnsi="Arial" w:cs="Arial"/>
                <w:color w:val="000000"/>
              </w:rPr>
            </w:pPr>
            <w:r w:rsidRPr="00D102B8">
              <w:rPr>
                <w:rFonts w:ascii="Arial" w:hAnsi="Arial" w:cs="Arial"/>
                <w:color w:val="000000"/>
              </w:rPr>
              <w:t>311,05</w:t>
            </w:r>
          </w:p>
        </w:tc>
      </w:tr>
      <w:tr w:rsidR="00D102B8" w:rsidRPr="00D102B8" w14:paraId="65F7A00D" w14:textId="77777777" w:rsidTr="00D102B8">
        <w:trPr>
          <w:trHeight w:val="255"/>
        </w:trPr>
        <w:tc>
          <w:tcPr>
            <w:tcW w:w="2125" w:type="dxa"/>
            <w:shd w:val="clear" w:color="auto" w:fill="auto"/>
            <w:hideMark/>
          </w:tcPr>
          <w:p w14:paraId="0E175A23" w14:textId="77777777" w:rsidR="00D102B8" w:rsidRPr="00D102B8" w:rsidRDefault="00D102B8" w:rsidP="00D102B8">
            <w:pPr>
              <w:rPr>
                <w:rFonts w:ascii="Arial" w:hAnsi="Arial" w:cs="Arial"/>
                <w:color w:val="000000"/>
              </w:rPr>
            </w:pPr>
            <w:r w:rsidRPr="00D102B8">
              <w:rPr>
                <w:rFonts w:ascii="Arial" w:hAnsi="Arial" w:cs="Arial"/>
                <w:color w:val="000000"/>
              </w:rPr>
              <w:t>в том числе:</w:t>
            </w:r>
          </w:p>
        </w:tc>
        <w:tc>
          <w:tcPr>
            <w:tcW w:w="952" w:type="dxa"/>
            <w:shd w:val="clear" w:color="auto" w:fill="auto"/>
            <w:vAlign w:val="bottom"/>
            <w:hideMark/>
          </w:tcPr>
          <w:p w14:paraId="30E9BC78"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2486" w:type="dxa"/>
            <w:shd w:val="clear" w:color="auto" w:fill="auto"/>
            <w:vAlign w:val="bottom"/>
            <w:hideMark/>
          </w:tcPr>
          <w:p w14:paraId="11F01393"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878" w:type="dxa"/>
            <w:shd w:val="clear" w:color="auto" w:fill="auto"/>
            <w:vAlign w:val="bottom"/>
            <w:hideMark/>
          </w:tcPr>
          <w:p w14:paraId="422BA8EC"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1445" w:type="dxa"/>
            <w:shd w:val="clear" w:color="auto" w:fill="auto"/>
            <w:vAlign w:val="bottom"/>
            <w:hideMark/>
          </w:tcPr>
          <w:p w14:paraId="1FFC3A41"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768" w:type="dxa"/>
            <w:shd w:val="clear" w:color="auto" w:fill="auto"/>
            <w:vAlign w:val="bottom"/>
            <w:hideMark/>
          </w:tcPr>
          <w:p w14:paraId="2A53A542"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r>
      <w:tr w:rsidR="00D102B8" w:rsidRPr="00D102B8" w14:paraId="44A3F1B3" w14:textId="77777777" w:rsidTr="00D102B8">
        <w:trPr>
          <w:trHeight w:val="255"/>
        </w:trPr>
        <w:tc>
          <w:tcPr>
            <w:tcW w:w="2125" w:type="dxa"/>
            <w:shd w:val="clear" w:color="auto" w:fill="auto"/>
            <w:hideMark/>
          </w:tcPr>
          <w:p w14:paraId="67C41313" w14:textId="77777777" w:rsidR="00D102B8" w:rsidRPr="00D102B8" w:rsidRDefault="00D102B8" w:rsidP="00D102B8">
            <w:pPr>
              <w:rPr>
                <w:rFonts w:ascii="Arial" w:hAnsi="Arial" w:cs="Arial"/>
                <w:color w:val="000000"/>
              </w:rPr>
            </w:pPr>
            <w:r w:rsidRPr="00D102B8">
              <w:rPr>
                <w:rFonts w:ascii="Arial" w:hAnsi="Arial" w:cs="Arial"/>
                <w:color w:val="000000"/>
              </w:rPr>
              <w:t>источники внутреннего финансирования бюджета</w:t>
            </w:r>
          </w:p>
        </w:tc>
        <w:tc>
          <w:tcPr>
            <w:tcW w:w="952" w:type="dxa"/>
            <w:shd w:val="clear" w:color="auto" w:fill="auto"/>
            <w:vAlign w:val="bottom"/>
            <w:hideMark/>
          </w:tcPr>
          <w:p w14:paraId="681C9F82" w14:textId="77777777" w:rsidR="00D102B8" w:rsidRPr="00D102B8" w:rsidRDefault="00D102B8" w:rsidP="00D102B8">
            <w:pPr>
              <w:jc w:val="center"/>
              <w:rPr>
                <w:rFonts w:ascii="Arial" w:hAnsi="Arial" w:cs="Arial"/>
                <w:color w:val="000000"/>
              </w:rPr>
            </w:pPr>
            <w:r w:rsidRPr="00D102B8">
              <w:rPr>
                <w:rFonts w:ascii="Arial" w:hAnsi="Arial" w:cs="Arial"/>
                <w:color w:val="000000"/>
              </w:rPr>
              <w:t>520</w:t>
            </w:r>
          </w:p>
        </w:tc>
        <w:tc>
          <w:tcPr>
            <w:tcW w:w="2486" w:type="dxa"/>
            <w:shd w:val="clear" w:color="auto" w:fill="auto"/>
            <w:vAlign w:val="bottom"/>
            <w:hideMark/>
          </w:tcPr>
          <w:p w14:paraId="2D2035BD"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c>
          <w:tcPr>
            <w:tcW w:w="1878" w:type="dxa"/>
            <w:shd w:val="clear" w:color="auto" w:fill="auto"/>
            <w:vAlign w:val="bottom"/>
            <w:hideMark/>
          </w:tcPr>
          <w:p w14:paraId="47BA62A2"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445" w:type="dxa"/>
            <w:shd w:val="clear" w:color="auto" w:fill="auto"/>
            <w:vAlign w:val="bottom"/>
            <w:hideMark/>
          </w:tcPr>
          <w:p w14:paraId="5466CBE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768" w:type="dxa"/>
            <w:shd w:val="clear" w:color="auto" w:fill="auto"/>
            <w:vAlign w:val="bottom"/>
            <w:hideMark/>
          </w:tcPr>
          <w:p w14:paraId="06AA0C3B"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0DF558D6" w14:textId="77777777" w:rsidTr="00D102B8">
        <w:trPr>
          <w:trHeight w:val="255"/>
        </w:trPr>
        <w:tc>
          <w:tcPr>
            <w:tcW w:w="2125" w:type="dxa"/>
            <w:shd w:val="clear" w:color="auto" w:fill="auto"/>
            <w:hideMark/>
          </w:tcPr>
          <w:p w14:paraId="607C37B1" w14:textId="77777777" w:rsidR="00D102B8" w:rsidRPr="00D102B8" w:rsidRDefault="00D102B8" w:rsidP="00D102B8">
            <w:pPr>
              <w:rPr>
                <w:rFonts w:ascii="Arial" w:hAnsi="Arial" w:cs="Arial"/>
                <w:color w:val="000000"/>
              </w:rPr>
            </w:pPr>
            <w:r w:rsidRPr="00D102B8">
              <w:rPr>
                <w:rFonts w:ascii="Arial" w:hAnsi="Arial" w:cs="Arial"/>
                <w:color w:val="000000"/>
              </w:rPr>
              <w:t>из них:</w:t>
            </w:r>
          </w:p>
        </w:tc>
        <w:tc>
          <w:tcPr>
            <w:tcW w:w="952" w:type="dxa"/>
            <w:shd w:val="clear" w:color="auto" w:fill="auto"/>
            <w:vAlign w:val="bottom"/>
            <w:hideMark/>
          </w:tcPr>
          <w:p w14:paraId="18716F13"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2486" w:type="dxa"/>
            <w:shd w:val="clear" w:color="auto" w:fill="auto"/>
            <w:vAlign w:val="bottom"/>
            <w:hideMark/>
          </w:tcPr>
          <w:p w14:paraId="52BEE359"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878" w:type="dxa"/>
            <w:shd w:val="clear" w:color="auto" w:fill="auto"/>
            <w:vAlign w:val="bottom"/>
            <w:hideMark/>
          </w:tcPr>
          <w:p w14:paraId="0024B70F"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1445" w:type="dxa"/>
            <w:shd w:val="clear" w:color="auto" w:fill="auto"/>
            <w:vAlign w:val="bottom"/>
            <w:hideMark/>
          </w:tcPr>
          <w:p w14:paraId="1B8F793E"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768" w:type="dxa"/>
            <w:shd w:val="clear" w:color="auto" w:fill="auto"/>
            <w:vAlign w:val="bottom"/>
            <w:hideMark/>
          </w:tcPr>
          <w:p w14:paraId="6A2AFB3E"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r>
      <w:tr w:rsidR="00D102B8" w:rsidRPr="00D102B8" w14:paraId="2EC4E64B" w14:textId="77777777" w:rsidTr="00D102B8">
        <w:trPr>
          <w:trHeight w:val="255"/>
        </w:trPr>
        <w:tc>
          <w:tcPr>
            <w:tcW w:w="2125" w:type="dxa"/>
            <w:shd w:val="clear" w:color="auto" w:fill="auto"/>
            <w:hideMark/>
          </w:tcPr>
          <w:p w14:paraId="185DBF05" w14:textId="77777777" w:rsidR="00D102B8" w:rsidRPr="00D102B8" w:rsidRDefault="00D102B8" w:rsidP="00D102B8">
            <w:pPr>
              <w:rPr>
                <w:rFonts w:ascii="Arial" w:hAnsi="Arial" w:cs="Arial"/>
                <w:color w:val="000000"/>
              </w:rPr>
            </w:pPr>
            <w:r w:rsidRPr="00D102B8">
              <w:rPr>
                <w:rFonts w:ascii="Arial" w:hAnsi="Arial" w:cs="Arial"/>
                <w:color w:val="000000"/>
              </w:rPr>
              <w:t> </w:t>
            </w:r>
          </w:p>
        </w:tc>
        <w:tc>
          <w:tcPr>
            <w:tcW w:w="952" w:type="dxa"/>
            <w:shd w:val="clear" w:color="auto" w:fill="auto"/>
            <w:vAlign w:val="bottom"/>
            <w:hideMark/>
          </w:tcPr>
          <w:p w14:paraId="5F75DBE9" w14:textId="77777777" w:rsidR="00D102B8" w:rsidRPr="00D102B8" w:rsidRDefault="00D102B8" w:rsidP="00D102B8">
            <w:pPr>
              <w:jc w:val="center"/>
              <w:rPr>
                <w:rFonts w:ascii="Arial" w:hAnsi="Arial" w:cs="Arial"/>
                <w:color w:val="000000"/>
              </w:rPr>
            </w:pPr>
            <w:r w:rsidRPr="00D102B8">
              <w:rPr>
                <w:rFonts w:ascii="Arial" w:hAnsi="Arial" w:cs="Arial"/>
                <w:color w:val="000000"/>
              </w:rPr>
              <w:t>520</w:t>
            </w:r>
          </w:p>
        </w:tc>
        <w:tc>
          <w:tcPr>
            <w:tcW w:w="2486" w:type="dxa"/>
            <w:shd w:val="clear" w:color="auto" w:fill="auto"/>
            <w:vAlign w:val="bottom"/>
            <w:hideMark/>
          </w:tcPr>
          <w:p w14:paraId="47826338"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 </w:t>
            </w:r>
          </w:p>
        </w:tc>
        <w:tc>
          <w:tcPr>
            <w:tcW w:w="1878" w:type="dxa"/>
            <w:shd w:val="clear" w:color="auto" w:fill="auto"/>
            <w:vAlign w:val="bottom"/>
            <w:hideMark/>
          </w:tcPr>
          <w:p w14:paraId="7025328F"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445" w:type="dxa"/>
            <w:shd w:val="clear" w:color="auto" w:fill="auto"/>
            <w:vAlign w:val="bottom"/>
            <w:hideMark/>
          </w:tcPr>
          <w:p w14:paraId="5E118245"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768" w:type="dxa"/>
            <w:shd w:val="clear" w:color="auto" w:fill="auto"/>
            <w:vAlign w:val="bottom"/>
            <w:hideMark/>
          </w:tcPr>
          <w:p w14:paraId="60BF87AD"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16A172B3" w14:textId="77777777" w:rsidTr="00D102B8">
        <w:trPr>
          <w:trHeight w:val="255"/>
        </w:trPr>
        <w:tc>
          <w:tcPr>
            <w:tcW w:w="2125" w:type="dxa"/>
            <w:shd w:val="clear" w:color="auto" w:fill="auto"/>
            <w:hideMark/>
          </w:tcPr>
          <w:p w14:paraId="52C39B0B" w14:textId="77777777" w:rsidR="00D102B8" w:rsidRPr="00D102B8" w:rsidRDefault="00D102B8" w:rsidP="00D102B8">
            <w:pPr>
              <w:rPr>
                <w:rFonts w:ascii="Arial" w:hAnsi="Arial" w:cs="Arial"/>
                <w:color w:val="000000"/>
              </w:rPr>
            </w:pPr>
            <w:r w:rsidRPr="00D102B8">
              <w:rPr>
                <w:rFonts w:ascii="Arial" w:hAnsi="Arial" w:cs="Arial"/>
                <w:color w:val="000000"/>
              </w:rPr>
              <w:t>источники внешнего финансирования бюджета</w:t>
            </w:r>
          </w:p>
        </w:tc>
        <w:tc>
          <w:tcPr>
            <w:tcW w:w="952" w:type="dxa"/>
            <w:shd w:val="clear" w:color="auto" w:fill="auto"/>
            <w:vAlign w:val="bottom"/>
            <w:hideMark/>
          </w:tcPr>
          <w:p w14:paraId="351FDFFF" w14:textId="77777777" w:rsidR="00D102B8" w:rsidRPr="00D102B8" w:rsidRDefault="00D102B8" w:rsidP="00D102B8">
            <w:pPr>
              <w:jc w:val="center"/>
              <w:rPr>
                <w:rFonts w:ascii="Arial" w:hAnsi="Arial" w:cs="Arial"/>
                <w:color w:val="000000"/>
              </w:rPr>
            </w:pPr>
            <w:r w:rsidRPr="00D102B8">
              <w:rPr>
                <w:rFonts w:ascii="Arial" w:hAnsi="Arial" w:cs="Arial"/>
                <w:color w:val="000000"/>
              </w:rPr>
              <w:t>620</w:t>
            </w:r>
          </w:p>
        </w:tc>
        <w:tc>
          <w:tcPr>
            <w:tcW w:w="2486" w:type="dxa"/>
            <w:shd w:val="clear" w:color="auto" w:fill="auto"/>
            <w:vAlign w:val="bottom"/>
            <w:hideMark/>
          </w:tcPr>
          <w:p w14:paraId="22E0FBCD"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c>
          <w:tcPr>
            <w:tcW w:w="1878" w:type="dxa"/>
            <w:shd w:val="clear" w:color="auto" w:fill="auto"/>
            <w:vAlign w:val="bottom"/>
            <w:hideMark/>
          </w:tcPr>
          <w:p w14:paraId="2C28A9DC"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445" w:type="dxa"/>
            <w:shd w:val="clear" w:color="auto" w:fill="auto"/>
            <w:vAlign w:val="bottom"/>
            <w:hideMark/>
          </w:tcPr>
          <w:p w14:paraId="2F093437"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768" w:type="dxa"/>
            <w:shd w:val="clear" w:color="auto" w:fill="auto"/>
            <w:vAlign w:val="bottom"/>
            <w:hideMark/>
          </w:tcPr>
          <w:p w14:paraId="0F24ECE9"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3291B1BA" w14:textId="77777777" w:rsidTr="00D102B8">
        <w:trPr>
          <w:trHeight w:val="255"/>
        </w:trPr>
        <w:tc>
          <w:tcPr>
            <w:tcW w:w="2125" w:type="dxa"/>
            <w:shd w:val="clear" w:color="auto" w:fill="auto"/>
            <w:hideMark/>
          </w:tcPr>
          <w:p w14:paraId="4AB9FE84" w14:textId="77777777" w:rsidR="00D102B8" w:rsidRPr="00D102B8" w:rsidRDefault="00D102B8" w:rsidP="00D102B8">
            <w:pPr>
              <w:rPr>
                <w:rFonts w:ascii="Arial" w:hAnsi="Arial" w:cs="Arial"/>
                <w:color w:val="000000"/>
              </w:rPr>
            </w:pPr>
            <w:r w:rsidRPr="00D102B8">
              <w:rPr>
                <w:rFonts w:ascii="Arial" w:hAnsi="Arial" w:cs="Arial"/>
                <w:color w:val="000000"/>
              </w:rPr>
              <w:t>из них:</w:t>
            </w:r>
          </w:p>
        </w:tc>
        <w:tc>
          <w:tcPr>
            <w:tcW w:w="952" w:type="dxa"/>
            <w:shd w:val="clear" w:color="auto" w:fill="auto"/>
            <w:vAlign w:val="bottom"/>
            <w:hideMark/>
          </w:tcPr>
          <w:p w14:paraId="5C65DE5A"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2486" w:type="dxa"/>
            <w:shd w:val="clear" w:color="auto" w:fill="auto"/>
            <w:vAlign w:val="bottom"/>
            <w:hideMark/>
          </w:tcPr>
          <w:p w14:paraId="4B0FF8B6" w14:textId="77777777" w:rsidR="00D102B8" w:rsidRPr="00D102B8" w:rsidRDefault="00D102B8" w:rsidP="00D102B8">
            <w:pPr>
              <w:jc w:val="center"/>
              <w:rPr>
                <w:rFonts w:ascii="Arial" w:hAnsi="Arial" w:cs="Arial"/>
                <w:color w:val="000000"/>
              </w:rPr>
            </w:pPr>
            <w:r w:rsidRPr="00D102B8">
              <w:rPr>
                <w:rFonts w:ascii="Arial" w:hAnsi="Arial" w:cs="Arial"/>
                <w:color w:val="000000"/>
              </w:rPr>
              <w:t> </w:t>
            </w:r>
          </w:p>
        </w:tc>
        <w:tc>
          <w:tcPr>
            <w:tcW w:w="1878" w:type="dxa"/>
            <w:shd w:val="clear" w:color="auto" w:fill="auto"/>
            <w:vAlign w:val="bottom"/>
            <w:hideMark/>
          </w:tcPr>
          <w:p w14:paraId="3EC54C0A"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1445" w:type="dxa"/>
            <w:shd w:val="clear" w:color="auto" w:fill="auto"/>
            <w:vAlign w:val="bottom"/>
            <w:hideMark/>
          </w:tcPr>
          <w:p w14:paraId="3202E105"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c>
          <w:tcPr>
            <w:tcW w:w="768" w:type="dxa"/>
            <w:shd w:val="clear" w:color="auto" w:fill="auto"/>
            <w:vAlign w:val="bottom"/>
            <w:hideMark/>
          </w:tcPr>
          <w:p w14:paraId="337F37F0" w14:textId="77777777" w:rsidR="00D102B8" w:rsidRPr="00D102B8" w:rsidRDefault="00D102B8" w:rsidP="00D102B8">
            <w:pPr>
              <w:jc w:val="right"/>
              <w:rPr>
                <w:rFonts w:ascii="Arial" w:hAnsi="Arial" w:cs="Arial"/>
                <w:color w:val="000000"/>
              </w:rPr>
            </w:pPr>
            <w:r w:rsidRPr="00D102B8">
              <w:rPr>
                <w:rFonts w:ascii="Arial" w:hAnsi="Arial" w:cs="Arial"/>
                <w:color w:val="000000"/>
              </w:rPr>
              <w:t> </w:t>
            </w:r>
          </w:p>
        </w:tc>
      </w:tr>
      <w:tr w:rsidR="00D102B8" w:rsidRPr="00D102B8" w14:paraId="35DDFB1F" w14:textId="77777777" w:rsidTr="00D102B8">
        <w:trPr>
          <w:trHeight w:val="255"/>
        </w:trPr>
        <w:tc>
          <w:tcPr>
            <w:tcW w:w="2125" w:type="dxa"/>
            <w:shd w:val="clear" w:color="auto" w:fill="auto"/>
            <w:hideMark/>
          </w:tcPr>
          <w:p w14:paraId="1A5C079C" w14:textId="77777777" w:rsidR="00D102B8" w:rsidRPr="00D102B8" w:rsidRDefault="00D102B8" w:rsidP="00D102B8">
            <w:pPr>
              <w:rPr>
                <w:rFonts w:ascii="Arial" w:hAnsi="Arial" w:cs="Arial"/>
                <w:color w:val="000000"/>
              </w:rPr>
            </w:pPr>
            <w:r w:rsidRPr="00D102B8">
              <w:rPr>
                <w:rFonts w:ascii="Arial" w:hAnsi="Arial" w:cs="Arial"/>
                <w:color w:val="000000"/>
              </w:rPr>
              <w:t> </w:t>
            </w:r>
          </w:p>
        </w:tc>
        <w:tc>
          <w:tcPr>
            <w:tcW w:w="952" w:type="dxa"/>
            <w:shd w:val="clear" w:color="auto" w:fill="auto"/>
            <w:vAlign w:val="bottom"/>
            <w:hideMark/>
          </w:tcPr>
          <w:p w14:paraId="579CB9BF" w14:textId="77777777" w:rsidR="00D102B8" w:rsidRPr="00D102B8" w:rsidRDefault="00D102B8" w:rsidP="00D102B8">
            <w:pPr>
              <w:jc w:val="center"/>
              <w:rPr>
                <w:rFonts w:ascii="Arial" w:hAnsi="Arial" w:cs="Arial"/>
                <w:color w:val="000000"/>
              </w:rPr>
            </w:pPr>
            <w:r w:rsidRPr="00D102B8">
              <w:rPr>
                <w:rFonts w:ascii="Arial" w:hAnsi="Arial" w:cs="Arial"/>
                <w:color w:val="000000"/>
              </w:rPr>
              <w:t>620</w:t>
            </w:r>
          </w:p>
        </w:tc>
        <w:tc>
          <w:tcPr>
            <w:tcW w:w="2486" w:type="dxa"/>
            <w:shd w:val="clear" w:color="auto" w:fill="auto"/>
            <w:vAlign w:val="bottom"/>
            <w:hideMark/>
          </w:tcPr>
          <w:p w14:paraId="328EB891" w14:textId="77777777" w:rsidR="00D102B8" w:rsidRPr="00D102B8" w:rsidRDefault="00D102B8" w:rsidP="00D102B8">
            <w:pPr>
              <w:jc w:val="center"/>
              <w:rPr>
                <w:rFonts w:ascii="Arial" w:hAnsi="Arial" w:cs="Arial"/>
                <w:color w:val="000000"/>
              </w:rPr>
            </w:pPr>
            <w:r w:rsidRPr="00D102B8">
              <w:rPr>
                <w:rFonts w:ascii="Arial" w:hAnsi="Arial" w:cs="Arial"/>
                <w:color w:val="000000"/>
              </w:rPr>
              <w:t xml:space="preserve"> </w:t>
            </w:r>
          </w:p>
        </w:tc>
        <w:tc>
          <w:tcPr>
            <w:tcW w:w="1878" w:type="dxa"/>
            <w:shd w:val="clear" w:color="auto" w:fill="auto"/>
            <w:vAlign w:val="bottom"/>
            <w:hideMark/>
          </w:tcPr>
          <w:p w14:paraId="284B66E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1445" w:type="dxa"/>
            <w:shd w:val="clear" w:color="auto" w:fill="auto"/>
            <w:vAlign w:val="bottom"/>
            <w:hideMark/>
          </w:tcPr>
          <w:p w14:paraId="6FB73F52"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c>
          <w:tcPr>
            <w:tcW w:w="768" w:type="dxa"/>
            <w:shd w:val="clear" w:color="auto" w:fill="auto"/>
            <w:vAlign w:val="bottom"/>
            <w:hideMark/>
          </w:tcPr>
          <w:p w14:paraId="64052EB6" w14:textId="77777777" w:rsidR="00D102B8" w:rsidRPr="00D102B8" w:rsidRDefault="00D102B8" w:rsidP="00D102B8">
            <w:pPr>
              <w:jc w:val="right"/>
              <w:rPr>
                <w:rFonts w:ascii="Arial" w:hAnsi="Arial" w:cs="Arial"/>
                <w:color w:val="000000"/>
              </w:rPr>
            </w:pPr>
            <w:r w:rsidRPr="00D102B8">
              <w:rPr>
                <w:rFonts w:ascii="Arial" w:hAnsi="Arial" w:cs="Arial"/>
                <w:color w:val="000000"/>
              </w:rPr>
              <w:t>0,00</w:t>
            </w:r>
          </w:p>
        </w:tc>
      </w:tr>
      <w:tr w:rsidR="00D102B8" w:rsidRPr="00D102B8" w14:paraId="4E4EC941" w14:textId="77777777" w:rsidTr="00D102B8">
        <w:trPr>
          <w:trHeight w:val="255"/>
        </w:trPr>
        <w:tc>
          <w:tcPr>
            <w:tcW w:w="2125" w:type="dxa"/>
            <w:shd w:val="clear" w:color="auto" w:fill="auto"/>
            <w:hideMark/>
          </w:tcPr>
          <w:p w14:paraId="1FF7A988" w14:textId="77777777" w:rsidR="00D102B8" w:rsidRPr="00D102B8" w:rsidRDefault="00D102B8" w:rsidP="00D102B8">
            <w:pPr>
              <w:rPr>
                <w:rFonts w:ascii="Arial" w:hAnsi="Arial" w:cs="Arial"/>
                <w:color w:val="000000"/>
              </w:rPr>
            </w:pPr>
            <w:r w:rsidRPr="00D102B8">
              <w:rPr>
                <w:rFonts w:ascii="Arial" w:hAnsi="Arial" w:cs="Arial"/>
                <w:color w:val="000000"/>
              </w:rPr>
              <w:t>Изменение остатков средств</w:t>
            </w:r>
          </w:p>
        </w:tc>
        <w:tc>
          <w:tcPr>
            <w:tcW w:w="952" w:type="dxa"/>
            <w:shd w:val="clear" w:color="auto" w:fill="auto"/>
            <w:vAlign w:val="bottom"/>
            <w:hideMark/>
          </w:tcPr>
          <w:p w14:paraId="7B2F9501" w14:textId="77777777" w:rsidR="00D102B8" w:rsidRPr="00D102B8" w:rsidRDefault="00D102B8" w:rsidP="00D102B8">
            <w:pPr>
              <w:jc w:val="center"/>
              <w:rPr>
                <w:rFonts w:ascii="Arial" w:hAnsi="Arial" w:cs="Arial"/>
                <w:color w:val="000000"/>
              </w:rPr>
            </w:pPr>
            <w:r w:rsidRPr="00D102B8">
              <w:rPr>
                <w:rFonts w:ascii="Arial" w:hAnsi="Arial" w:cs="Arial"/>
                <w:color w:val="000000"/>
              </w:rPr>
              <w:t>700</w:t>
            </w:r>
          </w:p>
        </w:tc>
        <w:tc>
          <w:tcPr>
            <w:tcW w:w="2486" w:type="dxa"/>
            <w:shd w:val="clear" w:color="auto" w:fill="auto"/>
            <w:vAlign w:val="bottom"/>
            <w:hideMark/>
          </w:tcPr>
          <w:p w14:paraId="6B7435F5"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000 01000000000000000</w:t>
            </w:r>
          </w:p>
        </w:tc>
        <w:tc>
          <w:tcPr>
            <w:tcW w:w="1878" w:type="dxa"/>
            <w:shd w:val="clear" w:color="auto" w:fill="auto"/>
            <w:vAlign w:val="bottom"/>
            <w:hideMark/>
          </w:tcPr>
          <w:p w14:paraId="6446D5BD" w14:textId="77777777" w:rsidR="00D102B8" w:rsidRPr="00D102B8" w:rsidRDefault="00D102B8" w:rsidP="00D102B8">
            <w:pPr>
              <w:jc w:val="right"/>
              <w:rPr>
                <w:rFonts w:ascii="Arial" w:hAnsi="Arial" w:cs="Arial"/>
                <w:color w:val="000000"/>
              </w:rPr>
            </w:pPr>
            <w:r w:rsidRPr="00D102B8">
              <w:rPr>
                <w:rFonts w:ascii="Arial" w:hAnsi="Arial" w:cs="Arial"/>
                <w:color w:val="000000"/>
              </w:rPr>
              <w:t>386 305,00</w:t>
            </w:r>
          </w:p>
        </w:tc>
        <w:tc>
          <w:tcPr>
            <w:tcW w:w="1445" w:type="dxa"/>
            <w:shd w:val="clear" w:color="auto" w:fill="auto"/>
            <w:vAlign w:val="bottom"/>
            <w:hideMark/>
          </w:tcPr>
          <w:p w14:paraId="0C82967E" w14:textId="77777777" w:rsidR="00D102B8" w:rsidRPr="00D102B8" w:rsidRDefault="00D102B8" w:rsidP="00D102B8">
            <w:pPr>
              <w:jc w:val="right"/>
              <w:rPr>
                <w:rFonts w:ascii="Arial" w:hAnsi="Arial" w:cs="Arial"/>
                <w:color w:val="000000"/>
              </w:rPr>
            </w:pPr>
            <w:r w:rsidRPr="00D102B8">
              <w:rPr>
                <w:rFonts w:ascii="Arial" w:hAnsi="Arial" w:cs="Arial"/>
                <w:color w:val="000000"/>
              </w:rPr>
              <w:t>1 201 612,46</w:t>
            </w:r>
          </w:p>
        </w:tc>
        <w:tc>
          <w:tcPr>
            <w:tcW w:w="768" w:type="dxa"/>
            <w:shd w:val="clear" w:color="auto" w:fill="auto"/>
            <w:vAlign w:val="bottom"/>
            <w:hideMark/>
          </w:tcPr>
          <w:p w14:paraId="08D429A8" w14:textId="77777777" w:rsidR="00D102B8" w:rsidRPr="00D102B8" w:rsidRDefault="00D102B8" w:rsidP="00D102B8">
            <w:pPr>
              <w:jc w:val="right"/>
              <w:rPr>
                <w:rFonts w:ascii="Arial" w:hAnsi="Arial" w:cs="Arial"/>
                <w:color w:val="000000"/>
              </w:rPr>
            </w:pPr>
            <w:r w:rsidRPr="00D102B8">
              <w:rPr>
                <w:rFonts w:ascii="Arial" w:hAnsi="Arial" w:cs="Arial"/>
                <w:color w:val="000000"/>
              </w:rPr>
              <w:t>311,05</w:t>
            </w:r>
          </w:p>
        </w:tc>
      </w:tr>
      <w:tr w:rsidR="00D102B8" w:rsidRPr="00D102B8" w14:paraId="3FAFAF1E" w14:textId="77777777" w:rsidTr="00D102B8">
        <w:trPr>
          <w:trHeight w:val="255"/>
        </w:trPr>
        <w:tc>
          <w:tcPr>
            <w:tcW w:w="2125" w:type="dxa"/>
            <w:shd w:val="clear" w:color="auto" w:fill="auto"/>
            <w:hideMark/>
          </w:tcPr>
          <w:p w14:paraId="3F8B976F" w14:textId="77777777" w:rsidR="00D102B8" w:rsidRPr="00D102B8" w:rsidRDefault="00D102B8" w:rsidP="00D102B8">
            <w:pPr>
              <w:rPr>
                <w:rFonts w:ascii="Arial" w:hAnsi="Arial" w:cs="Arial"/>
                <w:color w:val="000000"/>
              </w:rPr>
            </w:pPr>
            <w:r w:rsidRPr="00D102B8">
              <w:rPr>
                <w:rFonts w:ascii="Arial" w:hAnsi="Arial" w:cs="Arial"/>
                <w:color w:val="000000"/>
              </w:rPr>
              <w:t>Изменение остатков средств на счетах по учету средств бюджетов</w:t>
            </w:r>
          </w:p>
        </w:tc>
        <w:tc>
          <w:tcPr>
            <w:tcW w:w="952" w:type="dxa"/>
            <w:shd w:val="clear" w:color="auto" w:fill="auto"/>
            <w:vAlign w:val="bottom"/>
            <w:hideMark/>
          </w:tcPr>
          <w:p w14:paraId="693D487A" w14:textId="77777777" w:rsidR="00D102B8" w:rsidRPr="00D102B8" w:rsidRDefault="00D102B8" w:rsidP="00D102B8">
            <w:pPr>
              <w:jc w:val="center"/>
              <w:rPr>
                <w:rFonts w:ascii="Arial" w:hAnsi="Arial" w:cs="Arial"/>
                <w:color w:val="000000"/>
              </w:rPr>
            </w:pPr>
            <w:r w:rsidRPr="00D102B8">
              <w:rPr>
                <w:rFonts w:ascii="Arial" w:hAnsi="Arial" w:cs="Arial"/>
                <w:color w:val="000000"/>
              </w:rPr>
              <w:t>700</w:t>
            </w:r>
          </w:p>
        </w:tc>
        <w:tc>
          <w:tcPr>
            <w:tcW w:w="2486" w:type="dxa"/>
            <w:shd w:val="clear" w:color="auto" w:fill="auto"/>
            <w:vAlign w:val="bottom"/>
            <w:hideMark/>
          </w:tcPr>
          <w:p w14:paraId="6F125146"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000 01050000000000000</w:t>
            </w:r>
          </w:p>
        </w:tc>
        <w:tc>
          <w:tcPr>
            <w:tcW w:w="1878" w:type="dxa"/>
            <w:shd w:val="clear" w:color="auto" w:fill="auto"/>
            <w:vAlign w:val="bottom"/>
            <w:hideMark/>
          </w:tcPr>
          <w:p w14:paraId="2CC4EC48" w14:textId="77777777" w:rsidR="00D102B8" w:rsidRPr="00D102B8" w:rsidRDefault="00D102B8" w:rsidP="00D102B8">
            <w:pPr>
              <w:jc w:val="right"/>
              <w:rPr>
                <w:rFonts w:ascii="Arial" w:hAnsi="Arial" w:cs="Arial"/>
                <w:color w:val="000000"/>
              </w:rPr>
            </w:pPr>
            <w:r w:rsidRPr="00D102B8">
              <w:rPr>
                <w:rFonts w:ascii="Arial" w:hAnsi="Arial" w:cs="Arial"/>
                <w:color w:val="000000"/>
              </w:rPr>
              <w:t>386 305,00</w:t>
            </w:r>
          </w:p>
        </w:tc>
        <w:tc>
          <w:tcPr>
            <w:tcW w:w="1445" w:type="dxa"/>
            <w:shd w:val="clear" w:color="auto" w:fill="auto"/>
            <w:vAlign w:val="bottom"/>
            <w:hideMark/>
          </w:tcPr>
          <w:p w14:paraId="19A957C1" w14:textId="77777777" w:rsidR="00D102B8" w:rsidRPr="00D102B8" w:rsidRDefault="00D102B8" w:rsidP="00D102B8">
            <w:pPr>
              <w:jc w:val="right"/>
              <w:rPr>
                <w:rFonts w:ascii="Arial" w:hAnsi="Arial" w:cs="Arial"/>
                <w:color w:val="000000"/>
              </w:rPr>
            </w:pPr>
            <w:r w:rsidRPr="00D102B8">
              <w:rPr>
                <w:rFonts w:ascii="Arial" w:hAnsi="Arial" w:cs="Arial"/>
                <w:color w:val="000000"/>
              </w:rPr>
              <w:t>1 201 612,46</w:t>
            </w:r>
          </w:p>
        </w:tc>
        <w:tc>
          <w:tcPr>
            <w:tcW w:w="768" w:type="dxa"/>
            <w:shd w:val="clear" w:color="auto" w:fill="auto"/>
            <w:vAlign w:val="bottom"/>
            <w:hideMark/>
          </w:tcPr>
          <w:p w14:paraId="1098598A" w14:textId="77777777" w:rsidR="00D102B8" w:rsidRPr="00D102B8" w:rsidRDefault="00D102B8" w:rsidP="00D102B8">
            <w:pPr>
              <w:jc w:val="right"/>
              <w:rPr>
                <w:rFonts w:ascii="Arial" w:hAnsi="Arial" w:cs="Arial"/>
                <w:color w:val="000000"/>
              </w:rPr>
            </w:pPr>
            <w:r w:rsidRPr="00D102B8">
              <w:rPr>
                <w:rFonts w:ascii="Arial" w:hAnsi="Arial" w:cs="Arial"/>
                <w:color w:val="000000"/>
              </w:rPr>
              <w:t>311,05</w:t>
            </w:r>
          </w:p>
        </w:tc>
      </w:tr>
      <w:tr w:rsidR="00D102B8" w:rsidRPr="00D102B8" w14:paraId="449A7FA2" w14:textId="77777777" w:rsidTr="00D102B8">
        <w:trPr>
          <w:trHeight w:val="255"/>
        </w:trPr>
        <w:tc>
          <w:tcPr>
            <w:tcW w:w="2125" w:type="dxa"/>
            <w:shd w:val="clear" w:color="auto" w:fill="auto"/>
            <w:hideMark/>
          </w:tcPr>
          <w:p w14:paraId="51DDDD47" w14:textId="77777777" w:rsidR="00D102B8" w:rsidRPr="00D102B8" w:rsidRDefault="00D102B8" w:rsidP="00D102B8">
            <w:pPr>
              <w:rPr>
                <w:rFonts w:ascii="Arial" w:hAnsi="Arial" w:cs="Arial"/>
                <w:color w:val="000000"/>
              </w:rPr>
            </w:pPr>
            <w:r w:rsidRPr="00D102B8">
              <w:rPr>
                <w:rFonts w:ascii="Arial" w:hAnsi="Arial" w:cs="Arial"/>
                <w:color w:val="000000"/>
              </w:rPr>
              <w:t>увеличение остатков средств, всего</w:t>
            </w:r>
          </w:p>
        </w:tc>
        <w:tc>
          <w:tcPr>
            <w:tcW w:w="952" w:type="dxa"/>
            <w:shd w:val="clear" w:color="auto" w:fill="auto"/>
            <w:vAlign w:val="bottom"/>
            <w:hideMark/>
          </w:tcPr>
          <w:p w14:paraId="477EBC4B" w14:textId="77777777" w:rsidR="00D102B8" w:rsidRPr="00D102B8" w:rsidRDefault="00D102B8" w:rsidP="00D102B8">
            <w:pPr>
              <w:jc w:val="center"/>
              <w:rPr>
                <w:rFonts w:ascii="Arial" w:hAnsi="Arial" w:cs="Arial"/>
                <w:color w:val="000000"/>
              </w:rPr>
            </w:pPr>
            <w:r w:rsidRPr="00D102B8">
              <w:rPr>
                <w:rFonts w:ascii="Arial" w:hAnsi="Arial" w:cs="Arial"/>
                <w:color w:val="000000"/>
              </w:rPr>
              <w:t>710</w:t>
            </w:r>
          </w:p>
        </w:tc>
        <w:tc>
          <w:tcPr>
            <w:tcW w:w="2486" w:type="dxa"/>
            <w:shd w:val="clear" w:color="auto" w:fill="auto"/>
            <w:vAlign w:val="bottom"/>
            <w:hideMark/>
          </w:tcPr>
          <w:p w14:paraId="640A585E"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000 01050000000000500</w:t>
            </w:r>
          </w:p>
        </w:tc>
        <w:tc>
          <w:tcPr>
            <w:tcW w:w="1878" w:type="dxa"/>
            <w:shd w:val="clear" w:color="auto" w:fill="auto"/>
            <w:vAlign w:val="bottom"/>
            <w:hideMark/>
          </w:tcPr>
          <w:p w14:paraId="7BED0727" w14:textId="77777777" w:rsidR="00D102B8" w:rsidRPr="00D102B8" w:rsidRDefault="00D102B8" w:rsidP="00D102B8">
            <w:pPr>
              <w:jc w:val="right"/>
              <w:rPr>
                <w:rFonts w:ascii="Arial" w:hAnsi="Arial" w:cs="Arial"/>
                <w:color w:val="000000"/>
              </w:rPr>
            </w:pPr>
            <w:r w:rsidRPr="00D102B8">
              <w:rPr>
                <w:rFonts w:ascii="Arial" w:hAnsi="Arial" w:cs="Arial"/>
                <w:color w:val="000000"/>
              </w:rPr>
              <w:t>-154 334 135,00</w:t>
            </w:r>
          </w:p>
        </w:tc>
        <w:tc>
          <w:tcPr>
            <w:tcW w:w="1445" w:type="dxa"/>
            <w:shd w:val="clear" w:color="auto" w:fill="auto"/>
            <w:vAlign w:val="bottom"/>
            <w:hideMark/>
          </w:tcPr>
          <w:p w14:paraId="4F3870C8" w14:textId="77777777" w:rsidR="00D102B8" w:rsidRPr="00D102B8" w:rsidRDefault="00D102B8" w:rsidP="00D102B8">
            <w:pPr>
              <w:jc w:val="right"/>
              <w:rPr>
                <w:rFonts w:ascii="Arial" w:hAnsi="Arial" w:cs="Arial"/>
                <w:color w:val="000000"/>
              </w:rPr>
            </w:pPr>
            <w:r w:rsidRPr="00D102B8">
              <w:rPr>
                <w:rFonts w:ascii="Arial" w:hAnsi="Arial" w:cs="Arial"/>
                <w:color w:val="000000"/>
              </w:rPr>
              <w:t>-62 683 238,92</w:t>
            </w:r>
          </w:p>
        </w:tc>
        <w:tc>
          <w:tcPr>
            <w:tcW w:w="768" w:type="dxa"/>
            <w:shd w:val="clear" w:color="auto" w:fill="auto"/>
            <w:vAlign w:val="bottom"/>
            <w:hideMark/>
          </w:tcPr>
          <w:p w14:paraId="434B8E2F"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6AF2DA89" w14:textId="77777777" w:rsidTr="00D102B8">
        <w:trPr>
          <w:trHeight w:val="255"/>
        </w:trPr>
        <w:tc>
          <w:tcPr>
            <w:tcW w:w="2125" w:type="dxa"/>
            <w:shd w:val="clear" w:color="auto" w:fill="auto"/>
            <w:hideMark/>
          </w:tcPr>
          <w:p w14:paraId="761F4C87" w14:textId="77777777" w:rsidR="00D102B8" w:rsidRPr="00D102B8" w:rsidRDefault="00D102B8" w:rsidP="00D102B8">
            <w:pPr>
              <w:rPr>
                <w:rFonts w:ascii="Arial" w:hAnsi="Arial" w:cs="Arial"/>
                <w:color w:val="000000"/>
              </w:rPr>
            </w:pPr>
            <w:r w:rsidRPr="00D102B8">
              <w:rPr>
                <w:rFonts w:ascii="Arial" w:hAnsi="Arial" w:cs="Arial"/>
                <w:color w:val="000000"/>
              </w:rPr>
              <w:t>Увеличение прочих остатков средств бюджетов</w:t>
            </w:r>
          </w:p>
        </w:tc>
        <w:tc>
          <w:tcPr>
            <w:tcW w:w="952" w:type="dxa"/>
            <w:shd w:val="clear" w:color="auto" w:fill="auto"/>
            <w:vAlign w:val="bottom"/>
            <w:hideMark/>
          </w:tcPr>
          <w:p w14:paraId="29C7DFB7" w14:textId="77777777" w:rsidR="00D102B8" w:rsidRPr="00D102B8" w:rsidRDefault="00D102B8" w:rsidP="00D102B8">
            <w:pPr>
              <w:jc w:val="center"/>
              <w:rPr>
                <w:rFonts w:ascii="Arial" w:hAnsi="Arial" w:cs="Arial"/>
                <w:color w:val="000000"/>
              </w:rPr>
            </w:pPr>
            <w:r w:rsidRPr="00D102B8">
              <w:rPr>
                <w:rFonts w:ascii="Arial" w:hAnsi="Arial" w:cs="Arial"/>
                <w:color w:val="000000"/>
              </w:rPr>
              <w:t>710</w:t>
            </w:r>
          </w:p>
        </w:tc>
        <w:tc>
          <w:tcPr>
            <w:tcW w:w="2486" w:type="dxa"/>
            <w:shd w:val="clear" w:color="auto" w:fill="auto"/>
            <w:vAlign w:val="bottom"/>
            <w:hideMark/>
          </w:tcPr>
          <w:p w14:paraId="73DE2EF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000 01050200000000500</w:t>
            </w:r>
          </w:p>
        </w:tc>
        <w:tc>
          <w:tcPr>
            <w:tcW w:w="1878" w:type="dxa"/>
            <w:shd w:val="clear" w:color="auto" w:fill="auto"/>
            <w:vAlign w:val="bottom"/>
            <w:hideMark/>
          </w:tcPr>
          <w:p w14:paraId="2DBBCDFC" w14:textId="77777777" w:rsidR="00D102B8" w:rsidRPr="00D102B8" w:rsidRDefault="00D102B8" w:rsidP="00D102B8">
            <w:pPr>
              <w:jc w:val="right"/>
              <w:rPr>
                <w:rFonts w:ascii="Arial" w:hAnsi="Arial" w:cs="Arial"/>
                <w:color w:val="000000"/>
              </w:rPr>
            </w:pPr>
            <w:r w:rsidRPr="00D102B8">
              <w:rPr>
                <w:rFonts w:ascii="Arial" w:hAnsi="Arial" w:cs="Arial"/>
                <w:color w:val="000000"/>
              </w:rPr>
              <w:t>-154 334 135,00</w:t>
            </w:r>
          </w:p>
        </w:tc>
        <w:tc>
          <w:tcPr>
            <w:tcW w:w="1445" w:type="dxa"/>
            <w:shd w:val="clear" w:color="auto" w:fill="auto"/>
            <w:vAlign w:val="bottom"/>
            <w:hideMark/>
          </w:tcPr>
          <w:p w14:paraId="18DA0EE5" w14:textId="77777777" w:rsidR="00D102B8" w:rsidRPr="00D102B8" w:rsidRDefault="00D102B8" w:rsidP="00D102B8">
            <w:pPr>
              <w:jc w:val="right"/>
              <w:rPr>
                <w:rFonts w:ascii="Arial" w:hAnsi="Arial" w:cs="Arial"/>
                <w:color w:val="000000"/>
              </w:rPr>
            </w:pPr>
            <w:r w:rsidRPr="00D102B8">
              <w:rPr>
                <w:rFonts w:ascii="Arial" w:hAnsi="Arial" w:cs="Arial"/>
                <w:color w:val="000000"/>
              </w:rPr>
              <w:t>-62 683 238,92</w:t>
            </w:r>
          </w:p>
        </w:tc>
        <w:tc>
          <w:tcPr>
            <w:tcW w:w="768" w:type="dxa"/>
            <w:shd w:val="clear" w:color="auto" w:fill="auto"/>
            <w:vAlign w:val="bottom"/>
            <w:hideMark/>
          </w:tcPr>
          <w:p w14:paraId="007A3293"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19939952" w14:textId="77777777" w:rsidTr="00D102B8">
        <w:trPr>
          <w:trHeight w:val="255"/>
        </w:trPr>
        <w:tc>
          <w:tcPr>
            <w:tcW w:w="2125" w:type="dxa"/>
            <w:shd w:val="clear" w:color="auto" w:fill="auto"/>
            <w:hideMark/>
          </w:tcPr>
          <w:p w14:paraId="01B6AF43" w14:textId="77777777" w:rsidR="00D102B8" w:rsidRPr="00D102B8" w:rsidRDefault="00D102B8" w:rsidP="00D102B8">
            <w:pPr>
              <w:rPr>
                <w:rFonts w:ascii="Arial" w:hAnsi="Arial" w:cs="Arial"/>
                <w:color w:val="000000"/>
              </w:rPr>
            </w:pPr>
            <w:r w:rsidRPr="00D102B8">
              <w:rPr>
                <w:rFonts w:ascii="Arial" w:hAnsi="Arial" w:cs="Arial"/>
                <w:color w:val="000000"/>
              </w:rPr>
              <w:t>Увеличение прочих остатков денежных средств бюджетов</w:t>
            </w:r>
          </w:p>
        </w:tc>
        <w:tc>
          <w:tcPr>
            <w:tcW w:w="952" w:type="dxa"/>
            <w:shd w:val="clear" w:color="auto" w:fill="auto"/>
            <w:vAlign w:val="bottom"/>
            <w:hideMark/>
          </w:tcPr>
          <w:p w14:paraId="586E5529" w14:textId="77777777" w:rsidR="00D102B8" w:rsidRPr="00D102B8" w:rsidRDefault="00D102B8" w:rsidP="00D102B8">
            <w:pPr>
              <w:jc w:val="center"/>
              <w:rPr>
                <w:rFonts w:ascii="Arial" w:hAnsi="Arial" w:cs="Arial"/>
                <w:color w:val="000000"/>
              </w:rPr>
            </w:pPr>
            <w:r w:rsidRPr="00D102B8">
              <w:rPr>
                <w:rFonts w:ascii="Arial" w:hAnsi="Arial" w:cs="Arial"/>
                <w:color w:val="000000"/>
              </w:rPr>
              <w:t>710</w:t>
            </w:r>
          </w:p>
        </w:tc>
        <w:tc>
          <w:tcPr>
            <w:tcW w:w="2486" w:type="dxa"/>
            <w:shd w:val="clear" w:color="auto" w:fill="auto"/>
            <w:vAlign w:val="bottom"/>
            <w:hideMark/>
          </w:tcPr>
          <w:p w14:paraId="1BC5EC1A"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000 01050201000000510</w:t>
            </w:r>
          </w:p>
        </w:tc>
        <w:tc>
          <w:tcPr>
            <w:tcW w:w="1878" w:type="dxa"/>
            <w:shd w:val="clear" w:color="auto" w:fill="auto"/>
            <w:vAlign w:val="bottom"/>
            <w:hideMark/>
          </w:tcPr>
          <w:p w14:paraId="12FF62A3" w14:textId="77777777" w:rsidR="00D102B8" w:rsidRPr="00D102B8" w:rsidRDefault="00D102B8" w:rsidP="00D102B8">
            <w:pPr>
              <w:jc w:val="right"/>
              <w:rPr>
                <w:rFonts w:ascii="Arial" w:hAnsi="Arial" w:cs="Arial"/>
                <w:color w:val="000000"/>
              </w:rPr>
            </w:pPr>
            <w:r w:rsidRPr="00D102B8">
              <w:rPr>
                <w:rFonts w:ascii="Arial" w:hAnsi="Arial" w:cs="Arial"/>
                <w:color w:val="000000"/>
              </w:rPr>
              <w:t>-154 334 135,00</w:t>
            </w:r>
          </w:p>
        </w:tc>
        <w:tc>
          <w:tcPr>
            <w:tcW w:w="1445" w:type="dxa"/>
            <w:shd w:val="clear" w:color="auto" w:fill="auto"/>
            <w:vAlign w:val="bottom"/>
            <w:hideMark/>
          </w:tcPr>
          <w:p w14:paraId="6A77BBBD" w14:textId="77777777" w:rsidR="00D102B8" w:rsidRPr="00D102B8" w:rsidRDefault="00D102B8" w:rsidP="00D102B8">
            <w:pPr>
              <w:jc w:val="right"/>
              <w:rPr>
                <w:rFonts w:ascii="Arial" w:hAnsi="Arial" w:cs="Arial"/>
                <w:color w:val="000000"/>
              </w:rPr>
            </w:pPr>
            <w:r w:rsidRPr="00D102B8">
              <w:rPr>
                <w:rFonts w:ascii="Arial" w:hAnsi="Arial" w:cs="Arial"/>
                <w:color w:val="000000"/>
              </w:rPr>
              <w:t>-62 683 238,92</w:t>
            </w:r>
          </w:p>
        </w:tc>
        <w:tc>
          <w:tcPr>
            <w:tcW w:w="768" w:type="dxa"/>
            <w:shd w:val="clear" w:color="auto" w:fill="auto"/>
            <w:vAlign w:val="bottom"/>
            <w:hideMark/>
          </w:tcPr>
          <w:p w14:paraId="0E6A282A"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2ACDC3C2" w14:textId="77777777" w:rsidTr="00D102B8">
        <w:trPr>
          <w:trHeight w:val="255"/>
        </w:trPr>
        <w:tc>
          <w:tcPr>
            <w:tcW w:w="2125" w:type="dxa"/>
            <w:shd w:val="clear" w:color="auto" w:fill="auto"/>
            <w:hideMark/>
          </w:tcPr>
          <w:p w14:paraId="4E6D8BE5" w14:textId="77777777" w:rsidR="00D102B8" w:rsidRPr="00D102B8" w:rsidRDefault="00D102B8" w:rsidP="00D102B8">
            <w:pPr>
              <w:rPr>
                <w:rFonts w:ascii="Arial" w:hAnsi="Arial" w:cs="Arial"/>
                <w:color w:val="000000"/>
              </w:rPr>
            </w:pPr>
            <w:r w:rsidRPr="00D102B8">
              <w:rPr>
                <w:rFonts w:ascii="Arial" w:hAnsi="Arial" w:cs="Arial"/>
                <w:color w:val="000000"/>
              </w:rPr>
              <w:t>Увеличение прочих остатков денежных средств бюджетов сельских поселений</w:t>
            </w:r>
          </w:p>
        </w:tc>
        <w:tc>
          <w:tcPr>
            <w:tcW w:w="952" w:type="dxa"/>
            <w:shd w:val="clear" w:color="auto" w:fill="auto"/>
            <w:vAlign w:val="bottom"/>
            <w:hideMark/>
          </w:tcPr>
          <w:p w14:paraId="5B9CB75E" w14:textId="77777777" w:rsidR="00D102B8" w:rsidRPr="00D102B8" w:rsidRDefault="00D102B8" w:rsidP="00D102B8">
            <w:pPr>
              <w:jc w:val="center"/>
              <w:rPr>
                <w:rFonts w:ascii="Arial" w:hAnsi="Arial" w:cs="Arial"/>
                <w:color w:val="000000"/>
              </w:rPr>
            </w:pPr>
            <w:r w:rsidRPr="00D102B8">
              <w:rPr>
                <w:rFonts w:ascii="Arial" w:hAnsi="Arial" w:cs="Arial"/>
                <w:color w:val="000000"/>
              </w:rPr>
              <w:t>710</w:t>
            </w:r>
          </w:p>
        </w:tc>
        <w:tc>
          <w:tcPr>
            <w:tcW w:w="2486" w:type="dxa"/>
            <w:shd w:val="clear" w:color="auto" w:fill="auto"/>
            <w:vAlign w:val="bottom"/>
            <w:hideMark/>
          </w:tcPr>
          <w:p w14:paraId="26336F8F"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000 01050201100000510</w:t>
            </w:r>
          </w:p>
        </w:tc>
        <w:tc>
          <w:tcPr>
            <w:tcW w:w="1878" w:type="dxa"/>
            <w:shd w:val="clear" w:color="auto" w:fill="auto"/>
            <w:vAlign w:val="bottom"/>
            <w:hideMark/>
          </w:tcPr>
          <w:p w14:paraId="1E4B95B2" w14:textId="77777777" w:rsidR="00D102B8" w:rsidRPr="00D102B8" w:rsidRDefault="00D102B8" w:rsidP="00D102B8">
            <w:pPr>
              <w:jc w:val="right"/>
              <w:rPr>
                <w:rFonts w:ascii="Arial" w:hAnsi="Arial" w:cs="Arial"/>
                <w:color w:val="000000"/>
              </w:rPr>
            </w:pPr>
            <w:r w:rsidRPr="00D102B8">
              <w:rPr>
                <w:rFonts w:ascii="Arial" w:hAnsi="Arial" w:cs="Arial"/>
                <w:color w:val="000000"/>
              </w:rPr>
              <w:t>-154 334 135,00</w:t>
            </w:r>
          </w:p>
        </w:tc>
        <w:tc>
          <w:tcPr>
            <w:tcW w:w="1445" w:type="dxa"/>
            <w:shd w:val="clear" w:color="auto" w:fill="auto"/>
            <w:vAlign w:val="bottom"/>
            <w:hideMark/>
          </w:tcPr>
          <w:p w14:paraId="54BA91D9" w14:textId="77777777" w:rsidR="00D102B8" w:rsidRPr="00D102B8" w:rsidRDefault="00D102B8" w:rsidP="00D102B8">
            <w:pPr>
              <w:jc w:val="right"/>
              <w:rPr>
                <w:rFonts w:ascii="Arial" w:hAnsi="Arial" w:cs="Arial"/>
                <w:color w:val="000000"/>
              </w:rPr>
            </w:pPr>
            <w:r w:rsidRPr="00D102B8">
              <w:rPr>
                <w:rFonts w:ascii="Arial" w:hAnsi="Arial" w:cs="Arial"/>
                <w:color w:val="000000"/>
              </w:rPr>
              <w:t>-62 683 238,92</w:t>
            </w:r>
          </w:p>
        </w:tc>
        <w:tc>
          <w:tcPr>
            <w:tcW w:w="768" w:type="dxa"/>
            <w:shd w:val="clear" w:color="auto" w:fill="auto"/>
            <w:vAlign w:val="bottom"/>
            <w:hideMark/>
          </w:tcPr>
          <w:p w14:paraId="147A16EA"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71E2C123" w14:textId="77777777" w:rsidTr="00D102B8">
        <w:trPr>
          <w:trHeight w:val="255"/>
        </w:trPr>
        <w:tc>
          <w:tcPr>
            <w:tcW w:w="2125" w:type="dxa"/>
            <w:shd w:val="clear" w:color="auto" w:fill="auto"/>
            <w:hideMark/>
          </w:tcPr>
          <w:p w14:paraId="32DBBE85" w14:textId="77777777" w:rsidR="00D102B8" w:rsidRPr="00D102B8" w:rsidRDefault="00D102B8" w:rsidP="00D102B8">
            <w:pPr>
              <w:rPr>
                <w:rFonts w:ascii="Arial" w:hAnsi="Arial" w:cs="Arial"/>
                <w:color w:val="000000"/>
              </w:rPr>
            </w:pPr>
            <w:r w:rsidRPr="00D102B8">
              <w:rPr>
                <w:rFonts w:ascii="Arial" w:hAnsi="Arial" w:cs="Arial"/>
                <w:color w:val="000000"/>
              </w:rPr>
              <w:t xml:space="preserve">уменьшение остатков </w:t>
            </w:r>
            <w:r w:rsidRPr="00D102B8">
              <w:rPr>
                <w:rFonts w:ascii="Arial" w:hAnsi="Arial" w:cs="Arial"/>
                <w:color w:val="000000"/>
              </w:rPr>
              <w:lastRenderedPageBreak/>
              <w:t>средств, всего</w:t>
            </w:r>
          </w:p>
        </w:tc>
        <w:tc>
          <w:tcPr>
            <w:tcW w:w="952" w:type="dxa"/>
            <w:shd w:val="clear" w:color="auto" w:fill="auto"/>
            <w:vAlign w:val="bottom"/>
            <w:hideMark/>
          </w:tcPr>
          <w:p w14:paraId="3328D460" w14:textId="77777777" w:rsidR="00D102B8" w:rsidRPr="00D102B8" w:rsidRDefault="00D102B8" w:rsidP="00D102B8">
            <w:pPr>
              <w:jc w:val="center"/>
              <w:rPr>
                <w:rFonts w:ascii="Arial" w:hAnsi="Arial" w:cs="Arial"/>
                <w:color w:val="000000"/>
              </w:rPr>
            </w:pPr>
            <w:r w:rsidRPr="00D102B8">
              <w:rPr>
                <w:rFonts w:ascii="Arial" w:hAnsi="Arial" w:cs="Arial"/>
                <w:color w:val="000000"/>
              </w:rPr>
              <w:lastRenderedPageBreak/>
              <w:t>720</w:t>
            </w:r>
          </w:p>
        </w:tc>
        <w:tc>
          <w:tcPr>
            <w:tcW w:w="2486" w:type="dxa"/>
            <w:shd w:val="clear" w:color="auto" w:fill="auto"/>
            <w:vAlign w:val="bottom"/>
            <w:hideMark/>
          </w:tcPr>
          <w:p w14:paraId="40683B78"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000 010500000000006</w:t>
            </w:r>
            <w:r w:rsidRPr="00D102B8">
              <w:rPr>
                <w:rFonts w:ascii="Arial" w:hAnsi="Arial" w:cs="Arial"/>
                <w:color w:val="000000"/>
              </w:rPr>
              <w:lastRenderedPageBreak/>
              <w:t>00</w:t>
            </w:r>
          </w:p>
        </w:tc>
        <w:tc>
          <w:tcPr>
            <w:tcW w:w="1878" w:type="dxa"/>
            <w:shd w:val="clear" w:color="auto" w:fill="auto"/>
            <w:vAlign w:val="bottom"/>
            <w:hideMark/>
          </w:tcPr>
          <w:p w14:paraId="79BE4734" w14:textId="77777777" w:rsidR="00D102B8" w:rsidRPr="00D102B8" w:rsidRDefault="00D102B8" w:rsidP="00D102B8">
            <w:pPr>
              <w:jc w:val="right"/>
              <w:rPr>
                <w:rFonts w:ascii="Arial" w:hAnsi="Arial" w:cs="Arial"/>
                <w:color w:val="000000"/>
              </w:rPr>
            </w:pPr>
            <w:r w:rsidRPr="00D102B8">
              <w:rPr>
                <w:rFonts w:ascii="Arial" w:hAnsi="Arial" w:cs="Arial"/>
                <w:color w:val="000000"/>
              </w:rPr>
              <w:lastRenderedPageBreak/>
              <w:t>154 720 440,00</w:t>
            </w:r>
          </w:p>
        </w:tc>
        <w:tc>
          <w:tcPr>
            <w:tcW w:w="1445" w:type="dxa"/>
            <w:shd w:val="clear" w:color="auto" w:fill="auto"/>
            <w:vAlign w:val="bottom"/>
            <w:hideMark/>
          </w:tcPr>
          <w:p w14:paraId="13BE8337" w14:textId="77777777" w:rsidR="00D102B8" w:rsidRPr="00D102B8" w:rsidRDefault="00D102B8" w:rsidP="00D102B8">
            <w:pPr>
              <w:jc w:val="right"/>
              <w:rPr>
                <w:rFonts w:ascii="Arial" w:hAnsi="Arial" w:cs="Arial"/>
                <w:color w:val="000000"/>
              </w:rPr>
            </w:pPr>
            <w:r w:rsidRPr="00D102B8">
              <w:rPr>
                <w:rFonts w:ascii="Arial" w:hAnsi="Arial" w:cs="Arial"/>
                <w:color w:val="000000"/>
              </w:rPr>
              <w:t>63 884 851,38</w:t>
            </w:r>
          </w:p>
        </w:tc>
        <w:tc>
          <w:tcPr>
            <w:tcW w:w="768" w:type="dxa"/>
            <w:shd w:val="clear" w:color="auto" w:fill="auto"/>
            <w:vAlign w:val="bottom"/>
            <w:hideMark/>
          </w:tcPr>
          <w:p w14:paraId="0EBC890F"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5B00292F" w14:textId="77777777" w:rsidTr="00D102B8">
        <w:trPr>
          <w:trHeight w:val="255"/>
        </w:trPr>
        <w:tc>
          <w:tcPr>
            <w:tcW w:w="2125" w:type="dxa"/>
            <w:shd w:val="clear" w:color="auto" w:fill="auto"/>
            <w:hideMark/>
          </w:tcPr>
          <w:p w14:paraId="231860DD" w14:textId="77777777" w:rsidR="00D102B8" w:rsidRPr="00D102B8" w:rsidRDefault="00D102B8" w:rsidP="00D102B8">
            <w:pPr>
              <w:rPr>
                <w:rFonts w:ascii="Arial" w:hAnsi="Arial" w:cs="Arial"/>
                <w:color w:val="000000"/>
              </w:rPr>
            </w:pPr>
            <w:r w:rsidRPr="00D102B8">
              <w:rPr>
                <w:rFonts w:ascii="Arial" w:hAnsi="Arial" w:cs="Arial"/>
                <w:color w:val="000000"/>
              </w:rPr>
              <w:lastRenderedPageBreak/>
              <w:t>Уменьшение прочих остатков средств бюджетов</w:t>
            </w:r>
          </w:p>
        </w:tc>
        <w:tc>
          <w:tcPr>
            <w:tcW w:w="952" w:type="dxa"/>
            <w:shd w:val="clear" w:color="auto" w:fill="auto"/>
            <w:vAlign w:val="bottom"/>
            <w:hideMark/>
          </w:tcPr>
          <w:p w14:paraId="7948CF94" w14:textId="77777777" w:rsidR="00D102B8" w:rsidRPr="00D102B8" w:rsidRDefault="00D102B8" w:rsidP="00D102B8">
            <w:pPr>
              <w:jc w:val="center"/>
              <w:rPr>
                <w:rFonts w:ascii="Arial" w:hAnsi="Arial" w:cs="Arial"/>
                <w:color w:val="000000"/>
              </w:rPr>
            </w:pPr>
            <w:r w:rsidRPr="00D102B8">
              <w:rPr>
                <w:rFonts w:ascii="Arial" w:hAnsi="Arial" w:cs="Arial"/>
                <w:color w:val="000000"/>
              </w:rPr>
              <w:t>720</w:t>
            </w:r>
          </w:p>
        </w:tc>
        <w:tc>
          <w:tcPr>
            <w:tcW w:w="2486" w:type="dxa"/>
            <w:shd w:val="clear" w:color="auto" w:fill="auto"/>
            <w:vAlign w:val="bottom"/>
            <w:hideMark/>
          </w:tcPr>
          <w:p w14:paraId="79506409"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000 01050200000000600</w:t>
            </w:r>
          </w:p>
        </w:tc>
        <w:tc>
          <w:tcPr>
            <w:tcW w:w="1878" w:type="dxa"/>
            <w:shd w:val="clear" w:color="auto" w:fill="auto"/>
            <w:vAlign w:val="bottom"/>
            <w:hideMark/>
          </w:tcPr>
          <w:p w14:paraId="1C1AB677" w14:textId="77777777" w:rsidR="00D102B8" w:rsidRPr="00D102B8" w:rsidRDefault="00D102B8" w:rsidP="00D102B8">
            <w:pPr>
              <w:jc w:val="right"/>
              <w:rPr>
                <w:rFonts w:ascii="Arial" w:hAnsi="Arial" w:cs="Arial"/>
                <w:color w:val="000000"/>
              </w:rPr>
            </w:pPr>
            <w:r w:rsidRPr="00D102B8">
              <w:rPr>
                <w:rFonts w:ascii="Arial" w:hAnsi="Arial" w:cs="Arial"/>
                <w:color w:val="000000"/>
              </w:rPr>
              <w:t>154 720 440,00</w:t>
            </w:r>
          </w:p>
        </w:tc>
        <w:tc>
          <w:tcPr>
            <w:tcW w:w="1445" w:type="dxa"/>
            <w:shd w:val="clear" w:color="auto" w:fill="auto"/>
            <w:vAlign w:val="bottom"/>
            <w:hideMark/>
          </w:tcPr>
          <w:p w14:paraId="47D6BD2F" w14:textId="77777777" w:rsidR="00D102B8" w:rsidRPr="00D102B8" w:rsidRDefault="00D102B8" w:rsidP="00D102B8">
            <w:pPr>
              <w:jc w:val="right"/>
              <w:rPr>
                <w:rFonts w:ascii="Arial" w:hAnsi="Arial" w:cs="Arial"/>
                <w:color w:val="000000"/>
              </w:rPr>
            </w:pPr>
            <w:r w:rsidRPr="00D102B8">
              <w:rPr>
                <w:rFonts w:ascii="Arial" w:hAnsi="Arial" w:cs="Arial"/>
                <w:color w:val="000000"/>
              </w:rPr>
              <w:t>63 884 851,38</w:t>
            </w:r>
          </w:p>
        </w:tc>
        <w:tc>
          <w:tcPr>
            <w:tcW w:w="768" w:type="dxa"/>
            <w:shd w:val="clear" w:color="auto" w:fill="auto"/>
            <w:vAlign w:val="bottom"/>
            <w:hideMark/>
          </w:tcPr>
          <w:p w14:paraId="142498A2"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3903D1AE" w14:textId="77777777" w:rsidTr="00D102B8">
        <w:trPr>
          <w:trHeight w:val="255"/>
        </w:trPr>
        <w:tc>
          <w:tcPr>
            <w:tcW w:w="2125" w:type="dxa"/>
            <w:shd w:val="clear" w:color="auto" w:fill="auto"/>
            <w:hideMark/>
          </w:tcPr>
          <w:p w14:paraId="3038E1F7" w14:textId="77777777" w:rsidR="00D102B8" w:rsidRPr="00D102B8" w:rsidRDefault="00D102B8" w:rsidP="00D102B8">
            <w:pPr>
              <w:rPr>
                <w:rFonts w:ascii="Arial" w:hAnsi="Arial" w:cs="Arial"/>
                <w:color w:val="000000"/>
              </w:rPr>
            </w:pPr>
            <w:r w:rsidRPr="00D102B8">
              <w:rPr>
                <w:rFonts w:ascii="Arial" w:hAnsi="Arial" w:cs="Arial"/>
                <w:color w:val="000000"/>
              </w:rPr>
              <w:t>Уменьшение прочих остатков денежных средств бюджетов</w:t>
            </w:r>
          </w:p>
        </w:tc>
        <w:tc>
          <w:tcPr>
            <w:tcW w:w="952" w:type="dxa"/>
            <w:shd w:val="clear" w:color="auto" w:fill="auto"/>
            <w:vAlign w:val="bottom"/>
            <w:hideMark/>
          </w:tcPr>
          <w:p w14:paraId="11419E2B" w14:textId="77777777" w:rsidR="00D102B8" w:rsidRPr="00D102B8" w:rsidRDefault="00D102B8" w:rsidP="00D102B8">
            <w:pPr>
              <w:jc w:val="center"/>
              <w:rPr>
                <w:rFonts w:ascii="Arial" w:hAnsi="Arial" w:cs="Arial"/>
                <w:color w:val="000000"/>
              </w:rPr>
            </w:pPr>
            <w:r w:rsidRPr="00D102B8">
              <w:rPr>
                <w:rFonts w:ascii="Arial" w:hAnsi="Arial" w:cs="Arial"/>
                <w:color w:val="000000"/>
              </w:rPr>
              <w:t>720</w:t>
            </w:r>
          </w:p>
        </w:tc>
        <w:tc>
          <w:tcPr>
            <w:tcW w:w="2486" w:type="dxa"/>
            <w:shd w:val="clear" w:color="auto" w:fill="auto"/>
            <w:vAlign w:val="bottom"/>
            <w:hideMark/>
          </w:tcPr>
          <w:p w14:paraId="1D5D9E81"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000 01050201000000610</w:t>
            </w:r>
          </w:p>
        </w:tc>
        <w:tc>
          <w:tcPr>
            <w:tcW w:w="1878" w:type="dxa"/>
            <w:shd w:val="clear" w:color="auto" w:fill="auto"/>
            <w:vAlign w:val="bottom"/>
            <w:hideMark/>
          </w:tcPr>
          <w:p w14:paraId="2B968E43" w14:textId="77777777" w:rsidR="00D102B8" w:rsidRPr="00D102B8" w:rsidRDefault="00D102B8" w:rsidP="00D102B8">
            <w:pPr>
              <w:jc w:val="right"/>
              <w:rPr>
                <w:rFonts w:ascii="Arial" w:hAnsi="Arial" w:cs="Arial"/>
                <w:color w:val="000000"/>
              </w:rPr>
            </w:pPr>
            <w:r w:rsidRPr="00D102B8">
              <w:rPr>
                <w:rFonts w:ascii="Arial" w:hAnsi="Arial" w:cs="Arial"/>
                <w:color w:val="000000"/>
              </w:rPr>
              <w:t>154 720 440,00</w:t>
            </w:r>
          </w:p>
        </w:tc>
        <w:tc>
          <w:tcPr>
            <w:tcW w:w="1445" w:type="dxa"/>
            <w:shd w:val="clear" w:color="auto" w:fill="auto"/>
            <w:vAlign w:val="bottom"/>
            <w:hideMark/>
          </w:tcPr>
          <w:p w14:paraId="49DC5A2F" w14:textId="77777777" w:rsidR="00D102B8" w:rsidRPr="00D102B8" w:rsidRDefault="00D102B8" w:rsidP="00D102B8">
            <w:pPr>
              <w:jc w:val="right"/>
              <w:rPr>
                <w:rFonts w:ascii="Arial" w:hAnsi="Arial" w:cs="Arial"/>
                <w:color w:val="000000"/>
              </w:rPr>
            </w:pPr>
            <w:r w:rsidRPr="00D102B8">
              <w:rPr>
                <w:rFonts w:ascii="Arial" w:hAnsi="Arial" w:cs="Arial"/>
                <w:color w:val="000000"/>
              </w:rPr>
              <w:t>63 884 851,38</w:t>
            </w:r>
          </w:p>
        </w:tc>
        <w:tc>
          <w:tcPr>
            <w:tcW w:w="768" w:type="dxa"/>
            <w:shd w:val="clear" w:color="auto" w:fill="auto"/>
            <w:vAlign w:val="bottom"/>
            <w:hideMark/>
          </w:tcPr>
          <w:p w14:paraId="257C9F9B"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r w:rsidR="00D102B8" w:rsidRPr="00D102B8" w14:paraId="782D3E22" w14:textId="77777777" w:rsidTr="00D102B8">
        <w:trPr>
          <w:trHeight w:val="255"/>
        </w:trPr>
        <w:tc>
          <w:tcPr>
            <w:tcW w:w="2125" w:type="dxa"/>
            <w:shd w:val="clear" w:color="auto" w:fill="auto"/>
            <w:hideMark/>
          </w:tcPr>
          <w:p w14:paraId="628FC7EA" w14:textId="77777777" w:rsidR="00D102B8" w:rsidRPr="00D102B8" w:rsidRDefault="00D102B8" w:rsidP="00D102B8">
            <w:pPr>
              <w:rPr>
                <w:rFonts w:ascii="Arial" w:hAnsi="Arial" w:cs="Arial"/>
                <w:color w:val="000000"/>
              </w:rPr>
            </w:pPr>
            <w:r w:rsidRPr="00D102B8">
              <w:rPr>
                <w:rFonts w:ascii="Arial" w:hAnsi="Arial" w:cs="Arial"/>
                <w:color w:val="000000"/>
              </w:rPr>
              <w:t>Уменьшение прочих остатков денежных средств бюджетов сельских поселений</w:t>
            </w:r>
          </w:p>
        </w:tc>
        <w:tc>
          <w:tcPr>
            <w:tcW w:w="952" w:type="dxa"/>
            <w:shd w:val="clear" w:color="auto" w:fill="auto"/>
            <w:vAlign w:val="bottom"/>
            <w:hideMark/>
          </w:tcPr>
          <w:p w14:paraId="40F555B1" w14:textId="77777777" w:rsidR="00D102B8" w:rsidRPr="00D102B8" w:rsidRDefault="00D102B8" w:rsidP="00D102B8">
            <w:pPr>
              <w:jc w:val="center"/>
              <w:rPr>
                <w:rFonts w:ascii="Arial" w:hAnsi="Arial" w:cs="Arial"/>
                <w:color w:val="000000"/>
              </w:rPr>
            </w:pPr>
            <w:r w:rsidRPr="00D102B8">
              <w:rPr>
                <w:rFonts w:ascii="Arial" w:hAnsi="Arial" w:cs="Arial"/>
                <w:color w:val="000000"/>
              </w:rPr>
              <w:t>720</w:t>
            </w:r>
          </w:p>
        </w:tc>
        <w:tc>
          <w:tcPr>
            <w:tcW w:w="2486" w:type="dxa"/>
            <w:shd w:val="clear" w:color="auto" w:fill="auto"/>
            <w:vAlign w:val="bottom"/>
            <w:hideMark/>
          </w:tcPr>
          <w:p w14:paraId="1EE5408B" w14:textId="77777777" w:rsidR="00D102B8" w:rsidRPr="00D102B8" w:rsidRDefault="00D102B8" w:rsidP="00D102B8">
            <w:pPr>
              <w:jc w:val="center"/>
              <w:rPr>
                <w:rFonts w:ascii="Arial" w:hAnsi="Arial" w:cs="Arial"/>
                <w:color w:val="000000"/>
              </w:rPr>
            </w:pPr>
            <w:r w:rsidRPr="00D102B8">
              <w:rPr>
                <w:rFonts w:ascii="Arial" w:hAnsi="Arial" w:cs="Arial"/>
                <w:color w:val="000000"/>
              </w:rPr>
              <w:t>000 01050201100000610</w:t>
            </w:r>
          </w:p>
        </w:tc>
        <w:tc>
          <w:tcPr>
            <w:tcW w:w="1878" w:type="dxa"/>
            <w:shd w:val="clear" w:color="auto" w:fill="auto"/>
            <w:vAlign w:val="bottom"/>
            <w:hideMark/>
          </w:tcPr>
          <w:p w14:paraId="5BE9D4C8" w14:textId="77777777" w:rsidR="00D102B8" w:rsidRPr="00D102B8" w:rsidRDefault="00D102B8" w:rsidP="00D102B8">
            <w:pPr>
              <w:jc w:val="right"/>
              <w:rPr>
                <w:rFonts w:ascii="Arial" w:hAnsi="Arial" w:cs="Arial"/>
                <w:color w:val="000000"/>
              </w:rPr>
            </w:pPr>
            <w:r w:rsidRPr="00D102B8">
              <w:rPr>
                <w:rFonts w:ascii="Arial" w:hAnsi="Arial" w:cs="Arial"/>
                <w:color w:val="000000"/>
              </w:rPr>
              <w:t>154 720 440,00</w:t>
            </w:r>
          </w:p>
        </w:tc>
        <w:tc>
          <w:tcPr>
            <w:tcW w:w="1445" w:type="dxa"/>
            <w:shd w:val="clear" w:color="auto" w:fill="auto"/>
            <w:vAlign w:val="bottom"/>
            <w:hideMark/>
          </w:tcPr>
          <w:p w14:paraId="3494F704" w14:textId="77777777" w:rsidR="00D102B8" w:rsidRPr="00D102B8" w:rsidRDefault="00D102B8" w:rsidP="00D102B8">
            <w:pPr>
              <w:jc w:val="right"/>
              <w:rPr>
                <w:rFonts w:ascii="Arial" w:hAnsi="Arial" w:cs="Arial"/>
                <w:color w:val="000000"/>
              </w:rPr>
            </w:pPr>
            <w:r w:rsidRPr="00D102B8">
              <w:rPr>
                <w:rFonts w:ascii="Arial" w:hAnsi="Arial" w:cs="Arial"/>
                <w:color w:val="000000"/>
              </w:rPr>
              <w:t>63 884 851,38</w:t>
            </w:r>
          </w:p>
        </w:tc>
        <w:tc>
          <w:tcPr>
            <w:tcW w:w="768" w:type="dxa"/>
            <w:shd w:val="clear" w:color="auto" w:fill="auto"/>
            <w:vAlign w:val="bottom"/>
            <w:hideMark/>
          </w:tcPr>
          <w:p w14:paraId="51D51FAE" w14:textId="77777777" w:rsidR="00D102B8" w:rsidRPr="00D102B8" w:rsidRDefault="00D102B8" w:rsidP="00D102B8">
            <w:pPr>
              <w:jc w:val="center"/>
              <w:rPr>
                <w:rFonts w:ascii="Arial" w:hAnsi="Arial" w:cs="Arial"/>
                <w:color w:val="000000"/>
              </w:rPr>
            </w:pPr>
            <w:r w:rsidRPr="00D102B8">
              <w:rPr>
                <w:rFonts w:ascii="Arial" w:hAnsi="Arial" w:cs="Arial"/>
                <w:color w:val="000000"/>
              </w:rPr>
              <w:t>X</w:t>
            </w:r>
          </w:p>
        </w:tc>
      </w:tr>
    </w:tbl>
    <w:p w14:paraId="7AB59C14" w14:textId="77777777" w:rsidR="00D102B8" w:rsidRPr="00D102B8" w:rsidRDefault="00D102B8" w:rsidP="00D102B8"/>
    <w:p w14:paraId="49FD4B53" w14:textId="2E33D9A2" w:rsidR="00D102B8" w:rsidRDefault="00D102B8" w:rsidP="008B66F9">
      <w:pPr>
        <w:jc w:val="both"/>
      </w:pPr>
    </w:p>
    <w:p w14:paraId="1630FA6A" w14:textId="77777777" w:rsidR="00D102B8" w:rsidRPr="00144CD4" w:rsidRDefault="00D102B8" w:rsidP="008B66F9">
      <w:pPr>
        <w:jc w:val="both"/>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144CD4" w14:paraId="0CB07C46" w14:textId="77777777" w:rsidTr="00175136">
        <w:trPr>
          <w:trHeight w:val="633"/>
        </w:trPr>
        <w:tc>
          <w:tcPr>
            <w:tcW w:w="2952" w:type="dxa"/>
            <w:vAlign w:val="center"/>
          </w:tcPr>
          <w:p w14:paraId="791D8378" w14:textId="77777777" w:rsidR="00175136" w:rsidRPr="00144CD4" w:rsidRDefault="00175136" w:rsidP="00535C74">
            <w:pPr>
              <w:jc w:val="both"/>
              <w:rPr>
                <w:b/>
                <w:bCs/>
              </w:rPr>
            </w:pPr>
          </w:p>
          <w:p w14:paraId="7C49921E" w14:textId="77777777" w:rsidR="00175136" w:rsidRPr="00144CD4" w:rsidRDefault="00175136" w:rsidP="00535C74">
            <w:pPr>
              <w:jc w:val="both"/>
            </w:pPr>
            <w:r w:rsidRPr="00144CD4">
              <w:rPr>
                <w:b/>
                <w:bCs/>
              </w:rPr>
              <w:t>Адрес издательства</w:t>
            </w:r>
            <w:r w:rsidRPr="00144CD4">
              <w:t>:</w:t>
            </w:r>
          </w:p>
          <w:p w14:paraId="2D778F19" w14:textId="77777777" w:rsidR="00175136" w:rsidRPr="00144CD4" w:rsidRDefault="00175136" w:rsidP="00535C74">
            <w:pPr>
              <w:jc w:val="both"/>
              <w:rPr>
                <w:i/>
                <w:iCs/>
              </w:rPr>
            </w:pPr>
            <w:r w:rsidRPr="00144CD4">
              <w:rPr>
                <w:i/>
                <w:iCs/>
              </w:rPr>
              <w:t>Костромская область,</w:t>
            </w:r>
          </w:p>
          <w:p w14:paraId="5EB971D8" w14:textId="77777777" w:rsidR="00175136" w:rsidRPr="00144CD4" w:rsidRDefault="00175136" w:rsidP="00535C74">
            <w:pPr>
              <w:jc w:val="both"/>
              <w:rPr>
                <w:i/>
                <w:iCs/>
              </w:rPr>
            </w:pPr>
            <w:r w:rsidRPr="00144CD4">
              <w:rPr>
                <w:i/>
                <w:iCs/>
              </w:rPr>
              <w:t>Костромской район,</w:t>
            </w:r>
          </w:p>
          <w:p w14:paraId="0B515B6A" w14:textId="77777777" w:rsidR="00175136" w:rsidRPr="00144CD4" w:rsidRDefault="00175136" w:rsidP="00535C74">
            <w:pPr>
              <w:jc w:val="both"/>
              <w:rPr>
                <w:i/>
                <w:iCs/>
              </w:rPr>
            </w:pPr>
            <w:r w:rsidRPr="00144CD4">
              <w:rPr>
                <w:i/>
                <w:iCs/>
              </w:rPr>
              <w:t xml:space="preserve"> с. Сандогора,</w:t>
            </w:r>
          </w:p>
          <w:p w14:paraId="4B2CB338" w14:textId="77777777" w:rsidR="00175136" w:rsidRPr="00144CD4" w:rsidRDefault="00175136" w:rsidP="00535C74">
            <w:pPr>
              <w:jc w:val="both"/>
              <w:rPr>
                <w:b/>
                <w:bCs/>
              </w:rPr>
            </w:pPr>
            <w:r w:rsidRPr="00144CD4">
              <w:rPr>
                <w:i/>
                <w:iCs/>
              </w:rPr>
              <w:t>ул. Молодежная д.7</w:t>
            </w:r>
          </w:p>
        </w:tc>
        <w:tc>
          <w:tcPr>
            <w:tcW w:w="3250" w:type="dxa"/>
          </w:tcPr>
          <w:p w14:paraId="0CE450A6" w14:textId="77777777" w:rsidR="00175136" w:rsidRPr="00144CD4" w:rsidRDefault="00175136" w:rsidP="00535C74">
            <w:pPr>
              <w:jc w:val="both"/>
              <w:rPr>
                <w:b/>
                <w:bCs/>
              </w:rPr>
            </w:pPr>
          </w:p>
          <w:p w14:paraId="2DF6B9F6" w14:textId="77777777" w:rsidR="00175136" w:rsidRPr="00144CD4" w:rsidRDefault="00175136" w:rsidP="00535C74">
            <w:pPr>
              <w:jc w:val="both"/>
              <w:rPr>
                <w:b/>
                <w:bCs/>
              </w:rPr>
            </w:pPr>
            <w:r w:rsidRPr="00144CD4">
              <w:rPr>
                <w:b/>
                <w:bCs/>
              </w:rPr>
              <w:t>Контактный телефон</w:t>
            </w:r>
          </w:p>
          <w:p w14:paraId="6D48DB0C" w14:textId="77777777" w:rsidR="00175136" w:rsidRPr="00144CD4" w:rsidRDefault="00175136" w:rsidP="00535C74">
            <w:pPr>
              <w:jc w:val="both"/>
              <w:rPr>
                <w:b/>
                <w:bCs/>
              </w:rPr>
            </w:pPr>
          </w:p>
          <w:p w14:paraId="1F083C8B" w14:textId="77777777" w:rsidR="00175136" w:rsidRPr="00144CD4" w:rsidRDefault="00175136" w:rsidP="00535C74">
            <w:pPr>
              <w:jc w:val="both"/>
              <w:rPr>
                <w:i/>
                <w:iCs/>
              </w:rPr>
            </w:pPr>
            <w:r w:rsidRPr="00144CD4">
              <w:rPr>
                <w:i/>
                <w:iCs/>
              </w:rPr>
              <w:t>(4942) 494-300</w:t>
            </w:r>
          </w:p>
        </w:tc>
        <w:tc>
          <w:tcPr>
            <w:tcW w:w="3320" w:type="dxa"/>
            <w:vAlign w:val="center"/>
          </w:tcPr>
          <w:p w14:paraId="1A076A9A" w14:textId="77777777" w:rsidR="00175136" w:rsidRPr="00144CD4" w:rsidRDefault="00175136" w:rsidP="00535C74">
            <w:pPr>
              <w:jc w:val="both"/>
              <w:rPr>
                <w:b/>
                <w:bCs/>
              </w:rPr>
            </w:pPr>
          </w:p>
          <w:p w14:paraId="29916213" w14:textId="77777777" w:rsidR="00175136" w:rsidRPr="00144CD4" w:rsidRDefault="00175136" w:rsidP="00535C74">
            <w:pPr>
              <w:jc w:val="both"/>
              <w:rPr>
                <w:b/>
                <w:bCs/>
              </w:rPr>
            </w:pPr>
            <w:r w:rsidRPr="00144CD4">
              <w:rPr>
                <w:b/>
                <w:bCs/>
              </w:rPr>
              <w:t>Ответственный за выпуск</w:t>
            </w:r>
          </w:p>
          <w:p w14:paraId="496C3B5C" w14:textId="77777777" w:rsidR="00175136" w:rsidRPr="00144CD4" w:rsidRDefault="00175136" w:rsidP="00535C74">
            <w:pPr>
              <w:jc w:val="both"/>
              <w:rPr>
                <w:b/>
                <w:bCs/>
              </w:rPr>
            </w:pPr>
          </w:p>
          <w:p w14:paraId="582E04B3" w14:textId="5FD77E9E" w:rsidR="00175136" w:rsidRPr="00144CD4" w:rsidRDefault="00095C5D" w:rsidP="00535C74">
            <w:pPr>
              <w:jc w:val="both"/>
              <w:rPr>
                <w:i/>
                <w:iCs/>
              </w:rPr>
            </w:pPr>
            <w:r w:rsidRPr="00144CD4">
              <w:rPr>
                <w:i/>
                <w:iCs/>
              </w:rPr>
              <w:t>Шарагина Н.В.</w:t>
            </w:r>
          </w:p>
          <w:p w14:paraId="78771D6B" w14:textId="77777777" w:rsidR="00175136" w:rsidRPr="00144CD4" w:rsidRDefault="00175136" w:rsidP="00535C74">
            <w:pPr>
              <w:jc w:val="both"/>
              <w:rPr>
                <w:i/>
                <w:iCs/>
              </w:rPr>
            </w:pPr>
          </w:p>
        </w:tc>
      </w:tr>
    </w:tbl>
    <w:p w14:paraId="443EBB25" w14:textId="77777777" w:rsidR="00175136" w:rsidRPr="00144CD4" w:rsidRDefault="00175136" w:rsidP="00175136">
      <w:pPr>
        <w:rPr>
          <w:b/>
        </w:rPr>
      </w:pPr>
    </w:p>
    <w:sectPr w:rsidR="00175136" w:rsidRPr="00144CD4" w:rsidSect="00576A27">
      <w:footerReference w:type="default" r:id="rId16"/>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363E" w14:textId="77777777" w:rsidR="00D102B8" w:rsidRDefault="00D102B8" w:rsidP="00D13D99">
      <w:pPr>
        <w:pStyle w:val="3"/>
      </w:pPr>
      <w:r>
        <w:separator/>
      </w:r>
    </w:p>
  </w:endnote>
  <w:endnote w:type="continuationSeparator" w:id="0">
    <w:p w14:paraId="78B3DE1D" w14:textId="77777777" w:rsidR="00D102B8" w:rsidRDefault="00D102B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1CB461CF" w:rsidR="00D102B8" w:rsidRDefault="00D102B8"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5A14B5">
      <w:rPr>
        <w:rStyle w:val="a9"/>
        <w:noProof/>
      </w:rPr>
      <w:t>3</w:t>
    </w:r>
    <w:r>
      <w:rPr>
        <w:rStyle w:val="a9"/>
      </w:rPr>
      <w:fldChar w:fldCharType="end"/>
    </w:r>
  </w:p>
  <w:p w14:paraId="6CB04F25" w14:textId="77777777" w:rsidR="00D102B8" w:rsidRDefault="00D102B8"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42F2" w14:textId="77777777" w:rsidR="00D102B8" w:rsidRDefault="00D102B8" w:rsidP="00D13D99">
      <w:pPr>
        <w:pStyle w:val="3"/>
      </w:pPr>
      <w:r>
        <w:separator/>
      </w:r>
    </w:p>
  </w:footnote>
  <w:footnote w:type="continuationSeparator" w:id="0">
    <w:p w14:paraId="5790443D" w14:textId="77777777" w:rsidR="00D102B8" w:rsidRDefault="00D102B8"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2D201"/>
    <w:multiLevelType w:val="singleLevel"/>
    <w:tmpl w:val="8102D201"/>
    <w:lvl w:ilvl="0">
      <w:start w:val="2030"/>
      <w:numFmt w:val="decimal"/>
      <w:suff w:val="space"/>
      <w:lvlText w:val="%1-"/>
      <w:lvlJc w:val="left"/>
    </w:lvl>
  </w:abstractNum>
  <w:abstractNum w:abstractNumId="1" w15:restartNumberingAfterBreak="0">
    <w:nsid w:val="FAF569DF"/>
    <w:multiLevelType w:val="singleLevel"/>
    <w:tmpl w:val="FAF569DF"/>
    <w:lvl w:ilvl="0">
      <w:start w:val="1"/>
      <w:numFmt w:val="decimal"/>
      <w:suff w:val="space"/>
      <w:lvlText w:val="%1."/>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5" w15:restartNumberingAfterBreak="0">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0FB00400"/>
    <w:multiLevelType w:val="hybridMultilevel"/>
    <w:tmpl w:val="ADBC9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CD715F1"/>
    <w:multiLevelType w:val="singleLevel"/>
    <w:tmpl w:val="1CD715F1"/>
    <w:lvl w:ilvl="0">
      <w:numFmt w:val="bullet"/>
      <w:lvlText w:val="-"/>
      <w:lvlJc w:val="left"/>
      <w:pPr>
        <w:tabs>
          <w:tab w:val="num" w:pos="360"/>
        </w:tabs>
        <w:ind w:left="360" w:hanging="360"/>
      </w:pPr>
      <w:rPr>
        <w:rFonts w:hint="default"/>
      </w:rPr>
    </w:lvl>
  </w:abstractNum>
  <w:abstractNum w:abstractNumId="11" w15:restartNumberingAfterBreak="0">
    <w:nsid w:val="2420E694"/>
    <w:multiLevelType w:val="singleLevel"/>
    <w:tmpl w:val="2420E694"/>
    <w:lvl w:ilvl="0">
      <w:start w:val="1"/>
      <w:numFmt w:val="decimal"/>
      <w:suff w:val="space"/>
      <w:lvlText w:val="%1)"/>
      <w:lvlJc w:val="left"/>
    </w:lvl>
  </w:abstractNum>
  <w:abstractNum w:abstractNumId="12" w15:restartNumberingAfterBreak="0">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B184CB2"/>
    <w:multiLevelType w:val="hybridMultilevel"/>
    <w:tmpl w:val="02E0CA30"/>
    <w:lvl w:ilvl="0" w:tplc="3E7ED264">
      <w:start w:val="1"/>
      <w:numFmt w:val="decimal"/>
      <w:lvlText w:val="%1."/>
      <w:lvlJc w:val="left"/>
      <w:pPr>
        <w:ind w:left="1162" w:hanging="42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4" w15:restartNumberingAfterBreak="0">
    <w:nsid w:val="4AC244BD"/>
    <w:multiLevelType w:val="multilevel"/>
    <w:tmpl w:val="2A8484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9A2CCE"/>
    <w:multiLevelType w:val="singleLevel"/>
    <w:tmpl w:val="579A2CCE"/>
    <w:lvl w:ilvl="0">
      <w:start w:val="1"/>
      <w:numFmt w:val="decimal"/>
      <w:suff w:val="space"/>
      <w:lvlText w:val="%1."/>
      <w:lvlJc w:val="left"/>
    </w:lvl>
  </w:abstractNum>
  <w:abstractNum w:abstractNumId="16" w15:restartNumberingAfterBreak="0">
    <w:nsid w:val="68C5281F"/>
    <w:multiLevelType w:val="hybridMultilevel"/>
    <w:tmpl w:val="AEE0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0"/>
  </w:num>
  <w:num w:numId="11">
    <w:abstractNumId w:val="16"/>
  </w:num>
  <w:num w:numId="12">
    <w:abstractNumId w:val="14"/>
  </w:num>
  <w:num w:numId="13">
    <w:abstractNumId w:val="7"/>
  </w:num>
  <w:num w:numId="14">
    <w:abstractNumId w:val="13"/>
  </w:num>
  <w:num w:numId="1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doNotHyphenateCaps/>
  <w:drawingGridHorizontalSpacing w:val="181"/>
  <w:drawingGridVerticalSpacing w:val="181"/>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496B"/>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15F5"/>
    <w:rsid w:val="001133B9"/>
    <w:rsid w:val="001176FB"/>
    <w:rsid w:val="00117E57"/>
    <w:rsid w:val="00123E01"/>
    <w:rsid w:val="00124B08"/>
    <w:rsid w:val="00134A5E"/>
    <w:rsid w:val="00143730"/>
    <w:rsid w:val="00144CD4"/>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55D0"/>
    <w:rsid w:val="004C6FA4"/>
    <w:rsid w:val="004C79EC"/>
    <w:rsid w:val="004D08F1"/>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14B5"/>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2142"/>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4C64"/>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18DA"/>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B66F9"/>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B0E"/>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359"/>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06BB8"/>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175F"/>
    <w:rsid w:val="00BB583E"/>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7B3"/>
    <w:rsid w:val="00CE78AB"/>
    <w:rsid w:val="00CF61DB"/>
    <w:rsid w:val="00D009CB"/>
    <w:rsid w:val="00D05573"/>
    <w:rsid w:val="00D102B8"/>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0959"/>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6295"/>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E1404"/>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49B1B9"/>
  <w15:docId w15:val="{F1DE6B1E-1A7F-42CA-90BC-BAF6E134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uiPriority w:val="99"/>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1"/>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szCs w:val="20"/>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CE77B3"/>
  </w:style>
  <w:style w:type="numbering" w:customStyle="1" w:styleId="8">
    <w:name w:val="Нет списка8"/>
    <w:next w:val="a2"/>
    <w:uiPriority w:val="99"/>
    <w:semiHidden/>
    <w:unhideWhenUsed/>
    <w:rsid w:val="00D102B8"/>
  </w:style>
  <w:style w:type="paragraph" w:styleId="afffc">
    <w:basedOn w:val="a"/>
    <w:next w:val="af"/>
    <w:qFormat/>
    <w:rsid w:val="00D102B8"/>
    <w:pPr>
      <w:keepNext/>
      <w:suppressAutoHyphens/>
      <w:spacing w:before="240" w:after="120"/>
    </w:pPr>
    <w:rPr>
      <w:rFonts w:ascii="Arial" w:eastAsia="Lucida Sans Unicode" w:hAnsi="Arial" w:cs="Tahoma"/>
      <w:sz w:val="28"/>
      <w:szCs w:val="28"/>
      <w:lang w:eastAsia="ar-SA"/>
    </w:rPr>
  </w:style>
  <w:style w:type="paragraph" w:customStyle="1" w:styleId="xl121">
    <w:name w:val="xl121"/>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23">
    <w:name w:val="xl123"/>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124">
    <w:name w:val="xl124"/>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5">
    <w:name w:val="xl125"/>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6">
    <w:name w:val="xl126"/>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127">
    <w:name w:val="xl127"/>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28">
    <w:name w:val="xl128"/>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29">
    <w:name w:val="xl129"/>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30">
    <w:name w:val="xl130"/>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131">
    <w:name w:val="xl131"/>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132">
    <w:name w:val="xl132"/>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style>
  <w:style w:type="paragraph" w:customStyle="1" w:styleId="xl133">
    <w:name w:val="xl133"/>
    <w:basedOn w:val="a"/>
    <w:rsid w:val="00D102B8"/>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jc w:val="center"/>
    </w:pPr>
    <w:rPr>
      <w:b/>
      <w:bCs/>
    </w:rPr>
  </w:style>
  <w:style w:type="paragraph" w:customStyle="1" w:styleId="xl134">
    <w:name w:val="xl134"/>
    <w:basedOn w:val="a"/>
    <w:rsid w:val="00D102B8"/>
    <w:pPr>
      <w:pBdr>
        <w:top w:val="single" w:sz="4" w:space="0" w:color="auto"/>
        <w:left w:val="single" w:sz="4" w:space="0" w:color="auto"/>
        <w:bottom w:val="single" w:sz="4" w:space="0" w:color="auto"/>
        <w:right w:val="single" w:sz="4" w:space="0" w:color="auto"/>
      </w:pBdr>
      <w:shd w:val="clear" w:color="00FFFF" w:fill="99CCFF"/>
      <w:spacing w:before="100" w:beforeAutospacing="1" w:after="100" w:afterAutospacing="1"/>
      <w:jc w:val="center"/>
    </w:pPr>
    <w:rPr>
      <w:b/>
      <w:bCs/>
    </w:rPr>
  </w:style>
  <w:style w:type="paragraph" w:customStyle="1" w:styleId="xl135">
    <w:name w:val="xl13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6">
    <w:name w:val="xl136"/>
    <w:basedOn w:val="a"/>
    <w:rsid w:val="00D10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38">
    <w:name w:val="xl138"/>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39">
    <w:name w:val="xl139"/>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style>
  <w:style w:type="paragraph" w:customStyle="1" w:styleId="xl140">
    <w:name w:val="xl140"/>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1">
    <w:name w:val="xl141"/>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2">
    <w:name w:val="xl142"/>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D102B8"/>
    <w:pPr>
      <w:spacing w:before="100" w:beforeAutospacing="1" w:after="100" w:afterAutospacing="1"/>
    </w:pPr>
    <w:rPr>
      <w:color w:val="333333"/>
    </w:rPr>
  </w:style>
  <w:style w:type="paragraph" w:customStyle="1" w:styleId="xl144">
    <w:name w:val="xl144"/>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a"/>
    <w:rsid w:val="00D102B8"/>
    <w:pPr>
      <w:spacing w:before="100" w:beforeAutospacing="1" w:after="100" w:afterAutospacing="1"/>
      <w:textAlignment w:val="center"/>
    </w:pPr>
    <w:rPr>
      <w:sz w:val="16"/>
      <w:szCs w:val="16"/>
    </w:rPr>
  </w:style>
  <w:style w:type="paragraph" w:customStyle="1" w:styleId="xl147">
    <w:name w:val="xl147"/>
    <w:basedOn w:val="a"/>
    <w:rsid w:val="00D102B8"/>
    <w:pPr>
      <w:spacing w:before="100" w:beforeAutospacing="1" w:after="100" w:afterAutospacing="1"/>
      <w:jc w:val="center"/>
      <w:textAlignment w:val="center"/>
    </w:pPr>
  </w:style>
  <w:style w:type="paragraph" w:customStyle="1" w:styleId="afffd">
    <w:name w:val=" Знак Знак Знак Знак"/>
    <w:basedOn w:val="a"/>
    <w:rsid w:val="00D102B8"/>
    <w:pPr>
      <w:spacing w:after="160" w:line="240" w:lineRule="exact"/>
    </w:pPr>
    <w:rPr>
      <w:rFonts w:ascii="Verdana" w:hAnsi="Verdana" w:cs="Verdana"/>
      <w:sz w:val="20"/>
      <w:szCs w:val="20"/>
      <w:lang w:val="en-US" w:eastAsia="en-US"/>
    </w:rPr>
  </w:style>
  <w:style w:type="table" w:customStyle="1" w:styleId="190">
    <w:name w:val="Сетка таблицы19"/>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7037295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2D93CD7ADF77FC54492A0DB2ABAA7E8928CBD2A236B55DD114F1E762FE581E930A3E082D0F1D83DB6E0908AE3a0g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D93CD7ADF77FC54492A0DB2ABAA7E89289B120256055DD114F1E762FE581E922A3B88ED1F5C63EB4F5C6DBA55A593018D39586B8AEC37BaDg9M" TargetMode="External"/><Relationship Id="rId5" Type="http://schemas.openxmlformats.org/officeDocument/2006/relationships/webSettings" Target="webSettings.xml"/><Relationship Id="rId15" Type="http://schemas.openxmlformats.org/officeDocument/2006/relationships/hyperlink" Target="https://base.garant.ru/12125268/736ec48d61e0fd732306d775a6fda5ce/" TargetMode="External"/><Relationship Id="rId10" Type="http://schemas.openxmlformats.org/officeDocument/2006/relationships/hyperlink" Target="https://www.consultant.ru/document/cons_doc_LAW_28165/84a402b433c9a74ee1aae5af89136b4f655dcc98/" TargetMode="External"/><Relationship Id="rId4" Type="http://schemas.openxmlformats.org/officeDocument/2006/relationships/settings" Target="settings.xml"/><Relationship Id="rId9" Type="http://schemas.openxmlformats.org/officeDocument/2006/relationships/hyperlink" Target="https://www.consultant.ru/document/cons_doc_LAW_469774/3c99f6d56d8731f9563b0ae31cc46654246db4be/" TargetMode="External"/><Relationship Id="rId14" Type="http://schemas.openxmlformats.org/officeDocument/2006/relationships/hyperlink" Target="https://base.garant.ru/12164203/b6e02e45ca70d110df0019b9fe339c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2E74-0059-47B3-A2F7-7516F0FE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123</Pages>
  <Words>23065</Words>
  <Characters>131477</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20</cp:revision>
  <cp:lastPrinted>2013-10-30T13:20:00Z</cp:lastPrinted>
  <dcterms:created xsi:type="dcterms:W3CDTF">2024-07-02T11:31:00Z</dcterms:created>
  <dcterms:modified xsi:type="dcterms:W3CDTF">2024-11-06T12:00:00Z</dcterms:modified>
</cp:coreProperties>
</file>