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BC" w:rsidRPr="00BA4E55" w:rsidRDefault="006427BC" w:rsidP="006427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6427BC" w:rsidRPr="00BA4E55" w:rsidRDefault="006427BC" w:rsidP="0064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833488E" wp14:editId="62735796">
            <wp:simplePos x="0" y="0"/>
            <wp:positionH relativeFrom="column">
              <wp:posOffset>2721610</wp:posOffset>
            </wp:positionH>
            <wp:positionV relativeFrom="paragraph">
              <wp:posOffset>41275</wp:posOffset>
            </wp:positionV>
            <wp:extent cx="635000" cy="794385"/>
            <wp:effectExtent l="0" t="0" r="0" b="5715"/>
            <wp:wrapNone/>
            <wp:docPr id="1" name="Рисунок 1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7BC" w:rsidRPr="00BA4E55" w:rsidRDefault="006427BC" w:rsidP="0064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BC" w:rsidRPr="00BA4E55" w:rsidRDefault="006427BC" w:rsidP="0064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BC" w:rsidRPr="00BA4E55" w:rsidRDefault="006427BC" w:rsidP="0064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BC" w:rsidRPr="00BA4E55" w:rsidRDefault="006427BC" w:rsidP="0064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6427BC" w:rsidRPr="00BA4E55" w:rsidRDefault="006427BC" w:rsidP="0064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САНДОГОРСКОГО СЕЛЬСКОГО ПОСЕЛЕНИЯ</w:t>
      </w:r>
    </w:p>
    <w:p w:rsidR="006427BC" w:rsidRPr="00BA4E55" w:rsidRDefault="006427BC" w:rsidP="0064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КОСТРОМСКОГО МУНИЦИПАЛЬНОГО РАЙОНА</w:t>
      </w:r>
    </w:p>
    <w:p w:rsidR="006427BC" w:rsidRPr="00BA4E55" w:rsidRDefault="006427BC" w:rsidP="0064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КОСТРОМСКОЙ ОБЛАСТИ</w:t>
      </w:r>
    </w:p>
    <w:p w:rsidR="006427BC" w:rsidRPr="00BA4E55" w:rsidRDefault="006427BC" w:rsidP="00642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BC" w:rsidRPr="00BA4E55" w:rsidRDefault="006427BC" w:rsidP="00642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A4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A4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D2476D" w:rsidRPr="006427BC" w:rsidRDefault="00D2476D" w:rsidP="00D24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6D" w:rsidRPr="006427BC" w:rsidRDefault="00D2476D" w:rsidP="00D24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декабря </w:t>
      </w:r>
      <w:r w:rsidRPr="0064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E6E59" w:rsidRPr="006427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C52F6"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  <w:r w:rsidR="000E6E59" w:rsidRPr="00642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с. Сандогора</w:t>
      </w:r>
    </w:p>
    <w:p w:rsidR="00D2476D" w:rsidRPr="00D2476D" w:rsidRDefault="00D2476D" w:rsidP="00D24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57" w:type="dxa"/>
        <w:tblLook w:val="01E0" w:firstRow="1" w:lastRow="1" w:firstColumn="1" w:lastColumn="1" w:noHBand="0" w:noVBand="0"/>
      </w:tblPr>
      <w:tblGrid>
        <w:gridCol w:w="6771"/>
        <w:gridCol w:w="3886"/>
      </w:tblGrid>
      <w:tr w:rsidR="00D2476D" w:rsidRPr="00D2476D" w:rsidTr="00656189">
        <w:tc>
          <w:tcPr>
            <w:tcW w:w="6771" w:type="dxa"/>
            <w:shd w:val="clear" w:color="auto" w:fill="auto"/>
          </w:tcPr>
          <w:p w:rsidR="00D2476D" w:rsidRPr="00D2476D" w:rsidRDefault="00D2476D" w:rsidP="009A0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C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</w:t>
            </w:r>
            <w:r w:rsidR="00D45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Совета депутатов </w:t>
            </w:r>
            <w:r w:rsidRPr="00D24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Сандогорского сельского поселения Костромского муниципального района Костромской области</w:t>
            </w:r>
            <w:r w:rsidR="0022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21.08</w:t>
            </w:r>
            <w:r w:rsidR="002A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22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г. </w:t>
            </w:r>
            <w:r w:rsidR="002A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  <w:r w:rsidR="004C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C52F6" w:rsidRPr="004C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4C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  <w:r w:rsidR="004C52F6" w:rsidRPr="004C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№ 227</w:t>
            </w:r>
            <w:r w:rsidR="004C5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86" w:type="dxa"/>
            <w:shd w:val="clear" w:color="auto" w:fill="auto"/>
          </w:tcPr>
          <w:p w:rsidR="00D2476D" w:rsidRPr="00D2476D" w:rsidRDefault="00D2476D" w:rsidP="009A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476D" w:rsidRPr="009A092F" w:rsidRDefault="00D2476D" w:rsidP="009A092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C2" w:rsidRPr="009A092F" w:rsidRDefault="002A09B7" w:rsidP="009A092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A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4C52F6" w:rsidRPr="009A0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FB2B90" w:rsidRPr="009A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3B7" w:rsidRPr="009A092F">
        <w:rPr>
          <w:rFonts w:ascii="Times New Roman" w:eastAsia="Times New Roman" w:hAnsi="Times New Roman" w:cs="Times New Roman"/>
          <w:sz w:val="28"/>
          <w:szCs w:val="28"/>
          <w:lang w:eastAsia="ru-RU"/>
        </w:rPr>
        <w:t>394</w:t>
      </w:r>
      <w:r w:rsidR="004C52F6" w:rsidRPr="009A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9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кодекса РФ</w:t>
      </w:r>
      <w:r w:rsidR="00FD5FC2" w:rsidRPr="009A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5ABB" w:rsidRPr="009A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12.07.2024 г. </w:t>
      </w:r>
      <w:r w:rsidR="00FD5FC2" w:rsidRPr="009A09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</w:t>
      </w:r>
      <w:r w:rsidR="007B35DA" w:rsidRPr="009A092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</w:t>
      </w:r>
      <w:r w:rsidR="00FD5FC2" w:rsidRPr="009A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Сандогорское сельское поселение, Совет депутатов </w:t>
      </w:r>
      <w:r w:rsidR="007B35DA" w:rsidRPr="009A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Сандогорского сельского </w:t>
      </w:r>
      <w:r w:rsidR="005255C0" w:rsidRPr="009A0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5255C0" w:rsidRPr="009A09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РЕШИЛ</w:t>
      </w:r>
      <w:r w:rsidR="00FD5FC2" w:rsidRPr="009A092F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7D5F8C" w:rsidRPr="009A092F" w:rsidRDefault="00FD5FC2" w:rsidP="009A09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A09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Внести в </w:t>
      </w:r>
      <w:r w:rsidR="002A09B7" w:rsidRPr="009A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Сандогорского сельского поселения Костромского муниципального района Костромской области от </w:t>
      </w:r>
      <w:r w:rsidR="004C52F6" w:rsidRPr="009A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21.08.2024 г. № 217 (31.10.2024 № 227) </w:t>
      </w:r>
      <w:r w:rsidRPr="009A092F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212694" w:rsidRPr="009A092F" w:rsidRDefault="004C52F6" w:rsidP="009A09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A092F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661C2B" w:rsidRPr="009A09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Изложить абзац </w:t>
      </w:r>
      <w:r w:rsidR="00D46062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661C2B" w:rsidRPr="009A09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п.п.</w:t>
      </w:r>
      <w:r w:rsidR="009A092F" w:rsidRPr="009A092F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661C2B" w:rsidRPr="009A09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пункт 3 в следующей редакции:</w:t>
      </w:r>
    </w:p>
    <w:p w:rsidR="00661C2B" w:rsidRPr="009A092F" w:rsidRDefault="00661C2B" w:rsidP="009A0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A092F">
        <w:rPr>
          <w:rFonts w:ascii="Times New Roman" w:hAnsi="Times New Roman" w:cs="Times New Roman"/>
          <w:bCs/>
          <w:sz w:val="28"/>
          <w:szCs w:val="28"/>
          <w:lang w:eastAsia="ru-RU"/>
        </w:rPr>
        <w:t>«-</w:t>
      </w:r>
      <w:r w:rsidR="009A092F" w:rsidRPr="009A092F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9A092F" w:rsidRPr="009A092F">
        <w:rPr>
          <w:rFonts w:ascii="Times New Roman" w:hAnsi="Times New Roman" w:cs="Times New Roman"/>
          <w:sz w:val="28"/>
          <w:szCs w:val="28"/>
          <w:shd w:val="clear" w:color="auto" w:fill="FFFFFF"/>
        </w:rPr>
        <w:t>, кадастровая стоимость каждого, из которых превышает 300 миллионов рублей</w:t>
      </w:r>
      <w:proofErr w:type="gramStart"/>
      <w:r w:rsidR="009A092F" w:rsidRPr="009A092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9A092F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</w:p>
    <w:p w:rsidR="00A976CD" w:rsidRPr="009A092F" w:rsidRDefault="007D5F8C" w:rsidP="009A092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92F"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="00FD5FC2" w:rsidRPr="009A09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76CD" w:rsidRPr="009A092F">
        <w:rPr>
          <w:rFonts w:ascii="Times New Roman" w:hAnsi="Times New Roman" w:cs="Times New Roman"/>
          <w:sz w:val="28"/>
          <w:szCs w:val="28"/>
        </w:rPr>
        <w:t>Настоящее решение опубликовать в информационном бюллетене Сандогорского сельского поселения «Депутатский вестник».</w:t>
      </w:r>
    </w:p>
    <w:p w:rsidR="00FD5FC2" w:rsidRPr="009A092F" w:rsidRDefault="00A976CD" w:rsidP="009A092F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9A09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9A092F" w:rsidRPr="009A092F">
        <w:rPr>
          <w:rFonts w:ascii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со дня его опубликования и распространяет свое действие на правоотношения, возникшие с 01.01.2025 года</w:t>
      </w:r>
      <w:r w:rsidRPr="009A09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D5FC2" w:rsidRPr="009A09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F2839" w:rsidRDefault="005F2839" w:rsidP="00661C2B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F2839" w:rsidRPr="00A976CD" w:rsidRDefault="005F2839" w:rsidP="005F2839">
      <w:pPr>
        <w:pStyle w:val="a8"/>
        <w:rPr>
          <w:rFonts w:ascii="Times New Roman" w:hAnsi="Times New Roman" w:cs="Times New Roman"/>
          <w:sz w:val="28"/>
          <w:szCs w:val="28"/>
        </w:rPr>
      </w:pPr>
      <w:r w:rsidRPr="00A976C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депутатов,                                                         </w:t>
      </w:r>
    </w:p>
    <w:p w:rsidR="00E115EA" w:rsidRPr="009A092F" w:rsidRDefault="005F2839" w:rsidP="009A092F">
      <w:pPr>
        <w:pStyle w:val="a8"/>
        <w:rPr>
          <w:rFonts w:ascii="Times New Roman" w:hAnsi="Times New Roman" w:cs="Times New Roman"/>
          <w:sz w:val="28"/>
          <w:szCs w:val="28"/>
        </w:rPr>
      </w:pPr>
      <w:r w:rsidRPr="00A976CD">
        <w:rPr>
          <w:rFonts w:ascii="Times New Roman" w:hAnsi="Times New Roman" w:cs="Times New Roman"/>
          <w:sz w:val="28"/>
          <w:szCs w:val="28"/>
        </w:rPr>
        <w:t xml:space="preserve">Глава Сандогорского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976CD">
        <w:rPr>
          <w:rFonts w:ascii="Times New Roman" w:hAnsi="Times New Roman" w:cs="Times New Roman"/>
          <w:sz w:val="28"/>
          <w:szCs w:val="28"/>
        </w:rPr>
        <w:t>А.А. Нургазизов</w:t>
      </w:r>
    </w:p>
    <w:sectPr w:rsidR="00E115EA" w:rsidRPr="009A092F" w:rsidSect="00143CC2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-2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-2"/>
        <w:sz w:val="28"/>
        <w:szCs w:val="28"/>
      </w:rPr>
    </w:lvl>
  </w:abstractNum>
  <w:abstractNum w:abstractNumId="3">
    <w:nsid w:val="00000004"/>
    <w:multiLevelType w:val="singleLevel"/>
    <w:tmpl w:val="00000004"/>
    <w:name w:val="WW8Num5"/>
    <w:lvl w:ilvl="0">
      <w:start w:val="8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16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singleLevel"/>
    <w:tmpl w:val="00000007"/>
    <w:name w:val="WW8Num10"/>
    <w:lvl w:ilvl="0">
      <w:start w:val="3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00000008"/>
    <w:multiLevelType w:val="singleLevel"/>
    <w:tmpl w:val="6658B2AE"/>
    <w:name w:val="WW8Num12"/>
    <w:lvl w:ilvl="0">
      <w:start w:val="3"/>
      <w:numFmt w:val="decimal"/>
      <w:lvlText w:val="10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>
    <w:nsid w:val="0000000A"/>
    <w:multiLevelType w:val="singleLevel"/>
    <w:tmpl w:val="0000000A"/>
    <w:name w:val="WW8Num14"/>
    <w:lvl w:ilvl="0">
      <w:start w:val="1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5"/>
        <w:sz w:val="28"/>
        <w:szCs w:val="28"/>
      </w:rPr>
    </w:lvl>
  </w:abstractNum>
  <w:abstractNum w:abstractNumId="1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1">
    <w:nsid w:val="0000000D"/>
    <w:multiLevelType w:val="singleLevel"/>
    <w:tmpl w:val="0000000D"/>
    <w:lvl w:ilvl="0">
      <w:start w:val="3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2">
    <w:nsid w:val="141173EE"/>
    <w:multiLevelType w:val="hybridMultilevel"/>
    <w:tmpl w:val="D6287800"/>
    <w:lvl w:ilvl="0" w:tplc="04190011">
      <w:start w:val="7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D42FF"/>
    <w:multiLevelType w:val="multilevel"/>
    <w:tmpl w:val="039E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CD720E6"/>
    <w:multiLevelType w:val="multilevel"/>
    <w:tmpl w:val="BF2A23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93883"/>
    <w:multiLevelType w:val="hybridMultilevel"/>
    <w:tmpl w:val="06D69E1A"/>
    <w:lvl w:ilvl="0" w:tplc="60762502">
      <w:start w:val="6"/>
      <w:numFmt w:val="decimal"/>
      <w:lvlText w:val="%1)"/>
      <w:lvlJc w:val="left"/>
      <w:pPr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6">
    <w:nsid w:val="312F228A"/>
    <w:multiLevelType w:val="hybridMultilevel"/>
    <w:tmpl w:val="B3508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65D01"/>
    <w:multiLevelType w:val="multilevel"/>
    <w:tmpl w:val="88B6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EA673AE"/>
    <w:multiLevelType w:val="multilevel"/>
    <w:tmpl w:val="6E0E98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13079A"/>
    <w:multiLevelType w:val="multilevel"/>
    <w:tmpl w:val="9E76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57C379C"/>
    <w:multiLevelType w:val="hybridMultilevel"/>
    <w:tmpl w:val="5E160288"/>
    <w:lvl w:ilvl="0" w:tplc="2FBE024C">
      <w:start w:val="1"/>
      <w:numFmt w:val="decimal"/>
      <w:lvlText w:val="%1)"/>
      <w:lvlJc w:val="left"/>
      <w:pPr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1">
    <w:nsid w:val="613F0487"/>
    <w:multiLevelType w:val="hybridMultilevel"/>
    <w:tmpl w:val="D654CEDE"/>
    <w:lvl w:ilvl="0" w:tplc="2612E870">
      <w:start w:val="6"/>
      <w:numFmt w:val="decimal"/>
      <w:lvlText w:val="%1)"/>
      <w:lvlJc w:val="left"/>
      <w:pPr>
        <w:ind w:left="1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1" w:hanging="360"/>
      </w:pPr>
    </w:lvl>
    <w:lvl w:ilvl="2" w:tplc="0419001B" w:tentative="1">
      <w:start w:val="1"/>
      <w:numFmt w:val="lowerRoman"/>
      <w:lvlText w:val="%3."/>
      <w:lvlJc w:val="right"/>
      <w:pPr>
        <w:ind w:left="3091" w:hanging="180"/>
      </w:pPr>
    </w:lvl>
    <w:lvl w:ilvl="3" w:tplc="0419000F" w:tentative="1">
      <w:start w:val="1"/>
      <w:numFmt w:val="decimal"/>
      <w:lvlText w:val="%4."/>
      <w:lvlJc w:val="left"/>
      <w:pPr>
        <w:ind w:left="3811" w:hanging="360"/>
      </w:pPr>
    </w:lvl>
    <w:lvl w:ilvl="4" w:tplc="04190019" w:tentative="1">
      <w:start w:val="1"/>
      <w:numFmt w:val="lowerLetter"/>
      <w:lvlText w:val="%5."/>
      <w:lvlJc w:val="left"/>
      <w:pPr>
        <w:ind w:left="4531" w:hanging="360"/>
      </w:pPr>
    </w:lvl>
    <w:lvl w:ilvl="5" w:tplc="0419001B" w:tentative="1">
      <w:start w:val="1"/>
      <w:numFmt w:val="lowerRoman"/>
      <w:lvlText w:val="%6."/>
      <w:lvlJc w:val="right"/>
      <w:pPr>
        <w:ind w:left="5251" w:hanging="180"/>
      </w:pPr>
    </w:lvl>
    <w:lvl w:ilvl="6" w:tplc="0419000F" w:tentative="1">
      <w:start w:val="1"/>
      <w:numFmt w:val="decimal"/>
      <w:lvlText w:val="%7."/>
      <w:lvlJc w:val="left"/>
      <w:pPr>
        <w:ind w:left="5971" w:hanging="360"/>
      </w:pPr>
    </w:lvl>
    <w:lvl w:ilvl="7" w:tplc="04190019" w:tentative="1">
      <w:start w:val="1"/>
      <w:numFmt w:val="lowerLetter"/>
      <w:lvlText w:val="%8."/>
      <w:lvlJc w:val="left"/>
      <w:pPr>
        <w:ind w:left="6691" w:hanging="360"/>
      </w:pPr>
    </w:lvl>
    <w:lvl w:ilvl="8" w:tplc="0419001B" w:tentative="1">
      <w:start w:val="1"/>
      <w:numFmt w:val="lowerRoman"/>
      <w:lvlText w:val="%9."/>
      <w:lvlJc w:val="right"/>
      <w:pPr>
        <w:ind w:left="7411" w:hanging="180"/>
      </w:pPr>
    </w:lvl>
  </w:abstractNum>
  <w:abstractNum w:abstractNumId="22">
    <w:nsid w:val="65606ABF"/>
    <w:multiLevelType w:val="hybridMultilevel"/>
    <w:tmpl w:val="1A2A1C68"/>
    <w:lvl w:ilvl="0" w:tplc="CE1CB5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3">
    <w:nsid w:val="6C7C2237"/>
    <w:multiLevelType w:val="hybridMultilevel"/>
    <w:tmpl w:val="FE907CF8"/>
    <w:lvl w:ilvl="0" w:tplc="8400944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2"/>
  </w:num>
  <w:num w:numId="15">
    <w:abstractNumId w:val="20"/>
  </w:num>
  <w:num w:numId="16">
    <w:abstractNumId w:val="18"/>
  </w:num>
  <w:num w:numId="17">
    <w:abstractNumId w:val="14"/>
  </w:num>
  <w:num w:numId="18">
    <w:abstractNumId w:val="19"/>
  </w:num>
  <w:num w:numId="19">
    <w:abstractNumId w:val="13"/>
  </w:num>
  <w:num w:numId="20">
    <w:abstractNumId w:val="15"/>
  </w:num>
  <w:num w:numId="21">
    <w:abstractNumId w:val="21"/>
  </w:num>
  <w:num w:numId="22">
    <w:abstractNumId w:val="17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F3"/>
    <w:rsid w:val="000A6468"/>
    <w:rsid w:val="000C02D2"/>
    <w:rsid w:val="000E6E59"/>
    <w:rsid w:val="0010182E"/>
    <w:rsid w:val="00186A65"/>
    <w:rsid w:val="001B7E4F"/>
    <w:rsid w:val="001F025F"/>
    <w:rsid w:val="001F24A4"/>
    <w:rsid w:val="001F44F0"/>
    <w:rsid w:val="00212694"/>
    <w:rsid w:val="00226A6A"/>
    <w:rsid w:val="002A09B7"/>
    <w:rsid w:val="00324E86"/>
    <w:rsid w:val="00325AB3"/>
    <w:rsid w:val="0032732A"/>
    <w:rsid w:val="0034681B"/>
    <w:rsid w:val="004C52F6"/>
    <w:rsid w:val="004F7388"/>
    <w:rsid w:val="005255C0"/>
    <w:rsid w:val="005900EF"/>
    <w:rsid w:val="005B6577"/>
    <w:rsid w:val="005F2839"/>
    <w:rsid w:val="005F7041"/>
    <w:rsid w:val="006427BC"/>
    <w:rsid w:val="00661C2B"/>
    <w:rsid w:val="007B35DA"/>
    <w:rsid w:val="007D5F8C"/>
    <w:rsid w:val="007E5C3C"/>
    <w:rsid w:val="00915E3A"/>
    <w:rsid w:val="009A092F"/>
    <w:rsid w:val="009D5ABB"/>
    <w:rsid w:val="009E1AE8"/>
    <w:rsid w:val="009F0B0D"/>
    <w:rsid w:val="00A110D6"/>
    <w:rsid w:val="00A976CD"/>
    <w:rsid w:val="00BF144F"/>
    <w:rsid w:val="00C62593"/>
    <w:rsid w:val="00C66414"/>
    <w:rsid w:val="00D004C8"/>
    <w:rsid w:val="00D021A6"/>
    <w:rsid w:val="00D2476D"/>
    <w:rsid w:val="00D4509C"/>
    <w:rsid w:val="00D46062"/>
    <w:rsid w:val="00D53C6A"/>
    <w:rsid w:val="00D93BF3"/>
    <w:rsid w:val="00DE4412"/>
    <w:rsid w:val="00E115EA"/>
    <w:rsid w:val="00E9022E"/>
    <w:rsid w:val="00ED63B7"/>
    <w:rsid w:val="00F3550B"/>
    <w:rsid w:val="00F458E5"/>
    <w:rsid w:val="00F8436C"/>
    <w:rsid w:val="00F84EA0"/>
    <w:rsid w:val="00F959CA"/>
    <w:rsid w:val="00FA5CE0"/>
    <w:rsid w:val="00FB2B90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7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4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3550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D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D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2732A"/>
    <w:pPr>
      <w:spacing w:after="0" w:line="240" w:lineRule="auto"/>
    </w:pPr>
  </w:style>
  <w:style w:type="paragraph" w:customStyle="1" w:styleId="P3">
    <w:name w:val="P3"/>
    <w:basedOn w:val="a"/>
    <w:rsid w:val="004C52F6"/>
    <w:pPr>
      <w:widowControl w:val="0"/>
      <w:adjustRightInd w:val="0"/>
      <w:spacing w:after="0" w:line="219" w:lineRule="atLeast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7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4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3550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D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D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2732A"/>
    <w:pPr>
      <w:spacing w:after="0" w:line="240" w:lineRule="auto"/>
    </w:pPr>
  </w:style>
  <w:style w:type="paragraph" w:customStyle="1" w:styleId="P3">
    <w:name w:val="P3"/>
    <w:basedOn w:val="a"/>
    <w:rsid w:val="004C52F6"/>
    <w:pPr>
      <w:widowControl w:val="0"/>
      <w:adjustRightInd w:val="0"/>
      <w:spacing w:after="0" w:line="219" w:lineRule="atLeast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1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SandogoraSpec</dc:creator>
  <cp:lastModifiedBy>SandogoraSpec</cp:lastModifiedBy>
  <cp:revision>13</cp:revision>
  <dcterms:created xsi:type="dcterms:W3CDTF">2024-10-30T12:59:00Z</dcterms:created>
  <dcterms:modified xsi:type="dcterms:W3CDTF">2025-01-10T06:50:00Z</dcterms:modified>
</cp:coreProperties>
</file>