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E29C01" w14:textId="37FB7FA1" w:rsidR="000142AE" w:rsidRPr="00FC486E" w:rsidRDefault="00291652" w:rsidP="00B952A7">
      <w:pPr>
        <w:ind w:left="-1080"/>
      </w:pPr>
      <w:r w:rsidRPr="00FC486E">
        <w:rPr>
          <w:noProof/>
        </w:rPr>
        <mc:AlternateContent>
          <mc:Choice Requires="wps">
            <w:drawing>
              <wp:anchor distT="0" distB="0" distL="114300" distR="114300" simplePos="0" relativeHeight="251657728" behindDoc="0" locked="0" layoutInCell="1" allowOverlap="1" wp14:anchorId="2A0661A6" wp14:editId="16290E6D">
                <wp:simplePos x="0" y="0"/>
                <wp:positionH relativeFrom="column">
                  <wp:posOffset>1356360</wp:posOffset>
                </wp:positionH>
                <wp:positionV relativeFrom="paragraph">
                  <wp:posOffset>175261</wp:posOffset>
                </wp:positionV>
                <wp:extent cx="4778734" cy="1181100"/>
                <wp:effectExtent l="0" t="0" r="22225" b="190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8734" cy="1181100"/>
                        </a:xfrm>
                        <a:prstGeom prst="rect">
                          <a:avLst/>
                        </a:prstGeom>
                        <a:solidFill>
                          <a:srgbClr val="FFFFFF"/>
                        </a:solidFill>
                        <a:ln w="9525">
                          <a:solidFill>
                            <a:srgbClr val="000000"/>
                          </a:solidFill>
                          <a:miter lim="800000"/>
                          <a:headEnd/>
                          <a:tailEnd/>
                        </a:ln>
                      </wps:spPr>
                      <wps:txbx>
                        <w:txbxContent>
                          <w:p w14:paraId="32178AE5" w14:textId="77777777" w:rsidR="00E13A08" w:rsidRDefault="00E13A0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13A08" w:rsidRDefault="00E13A0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13A08" w:rsidRPr="00BE2374" w:rsidRDefault="00E13A08" w:rsidP="00BE23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A0661A6" id="_x0000_t202" coordsize="21600,21600" o:spt="202" path="m,l,21600r21600,l21600,xe">
                <v:stroke joinstyle="miter"/>
                <v:path gradientshapeok="t" o:connecttype="rect"/>
              </v:shapetype>
              <v:shape id="Text Box 111" o:spid="_x0000_s1026" type="#_x0000_t202" style="position:absolute;left:0;text-align:left;margin-left:106.8pt;margin-top:13.8pt;width:376.3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">
                <v:textbox>
                  <w:txbxContent>
                    <w:p w14:paraId="32178AE5" w14:textId="77777777" w:rsidR="00E13A08" w:rsidRDefault="00E13A08" w:rsidP="00595D40">
                      <w:pPr>
                        <w:pStyle w:val="af6"/>
                        <w:spacing w:before="0" w:beforeAutospacing="0" w:after="0" w:afterAutospacing="0"/>
                        <w:jc w:val="center"/>
                        <w:rPr>
                          <w:sz w:val="24"/>
                          <w:szCs w:val="24"/>
                        </w:rPr>
                      </w:pPr>
                      <w:r>
                        <w:rPr>
                          <w:color w:val="000000"/>
                          <w:sz w:val="72"/>
                          <w:szCs w:val="72"/>
                          <w14:textOutline w14:w="9525" w14:cap="flat" w14:cmpd="sng" w14:algn="ctr">
                            <w14:solidFill>
                              <w14:srgbClr w14:val="000000"/>
                            </w14:solidFill>
                            <w14:prstDash w14:val="solid"/>
                            <w14:round/>
                          </w14:textOutline>
                        </w:rPr>
                        <w:t>Д Е П У Т А Т С К И Й</w:t>
                      </w:r>
                    </w:p>
                    <w:p w14:paraId="4C38349A" w14:textId="77777777" w:rsidR="00E13A08" w:rsidRDefault="00E13A08" w:rsidP="00595D40">
                      <w:pPr>
                        <w:pStyle w:val="af6"/>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В Е С Т Н И К</w:t>
                      </w:r>
                    </w:p>
                    <w:p w14:paraId="2346E7BE" w14:textId="77777777" w:rsidR="00E13A08" w:rsidRPr="00BE2374" w:rsidRDefault="00E13A08" w:rsidP="00BE2374"/>
                  </w:txbxContent>
                </v:textbox>
              </v:shape>
            </w:pict>
          </mc:Fallback>
        </mc:AlternateContent>
      </w:r>
    </w:p>
    <w:p w14:paraId="1387C7B4" w14:textId="5708C436" w:rsidR="000142AE" w:rsidRPr="00FC486E" w:rsidRDefault="00862B0D" w:rsidP="00863B20">
      <w:r w:rsidRPr="00FC486E">
        <w:rPr>
          <w:noProof/>
        </w:rPr>
        <w:drawing>
          <wp:inline distT="0" distB="0" distL="0" distR="0" wp14:anchorId="213683D4" wp14:editId="436C1AE1">
            <wp:extent cx="1195705" cy="1090246"/>
            <wp:effectExtent l="0" t="0" r="4445" b="0"/>
            <wp:docPr id="3" name="Рисунок 2" descr="герб и карта Костром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и карта Костромской обла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207" cy="1104381"/>
                    </a:xfrm>
                    <a:prstGeom prst="rect">
                      <a:avLst/>
                    </a:prstGeom>
                    <a:noFill/>
                    <a:ln>
                      <a:noFill/>
                    </a:ln>
                  </pic:spPr>
                </pic:pic>
              </a:graphicData>
            </a:graphic>
          </wp:inline>
        </w:drawing>
      </w:r>
      <w:r w:rsidR="000142AE" w:rsidRPr="00FC486E">
        <w:t xml:space="preserve">                                                                                                                                 </w:t>
      </w:r>
    </w:p>
    <w:p w14:paraId="72EAB50F" w14:textId="77777777" w:rsidR="00291652" w:rsidRDefault="00291652" w:rsidP="00DA4418">
      <w:pPr>
        <w:ind w:right="140"/>
      </w:pPr>
    </w:p>
    <w:p w14:paraId="6B3AF393" w14:textId="23F46C47" w:rsidR="000142AE" w:rsidRPr="00FC486E" w:rsidRDefault="000142AE" w:rsidP="00291652">
      <w:pPr>
        <w:ind w:right="140"/>
        <w:jc w:val="center"/>
      </w:pPr>
      <w:r w:rsidRPr="00FC486E">
        <w:t>ИНФОРМАЦИОННЫЙ БЮЛЛЕТЕНЬ</w:t>
      </w:r>
    </w:p>
    <w:p w14:paraId="4F9F3308" w14:textId="77777777" w:rsidR="00862B0D" w:rsidRPr="00FC486E" w:rsidRDefault="00862B0D" w:rsidP="00B952A7"/>
    <w:tbl>
      <w:tblPr>
        <w:tblW w:w="97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58"/>
      </w:tblGrid>
      <w:tr w:rsidR="000142AE" w:rsidRPr="00FC486E" w14:paraId="1806FBE7" w14:textId="77777777" w:rsidTr="00291652">
        <w:trPr>
          <w:trHeight w:val="416"/>
        </w:trPr>
        <w:tc>
          <w:tcPr>
            <w:tcW w:w="9758" w:type="dxa"/>
          </w:tcPr>
          <w:p w14:paraId="297591A6" w14:textId="096898E6" w:rsidR="000142AE" w:rsidRPr="00FC486E" w:rsidRDefault="000142AE" w:rsidP="00DA4418">
            <w:pPr>
              <w:ind w:right="-199"/>
              <w:rPr>
                <w:b/>
                <w:bCs/>
              </w:rPr>
            </w:pPr>
            <w:r w:rsidRPr="00FC486E">
              <w:t xml:space="preserve">Бюллетень выходит                                                              </w:t>
            </w:r>
            <w:r w:rsidR="008E0396" w:rsidRPr="00FC486E">
              <w:t xml:space="preserve">       </w:t>
            </w:r>
            <w:r w:rsidR="00501061" w:rsidRPr="00FC486E">
              <w:t xml:space="preserve"> </w:t>
            </w:r>
            <w:r w:rsidR="00862B0D" w:rsidRPr="00FC486E">
              <w:t xml:space="preserve">  </w:t>
            </w:r>
            <w:r w:rsidRPr="00FC486E">
              <w:rPr>
                <w:b/>
                <w:bCs/>
              </w:rPr>
              <w:t>№</w:t>
            </w:r>
            <w:r w:rsidR="00DF0959">
              <w:rPr>
                <w:b/>
                <w:bCs/>
              </w:rPr>
              <w:t>1</w:t>
            </w:r>
            <w:r w:rsidR="00E13A08">
              <w:rPr>
                <w:b/>
                <w:bCs/>
              </w:rPr>
              <w:t>9</w:t>
            </w:r>
            <w:r w:rsidR="00DF0959">
              <w:rPr>
                <w:b/>
                <w:bCs/>
              </w:rPr>
              <w:t xml:space="preserve"> от</w:t>
            </w:r>
            <w:r w:rsidR="001133B9">
              <w:rPr>
                <w:b/>
                <w:bCs/>
              </w:rPr>
              <w:t xml:space="preserve"> </w:t>
            </w:r>
            <w:r w:rsidR="00E13A08">
              <w:rPr>
                <w:b/>
                <w:bCs/>
              </w:rPr>
              <w:t>30</w:t>
            </w:r>
            <w:r w:rsidR="0006496B">
              <w:rPr>
                <w:b/>
                <w:bCs/>
              </w:rPr>
              <w:t xml:space="preserve"> августа 2024</w:t>
            </w:r>
            <w:r w:rsidR="00501061" w:rsidRPr="00FC486E">
              <w:rPr>
                <w:b/>
                <w:bCs/>
              </w:rPr>
              <w:t xml:space="preserve"> </w:t>
            </w:r>
            <w:r w:rsidRPr="00FC486E">
              <w:rPr>
                <w:b/>
                <w:bCs/>
              </w:rPr>
              <w:t>года</w:t>
            </w:r>
          </w:p>
          <w:p w14:paraId="1E615BAF" w14:textId="77777777" w:rsidR="000142AE" w:rsidRPr="00FC486E" w:rsidRDefault="000142AE" w:rsidP="00EA20BA">
            <w:r w:rsidRPr="00FC486E">
              <w:t>с 1 июля 2006 года</w:t>
            </w:r>
          </w:p>
        </w:tc>
      </w:tr>
    </w:tbl>
    <w:p w14:paraId="5EFA90A7" w14:textId="77777777" w:rsidR="000142AE" w:rsidRPr="00FC486E" w:rsidRDefault="000142AE" w:rsidP="00C36DDF"/>
    <w:tbl>
      <w:tblPr>
        <w:tblW w:w="9712" w:type="dxa"/>
        <w:tblInd w:w="-106"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9712"/>
      </w:tblGrid>
      <w:tr w:rsidR="000142AE" w:rsidRPr="00FC486E" w14:paraId="404FA193" w14:textId="77777777" w:rsidTr="00DA4418">
        <w:trPr>
          <w:trHeight w:val="720"/>
        </w:trPr>
        <w:tc>
          <w:tcPr>
            <w:tcW w:w="9712" w:type="dxa"/>
          </w:tcPr>
          <w:p w14:paraId="4D8C384D" w14:textId="77777777" w:rsidR="000142AE" w:rsidRPr="00FC486E" w:rsidRDefault="000142AE" w:rsidP="00680486">
            <w:r w:rsidRPr="00FC486E">
              <w:t>Учредитель: Совет депутатов Сандогорского сельского поселения</w:t>
            </w:r>
          </w:p>
          <w:p w14:paraId="1758AF74" w14:textId="4AACD2D4" w:rsidR="000142AE" w:rsidRPr="00FC486E" w:rsidRDefault="000142AE" w:rsidP="00DA4418">
            <w:pPr>
              <w:ind w:right="459"/>
            </w:pPr>
            <w:r w:rsidRPr="00FC486E">
              <w:t>Костромского муниципального района</w:t>
            </w:r>
            <w:r w:rsidR="00862B0D" w:rsidRPr="00FC486E">
              <w:t xml:space="preserve"> </w:t>
            </w:r>
            <w:r w:rsidRPr="00FC486E">
              <w:t xml:space="preserve">Костромской области.     </w:t>
            </w:r>
            <w:r w:rsidR="0035434B" w:rsidRPr="00FC486E">
              <w:t xml:space="preserve">                 </w:t>
            </w:r>
            <w:r w:rsidR="00B36366" w:rsidRPr="00FC486E">
              <w:t>Тираж 5</w:t>
            </w:r>
            <w:r w:rsidRPr="00FC486E">
              <w:t xml:space="preserve"> экз.  </w:t>
            </w:r>
          </w:p>
        </w:tc>
      </w:tr>
    </w:tbl>
    <w:p w14:paraId="49F6533A" w14:textId="77777777" w:rsidR="000C709B" w:rsidRPr="00E0332E" w:rsidRDefault="000C709B" w:rsidP="00EB5986">
      <w:pPr>
        <w:jc w:val="center"/>
        <w:rPr>
          <w:b/>
          <w:bCs/>
          <w:sz w:val="28"/>
          <w:szCs w:val="28"/>
        </w:rPr>
      </w:pPr>
    </w:p>
    <w:p w14:paraId="09E3B536" w14:textId="61041A5F" w:rsidR="00226EB1" w:rsidRDefault="000142AE" w:rsidP="00226EB1">
      <w:pPr>
        <w:jc w:val="center"/>
        <w:rPr>
          <w:b/>
          <w:bCs/>
          <w:sz w:val="28"/>
          <w:szCs w:val="28"/>
        </w:rPr>
      </w:pPr>
      <w:r w:rsidRPr="00E0332E">
        <w:rPr>
          <w:b/>
          <w:bCs/>
          <w:sz w:val="28"/>
          <w:szCs w:val="28"/>
        </w:rPr>
        <w:t>Содержание</w:t>
      </w:r>
    </w:p>
    <w:p w14:paraId="493C3EE3" w14:textId="7F71B857" w:rsidR="00E13A08" w:rsidRPr="000A547F" w:rsidRDefault="00E13A08" w:rsidP="00E13A08">
      <w:pPr>
        <w:ind w:firstLine="567"/>
        <w:jc w:val="both"/>
        <w:rPr>
          <w:bCs/>
          <w:sz w:val="28"/>
          <w:szCs w:val="28"/>
        </w:rPr>
      </w:pPr>
      <w:r w:rsidRPr="000A547F">
        <w:rPr>
          <w:bCs/>
          <w:sz w:val="28"/>
          <w:szCs w:val="28"/>
        </w:rPr>
        <w:t>1. Решение Совета депутатов Сандогорского сельского поселения от 30 августа 2024 №218 «О внесении изменений и дополнений в решение совета депутатов «О бюджете Сандогорского сельского поселения на 2024 год и на плановый период 2025 и 2026 годов» от 26 декабря 2023 г №182»</w:t>
      </w:r>
    </w:p>
    <w:p w14:paraId="16FE6D3D" w14:textId="5B734FAA" w:rsidR="00E13A08" w:rsidRPr="000A547F" w:rsidRDefault="00E13A08" w:rsidP="00E13A08">
      <w:pPr>
        <w:ind w:firstLine="567"/>
        <w:jc w:val="both"/>
        <w:rPr>
          <w:bCs/>
          <w:sz w:val="28"/>
          <w:szCs w:val="28"/>
        </w:rPr>
      </w:pPr>
      <w:r w:rsidRPr="000A547F">
        <w:rPr>
          <w:bCs/>
          <w:sz w:val="28"/>
          <w:szCs w:val="28"/>
        </w:rPr>
        <w:t>2. Постановление администрации Сандогорского сельского поселения от</w:t>
      </w:r>
      <w:r w:rsidRPr="000A547F">
        <w:t xml:space="preserve"> </w:t>
      </w:r>
      <w:r w:rsidRPr="000A547F">
        <w:rPr>
          <w:bCs/>
          <w:sz w:val="28"/>
          <w:szCs w:val="28"/>
        </w:rPr>
        <w:t xml:space="preserve">30 августа 2024 года №63 «О внесении изменений в постановление администрации Сандогорского поселения от 29.12.2023 №85 «Об утверждении муниципальной программы «Благоустройство территории Сандогорского сельского поселения Костромского муниципального района Костромской области» </w:t>
      </w:r>
    </w:p>
    <w:p w14:paraId="71C4058C" w14:textId="751E2A31" w:rsidR="00E13A08" w:rsidRPr="000A547F" w:rsidRDefault="00E13A08" w:rsidP="00E13A08">
      <w:pPr>
        <w:ind w:firstLine="567"/>
        <w:jc w:val="both"/>
        <w:rPr>
          <w:bCs/>
          <w:sz w:val="28"/>
          <w:szCs w:val="28"/>
        </w:rPr>
      </w:pPr>
      <w:r w:rsidRPr="000A547F">
        <w:rPr>
          <w:bCs/>
          <w:sz w:val="28"/>
          <w:szCs w:val="28"/>
        </w:rPr>
        <w:t>3.</w:t>
      </w:r>
      <w:r w:rsidRPr="000A547F">
        <w:t xml:space="preserve"> </w:t>
      </w:r>
      <w:r w:rsidRPr="000A547F">
        <w:rPr>
          <w:bCs/>
          <w:sz w:val="28"/>
          <w:szCs w:val="28"/>
        </w:rPr>
        <w:t>Постановление администрации Сандогорского сельского поселения от 30 августа 2024 года №62 «О внесении изменений в постановление администрации Сандогорского сельского поселения Костромского муниципального района Костромской области «Об утверждении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214592AA" w14:textId="77777777" w:rsidR="00E13A08" w:rsidRPr="000A547F" w:rsidRDefault="00E13A08" w:rsidP="00E13A08">
      <w:pPr>
        <w:ind w:firstLine="567"/>
        <w:jc w:val="both"/>
        <w:rPr>
          <w:bCs/>
          <w:sz w:val="28"/>
          <w:szCs w:val="28"/>
        </w:rPr>
      </w:pPr>
      <w:bookmarkStart w:id="0" w:name="_GoBack"/>
      <w:bookmarkEnd w:id="0"/>
    </w:p>
    <w:p w14:paraId="249DDB5D" w14:textId="46760120" w:rsidR="00DF0959" w:rsidRPr="000A547F" w:rsidRDefault="00E13A08" w:rsidP="00E13A08">
      <w:pPr>
        <w:ind w:firstLine="567"/>
        <w:jc w:val="center"/>
        <w:rPr>
          <w:bCs/>
          <w:sz w:val="28"/>
          <w:szCs w:val="28"/>
        </w:rPr>
      </w:pPr>
      <w:r w:rsidRPr="000A547F">
        <w:rPr>
          <w:bCs/>
          <w:sz w:val="28"/>
          <w:szCs w:val="28"/>
        </w:rPr>
        <w:t>****</w:t>
      </w:r>
    </w:p>
    <w:p w14:paraId="1D4CED2D" w14:textId="77777777" w:rsidR="00E13A08" w:rsidRPr="000A547F" w:rsidRDefault="00E13A08" w:rsidP="00E13A08">
      <w:pPr>
        <w:suppressAutoHyphens/>
        <w:jc w:val="center"/>
        <w:rPr>
          <w:rFonts w:eastAsia="SimSun"/>
          <w:b/>
          <w:sz w:val="32"/>
          <w:szCs w:val="32"/>
          <w:lang w:eastAsia="ar-SA"/>
        </w:rPr>
      </w:pPr>
    </w:p>
    <w:p w14:paraId="2B33AB0B"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СОВЕТ ДЕПУТАТОВ</w:t>
      </w:r>
    </w:p>
    <w:p w14:paraId="78359AB6"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САНДОГОРСКОГО СЕЛЬСКОГО ПОСЕЛЕНИЯ</w:t>
      </w:r>
    </w:p>
    <w:p w14:paraId="3B7D3087"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КОСТРОМСКОГО МУНИЦИПАЛЬНОГО РАЙОНА</w:t>
      </w:r>
    </w:p>
    <w:p w14:paraId="4CBB80FC"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КОСТРОМСКОЙ ОБЛАСТИ</w:t>
      </w:r>
    </w:p>
    <w:p w14:paraId="50502A7F" w14:textId="77777777" w:rsidR="00E13A08" w:rsidRPr="000A547F" w:rsidRDefault="00E13A08" w:rsidP="00E13A08">
      <w:pPr>
        <w:suppressAutoHyphens/>
        <w:jc w:val="center"/>
        <w:rPr>
          <w:rFonts w:eastAsia="SimSun"/>
          <w:b/>
          <w:sz w:val="32"/>
          <w:szCs w:val="32"/>
          <w:lang w:eastAsia="ar-SA"/>
        </w:rPr>
      </w:pPr>
    </w:p>
    <w:p w14:paraId="2E7B3A02"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РЕШЕНИЕ</w:t>
      </w:r>
    </w:p>
    <w:p w14:paraId="486D1978" w14:textId="77777777" w:rsidR="00E13A08" w:rsidRPr="000A547F" w:rsidRDefault="00E13A08" w:rsidP="00E13A08">
      <w:pPr>
        <w:suppressAutoHyphens/>
        <w:jc w:val="center"/>
        <w:rPr>
          <w:rFonts w:eastAsia="SimSun"/>
          <w:b/>
          <w:sz w:val="32"/>
          <w:szCs w:val="32"/>
          <w:lang w:eastAsia="ar-SA"/>
        </w:rPr>
      </w:pPr>
    </w:p>
    <w:p w14:paraId="1C76FA05"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ОТ 30 АВГУСТА 2024 Г №218</w:t>
      </w:r>
    </w:p>
    <w:p w14:paraId="1B625B19" w14:textId="77777777" w:rsidR="00E13A08" w:rsidRPr="000A547F" w:rsidRDefault="00E13A08" w:rsidP="00E13A08">
      <w:pPr>
        <w:suppressAutoHyphens/>
        <w:jc w:val="center"/>
        <w:rPr>
          <w:rFonts w:eastAsia="SimSun"/>
          <w:b/>
          <w:sz w:val="32"/>
          <w:szCs w:val="32"/>
          <w:lang w:eastAsia="ar-SA"/>
        </w:rPr>
      </w:pPr>
    </w:p>
    <w:p w14:paraId="274D9A49" w14:textId="77777777" w:rsidR="00E13A08" w:rsidRPr="000A547F" w:rsidRDefault="00E13A08" w:rsidP="00E13A08">
      <w:pPr>
        <w:suppressAutoHyphens/>
        <w:jc w:val="center"/>
        <w:rPr>
          <w:rFonts w:eastAsia="SimSun"/>
          <w:b/>
          <w:sz w:val="32"/>
          <w:szCs w:val="32"/>
          <w:lang w:eastAsia="ar-SA"/>
        </w:rPr>
      </w:pPr>
      <w:r w:rsidRPr="000A547F">
        <w:rPr>
          <w:rFonts w:eastAsia="SimSun"/>
          <w:b/>
          <w:sz w:val="32"/>
          <w:szCs w:val="32"/>
          <w:lang w:eastAsia="ar-SA"/>
        </w:rPr>
        <w:t xml:space="preserve">О ВНЕСЕНИИ ИЗМЕНЕНИЙ И ДОПОЛНЕНИЙ В РЕШЕНИЕ СОВЕТА ДЕПУТАТОВ «О БЮДЖЕТЕ САНДОГОРСКОГО СЕЛЬСКОГО ПОСЕЛЕНИЯ НА 2024 ГОД И НА ПЛАНОВЫЙ ПЕРИОД 2025 И 2026 ГОДОВ» </w:t>
      </w:r>
      <w:r w:rsidRPr="000A547F">
        <w:rPr>
          <w:rFonts w:eastAsia="SimSun"/>
          <w:b/>
          <w:bCs/>
          <w:iCs/>
          <w:sz w:val="32"/>
          <w:szCs w:val="32"/>
          <w:lang w:eastAsia="ar-SA"/>
        </w:rPr>
        <w:t>ОТ 26 ДЕКАБРЯ 2023 Г №182</w:t>
      </w:r>
    </w:p>
    <w:p w14:paraId="6724B1F1" w14:textId="77777777" w:rsidR="00E13A08" w:rsidRPr="000A547F" w:rsidRDefault="00E13A08" w:rsidP="00E13A08">
      <w:pPr>
        <w:suppressAutoHyphens/>
        <w:ind w:firstLine="567"/>
        <w:rPr>
          <w:rFonts w:eastAsia="SimSun"/>
          <w:lang w:eastAsia="ar-SA"/>
        </w:rPr>
      </w:pPr>
    </w:p>
    <w:p w14:paraId="05CB5913"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Рассмотрев бюджет Сандогорского сельского поселения на 2024 год и на плановый период 2025 и 2026 годов, Совет депутатов муниципального образования Сандогорское сельское поселение</w:t>
      </w:r>
    </w:p>
    <w:p w14:paraId="6524DE4E" w14:textId="77777777" w:rsidR="00E13A08" w:rsidRPr="000A547F" w:rsidRDefault="00E13A08" w:rsidP="00E13A08">
      <w:pPr>
        <w:suppressAutoHyphens/>
        <w:ind w:firstLine="567"/>
        <w:rPr>
          <w:rFonts w:eastAsia="SimSun"/>
          <w:lang w:eastAsia="ar-SA"/>
        </w:rPr>
      </w:pPr>
      <w:r w:rsidRPr="000A547F">
        <w:rPr>
          <w:rFonts w:eastAsia="SimSun"/>
          <w:lang w:eastAsia="ar-SA"/>
        </w:rPr>
        <w:t xml:space="preserve">РЕШИЛ: </w:t>
      </w:r>
    </w:p>
    <w:p w14:paraId="52713D36"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1. Внести в Решение Совета депутатов Сандогорского сельского поселения Костромского муниципального района Костромской области от</w:t>
      </w:r>
      <w:r w:rsidRPr="000A547F">
        <w:rPr>
          <w:rFonts w:eastAsia="SimSun"/>
          <w:b/>
          <w:bCs/>
          <w:i/>
          <w:iCs/>
          <w:lang w:eastAsia="ar-SA"/>
        </w:rPr>
        <w:t xml:space="preserve"> </w:t>
      </w:r>
      <w:r w:rsidRPr="000A547F">
        <w:rPr>
          <w:rFonts w:eastAsia="SimSun"/>
          <w:lang w:eastAsia="ar-SA"/>
        </w:rPr>
        <w:t>26 декабря 2023 г №182 «О бюджете Сандогорского сельского поселения на 2024 год и на плановый период 2025 и 2026 годов», следующие изменения:</w:t>
      </w:r>
    </w:p>
    <w:p w14:paraId="5D462984"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1.1. Увеличить доходную часть бюджета на 2024 год на 3 246 505,00 рублей.</w:t>
      </w:r>
    </w:p>
    <w:p w14:paraId="67B3922E"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 xml:space="preserve">1.2. Увеличить расходную часть бюджета на 2024 год на 3 244 305,00 рублей. </w:t>
      </w:r>
    </w:p>
    <w:p w14:paraId="6EFBD7C2"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 xml:space="preserve">2. Решение изложить в следующей редакции: </w:t>
      </w:r>
    </w:p>
    <w:p w14:paraId="4E9120A4" w14:textId="77777777" w:rsidR="00E13A08" w:rsidRPr="000A547F" w:rsidRDefault="00E13A08" w:rsidP="00E13A08">
      <w:pPr>
        <w:suppressAutoHyphens/>
        <w:ind w:firstLine="567"/>
        <w:jc w:val="both"/>
        <w:rPr>
          <w:rFonts w:eastAsia="SimSun"/>
          <w:lang w:eastAsia="ar-SA"/>
        </w:rPr>
      </w:pPr>
      <w:r w:rsidRPr="000A547F">
        <w:rPr>
          <w:rFonts w:eastAsia="SimSun"/>
          <w:lang w:eastAsia="ar-SA"/>
        </w:rPr>
        <w:t>«1. Утвердить основные характеристики бюджета Сандогорского сельского поселения на 2024 год:</w:t>
      </w:r>
    </w:p>
    <w:p w14:paraId="309E1476"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0A547F">
        <w:rPr>
          <w:rFonts w:eastAsia="SimSun"/>
          <w:lang w:eastAsia="ar-SA"/>
        </w:rPr>
        <w:t xml:space="preserve">1) прогнозируемый объем доходов бюджета Сандогорского сельского поселения в сумме </w:t>
      </w:r>
      <w:r w:rsidRPr="000A547F">
        <w:rPr>
          <w:rFonts w:eastAsia="SimSun"/>
          <w:spacing w:val="-1"/>
          <w:lang w:eastAsia="ar-SA"/>
        </w:rPr>
        <w:t>154 334 135,00</w:t>
      </w:r>
      <w:r w:rsidRPr="000A547F">
        <w:rPr>
          <w:rFonts w:eastAsia="SimSun"/>
          <w:lang w:eastAsia="ar-SA"/>
        </w:rPr>
        <w:t xml:space="preserve"> рублей в том числе объем налоговых и неналоговых доходов в сумме 9 482 170,00 рублей, объем безвозмездных поступлений от других бюджетов бюджетной системы Российской Федерации в сумме 144 715 965,00 рублей, поступления от денежных пожертвований 136 000,00 рублей.</w:t>
      </w:r>
    </w:p>
    <w:p w14:paraId="3B83C763"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spacing w:val="-1"/>
          <w:lang w:eastAsia="ar-SA"/>
        </w:rPr>
      </w:pPr>
      <w:r w:rsidRPr="000A547F">
        <w:rPr>
          <w:rFonts w:eastAsia="SimSun"/>
          <w:spacing w:val="-1"/>
          <w:lang w:eastAsia="ar-SA"/>
        </w:rPr>
        <w:t xml:space="preserve">2) объем расходов бюджета </w:t>
      </w:r>
      <w:r w:rsidRPr="000A547F">
        <w:rPr>
          <w:rFonts w:eastAsia="SimSun"/>
          <w:lang w:eastAsia="ar-SA"/>
        </w:rPr>
        <w:t xml:space="preserve">Сандогорского сельского поселения </w:t>
      </w:r>
      <w:r w:rsidRPr="000A547F">
        <w:rPr>
          <w:rFonts w:eastAsia="SimSun"/>
          <w:spacing w:val="-1"/>
          <w:lang w:eastAsia="ar-SA"/>
        </w:rPr>
        <w:t>в сумме 154 691 140,00 рублей;</w:t>
      </w:r>
    </w:p>
    <w:p w14:paraId="4984F69C"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0A547F">
        <w:rPr>
          <w:rFonts w:eastAsia="SimSun"/>
          <w:spacing w:val="-1"/>
          <w:lang w:eastAsia="ar-SA"/>
        </w:rPr>
        <w:t xml:space="preserve">3) </w:t>
      </w:r>
      <w:r w:rsidRPr="000A547F">
        <w:rPr>
          <w:rFonts w:eastAsia="SimSun"/>
          <w:lang w:eastAsia="ar-SA"/>
        </w:rPr>
        <w:t xml:space="preserve">размер дефицита бюджета Сандогорского сельского поселения сумме 357 005,00 рублей. </w:t>
      </w:r>
    </w:p>
    <w:p w14:paraId="0CF589C1"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0A547F">
        <w:rPr>
          <w:rFonts w:eastAsia="SimSun"/>
          <w:lang w:eastAsia="ar-SA"/>
        </w:rPr>
        <w:t>2. Приложение 1 «Объем поступлений доходов в бюджет Сандогорского сельского поселения на 2024 год», Приложение 2 «</w:t>
      </w:r>
      <w:r w:rsidRPr="000A547F">
        <w:rPr>
          <w:rFonts w:eastAsia="SimSun"/>
          <w:shd w:val="clear" w:color="auto" w:fill="FFFFFF"/>
          <w:lang w:eastAsia="ar-SA"/>
        </w:rPr>
        <w:t xml:space="preserve">Ведомственная структура, распределение бюджетных ассигнований по разделам, подразделам, целевым статьям и видам расходов классификации расходов бюджетов РФ бюджета </w:t>
      </w:r>
      <w:r w:rsidRPr="000A547F">
        <w:rPr>
          <w:rFonts w:eastAsia="SimSun"/>
          <w:lang w:eastAsia="ar-SA"/>
        </w:rPr>
        <w:t>Сандогорского</w:t>
      </w:r>
      <w:r w:rsidRPr="000A547F">
        <w:rPr>
          <w:rFonts w:eastAsia="SimSun"/>
          <w:shd w:val="clear" w:color="auto" w:fill="FFFFFF"/>
          <w:lang w:eastAsia="ar-SA"/>
        </w:rPr>
        <w:t xml:space="preserve"> сельского поселения на 2024 год», Приложение 3 «</w:t>
      </w:r>
      <w:r w:rsidRPr="000A547F">
        <w:rPr>
          <w:rFonts w:eastAsia="SimSun"/>
          <w:lang w:eastAsia="ar-SA"/>
        </w:rPr>
        <w:t>Источники финансирования дефицита бюджета Сандогорского сельского поселения на 2024 год», изложить в новой редакции.</w:t>
      </w:r>
    </w:p>
    <w:p w14:paraId="42B264BD"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0A547F">
        <w:rPr>
          <w:rFonts w:eastAsia="SimSun"/>
          <w:lang w:eastAsia="ar-SA"/>
        </w:rPr>
        <w:t>3.Утвердить распределение бюджетных ассигнований на реализацию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 на 2024 год в сумме 90 854 003,00 рубля, на плановый период 2025 год 1 176 020,00 рублей и на 2026 год 1 193 732,00 рублей.</w:t>
      </w:r>
    </w:p>
    <w:p w14:paraId="50CF8645"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0A547F">
        <w:rPr>
          <w:rFonts w:eastAsia="SimSun"/>
          <w:lang w:eastAsia="ar-SA"/>
        </w:rPr>
        <w:t>4.Утвердить распределение бюджетных ассигнований на реализацию муниципальной программы «Благоустройство территории Сандогорского сельского поселения Костромского муниципального района Костромской области» на 2024 год в сумме 2 680 303,00 рубля, на плановый период 2025 год 357 530,00 рублей и на 2026 год 358 000,00 рублей.</w:t>
      </w:r>
    </w:p>
    <w:p w14:paraId="445ED637" w14:textId="77777777" w:rsidR="00E13A08" w:rsidRPr="000A547F" w:rsidRDefault="00E13A08" w:rsidP="00E13A08">
      <w:pPr>
        <w:widowControl w:val="0"/>
        <w:shd w:val="clear" w:color="auto" w:fill="FFFFFF"/>
        <w:tabs>
          <w:tab w:val="left" w:pos="614"/>
        </w:tabs>
        <w:autoSpaceDE w:val="0"/>
        <w:autoSpaceDN w:val="0"/>
        <w:adjustRightInd w:val="0"/>
        <w:spacing w:line="274" w:lineRule="exact"/>
        <w:ind w:right="34" w:firstLine="567"/>
        <w:jc w:val="both"/>
        <w:rPr>
          <w:rFonts w:eastAsia="SimSun"/>
          <w:lang w:eastAsia="ar-SA"/>
        </w:rPr>
      </w:pPr>
      <w:r w:rsidRPr="000A547F">
        <w:rPr>
          <w:rFonts w:eastAsia="SimSun"/>
          <w:lang w:eastAsia="ar-SA"/>
        </w:rPr>
        <w:t>5. Данное решение вступает в силу с момента опубликования в информационном бюллетене «Депутатский вестник».</w:t>
      </w:r>
    </w:p>
    <w:p w14:paraId="054CCAF5" w14:textId="77777777" w:rsidR="00E13A08" w:rsidRPr="000A547F" w:rsidRDefault="00E13A08" w:rsidP="00E13A08">
      <w:pPr>
        <w:suppressAutoHyphens/>
        <w:jc w:val="both"/>
        <w:rPr>
          <w:rFonts w:eastAsia="SimSun"/>
          <w:lang w:eastAsia="ar-SA"/>
        </w:rPr>
      </w:pPr>
    </w:p>
    <w:p w14:paraId="6E12DDB6" w14:textId="77777777" w:rsidR="00E13A08" w:rsidRPr="000A547F" w:rsidRDefault="00E13A08" w:rsidP="00E13A08">
      <w:pPr>
        <w:suppressAutoHyphens/>
        <w:jc w:val="both"/>
        <w:rPr>
          <w:rFonts w:eastAsia="SimSun"/>
          <w:lang w:eastAsia="ar-SA"/>
        </w:rPr>
      </w:pPr>
    </w:p>
    <w:p w14:paraId="64D07E9C" w14:textId="77777777" w:rsidR="00E13A08" w:rsidRPr="000A547F" w:rsidRDefault="00E13A08" w:rsidP="00E13A08">
      <w:pPr>
        <w:suppressAutoHyphens/>
        <w:rPr>
          <w:rFonts w:eastAsia="SimSun"/>
          <w:lang w:eastAsia="ar-SA"/>
        </w:rPr>
      </w:pPr>
    </w:p>
    <w:p w14:paraId="2D960B4D" w14:textId="77777777" w:rsidR="00E13A08" w:rsidRPr="000A547F" w:rsidRDefault="00E13A08" w:rsidP="00E13A08">
      <w:pPr>
        <w:suppressAutoHyphens/>
        <w:jc w:val="both"/>
        <w:outlineLvl w:val="0"/>
        <w:rPr>
          <w:rFonts w:eastAsia="SimSun"/>
          <w:lang w:eastAsia="ar-SA"/>
        </w:rPr>
      </w:pPr>
      <w:r w:rsidRPr="000A547F">
        <w:rPr>
          <w:rFonts w:eastAsia="SimSun"/>
          <w:lang w:eastAsia="ar-SA"/>
        </w:rPr>
        <w:t xml:space="preserve">Председатель Совета депутатов, глава муниципального </w:t>
      </w:r>
    </w:p>
    <w:p w14:paraId="703C60A3" w14:textId="77777777" w:rsidR="00E13A08" w:rsidRPr="000A547F" w:rsidRDefault="00E13A08" w:rsidP="00E13A08">
      <w:pPr>
        <w:suppressAutoHyphens/>
        <w:jc w:val="both"/>
        <w:outlineLvl w:val="0"/>
        <w:rPr>
          <w:rFonts w:eastAsia="SimSun"/>
          <w:lang w:eastAsia="ar-SA"/>
        </w:rPr>
      </w:pPr>
      <w:r w:rsidRPr="000A547F">
        <w:rPr>
          <w:rFonts w:eastAsia="SimSun"/>
          <w:lang w:eastAsia="ar-SA"/>
        </w:rPr>
        <w:t>образования Сандогорское сельское поселение</w:t>
      </w:r>
    </w:p>
    <w:p w14:paraId="57543AFC" w14:textId="77777777" w:rsidR="00E13A08" w:rsidRPr="000A547F" w:rsidRDefault="00E13A08" w:rsidP="00E13A08">
      <w:pPr>
        <w:suppressAutoHyphens/>
        <w:jc w:val="both"/>
        <w:outlineLvl w:val="0"/>
        <w:rPr>
          <w:rFonts w:eastAsia="SimSun"/>
          <w:lang w:eastAsia="ar-SA"/>
        </w:rPr>
      </w:pPr>
      <w:r w:rsidRPr="000A547F">
        <w:rPr>
          <w:rFonts w:eastAsia="SimSun"/>
          <w:lang w:eastAsia="ar-SA"/>
        </w:rPr>
        <w:lastRenderedPageBreak/>
        <w:t>А.А. Нургазизов</w:t>
      </w:r>
    </w:p>
    <w:p w14:paraId="5567B36E" w14:textId="77777777" w:rsidR="00E13A08" w:rsidRPr="000A547F" w:rsidRDefault="00E13A08" w:rsidP="00E13A08">
      <w:pPr>
        <w:jc w:val="right"/>
        <w:rPr>
          <w:rFonts w:eastAsia="SimSun"/>
        </w:rPr>
      </w:pPr>
    </w:p>
    <w:p w14:paraId="065B73A8" w14:textId="77777777" w:rsidR="00E13A08" w:rsidRPr="000A547F" w:rsidRDefault="00E13A08" w:rsidP="00E13A08">
      <w:pPr>
        <w:jc w:val="right"/>
        <w:rPr>
          <w:rFonts w:eastAsia="SimSun"/>
        </w:rPr>
      </w:pPr>
    </w:p>
    <w:p w14:paraId="7D70AEB2" w14:textId="77777777" w:rsidR="00E13A08" w:rsidRPr="000A547F" w:rsidRDefault="00E13A08" w:rsidP="00E13A08">
      <w:pPr>
        <w:jc w:val="right"/>
        <w:rPr>
          <w:rFonts w:eastAsia="SimSun"/>
        </w:rPr>
      </w:pPr>
    </w:p>
    <w:p w14:paraId="66EAEB7B" w14:textId="77777777" w:rsidR="00E13A08" w:rsidRPr="000A547F" w:rsidRDefault="00E13A08" w:rsidP="00E13A08">
      <w:pPr>
        <w:jc w:val="right"/>
        <w:rPr>
          <w:rFonts w:eastAsia="SimSun"/>
        </w:rPr>
      </w:pPr>
      <w:r w:rsidRPr="000A547F">
        <w:rPr>
          <w:rFonts w:eastAsia="SimSun"/>
        </w:rPr>
        <w:t>Приложение №1</w:t>
      </w:r>
    </w:p>
    <w:p w14:paraId="5D58C199" w14:textId="77777777" w:rsidR="00E13A08" w:rsidRPr="000A547F" w:rsidRDefault="00E13A08" w:rsidP="00E13A08">
      <w:pPr>
        <w:jc w:val="right"/>
        <w:rPr>
          <w:rFonts w:eastAsia="SimSun"/>
        </w:rPr>
      </w:pPr>
      <w:r w:rsidRPr="000A547F">
        <w:rPr>
          <w:rFonts w:eastAsia="SimSun"/>
        </w:rPr>
        <w:t xml:space="preserve">к Решению Совета депутатов </w:t>
      </w:r>
    </w:p>
    <w:p w14:paraId="3107E459" w14:textId="77777777" w:rsidR="00E13A08" w:rsidRPr="000A547F" w:rsidRDefault="00E13A08" w:rsidP="00E13A08">
      <w:pPr>
        <w:jc w:val="right"/>
        <w:rPr>
          <w:rFonts w:eastAsia="SimSun"/>
        </w:rPr>
      </w:pPr>
      <w:r w:rsidRPr="000A547F">
        <w:rPr>
          <w:rFonts w:eastAsia="SimSun"/>
        </w:rPr>
        <w:t>Сандогорского сельского поселении</w:t>
      </w:r>
    </w:p>
    <w:p w14:paraId="16CFF50A" w14:textId="77777777" w:rsidR="00E13A08" w:rsidRPr="000A547F" w:rsidRDefault="00E13A08" w:rsidP="00E13A08">
      <w:pPr>
        <w:jc w:val="right"/>
        <w:rPr>
          <w:rFonts w:eastAsia="SimSun"/>
        </w:rPr>
      </w:pPr>
      <w:r w:rsidRPr="000A547F">
        <w:rPr>
          <w:rFonts w:eastAsia="SimSun"/>
        </w:rPr>
        <w:t>от 30 августа 2024 года №218</w:t>
      </w:r>
    </w:p>
    <w:p w14:paraId="42F837C8" w14:textId="77777777" w:rsidR="00E13A08" w:rsidRPr="000A547F" w:rsidRDefault="00E13A08" w:rsidP="00E13A08">
      <w:pPr>
        <w:jc w:val="right"/>
        <w:rPr>
          <w:rFonts w:eastAsia="SimSun"/>
        </w:rPr>
      </w:pPr>
    </w:p>
    <w:p w14:paraId="4780C182" w14:textId="77777777" w:rsidR="00E13A08" w:rsidRPr="000A547F" w:rsidRDefault="00E13A08" w:rsidP="00E13A08">
      <w:pPr>
        <w:suppressAutoHyphens/>
        <w:jc w:val="center"/>
        <w:textAlignment w:val="bottom"/>
        <w:rPr>
          <w:rFonts w:eastAsia="Arial CYR"/>
          <w:b/>
          <w:color w:val="000000"/>
          <w:sz w:val="32"/>
          <w:lang w:eastAsia="zh-CN" w:bidi="ar"/>
        </w:rPr>
      </w:pPr>
      <w:r w:rsidRPr="000A547F">
        <w:rPr>
          <w:rFonts w:eastAsia="Arial CYR"/>
          <w:b/>
          <w:color w:val="000000"/>
          <w:sz w:val="32"/>
          <w:lang w:eastAsia="zh-CN" w:bidi="ar"/>
        </w:rPr>
        <w:t>ОБЪЕМ ПОСТУПЛЕНИЙ ДОХОДОВ В БЮДЖЕТ САНДОГОРСКОГО СЕЛЬСКОГО ПОСЕЛЕНИЯ НА 2024 ГОД</w:t>
      </w:r>
    </w:p>
    <w:p w14:paraId="318C6780" w14:textId="77777777" w:rsidR="00E13A08" w:rsidRPr="000A547F" w:rsidRDefault="00E13A08" w:rsidP="00E13A08">
      <w:pPr>
        <w:jc w:val="right"/>
        <w:rPr>
          <w:rFonts w:eastAsia="SimSun"/>
        </w:rPr>
      </w:pPr>
    </w:p>
    <w:tbl>
      <w:tblPr>
        <w:tblW w:w="88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6"/>
        <w:gridCol w:w="3867"/>
        <w:gridCol w:w="2400"/>
      </w:tblGrid>
      <w:tr w:rsidR="00E13A08" w:rsidRPr="000A547F" w14:paraId="51EBA68C" w14:textId="77777777" w:rsidTr="000A547F">
        <w:trPr>
          <w:trHeight w:val="750"/>
        </w:trPr>
        <w:tc>
          <w:tcPr>
            <w:tcW w:w="2556" w:type="dxa"/>
            <w:vMerge w:val="restart"/>
            <w:vAlign w:val="center"/>
          </w:tcPr>
          <w:p w14:paraId="726B7A14"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Код</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дохода</w:t>
            </w:r>
            <w:proofErr w:type="spellEnd"/>
            <w:r w:rsidRPr="000A547F">
              <w:rPr>
                <w:rFonts w:eastAsia="Arial CYR"/>
                <w:b/>
                <w:color w:val="000000"/>
                <w:lang w:val="en-US" w:eastAsia="zh-CN" w:bidi="ar"/>
              </w:rPr>
              <w:t xml:space="preserve"> </w:t>
            </w:r>
          </w:p>
        </w:tc>
        <w:tc>
          <w:tcPr>
            <w:tcW w:w="3867" w:type="dxa"/>
            <w:vMerge w:val="restart"/>
            <w:vAlign w:val="center"/>
          </w:tcPr>
          <w:p w14:paraId="203756A4"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Наименование</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показателей</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доходов</w:t>
            </w:r>
            <w:proofErr w:type="spellEnd"/>
          </w:p>
        </w:tc>
        <w:tc>
          <w:tcPr>
            <w:tcW w:w="2400" w:type="dxa"/>
            <w:vAlign w:val="center"/>
          </w:tcPr>
          <w:p w14:paraId="06039159" w14:textId="77777777" w:rsidR="00E13A08" w:rsidRPr="000A547F" w:rsidRDefault="00E13A08" w:rsidP="00E13A08">
            <w:pPr>
              <w:suppressAutoHyphens/>
              <w:jc w:val="center"/>
              <w:textAlignment w:val="center"/>
              <w:rPr>
                <w:rFonts w:eastAsia="Arial CYR"/>
                <w:b/>
                <w:color w:val="000000"/>
                <w:lang w:eastAsia="ar-SA"/>
              </w:rPr>
            </w:pPr>
            <w:r w:rsidRPr="000A547F">
              <w:rPr>
                <w:rFonts w:eastAsia="Arial CYR"/>
                <w:b/>
                <w:color w:val="000000"/>
                <w:lang w:eastAsia="zh-CN" w:bidi="ar"/>
              </w:rPr>
              <w:t>Сумма доходов на очередное заседание Совета депутатов (руб.)</w:t>
            </w:r>
          </w:p>
        </w:tc>
      </w:tr>
      <w:tr w:rsidR="00E13A08" w:rsidRPr="000A547F" w14:paraId="635B479F" w14:textId="77777777" w:rsidTr="000A547F">
        <w:trPr>
          <w:trHeight w:val="276"/>
        </w:trPr>
        <w:tc>
          <w:tcPr>
            <w:tcW w:w="2556" w:type="dxa"/>
            <w:vMerge/>
            <w:vAlign w:val="center"/>
          </w:tcPr>
          <w:p w14:paraId="586130EF" w14:textId="77777777" w:rsidR="00E13A08" w:rsidRPr="000A547F" w:rsidRDefault="00E13A08" w:rsidP="00E13A08">
            <w:pPr>
              <w:suppressAutoHyphens/>
              <w:jc w:val="center"/>
              <w:rPr>
                <w:rFonts w:eastAsia="Arial CYR"/>
                <w:b/>
                <w:color w:val="000000"/>
                <w:lang w:eastAsia="ar-SA"/>
              </w:rPr>
            </w:pPr>
          </w:p>
        </w:tc>
        <w:tc>
          <w:tcPr>
            <w:tcW w:w="3867" w:type="dxa"/>
            <w:vMerge/>
            <w:vAlign w:val="center"/>
          </w:tcPr>
          <w:p w14:paraId="239F2621" w14:textId="77777777" w:rsidR="00E13A08" w:rsidRPr="000A547F" w:rsidRDefault="00E13A08" w:rsidP="00E13A08">
            <w:pPr>
              <w:suppressAutoHyphens/>
              <w:jc w:val="center"/>
              <w:rPr>
                <w:rFonts w:eastAsia="Arial CYR"/>
                <w:b/>
                <w:color w:val="000000"/>
                <w:lang w:eastAsia="ar-SA"/>
              </w:rPr>
            </w:pPr>
          </w:p>
        </w:tc>
        <w:tc>
          <w:tcPr>
            <w:tcW w:w="2400" w:type="dxa"/>
            <w:vMerge w:val="restart"/>
            <w:vAlign w:val="center"/>
          </w:tcPr>
          <w:p w14:paraId="2B8689A5" w14:textId="77777777" w:rsidR="00E13A08" w:rsidRPr="000A547F" w:rsidRDefault="00E13A08" w:rsidP="00E13A08">
            <w:pPr>
              <w:suppressAutoHyphens/>
              <w:jc w:val="center"/>
              <w:textAlignment w:val="center"/>
              <w:rPr>
                <w:rFonts w:eastAsia="Arial CYR"/>
                <w:b/>
                <w:color w:val="000000"/>
                <w:lang w:eastAsia="ar-SA"/>
              </w:rPr>
            </w:pPr>
            <w:r w:rsidRPr="000A547F">
              <w:rPr>
                <w:rFonts w:eastAsia="Arial CYR"/>
                <w:b/>
                <w:color w:val="000000"/>
                <w:lang w:val="en-US" w:eastAsia="zh-CN" w:bidi="ar"/>
              </w:rPr>
              <w:t xml:space="preserve">2024 </w:t>
            </w:r>
            <w:proofErr w:type="spellStart"/>
            <w:r w:rsidRPr="000A547F">
              <w:rPr>
                <w:rFonts w:eastAsia="Arial CYR"/>
                <w:b/>
                <w:color w:val="000000"/>
                <w:lang w:val="en-US" w:eastAsia="zh-CN" w:bidi="ar"/>
              </w:rPr>
              <w:t>год</w:t>
            </w:r>
            <w:proofErr w:type="spellEnd"/>
            <w:r w:rsidRPr="000A547F">
              <w:rPr>
                <w:rFonts w:eastAsia="Arial CYR"/>
                <w:b/>
                <w:color w:val="000000"/>
                <w:lang w:val="en-US" w:eastAsia="zh-CN" w:bidi="ar"/>
              </w:rPr>
              <w:t xml:space="preserve"> </w:t>
            </w:r>
          </w:p>
        </w:tc>
      </w:tr>
      <w:tr w:rsidR="00E13A08" w:rsidRPr="000A547F" w14:paraId="4DBF9A7B" w14:textId="77777777" w:rsidTr="000A547F">
        <w:trPr>
          <w:trHeight w:val="276"/>
        </w:trPr>
        <w:tc>
          <w:tcPr>
            <w:tcW w:w="2556" w:type="dxa"/>
            <w:vMerge/>
            <w:vAlign w:val="center"/>
          </w:tcPr>
          <w:p w14:paraId="3FD77FF2" w14:textId="77777777" w:rsidR="00E13A08" w:rsidRPr="000A547F" w:rsidRDefault="00E13A08" w:rsidP="00E13A08">
            <w:pPr>
              <w:suppressAutoHyphens/>
              <w:jc w:val="center"/>
              <w:rPr>
                <w:rFonts w:eastAsia="Arial CYR"/>
                <w:color w:val="000000"/>
                <w:lang w:eastAsia="ar-SA"/>
              </w:rPr>
            </w:pPr>
          </w:p>
        </w:tc>
        <w:tc>
          <w:tcPr>
            <w:tcW w:w="3867" w:type="dxa"/>
            <w:vMerge/>
            <w:vAlign w:val="center"/>
          </w:tcPr>
          <w:p w14:paraId="495430F1" w14:textId="77777777" w:rsidR="00E13A08" w:rsidRPr="000A547F" w:rsidRDefault="00E13A08" w:rsidP="00E13A08">
            <w:pPr>
              <w:suppressAutoHyphens/>
              <w:jc w:val="center"/>
              <w:rPr>
                <w:rFonts w:eastAsia="Arial CYR"/>
                <w:color w:val="000000"/>
                <w:lang w:eastAsia="ar-SA"/>
              </w:rPr>
            </w:pPr>
          </w:p>
        </w:tc>
        <w:tc>
          <w:tcPr>
            <w:tcW w:w="2400" w:type="dxa"/>
            <w:vMerge/>
            <w:vAlign w:val="center"/>
          </w:tcPr>
          <w:p w14:paraId="3DE67913" w14:textId="77777777" w:rsidR="00E13A08" w:rsidRPr="000A547F" w:rsidRDefault="00E13A08" w:rsidP="00E13A08">
            <w:pPr>
              <w:suppressAutoHyphens/>
              <w:jc w:val="center"/>
              <w:rPr>
                <w:rFonts w:eastAsia="Arial CYR"/>
                <w:color w:val="000000"/>
                <w:lang w:eastAsia="ar-SA"/>
              </w:rPr>
            </w:pPr>
          </w:p>
        </w:tc>
      </w:tr>
      <w:tr w:rsidR="00E13A08" w:rsidRPr="000A547F" w14:paraId="47D4CA94" w14:textId="77777777" w:rsidTr="000A547F">
        <w:trPr>
          <w:trHeight w:val="276"/>
        </w:trPr>
        <w:tc>
          <w:tcPr>
            <w:tcW w:w="2556" w:type="dxa"/>
            <w:vMerge/>
            <w:vAlign w:val="center"/>
          </w:tcPr>
          <w:p w14:paraId="4A962C96" w14:textId="77777777" w:rsidR="00E13A08" w:rsidRPr="000A547F" w:rsidRDefault="00E13A08" w:rsidP="00E13A08">
            <w:pPr>
              <w:suppressAutoHyphens/>
              <w:jc w:val="center"/>
              <w:rPr>
                <w:rFonts w:eastAsia="Arial CYR"/>
                <w:color w:val="000000"/>
                <w:lang w:eastAsia="ar-SA"/>
              </w:rPr>
            </w:pPr>
          </w:p>
        </w:tc>
        <w:tc>
          <w:tcPr>
            <w:tcW w:w="3867" w:type="dxa"/>
            <w:vMerge/>
            <w:vAlign w:val="center"/>
          </w:tcPr>
          <w:p w14:paraId="7E395067" w14:textId="77777777" w:rsidR="00E13A08" w:rsidRPr="000A547F" w:rsidRDefault="00E13A08" w:rsidP="00E13A08">
            <w:pPr>
              <w:suppressAutoHyphens/>
              <w:jc w:val="center"/>
              <w:rPr>
                <w:rFonts w:eastAsia="Arial CYR"/>
                <w:color w:val="000000"/>
                <w:lang w:eastAsia="ar-SA"/>
              </w:rPr>
            </w:pPr>
          </w:p>
        </w:tc>
        <w:tc>
          <w:tcPr>
            <w:tcW w:w="2400" w:type="dxa"/>
            <w:vMerge/>
            <w:vAlign w:val="center"/>
          </w:tcPr>
          <w:p w14:paraId="77CE7E6B" w14:textId="77777777" w:rsidR="00E13A08" w:rsidRPr="000A547F" w:rsidRDefault="00E13A08" w:rsidP="00E13A08">
            <w:pPr>
              <w:suppressAutoHyphens/>
              <w:jc w:val="center"/>
              <w:rPr>
                <w:rFonts w:eastAsia="Arial CYR"/>
                <w:color w:val="000000"/>
                <w:lang w:eastAsia="ar-SA"/>
              </w:rPr>
            </w:pPr>
          </w:p>
        </w:tc>
      </w:tr>
      <w:tr w:rsidR="00E13A08" w:rsidRPr="000A547F" w14:paraId="0DDBD847" w14:textId="77777777" w:rsidTr="000A547F">
        <w:trPr>
          <w:trHeight w:val="500"/>
        </w:trPr>
        <w:tc>
          <w:tcPr>
            <w:tcW w:w="2556" w:type="dxa"/>
            <w:vAlign w:val="center"/>
          </w:tcPr>
          <w:p w14:paraId="496C656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1 00 00000 00 0000 000</w:t>
            </w:r>
          </w:p>
        </w:tc>
        <w:tc>
          <w:tcPr>
            <w:tcW w:w="3867" w:type="dxa"/>
            <w:vAlign w:val="bottom"/>
          </w:tcPr>
          <w:p w14:paraId="5E7B3839" w14:textId="77777777" w:rsidR="00E13A08" w:rsidRPr="000A547F" w:rsidRDefault="00E13A08" w:rsidP="00E13A08">
            <w:pPr>
              <w:suppressAutoHyphens/>
              <w:textAlignment w:val="bottom"/>
              <w:rPr>
                <w:rFonts w:eastAsia="Arial CYR"/>
                <w:b/>
                <w:bCs/>
                <w:color w:val="000000"/>
                <w:lang w:eastAsia="ar-SA"/>
              </w:rPr>
            </w:pPr>
            <w:r w:rsidRPr="000A547F">
              <w:rPr>
                <w:rFonts w:eastAsia="Arial CYR"/>
                <w:b/>
                <w:bCs/>
                <w:color w:val="000000"/>
                <w:lang w:val="en-US" w:eastAsia="zh-CN" w:bidi="ar"/>
              </w:rPr>
              <w:t>НАЛОГОВЫЕ И НЕНАЛОГОВЫЕ ДОХОДЫ</w:t>
            </w:r>
          </w:p>
        </w:tc>
        <w:tc>
          <w:tcPr>
            <w:tcW w:w="2400" w:type="dxa"/>
          </w:tcPr>
          <w:p w14:paraId="3828BCB2"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9 482 170</w:t>
            </w:r>
          </w:p>
        </w:tc>
      </w:tr>
      <w:tr w:rsidR="00E13A08" w:rsidRPr="000A547F" w14:paraId="097DD86E" w14:textId="77777777" w:rsidTr="000A547F">
        <w:trPr>
          <w:trHeight w:val="500"/>
        </w:trPr>
        <w:tc>
          <w:tcPr>
            <w:tcW w:w="2556" w:type="dxa"/>
            <w:vAlign w:val="center"/>
          </w:tcPr>
          <w:p w14:paraId="4604C69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1 00 00000 00 0000 000</w:t>
            </w:r>
          </w:p>
        </w:tc>
        <w:tc>
          <w:tcPr>
            <w:tcW w:w="3867" w:type="dxa"/>
            <w:vAlign w:val="bottom"/>
          </w:tcPr>
          <w:p w14:paraId="4042EABE" w14:textId="77777777" w:rsidR="00E13A08" w:rsidRPr="000A547F" w:rsidRDefault="00E13A08" w:rsidP="00E13A08">
            <w:pPr>
              <w:suppressAutoHyphens/>
              <w:textAlignment w:val="bottom"/>
              <w:rPr>
                <w:rFonts w:eastAsia="Arial CYR"/>
                <w:b/>
                <w:bCs/>
                <w:color w:val="000000"/>
                <w:lang w:eastAsia="ar-SA"/>
              </w:rPr>
            </w:pPr>
            <w:r w:rsidRPr="000A547F">
              <w:rPr>
                <w:rFonts w:eastAsia="Arial CYR"/>
                <w:b/>
                <w:bCs/>
                <w:color w:val="000000"/>
                <w:lang w:val="en-US" w:eastAsia="zh-CN" w:bidi="ar"/>
              </w:rPr>
              <w:t>НАЛОГИ НА ПРИБЫЛЬ, ДОХОДЫ</w:t>
            </w:r>
          </w:p>
        </w:tc>
        <w:tc>
          <w:tcPr>
            <w:tcW w:w="2400" w:type="dxa"/>
          </w:tcPr>
          <w:p w14:paraId="62343FBB"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2 705 700</w:t>
            </w:r>
          </w:p>
        </w:tc>
      </w:tr>
      <w:tr w:rsidR="00E13A08" w:rsidRPr="000A547F" w14:paraId="40B11DFC" w14:textId="77777777" w:rsidTr="000A547F">
        <w:trPr>
          <w:trHeight w:val="500"/>
        </w:trPr>
        <w:tc>
          <w:tcPr>
            <w:tcW w:w="2556" w:type="dxa"/>
            <w:vAlign w:val="center"/>
          </w:tcPr>
          <w:p w14:paraId="3BE4B23A"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1 01 02000 01 0000 110</w:t>
            </w:r>
          </w:p>
        </w:tc>
        <w:tc>
          <w:tcPr>
            <w:tcW w:w="3867" w:type="dxa"/>
            <w:vAlign w:val="center"/>
          </w:tcPr>
          <w:p w14:paraId="4F9632BC"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 НА ДОХОДЫ ФИЗИЧЕСКИХ  ЛИЦ</w:t>
            </w:r>
          </w:p>
        </w:tc>
        <w:tc>
          <w:tcPr>
            <w:tcW w:w="2400" w:type="dxa"/>
          </w:tcPr>
          <w:p w14:paraId="50254411"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2 705 700</w:t>
            </w:r>
          </w:p>
        </w:tc>
      </w:tr>
      <w:tr w:rsidR="00E13A08" w:rsidRPr="000A547F" w14:paraId="342EBE85" w14:textId="77777777" w:rsidTr="000A547F">
        <w:trPr>
          <w:trHeight w:val="1260"/>
        </w:trPr>
        <w:tc>
          <w:tcPr>
            <w:tcW w:w="2556" w:type="dxa"/>
            <w:vAlign w:val="center"/>
          </w:tcPr>
          <w:p w14:paraId="65D83645"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1 01 02010 01 0000 110</w:t>
            </w:r>
          </w:p>
        </w:tc>
        <w:tc>
          <w:tcPr>
            <w:tcW w:w="3867" w:type="dxa"/>
            <w:vAlign w:val="center"/>
          </w:tcPr>
          <w:p w14:paraId="32A6DA39"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00" w:type="dxa"/>
          </w:tcPr>
          <w:p w14:paraId="460E786D"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2676000</w:t>
            </w:r>
          </w:p>
        </w:tc>
      </w:tr>
      <w:tr w:rsidR="00E13A08" w:rsidRPr="000A547F" w14:paraId="1DFF2298" w14:textId="77777777" w:rsidTr="000A547F">
        <w:trPr>
          <w:trHeight w:val="1520"/>
        </w:trPr>
        <w:tc>
          <w:tcPr>
            <w:tcW w:w="2556" w:type="dxa"/>
            <w:vAlign w:val="center"/>
          </w:tcPr>
          <w:p w14:paraId="004FD4C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1 01 02020 01 0000 110</w:t>
            </w:r>
          </w:p>
        </w:tc>
        <w:tc>
          <w:tcPr>
            <w:tcW w:w="3867" w:type="dxa"/>
            <w:vAlign w:val="center"/>
          </w:tcPr>
          <w:p w14:paraId="11A19AD3"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 xml:space="preserve">Налог на доходы физических  лиц , полученных от осуществления деятельности физическими </w:t>
            </w:r>
            <w:proofErr w:type="spellStart"/>
            <w:r w:rsidRPr="000A547F">
              <w:rPr>
                <w:rFonts w:eastAsia="Arial CYR"/>
                <w:color w:val="000000"/>
                <w:lang w:eastAsia="zh-CN" w:bidi="ar"/>
              </w:rPr>
              <w:t>лицами,зарегистрированными</w:t>
            </w:r>
            <w:proofErr w:type="spellEnd"/>
            <w:r w:rsidRPr="000A547F">
              <w:rPr>
                <w:rFonts w:eastAsia="Arial CYR"/>
                <w:color w:val="000000"/>
                <w:lang w:eastAsia="zh-CN" w:bidi="ar"/>
              </w:rPr>
              <w:t xml:space="preserve"> в качестве индивидуальных предпринимателей, нотариусов, занимающихся частной практикой, адвокатов, учредивших адвокатские кабинеты, и других </w:t>
            </w:r>
          </w:p>
        </w:tc>
        <w:tc>
          <w:tcPr>
            <w:tcW w:w="2400" w:type="dxa"/>
          </w:tcPr>
          <w:p w14:paraId="7FBD58A8"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700</w:t>
            </w:r>
          </w:p>
        </w:tc>
      </w:tr>
      <w:tr w:rsidR="00E13A08" w:rsidRPr="000A547F" w14:paraId="2596952E" w14:textId="77777777" w:rsidTr="000A547F">
        <w:trPr>
          <w:trHeight w:val="760"/>
        </w:trPr>
        <w:tc>
          <w:tcPr>
            <w:tcW w:w="2556" w:type="dxa"/>
            <w:vAlign w:val="center"/>
          </w:tcPr>
          <w:p w14:paraId="5FDEED1F"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1 01 02030 01 0000 110</w:t>
            </w:r>
          </w:p>
        </w:tc>
        <w:tc>
          <w:tcPr>
            <w:tcW w:w="3867" w:type="dxa"/>
            <w:vAlign w:val="center"/>
          </w:tcPr>
          <w:p w14:paraId="063B982E"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00" w:type="dxa"/>
          </w:tcPr>
          <w:p w14:paraId="3749CEFD"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25000</w:t>
            </w:r>
          </w:p>
        </w:tc>
      </w:tr>
      <w:tr w:rsidR="00E13A08" w:rsidRPr="000A547F" w14:paraId="6BD0C2F0" w14:textId="77777777" w:rsidTr="000A547F">
        <w:trPr>
          <w:trHeight w:val="1280"/>
        </w:trPr>
        <w:tc>
          <w:tcPr>
            <w:tcW w:w="2556" w:type="dxa"/>
            <w:vAlign w:val="center"/>
          </w:tcPr>
          <w:p w14:paraId="1CE5D450"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lastRenderedPageBreak/>
              <w:t>1 01 02040 01 0000 110</w:t>
            </w:r>
          </w:p>
        </w:tc>
        <w:tc>
          <w:tcPr>
            <w:tcW w:w="3867" w:type="dxa"/>
            <w:vAlign w:val="center"/>
          </w:tcPr>
          <w:p w14:paraId="380EC94B"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w:t>
            </w:r>
          </w:p>
        </w:tc>
        <w:tc>
          <w:tcPr>
            <w:tcW w:w="2400" w:type="dxa"/>
          </w:tcPr>
          <w:p w14:paraId="2A4D1FFC"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4000</w:t>
            </w:r>
          </w:p>
        </w:tc>
      </w:tr>
      <w:tr w:rsidR="00E13A08" w:rsidRPr="000A547F" w14:paraId="775F1E65" w14:textId="77777777" w:rsidTr="000A547F">
        <w:trPr>
          <w:trHeight w:val="136"/>
        </w:trPr>
        <w:tc>
          <w:tcPr>
            <w:tcW w:w="2556" w:type="dxa"/>
            <w:vAlign w:val="center"/>
          </w:tcPr>
          <w:p w14:paraId="42D35A76"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1 03 00000 00 0000 000</w:t>
            </w:r>
          </w:p>
        </w:tc>
        <w:tc>
          <w:tcPr>
            <w:tcW w:w="3867" w:type="dxa"/>
            <w:vAlign w:val="center"/>
          </w:tcPr>
          <w:p w14:paraId="414242A6"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НАЛОГИ НА ТОВАРЫ (РАБОТЫ, УСЛУГИ, РЕАЛИЗУЕМЫЕ НА ТЕРРИТОРИИ РОССИЙСКОЙ ФЕДЕРАЦИИ</w:t>
            </w:r>
          </w:p>
        </w:tc>
        <w:tc>
          <w:tcPr>
            <w:tcW w:w="2400" w:type="dxa"/>
          </w:tcPr>
          <w:p w14:paraId="2603B5B8"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684 898</w:t>
            </w:r>
          </w:p>
        </w:tc>
      </w:tr>
      <w:tr w:rsidR="00E13A08" w:rsidRPr="000A547F" w14:paraId="6A2B3839" w14:textId="77777777" w:rsidTr="000A547F">
        <w:trPr>
          <w:trHeight w:val="500"/>
        </w:trPr>
        <w:tc>
          <w:tcPr>
            <w:tcW w:w="2556" w:type="dxa"/>
            <w:vAlign w:val="center"/>
          </w:tcPr>
          <w:p w14:paraId="171DFEA2"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1 03 02000 01 0000 110</w:t>
            </w:r>
          </w:p>
        </w:tc>
        <w:tc>
          <w:tcPr>
            <w:tcW w:w="3867" w:type="dxa"/>
            <w:vAlign w:val="center"/>
          </w:tcPr>
          <w:p w14:paraId="74BE3CBA"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Акцизы по подакцизным товарам (продукции), производимым на территории Российской Федерации</w:t>
            </w:r>
          </w:p>
        </w:tc>
        <w:tc>
          <w:tcPr>
            <w:tcW w:w="2400" w:type="dxa"/>
          </w:tcPr>
          <w:p w14:paraId="412CAE65"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684 898</w:t>
            </w:r>
          </w:p>
        </w:tc>
      </w:tr>
      <w:tr w:rsidR="00E13A08" w:rsidRPr="000A547F" w14:paraId="7BAD37C5" w14:textId="77777777" w:rsidTr="000A547F">
        <w:trPr>
          <w:trHeight w:val="1020"/>
        </w:trPr>
        <w:tc>
          <w:tcPr>
            <w:tcW w:w="2556" w:type="dxa"/>
            <w:vAlign w:val="center"/>
          </w:tcPr>
          <w:p w14:paraId="1718D34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1 03 02230 01 0000 110</w:t>
            </w:r>
          </w:p>
        </w:tc>
        <w:tc>
          <w:tcPr>
            <w:tcW w:w="3867" w:type="dxa"/>
            <w:vAlign w:val="bottom"/>
          </w:tcPr>
          <w:p w14:paraId="2E6D1159"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noWrap/>
          </w:tcPr>
          <w:p w14:paraId="293F47AB"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357203</w:t>
            </w:r>
          </w:p>
        </w:tc>
      </w:tr>
      <w:tr w:rsidR="00E13A08" w:rsidRPr="000A547F" w14:paraId="4741585F" w14:textId="77777777" w:rsidTr="000A547F">
        <w:trPr>
          <w:trHeight w:val="1320"/>
        </w:trPr>
        <w:tc>
          <w:tcPr>
            <w:tcW w:w="2556" w:type="dxa"/>
            <w:vAlign w:val="center"/>
          </w:tcPr>
          <w:p w14:paraId="3F4179CD"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1 03 02240 01 0000 110</w:t>
            </w:r>
          </w:p>
        </w:tc>
        <w:tc>
          <w:tcPr>
            <w:tcW w:w="3867" w:type="dxa"/>
            <w:vAlign w:val="bottom"/>
          </w:tcPr>
          <w:p w14:paraId="4DEA836A"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Доходы от уплаты акцизов на моторные масла для дизельных и (или) карбюраторных (</w:t>
            </w:r>
            <w:proofErr w:type="spellStart"/>
            <w:r w:rsidRPr="000A547F">
              <w:rPr>
                <w:rFonts w:eastAsia="Arial CYR"/>
                <w:color w:val="000000"/>
                <w:lang w:eastAsia="zh-CN" w:bidi="ar"/>
              </w:rPr>
              <w:t>инжекторных</w:t>
            </w:r>
            <w:proofErr w:type="spellEnd"/>
            <w:r w:rsidRPr="000A547F">
              <w:rPr>
                <w:rFonts w:eastAsia="Arial CYR"/>
                <w:color w:val="000000"/>
                <w:lang w:eastAsia="zh-CN" w:bidi="ar"/>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0A547F">
              <w:rPr>
                <w:rFonts w:eastAsia="Arial CYR"/>
                <w:color w:val="000000"/>
                <w:lang w:eastAsia="zh-CN" w:bidi="ar"/>
              </w:rPr>
              <w:t>отчи</w:t>
            </w:r>
            <w:proofErr w:type="spellEnd"/>
          </w:p>
        </w:tc>
        <w:tc>
          <w:tcPr>
            <w:tcW w:w="2400" w:type="dxa"/>
            <w:noWrap/>
          </w:tcPr>
          <w:p w14:paraId="38C06076"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1702</w:t>
            </w:r>
          </w:p>
        </w:tc>
      </w:tr>
      <w:tr w:rsidR="00E13A08" w:rsidRPr="000A547F" w14:paraId="62043706" w14:textId="77777777" w:rsidTr="000A547F">
        <w:trPr>
          <w:trHeight w:val="1260"/>
        </w:trPr>
        <w:tc>
          <w:tcPr>
            <w:tcW w:w="2556" w:type="dxa"/>
            <w:vAlign w:val="center"/>
          </w:tcPr>
          <w:p w14:paraId="30E8159F"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1 03 02250 01 0000 110</w:t>
            </w:r>
          </w:p>
        </w:tc>
        <w:tc>
          <w:tcPr>
            <w:tcW w:w="3867" w:type="dxa"/>
            <w:vAlign w:val="bottom"/>
          </w:tcPr>
          <w:p w14:paraId="529237D2"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00" w:type="dxa"/>
            <w:noWrap/>
          </w:tcPr>
          <w:p w14:paraId="4E7462EF"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370379</w:t>
            </w:r>
          </w:p>
        </w:tc>
      </w:tr>
      <w:tr w:rsidR="00E13A08" w:rsidRPr="000A547F" w14:paraId="0157A655" w14:textId="77777777" w:rsidTr="000A547F">
        <w:trPr>
          <w:trHeight w:val="415"/>
        </w:trPr>
        <w:tc>
          <w:tcPr>
            <w:tcW w:w="2556" w:type="dxa"/>
            <w:vAlign w:val="center"/>
          </w:tcPr>
          <w:p w14:paraId="56BFD6F7"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1 03 02260 01 0000 110</w:t>
            </w:r>
          </w:p>
        </w:tc>
        <w:tc>
          <w:tcPr>
            <w:tcW w:w="3867" w:type="dxa"/>
            <w:vAlign w:val="bottom"/>
          </w:tcPr>
          <w:p w14:paraId="18A6B041" w14:textId="77777777" w:rsidR="00E13A08" w:rsidRPr="000A547F" w:rsidRDefault="00E13A08" w:rsidP="00E13A08">
            <w:pPr>
              <w:suppressAutoHyphens/>
              <w:textAlignment w:val="bottom"/>
              <w:rPr>
                <w:rFonts w:eastAsia="Arial CYR"/>
                <w:color w:val="000000"/>
                <w:lang w:eastAsia="ar-SA"/>
              </w:rPr>
            </w:pPr>
            <w:proofErr w:type="spellStart"/>
            <w:r w:rsidRPr="000A547F">
              <w:rPr>
                <w:rFonts w:eastAsia="Arial CYR"/>
                <w:color w:val="000000"/>
                <w:lang w:eastAsia="zh-CN" w:bidi="ar"/>
              </w:rPr>
              <w:t>Дрходы</w:t>
            </w:r>
            <w:proofErr w:type="spellEnd"/>
            <w:r w:rsidRPr="000A547F">
              <w:rPr>
                <w:rFonts w:eastAsia="Arial CYR"/>
                <w:color w:val="000000"/>
                <w:lang w:eastAsia="zh-CN" w:bidi="ar"/>
              </w:rPr>
              <w:t xml:space="preserve">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0A547F">
              <w:rPr>
                <w:rFonts w:eastAsia="Arial CYR"/>
                <w:color w:val="000000"/>
                <w:lang w:eastAsia="zh-CN" w:bidi="ar"/>
              </w:rPr>
              <w:lastRenderedPageBreak/>
              <w:t>отчислений в местные бюджеты</w:t>
            </w:r>
          </w:p>
        </w:tc>
        <w:tc>
          <w:tcPr>
            <w:tcW w:w="2400" w:type="dxa"/>
            <w:noWrap/>
          </w:tcPr>
          <w:p w14:paraId="4DC45E04"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lastRenderedPageBreak/>
              <w:t>-44386</w:t>
            </w:r>
          </w:p>
        </w:tc>
      </w:tr>
      <w:tr w:rsidR="00E13A08" w:rsidRPr="000A547F" w14:paraId="5171403E" w14:textId="77777777" w:rsidTr="000A547F">
        <w:trPr>
          <w:trHeight w:val="500"/>
        </w:trPr>
        <w:tc>
          <w:tcPr>
            <w:tcW w:w="2556" w:type="dxa"/>
            <w:vAlign w:val="center"/>
          </w:tcPr>
          <w:p w14:paraId="1A94CD6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lastRenderedPageBreak/>
              <w:t>1 05 00000 00 0000 000</w:t>
            </w:r>
          </w:p>
        </w:tc>
        <w:tc>
          <w:tcPr>
            <w:tcW w:w="3867" w:type="dxa"/>
            <w:vAlign w:val="bottom"/>
          </w:tcPr>
          <w:p w14:paraId="599940BC"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val="en-US" w:eastAsia="zh-CN" w:bidi="ar"/>
              </w:rPr>
              <w:t>НАЛОГИ НА СОВОКУПНЫЙ ДОХОД</w:t>
            </w:r>
          </w:p>
        </w:tc>
        <w:tc>
          <w:tcPr>
            <w:tcW w:w="2400" w:type="dxa"/>
          </w:tcPr>
          <w:p w14:paraId="675560D9"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710 000</w:t>
            </w:r>
          </w:p>
        </w:tc>
      </w:tr>
      <w:tr w:rsidR="00E13A08" w:rsidRPr="000A547F" w14:paraId="04B16360" w14:textId="77777777" w:rsidTr="000A547F">
        <w:trPr>
          <w:trHeight w:val="500"/>
        </w:trPr>
        <w:tc>
          <w:tcPr>
            <w:tcW w:w="2556" w:type="dxa"/>
          </w:tcPr>
          <w:p w14:paraId="00BA7B72"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1 05 01000 00 0000 110</w:t>
            </w:r>
          </w:p>
        </w:tc>
        <w:tc>
          <w:tcPr>
            <w:tcW w:w="3867" w:type="dxa"/>
            <w:vAlign w:val="center"/>
          </w:tcPr>
          <w:p w14:paraId="0D1E6DA1"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Налог, взимаемый в связи с применением упрощенной системы налогообложения</w:t>
            </w:r>
          </w:p>
        </w:tc>
        <w:tc>
          <w:tcPr>
            <w:tcW w:w="2400" w:type="dxa"/>
          </w:tcPr>
          <w:p w14:paraId="63606938"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710 000</w:t>
            </w:r>
          </w:p>
        </w:tc>
      </w:tr>
      <w:tr w:rsidR="00E13A08" w:rsidRPr="000A547F" w14:paraId="085A2365" w14:textId="77777777" w:rsidTr="000A547F">
        <w:trPr>
          <w:trHeight w:val="500"/>
        </w:trPr>
        <w:tc>
          <w:tcPr>
            <w:tcW w:w="2556" w:type="dxa"/>
          </w:tcPr>
          <w:p w14:paraId="243E036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1 05 01011 01 0000 110</w:t>
            </w:r>
          </w:p>
        </w:tc>
        <w:tc>
          <w:tcPr>
            <w:tcW w:w="3867" w:type="dxa"/>
            <w:vAlign w:val="bottom"/>
          </w:tcPr>
          <w:p w14:paraId="7A14B890"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Налог, взимаемый с налогоплательщиков, выбравших в качестве объекта налогообложения  доходы</w:t>
            </w:r>
          </w:p>
        </w:tc>
        <w:tc>
          <w:tcPr>
            <w:tcW w:w="2400" w:type="dxa"/>
          </w:tcPr>
          <w:p w14:paraId="07F97715"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500000</w:t>
            </w:r>
          </w:p>
        </w:tc>
      </w:tr>
      <w:tr w:rsidR="00E13A08" w:rsidRPr="000A547F" w14:paraId="11013505" w14:textId="77777777" w:rsidTr="000A547F">
        <w:trPr>
          <w:trHeight w:val="1020"/>
        </w:trPr>
        <w:tc>
          <w:tcPr>
            <w:tcW w:w="2556" w:type="dxa"/>
          </w:tcPr>
          <w:p w14:paraId="050C871A"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1 05 01021 01 0000 110</w:t>
            </w:r>
          </w:p>
        </w:tc>
        <w:tc>
          <w:tcPr>
            <w:tcW w:w="3867" w:type="dxa"/>
            <w:vAlign w:val="bottom"/>
          </w:tcPr>
          <w:p w14:paraId="4CA7A6C5"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2400" w:type="dxa"/>
          </w:tcPr>
          <w:p w14:paraId="56B5A17E"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210000</w:t>
            </w:r>
          </w:p>
        </w:tc>
      </w:tr>
      <w:tr w:rsidR="00E13A08" w:rsidRPr="000A547F" w14:paraId="5C153008" w14:textId="77777777" w:rsidTr="000A547F">
        <w:trPr>
          <w:trHeight w:val="500"/>
        </w:trPr>
        <w:tc>
          <w:tcPr>
            <w:tcW w:w="2556" w:type="dxa"/>
            <w:vAlign w:val="center"/>
          </w:tcPr>
          <w:p w14:paraId="765BB6E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1 06 00000 00 0000 000</w:t>
            </w:r>
          </w:p>
        </w:tc>
        <w:tc>
          <w:tcPr>
            <w:tcW w:w="3867" w:type="dxa"/>
            <w:noWrap/>
            <w:vAlign w:val="bottom"/>
          </w:tcPr>
          <w:p w14:paraId="37850E64"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val="en-US" w:eastAsia="zh-CN" w:bidi="ar"/>
              </w:rPr>
              <w:t>НАЛОГИ НА ИМУЩЕСТВО</w:t>
            </w:r>
          </w:p>
        </w:tc>
        <w:tc>
          <w:tcPr>
            <w:tcW w:w="2400" w:type="dxa"/>
          </w:tcPr>
          <w:p w14:paraId="0685F50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700 000</w:t>
            </w:r>
          </w:p>
        </w:tc>
      </w:tr>
      <w:tr w:rsidR="00E13A08" w:rsidRPr="000A547F" w14:paraId="102403C7" w14:textId="77777777" w:rsidTr="000A547F">
        <w:trPr>
          <w:trHeight w:val="500"/>
        </w:trPr>
        <w:tc>
          <w:tcPr>
            <w:tcW w:w="2556" w:type="dxa"/>
            <w:vAlign w:val="center"/>
          </w:tcPr>
          <w:p w14:paraId="33E088B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1 06 01000 00 0000 110</w:t>
            </w:r>
          </w:p>
        </w:tc>
        <w:tc>
          <w:tcPr>
            <w:tcW w:w="3867" w:type="dxa"/>
          </w:tcPr>
          <w:p w14:paraId="47EA685E"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Налог на имущество физических лиц</w:t>
            </w:r>
          </w:p>
        </w:tc>
        <w:tc>
          <w:tcPr>
            <w:tcW w:w="2400" w:type="dxa"/>
          </w:tcPr>
          <w:p w14:paraId="06B2B059"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150 000</w:t>
            </w:r>
          </w:p>
        </w:tc>
      </w:tr>
      <w:tr w:rsidR="00E13A08" w:rsidRPr="000A547F" w14:paraId="42256DC5" w14:textId="77777777" w:rsidTr="000A547F">
        <w:trPr>
          <w:trHeight w:val="760"/>
        </w:trPr>
        <w:tc>
          <w:tcPr>
            <w:tcW w:w="2556" w:type="dxa"/>
            <w:vAlign w:val="center"/>
          </w:tcPr>
          <w:p w14:paraId="50B19AA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1 06 01030 10 0000 110</w:t>
            </w:r>
          </w:p>
        </w:tc>
        <w:tc>
          <w:tcPr>
            <w:tcW w:w="3867" w:type="dxa"/>
          </w:tcPr>
          <w:p w14:paraId="488786DC"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400" w:type="dxa"/>
            <w:noWrap/>
          </w:tcPr>
          <w:p w14:paraId="124D7F9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150000</w:t>
            </w:r>
          </w:p>
        </w:tc>
      </w:tr>
      <w:tr w:rsidR="00E13A08" w:rsidRPr="000A547F" w14:paraId="01ABEAB9" w14:textId="77777777" w:rsidTr="000A547F">
        <w:trPr>
          <w:trHeight w:val="500"/>
        </w:trPr>
        <w:tc>
          <w:tcPr>
            <w:tcW w:w="2556" w:type="dxa"/>
            <w:vAlign w:val="center"/>
          </w:tcPr>
          <w:p w14:paraId="30F10033"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1 06 06000 00 0000 110</w:t>
            </w:r>
          </w:p>
        </w:tc>
        <w:tc>
          <w:tcPr>
            <w:tcW w:w="3867" w:type="dxa"/>
          </w:tcPr>
          <w:p w14:paraId="28A17201" w14:textId="77777777" w:rsidR="00E13A08" w:rsidRPr="000A547F" w:rsidRDefault="00E13A08" w:rsidP="00E13A08">
            <w:pPr>
              <w:suppressAutoHyphens/>
              <w:textAlignment w:val="top"/>
              <w:rPr>
                <w:rFonts w:eastAsia="Arial CYR"/>
                <w:color w:val="000000"/>
                <w:lang w:eastAsia="ar-SA"/>
              </w:rPr>
            </w:pPr>
            <w:proofErr w:type="spellStart"/>
            <w:r w:rsidRPr="000A547F">
              <w:rPr>
                <w:rFonts w:eastAsia="Arial CYR"/>
                <w:color w:val="000000"/>
                <w:lang w:val="en-US" w:eastAsia="zh-CN" w:bidi="ar"/>
              </w:rPr>
              <w:t>Земельный</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налог</w:t>
            </w:r>
            <w:proofErr w:type="spellEnd"/>
          </w:p>
        </w:tc>
        <w:tc>
          <w:tcPr>
            <w:tcW w:w="2400" w:type="dxa"/>
          </w:tcPr>
          <w:p w14:paraId="549F6328"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550 000</w:t>
            </w:r>
          </w:p>
        </w:tc>
      </w:tr>
      <w:tr w:rsidR="00E13A08" w:rsidRPr="000A547F" w14:paraId="182D5E3D" w14:textId="77777777" w:rsidTr="000A547F">
        <w:trPr>
          <w:trHeight w:val="500"/>
        </w:trPr>
        <w:tc>
          <w:tcPr>
            <w:tcW w:w="2556" w:type="dxa"/>
            <w:vAlign w:val="center"/>
          </w:tcPr>
          <w:p w14:paraId="3B5871F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1 06 06033 10 0000 110</w:t>
            </w:r>
          </w:p>
        </w:tc>
        <w:tc>
          <w:tcPr>
            <w:tcW w:w="3867" w:type="dxa"/>
          </w:tcPr>
          <w:p w14:paraId="4B197B8F"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 xml:space="preserve">Земельный налог с организаций, обладающих земельным участком, расположенным в границах сельских поселений </w:t>
            </w:r>
          </w:p>
        </w:tc>
        <w:tc>
          <w:tcPr>
            <w:tcW w:w="2400" w:type="dxa"/>
          </w:tcPr>
          <w:p w14:paraId="2BA5F178"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190000</w:t>
            </w:r>
          </w:p>
        </w:tc>
      </w:tr>
      <w:tr w:rsidR="00E13A08" w:rsidRPr="000A547F" w14:paraId="1A2D37A8" w14:textId="77777777" w:rsidTr="000A547F">
        <w:trPr>
          <w:trHeight w:val="500"/>
        </w:trPr>
        <w:tc>
          <w:tcPr>
            <w:tcW w:w="2556" w:type="dxa"/>
            <w:vAlign w:val="center"/>
          </w:tcPr>
          <w:p w14:paraId="1F85153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1 06 06043 10 0000 110</w:t>
            </w:r>
          </w:p>
        </w:tc>
        <w:tc>
          <w:tcPr>
            <w:tcW w:w="3867" w:type="dxa"/>
          </w:tcPr>
          <w:p w14:paraId="4F8C9F26"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 xml:space="preserve">Земельный налог с физических лиц, обладающих земельным участком, расположенным в границах сельских поселений </w:t>
            </w:r>
          </w:p>
        </w:tc>
        <w:tc>
          <w:tcPr>
            <w:tcW w:w="2400" w:type="dxa"/>
          </w:tcPr>
          <w:p w14:paraId="60C25469"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360000</w:t>
            </w:r>
          </w:p>
        </w:tc>
      </w:tr>
      <w:tr w:rsidR="00E13A08" w:rsidRPr="000A547F" w14:paraId="42E80F8E" w14:textId="77777777" w:rsidTr="000A547F">
        <w:trPr>
          <w:trHeight w:val="500"/>
        </w:trPr>
        <w:tc>
          <w:tcPr>
            <w:tcW w:w="2556" w:type="dxa"/>
            <w:vAlign w:val="center"/>
          </w:tcPr>
          <w:p w14:paraId="53BCF70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 xml:space="preserve">1 08 00000 00 0000 000 </w:t>
            </w:r>
          </w:p>
        </w:tc>
        <w:tc>
          <w:tcPr>
            <w:tcW w:w="3867" w:type="dxa"/>
            <w:vAlign w:val="bottom"/>
          </w:tcPr>
          <w:p w14:paraId="135CCC70"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val="en-US" w:eastAsia="zh-CN" w:bidi="ar"/>
              </w:rPr>
              <w:t>ГОСУДАРСТВЕННАЯ ПОШЛИНА</w:t>
            </w:r>
          </w:p>
        </w:tc>
        <w:tc>
          <w:tcPr>
            <w:tcW w:w="2400" w:type="dxa"/>
          </w:tcPr>
          <w:p w14:paraId="6A1BADD1"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1 000</w:t>
            </w:r>
          </w:p>
        </w:tc>
      </w:tr>
      <w:tr w:rsidR="00E13A08" w:rsidRPr="000A547F" w14:paraId="2EA433DA" w14:textId="77777777" w:rsidTr="000A547F">
        <w:trPr>
          <w:trHeight w:val="1260"/>
        </w:trPr>
        <w:tc>
          <w:tcPr>
            <w:tcW w:w="2556" w:type="dxa"/>
            <w:noWrap/>
            <w:vAlign w:val="center"/>
          </w:tcPr>
          <w:p w14:paraId="5BA99240"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1 08 04020 01 0000 110</w:t>
            </w:r>
          </w:p>
        </w:tc>
        <w:tc>
          <w:tcPr>
            <w:tcW w:w="3867" w:type="dxa"/>
          </w:tcPr>
          <w:p w14:paraId="135C8F06"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400" w:type="dxa"/>
            <w:noWrap/>
          </w:tcPr>
          <w:p w14:paraId="60E790A0"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1000</w:t>
            </w:r>
          </w:p>
        </w:tc>
      </w:tr>
      <w:tr w:rsidR="00E13A08" w:rsidRPr="000A547F" w14:paraId="5E634672" w14:textId="77777777" w:rsidTr="000A547F">
        <w:trPr>
          <w:trHeight w:val="300"/>
        </w:trPr>
        <w:tc>
          <w:tcPr>
            <w:tcW w:w="2556" w:type="dxa"/>
            <w:vAlign w:val="center"/>
          </w:tcPr>
          <w:p w14:paraId="6C65F0FC" w14:textId="77777777" w:rsidR="00E13A08" w:rsidRPr="000A547F" w:rsidRDefault="00E13A08" w:rsidP="00E13A08">
            <w:pPr>
              <w:suppressAutoHyphens/>
              <w:jc w:val="center"/>
              <w:rPr>
                <w:rFonts w:eastAsia="Arial CYR"/>
                <w:color w:val="000000"/>
                <w:lang w:eastAsia="ar-SA"/>
              </w:rPr>
            </w:pPr>
          </w:p>
        </w:tc>
        <w:tc>
          <w:tcPr>
            <w:tcW w:w="3867" w:type="dxa"/>
            <w:vAlign w:val="center"/>
          </w:tcPr>
          <w:p w14:paraId="1DDAD5A1"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val="en-US" w:eastAsia="zh-CN" w:bidi="ar"/>
              </w:rPr>
              <w:t>ИТОГО НАЛОГОВЫЕ ДОХОДЫ</w:t>
            </w:r>
          </w:p>
        </w:tc>
        <w:tc>
          <w:tcPr>
            <w:tcW w:w="2400" w:type="dxa"/>
          </w:tcPr>
          <w:p w14:paraId="6F42527C"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4 801 598</w:t>
            </w:r>
          </w:p>
        </w:tc>
      </w:tr>
      <w:tr w:rsidR="00E13A08" w:rsidRPr="000A547F" w14:paraId="20D15AD0" w14:textId="77777777" w:rsidTr="000A547F">
        <w:trPr>
          <w:trHeight w:val="760"/>
        </w:trPr>
        <w:tc>
          <w:tcPr>
            <w:tcW w:w="2556" w:type="dxa"/>
            <w:vAlign w:val="center"/>
          </w:tcPr>
          <w:p w14:paraId="219276B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 xml:space="preserve">1 11 00000 00 0000 000  </w:t>
            </w:r>
          </w:p>
        </w:tc>
        <w:tc>
          <w:tcPr>
            <w:tcW w:w="3867" w:type="dxa"/>
            <w:vAlign w:val="center"/>
          </w:tcPr>
          <w:p w14:paraId="0AE1AC51"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 xml:space="preserve">ДОХОДЫ ОТ ИСПОЛЬЗОВАНИЯ ИМУЩЕСТВА, НАХОДЯЩЕГОСЯ В </w:t>
            </w:r>
            <w:r w:rsidRPr="000A547F">
              <w:rPr>
                <w:rFonts w:eastAsia="Arial CYR"/>
                <w:color w:val="000000"/>
                <w:lang w:eastAsia="zh-CN" w:bidi="ar"/>
              </w:rPr>
              <w:lastRenderedPageBreak/>
              <w:t>ГОСУДАРСТВЕННОЙ И МУНИЦИПАЛЬНОЙ СОБСТВЕННОСТИ</w:t>
            </w:r>
          </w:p>
        </w:tc>
        <w:tc>
          <w:tcPr>
            <w:tcW w:w="2400" w:type="dxa"/>
          </w:tcPr>
          <w:p w14:paraId="0E9C64B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lastRenderedPageBreak/>
              <w:t>385 000</w:t>
            </w:r>
          </w:p>
        </w:tc>
      </w:tr>
      <w:tr w:rsidR="00E13A08" w:rsidRPr="000A547F" w14:paraId="000A8CAC" w14:textId="77777777" w:rsidTr="000A547F">
        <w:trPr>
          <w:trHeight w:val="1260"/>
        </w:trPr>
        <w:tc>
          <w:tcPr>
            <w:tcW w:w="2556" w:type="dxa"/>
          </w:tcPr>
          <w:p w14:paraId="1A95A13A"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lastRenderedPageBreak/>
              <w:t xml:space="preserve">1 11 05025 10 0000 120   </w:t>
            </w:r>
          </w:p>
        </w:tc>
        <w:tc>
          <w:tcPr>
            <w:tcW w:w="3867" w:type="dxa"/>
          </w:tcPr>
          <w:p w14:paraId="7956E25E"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2400" w:type="dxa"/>
          </w:tcPr>
          <w:p w14:paraId="1537281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72 000</w:t>
            </w:r>
          </w:p>
        </w:tc>
      </w:tr>
      <w:tr w:rsidR="00E13A08" w:rsidRPr="000A547F" w14:paraId="2CDD1073" w14:textId="77777777" w:rsidTr="000A547F">
        <w:trPr>
          <w:trHeight w:val="1260"/>
        </w:trPr>
        <w:tc>
          <w:tcPr>
            <w:tcW w:w="2556" w:type="dxa"/>
            <w:vAlign w:val="center"/>
          </w:tcPr>
          <w:p w14:paraId="2FC35570"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 xml:space="preserve">1 11 05035 10 0000 120 </w:t>
            </w:r>
          </w:p>
        </w:tc>
        <w:tc>
          <w:tcPr>
            <w:tcW w:w="3867" w:type="dxa"/>
          </w:tcPr>
          <w:p w14:paraId="73B170F1"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400" w:type="dxa"/>
          </w:tcPr>
          <w:p w14:paraId="7946D16C"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43 000</w:t>
            </w:r>
          </w:p>
        </w:tc>
      </w:tr>
      <w:tr w:rsidR="00E13A08" w:rsidRPr="000A547F" w14:paraId="5C0F4B4C" w14:textId="77777777" w:rsidTr="000A547F">
        <w:trPr>
          <w:trHeight w:val="1240"/>
        </w:trPr>
        <w:tc>
          <w:tcPr>
            <w:tcW w:w="2556" w:type="dxa"/>
            <w:vAlign w:val="center"/>
          </w:tcPr>
          <w:p w14:paraId="37CCDB2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1 11 09045 10 0000 120</w:t>
            </w:r>
          </w:p>
        </w:tc>
        <w:tc>
          <w:tcPr>
            <w:tcW w:w="3867" w:type="dxa"/>
          </w:tcPr>
          <w:p w14:paraId="48FF422D"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00" w:type="dxa"/>
          </w:tcPr>
          <w:p w14:paraId="039A933D" w14:textId="77777777" w:rsidR="00E13A08" w:rsidRPr="000A547F" w:rsidRDefault="00E13A08" w:rsidP="00E13A08">
            <w:pPr>
              <w:suppressAutoHyphens/>
              <w:jc w:val="center"/>
              <w:rPr>
                <w:rFonts w:eastAsia="Arial CYR"/>
                <w:color w:val="000000"/>
                <w:lang w:eastAsia="ar-SA"/>
              </w:rPr>
            </w:pPr>
            <w:r w:rsidRPr="000A547F">
              <w:rPr>
                <w:rFonts w:eastAsia="Arial CYR"/>
                <w:color w:val="000000"/>
                <w:lang w:val="en-US" w:eastAsia="zh-CN" w:bidi="ar"/>
              </w:rPr>
              <w:t>270000</w:t>
            </w:r>
          </w:p>
        </w:tc>
      </w:tr>
      <w:tr w:rsidR="00E13A08" w:rsidRPr="000A547F" w14:paraId="39083422" w14:textId="77777777" w:rsidTr="000A547F">
        <w:trPr>
          <w:trHeight w:val="500"/>
        </w:trPr>
        <w:tc>
          <w:tcPr>
            <w:tcW w:w="2556" w:type="dxa"/>
            <w:vAlign w:val="center"/>
          </w:tcPr>
          <w:p w14:paraId="51C88F08"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1 13 00000 00 0000 000</w:t>
            </w:r>
          </w:p>
        </w:tc>
        <w:tc>
          <w:tcPr>
            <w:tcW w:w="3867" w:type="dxa"/>
            <w:vAlign w:val="bottom"/>
          </w:tcPr>
          <w:p w14:paraId="1623F961"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ДОХОДЫ ОТ ОКАЗАНИЯ ПЛАТНЫХ УСЛУГ (РАБОТ) И КОМПЕНСАЦИИ ЗАТРАТ ГОСУДАРСТВА</w:t>
            </w:r>
          </w:p>
        </w:tc>
        <w:tc>
          <w:tcPr>
            <w:tcW w:w="2400" w:type="dxa"/>
          </w:tcPr>
          <w:p w14:paraId="7D22BF0C"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71 200</w:t>
            </w:r>
          </w:p>
        </w:tc>
      </w:tr>
      <w:tr w:rsidR="00E13A08" w:rsidRPr="000A547F" w14:paraId="497964C5" w14:textId="77777777" w:rsidTr="000A547F">
        <w:trPr>
          <w:trHeight w:val="500"/>
        </w:trPr>
        <w:tc>
          <w:tcPr>
            <w:tcW w:w="2556" w:type="dxa"/>
            <w:vAlign w:val="center"/>
          </w:tcPr>
          <w:p w14:paraId="0AC4D11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1 13 01000 00 0000 130</w:t>
            </w:r>
          </w:p>
        </w:tc>
        <w:tc>
          <w:tcPr>
            <w:tcW w:w="3867" w:type="dxa"/>
          </w:tcPr>
          <w:p w14:paraId="3B967044"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 xml:space="preserve">Доходы от оказания платных услуг (работ) </w:t>
            </w:r>
          </w:p>
        </w:tc>
        <w:tc>
          <w:tcPr>
            <w:tcW w:w="2400" w:type="dxa"/>
            <w:noWrap/>
          </w:tcPr>
          <w:p w14:paraId="155DC5C9"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36000</w:t>
            </w:r>
          </w:p>
        </w:tc>
      </w:tr>
      <w:tr w:rsidR="00E13A08" w:rsidRPr="000A547F" w14:paraId="7B84EFA7" w14:textId="77777777" w:rsidTr="000A547F">
        <w:trPr>
          <w:trHeight w:val="500"/>
        </w:trPr>
        <w:tc>
          <w:tcPr>
            <w:tcW w:w="2556" w:type="dxa"/>
            <w:vAlign w:val="center"/>
          </w:tcPr>
          <w:p w14:paraId="511BAE9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1 13 01995 10 0000 130</w:t>
            </w:r>
          </w:p>
        </w:tc>
        <w:tc>
          <w:tcPr>
            <w:tcW w:w="3867" w:type="dxa"/>
          </w:tcPr>
          <w:p w14:paraId="2E0676BB"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Прочие доходы от оказания платных услуг (работ) получателями средств бюджетов сельских поселений</w:t>
            </w:r>
          </w:p>
        </w:tc>
        <w:tc>
          <w:tcPr>
            <w:tcW w:w="2400" w:type="dxa"/>
            <w:noWrap/>
          </w:tcPr>
          <w:p w14:paraId="4905B887"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36000</w:t>
            </w:r>
          </w:p>
        </w:tc>
      </w:tr>
      <w:tr w:rsidR="00E13A08" w:rsidRPr="000A547F" w14:paraId="13EE2BC1" w14:textId="77777777" w:rsidTr="000A547F">
        <w:trPr>
          <w:trHeight w:val="500"/>
        </w:trPr>
        <w:tc>
          <w:tcPr>
            <w:tcW w:w="2556" w:type="dxa"/>
          </w:tcPr>
          <w:p w14:paraId="35EAC6F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1 13 02000 00 0000 000</w:t>
            </w:r>
          </w:p>
        </w:tc>
        <w:tc>
          <w:tcPr>
            <w:tcW w:w="3867" w:type="dxa"/>
          </w:tcPr>
          <w:p w14:paraId="0AE0B25A"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Доходы от компенсации затрат государства</w:t>
            </w:r>
          </w:p>
        </w:tc>
        <w:tc>
          <w:tcPr>
            <w:tcW w:w="2400" w:type="dxa"/>
          </w:tcPr>
          <w:p w14:paraId="6926E36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35 200</w:t>
            </w:r>
          </w:p>
        </w:tc>
      </w:tr>
      <w:tr w:rsidR="00E13A08" w:rsidRPr="000A547F" w14:paraId="7D96653A" w14:textId="77777777" w:rsidTr="000A547F">
        <w:trPr>
          <w:trHeight w:val="500"/>
        </w:trPr>
        <w:tc>
          <w:tcPr>
            <w:tcW w:w="2556" w:type="dxa"/>
            <w:vAlign w:val="center"/>
          </w:tcPr>
          <w:p w14:paraId="331135F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1 13 02065 10 0000 130</w:t>
            </w:r>
          </w:p>
        </w:tc>
        <w:tc>
          <w:tcPr>
            <w:tcW w:w="3867" w:type="dxa"/>
          </w:tcPr>
          <w:p w14:paraId="36506767"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Доходы, поступающие в порядке возмещения расходов, понесенных в связи с эксплуатацией имущества поселений</w:t>
            </w:r>
          </w:p>
        </w:tc>
        <w:tc>
          <w:tcPr>
            <w:tcW w:w="2400" w:type="dxa"/>
          </w:tcPr>
          <w:p w14:paraId="459B9B02" w14:textId="77777777" w:rsidR="00E13A08" w:rsidRPr="000A547F" w:rsidRDefault="00E13A08" w:rsidP="00E13A08">
            <w:pPr>
              <w:suppressAutoHyphens/>
              <w:jc w:val="center"/>
              <w:rPr>
                <w:rFonts w:eastAsia="Arial CYR"/>
                <w:color w:val="000000"/>
                <w:lang w:eastAsia="ar-SA"/>
              </w:rPr>
            </w:pPr>
          </w:p>
        </w:tc>
      </w:tr>
      <w:tr w:rsidR="00E13A08" w:rsidRPr="000A547F" w14:paraId="1F203AA3" w14:textId="77777777" w:rsidTr="000A547F">
        <w:trPr>
          <w:trHeight w:val="500"/>
        </w:trPr>
        <w:tc>
          <w:tcPr>
            <w:tcW w:w="2556" w:type="dxa"/>
            <w:vAlign w:val="center"/>
          </w:tcPr>
          <w:p w14:paraId="0DB6698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1 13 02995 10 0000 130</w:t>
            </w:r>
          </w:p>
        </w:tc>
        <w:tc>
          <w:tcPr>
            <w:tcW w:w="3867" w:type="dxa"/>
            <w:vAlign w:val="bottom"/>
          </w:tcPr>
          <w:p w14:paraId="29FBBC8F"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 xml:space="preserve">Прочие доходы от компенсации затрат бюджетов сельских поселений </w:t>
            </w:r>
          </w:p>
        </w:tc>
        <w:tc>
          <w:tcPr>
            <w:tcW w:w="2400" w:type="dxa"/>
          </w:tcPr>
          <w:p w14:paraId="397D833B"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35 200</w:t>
            </w:r>
          </w:p>
        </w:tc>
      </w:tr>
      <w:tr w:rsidR="00E13A08" w:rsidRPr="000A547F" w14:paraId="0C2A5CD8" w14:textId="77777777" w:rsidTr="000A547F">
        <w:trPr>
          <w:trHeight w:val="500"/>
        </w:trPr>
        <w:tc>
          <w:tcPr>
            <w:tcW w:w="2556" w:type="dxa"/>
          </w:tcPr>
          <w:p w14:paraId="32764EA4"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1 14 00000 00 0000 000</w:t>
            </w:r>
          </w:p>
        </w:tc>
        <w:tc>
          <w:tcPr>
            <w:tcW w:w="3867" w:type="dxa"/>
          </w:tcPr>
          <w:p w14:paraId="7FB3B1BB"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ДОХОДЫ ОТ ПРОДАЖИ МАТЕРИАЛЬНЫХ И НЕМАТЕРИАЛЬНЫХ АКТИВОВ</w:t>
            </w:r>
          </w:p>
        </w:tc>
        <w:tc>
          <w:tcPr>
            <w:tcW w:w="2400" w:type="dxa"/>
            <w:noWrap/>
          </w:tcPr>
          <w:p w14:paraId="2BB65011"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4139572</w:t>
            </w:r>
          </w:p>
        </w:tc>
      </w:tr>
      <w:tr w:rsidR="00E13A08" w:rsidRPr="000A547F" w14:paraId="13DF97FC" w14:textId="77777777" w:rsidTr="000A547F">
        <w:trPr>
          <w:trHeight w:val="1260"/>
        </w:trPr>
        <w:tc>
          <w:tcPr>
            <w:tcW w:w="2556" w:type="dxa"/>
            <w:vAlign w:val="center"/>
          </w:tcPr>
          <w:p w14:paraId="5038749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lastRenderedPageBreak/>
              <w:t>1 14 02053 10 0000 440</w:t>
            </w:r>
          </w:p>
        </w:tc>
        <w:tc>
          <w:tcPr>
            <w:tcW w:w="3867" w:type="dxa"/>
          </w:tcPr>
          <w:p w14:paraId="20DD2EC1"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 xml:space="preserve">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proofErr w:type="spellStart"/>
            <w:r w:rsidRPr="000A547F">
              <w:rPr>
                <w:rFonts w:eastAsia="Arial CYR"/>
                <w:color w:val="000000"/>
                <w:lang w:eastAsia="zh-CN" w:bidi="ar"/>
              </w:rPr>
              <w:t>реализац</w:t>
            </w:r>
            <w:proofErr w:type="spellEnd"/>
          </w:p>
        </w:tc>
        <w:tc>
          <w:tcPr>
            <w:tcW w:w="2400" w:type="dxa"/>
            <w:noWrap/>
          </w:tcPr>
          <w:p w14:paraId="6057658C"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4139572</w:t>
            </w:r>
          </w:p>
        </w:tc>
      </w:tr>
      <w:tr w:rsidR="00E13A08" w:rsidRPr="000A547F" w14:paraId="71C8C0DE" w14:textId="77777777" w:rsidTr="000A547F">
        <w:trPr>
          <w:trHeight w:val="500"/>
        </w:trPr>
        <w:tc>
          <w:tcPr>
            <w:tcW w:w="2556" w:type="dxa"/>
            <w:vAlign w:val="center"/>
          </w:tcPr>
          <w:p w14:paraId="03D65626"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1 17 15030 10 0000 150</w:t>
            </w:r>
          </w:p>
        </w:tc>
        <w:tc>
          <w:tcPr>
            <w:tcW w:w="3867" w:type="dxa"/>
            <w:vAlign w:val="center"/>
          </w:tcPr>
          <w:p w14:paraId="50B39ABD"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Инициативные платежи, зачисляемые в бюджеты сельских поселений</w:t>
            </w:r>
          </w:p>
        </w:tc>
        <w:tc>
          <w:tcPr>
            <w:tcW w:w="2400" w:type="dxa"/>
          </w:tcPr>
          <w:p w14:paraId="1544219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84 800</w:t>
            </w:r>
          </w:p>
        </w:tc>
      </w:tr>
      <w:tr w:rsidR="00E13A08" w:rsidRPr="000A547F" w14:paraId="43BFBC73" w14:textId="77777777" w:rsidTr="000A547F">
        <w:trPr>
          <w:trHeight w:val="698"/>
        </w:trPr>
        <w:tc>
          <w:tcPr>
            <w:tcW w:w="2556" w:type="dxa"/>
            <w:vAlign w:val="center"/>
          </w:tcPr>
          <w:p w14:paraId="3D9BF4E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000 117 15030 10 3711 150</w:t>
            </w:r>
          </w:p>
        </w:tc>
        <w:tc>
          <w:tcPr>
            <w:tcW w:w="3867" w:type="dxa"/>
            <w:vAlign w:val="center"/>
          </w:tcPr>
          <w:p w14:paraId="230EAC9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2400" w:type="dxa"/>
          </w:tcPr>
          <w:p w14:paraId="04FEF312"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50 000</w:t>
            </w:r>
          </w:p>
        </w:tc>
      </w:tr>
      <w:tr w:rsidR="00E13A08" w:rsidRPr="000A547F" w14:paraId="665A7920" w14:textId="77777777" w:rsidTr="000A547F">
        <w:trPr>
          <w:trHeight w:val="1520"/>
        </w:trPr>
        <w:tc>
          <w:tcPr>
            <w:tcW w:w="2556" w:type="dxa"/>
            <w:vAlign w:val="center"/>
          </w:tcPr>
          <w:p w14:paraId="2DAD697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999 1 17 15030 10 4712 150</w:t>
            </w:r>
          </w:p>
        </w:tc>
        <w:tc>
          <w:tcPr>
            <w:tcW w:w="3867" w:type="dxa"/>
            <w:vAlign w:val="center"/>
          </w:tcPr>
          <w:p w14:paraId="70B48E7D"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Инициативные платежи, зачисляемые в бюджеты сельских поселений, на реализацию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2400" w:type="dxa"/>
          </w:tcPr>
          <w:p w14:paraId="59CB4672"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34 800</w:t>
            </w:r>
          </w:p>
        </w:tc>
      </w:tr>
      <w:tr w:rsidR="00E13A08" w:rsidRPr="000A547F" w14:paraId="0DF88D09" w14:textId="77777777" w:rsidTr="000A547F">
        <w:trPr>
          <w:trHeight w:val="240"/>
        </w:trPr>
        <w:tc>
          <w:tcPr>
            <w:tcW w:w="2556" w:type="dxa"/>
            <w:vAlign w:val="center"/>
          </w:tcPr>
          <w:p w14:paraId="37E5A82D" w14:textId="77777777" w:rsidR="00E13A08" w:rsidRPr="000A547F" w:rsidRDefault="00E13A08" w:rsidP="00E13A08">
            <w:pPr>
              <w:suppressAutoHyphens/>
              <w:jc w:val="center"/>
              <w:rPr>
                <w:rFonts w:eastAsia="Arial CYR"/>
                <w:color w:val="000000"/>
                <w:lang w:eastAsia="ar-SA"/>
              </w:rPr>
            </w:pPr>
          </w:p>
        </w:tc>
        <w:tc>
          <w:tcPr>
            <w:tcW w:w="3867" w:type="dxa"/>
            <w:noWrap/>
            <w:vAlign w:val="bottom"/>
          </w:tcPr>
          <w:p w14:paraId="0071A13D"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val="en-US" w:eastAsia="zh-CN" w:bidi="ar"/>
              </w:rPr>
              <w:t>ИТОГО НЕНАЛОГОВЫЕ ДОХОДЫ</w:t>
            </w:r>
          </w:p>
        </w:tc>
        <w:tc>
          <w:tcPr>
            <w:tcW w:w="2400" w:type="dxa"/>
          </w:tcPr>
          <w:p w14:paraId="2243614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4 680 572</w:t>
            </w:r>
          </w:p>
        </w:tc>
      </w:tr>
      <w:tr w:rsidR="00E13A08" w:rsidRPr="000A547F" w14:paraId="77674638" w14:textId="77777777" w:rsidTr="000A547F">
        <w:trPr>
          <w:trHeight w:val="800"/>
        </w:trPr>
        <w:tc>
          <w:tcPr>
            <w:tcW w:w="2556" w:type="dxa"/>
            <w:vAlign w:val="center"/>
          </w:tcPr>
          <w:p w14:paraId="13474AE2"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2 00 00000 00 0000 000</w:t>
            </w:r>
          </w:p>
        </w:tc>
        <w:tc>
          <w:tcPr>
            <w:tcW w:w="3867" w:type="dxa"/>
            <w:vAlign w:val="center"/>
          </w:tcPr>
          <w:p w14:paraId="31106933"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val="en-US" w:eastAsia="zh-CN" w:bidi="ar"/>
              </w:rPr>
              <w:t>БЕЗВОЗМЕЗДНЫЕ ПОСТУПЛЕНИЯ</w:t>
            </w:r>
          </w:p>
        </w:tc>
        <w:tc>
          <w:tcPr>
            <w:tcW w:w="2400" w:type="dxa"/>
          </w:tcPr>
          <w:p w14:paraId="5DA0A859"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144 851 96</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7B26C468" w14:textId="77777777" w:rsidTr="000A547F">
        <w:trPr>
          <w:trHeight w:val="760"/>
        </w:trPr>
        <w:tc>
          <w:tcPr>
            <w:tcW w:w="2556" w:type="dxa"/>
            <w:vAlign w:val="center"/>
          </w:tcPr>
          <w:p w14:paraId="4FFDB972"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2 02 00000 00 0000 000</w:t>
            </w:r>
          </w:p>
        </w:tc>
        <w:tc>
          <w:tcPr>
            <w:tcW w:w="3867" w:type="dxa"/>
            <w:vAlign w:val="center"/>
          </w:tcPr>
          <w:p w14:paraId="53C021DB"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БЕЗВОЗМЕЗДНЫЕ ПОСТУПЛЕНИЯ ОТ ДРУГИХ БЮДЖЕТОВ БЮДЖЕТНОЙ СИСТЕМЫ РОССИЙСКОЙ ФЕДЕРАЦИИ</w:t>
            </w:r>
          </w:p>
        </w:tc>
        <w:tc>
          <w:tcPr>
            <w:tcW w:w="2400" w:type="dxa"/>
          </w:tcPr>
          <w:p w14:paraId="0CDFA76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144 715 96</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36385DA7" w14:textId="77777777" w:rsidTr="000A547F">
        <w:trPr>
          <w:trHeight w:val="500"/>
        </w:trPr>
        <w:tc>
          <w:tcPr>
            <w:tcW w:w="2556" w:type="dxa"/>
            <w:vAlign w:val="center"/>
          </w:tcPr>
          <w:p w14:paraId="1949B262"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2 02 10000 00 0000 150</w:t>
            </w:r>
          </w:p>
        </w:tc>
        <w:tc>
          <w:tcPr>
            <w:tcW w:w="3867" w:type="dxa"/>
            <w:vAlign w:val="center"/>
          </w:tcPr>
          <w:p w14:paraId="3B4D22F5"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Дотации бюджетам бюджетной системы Российской Федерации</w:t>
            </w:r>
          </w:p>
        </w:tc>
        <w:tc>
          <w:tcPr>
            <w:tcW w:w="2400" w:type="dxa"/>
          </w:tcPr>
          <w:p w14:paraId="1942E42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7 471 200,00</w:t>
            </w:r>
          </w:p>
        </w:tc>
      </w:tr>
      <w:tr w:rsidR="00E13A08" w:rsidRPr="000A547F" w14:paraId="3008BC4D" w14:textId="77777777" w:rsidTr="000A547F">
        <w:trPr>
          <w:trHeight w:val="760"/>
        </w:trPr>
        <w:tc>
          <w:tcPr>
            <w:tcW w:w="2556" w:type="dxa"/>
          </w:tcPr>
          <w:p w14:paraId="2B6D983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2 02 15001 10 0000 150</w:t>
            </w:r>
          </w:p>
        </w:tc>
        <w:tc>
          <w:tcPr>
            <w:tcW w:w="3867" w:type="dxa"/>
          </w:tcPr>
          <w:p w14:paraId="2674AFC6"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Дотации бюджетам сельских поселений на выравнивание бюджетной обеспеченности из бюджета Российской Федерации</w:t>
            </w:r>
          </w:p>
        </w:tc>
        <w:tc>
          <w:tcPr>
            <w:tcW w:w="2400" w:type="dxa"/>
            <w:noWrap/>
          </w:tcPr>
          <w:p w14:paraId="6588113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1185000</w:t>
            </w:r>
          </w:p>
        </w:tc>
      </w:tr>
      <w:tr w:rsidR="00E13A08" w:rsidRPr="000A547F" w14:paraId="191929FC" w14:textId="77777777" w:rsidTr="000A547F">
        <w:trPr>
          <w:trHeight w:val="760"/>
        </w:trPr>
        <w:tc>
          <w:tcPr>
            <w:tcW w:w="2556" w:type="dxa"/>
          </w:tcPr>
          <w:p w14:paraId="5A2CA997"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lastRenderedPageBreak/>
              <w:t>2 02 16001 10 0000 150</w:t>
            </w:r>
          </w:p>
        </w:tc>
        <w:tc>
          <w:tcPr>
            <w:tcW w:w="3867" w:type="dxa"/>
          </w:tcPr>
          <w:p w14:paraId="7E72FAF7"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Дотации бюджетам сельских поселений на выравнивание бюджетной обеспеченности из бюджетов муниципальных районов</w:t>
            </w:r>
          </w:p>
        </w:tc>
        <w:tc>
          <w:tcPr>
            <w:tcW w:w="2400" w:type="dxa"/>
            <w:noWrap/>
          </w:tcPr>
          <w:p w14:paraId="1C12D244"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6286200</w:t>
            </w:r>
          </w:p>
        </w:tc>
      </w:tr>
      <w:tr w:rsidR="00E13A08" w:rsidRPr="000A547F" w14:paraId="790B4775" w14:textId="77777777" w:rsidTr="000A547F">
        <w:trPr>
          <w:trHeight w:val="500"/>
        </w:trPr>
        <w:tc>
          <w:tcPr>
            <w:tcW w:w="2556" w:type="dxa"/>
            <w:vAlign w:val="center"/>
          </w:tcPr>
          <w:p w14:paraId="756C739F"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2 02 25576 10 0000 150</w:t>
            </w:r>
          </w:p>
        </w:tc>
        <w:tc>
          <w:tcPr>
            <w:tcW w:w="3867" w:type="dxa"/>
            <w:vAlign w:val="bottom"/>
          </w:tcPr>
          <w:p w14:paraId="5C9C9B1D"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 xml:space="preserve">Субсидии бюджетам муниципальных образований на обеспечение комплексного развития сельских территорий </w:t>
            </w:r>
          </w:p>
        </w:tc>
        <w:tc>
          <w:tcPr>
            <w:tcW w:w="2400" w:type="dxa"/>
            <w:noWrap/>
          </w:tcPr>
          <w:p w14:paraId="7EF78737"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651700</w:t>
            </w:r>
          </w:p>
        </w:tc>
      </w:tr>
      <w:tr w:rsidR="00E13A08" w:rsidRPr="000A547F" w14:paraId="78300778" w14:textId="77777777" w:rsidTr="000A547F">
        <w:trPr>
          <w:trHeight w:val="500"/>
        </w:trPr>
        <w:tc>
          <w:tcPr>
            <w:tcW w:w="2556" w:type="dxa"/>
            <w:vAlign w:val="center"/>
          </w:tcPr>
          <w:p w14:paraId="40C144B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2 02 29999 10 0000 150</w:t>
            </w:r>
          </w:p>
        </w:tc>
        <w:tc>
          <w:tcPr>
            <w:tcW w:w="3867" w:type="dxa"/>
            <w:vAlign w:val="bottom"/>
          </w:tcPr>
          <w:p w14:paraId="5176325D"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Прочие субсидии бюджетам сельских поселений</w:t>
            </w:r>
          </w:p>
        </w:tc>
        <w:tc>
          <w:tcPr>
            <w:tcW w:w="2400" w:type="dxa"/>
            <w:noWrap/>
          </w:tcPr>
          <w:p w14:paraId="3E770CBA"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1355200</w:t>
            </w:r>
          </w:p>
        </w:tc>
      </w:tr>
      <w:tr w:rsidR="00E13A08" w:rsidRPr="000A547F" w14:paraId="00F68DCB" w14:textId="77777777" w:rsidTr="000A547F">
        <w:trPr>
          <w:trHeight w:val="500"/>
        </w:trPr>
        <w:tc>
          <w:tcPr>
            <w:tcW w:w="2556" w:type="dxa"/>
            <w:vAlign w:val="center"/>
          </w:tcPr>
          <w:p w14:paraId="659B86D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2 02 30000 00 0000 150</w:t>
            </w:r>
          </w:p>
        </w:tc>
        <w:tc>
          <w:tcPr>
            <w:tcW w:w="3867" w:type="dxa"/>
            <w:vAlign w:val="bottom"/>
          </w:tcPr>
          <w:p w14:paraId="1A91F1A8"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Субвенции бюджетам бюджетной системы Российской Федерации</w:t>
            </w:r>
          </w:p>
        </w:tc>
        <w:tc>
          <w:tcPr>
            <w:tcW w:w="2400" w:type="dxa"/>
          </w:tcPr>
          <w:p w14:paraId="6BF068EF"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157 900,00</w:t>
            </w:r>
          </w:p>
        </w:tc>
      </w:tr>
      <w:tr w:rsidR="00E13A08" w:rsidRPr="000A547F" w14:paraId="10606975" w14:textId="77777777" w:rsidTr="000A547F">
        <w:trPr>
          <w:trHeight w:val="1020"/>
        </w:trPr>
        <w:tc>
          <w:tcPr>
            <w:tcW w:w="2556" w:type="dxa"/>
            <w:vAlign w:val="center"/>
          </w:tcPr>
          <w:p w14:paraId="0DAA46B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2 02 35118 10 0000 150</w:t>
            </w:r>
          </w:p>
        </w:tc>
        <w:tc>
          <w:tcPr>
            <w:tcW w:w="3867" w:type="dxa"/>
            <w:vAlign w:val="bottom"/>
          </w:tcPr>
          <w:p w14:paraId="5866B2A4"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400" w:type="dxa"/>
            <w:noWrap/>
          </w:tcPr>
          <w:p w14:paraId="76E027B6"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155300</w:t>
            </w:r>
          </w:p>
        </w:tc>
      </w:tr>
      <w:tr w:rsidR="00E13A08" w:rsidRPr="000A547F" w14:paraId="1E891B4E" w14:textId="77777777" w:rsidTr="000A547F">
        <w:trPr>
          <w:trHeight w:val="760"/>
        </w:trPr>
        <w:tc>
          <w:tcPr>
            <w:tcW w:w="2556" w:type="dxa"/>
            <w:vAlign w:val="center"/>
          </w:tcPr>
          <w:p w14:paraId="5DBA5630"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2 02 30024 10 0000 150</w:t>
            </w:r>
          </w:p>
        </w:tc>
        <w:tc>
          <w:tcPr>
            <w:tcW w:w="3867" w:type="dxa"/>
            <w:vAlign w:val="center"/>
          </w:tcPr>
          <w:p w14:paraId="5089617A" w14:textId="77777777" w:rsidR="00E13A08" w:rsidRPr="000A547F" w:rsidRDefault="00E13A08" w:rsidP="00E13A08">
            <w:pPr>
              <w:suppressAutoHyphens/>
              <w:textAlignment w:val="center"/>
              <w:rPr>
                <w:rFonts w:eastAsia="Arial CYR"/>
                <w:color w:val="000000"/>
                <w:lang w:eastAsia="ar-SA"/>
              </w:rPr>
            </w:pPr>
            <w:r w:rsidRPr="000A547F">
              <w:rPr>
                <w:rFonts w:eastAsia="Arial CYR"/>
                <w:color w:val="000000"/>
                <w:lang w:eastAsia="zh-CN" w:bidi="ar"/>
              </w:rPr>
              <w:t>Субвенции бюджетам сельских поселений на выполнение передаваемых полномочий субъектов Российской Федерации</w:t>
            </w:r>
          </w:p>
        </w:tc>
        <w:tc>
          <w:tcPr>
            <w:tcW w:w="2400" w:type="dxa"/>
            <w:noWrap/>
          </w:tcPr>
          <w:p w14:paraId="416D70B1"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2600</w:t>
            </w:r>
          </w:p>
        </w:tc>
      </w:tr>
      <w:tr w:rsidR="00E13A08" w:rsidRPr="000A547F" w14:paraId="05D65226" w14:textId="77777777" w:rsidTr="000A547F">
        <w:trPr>
          <w:trHeight w:val="1260"/>
        </w:trPr>
        <w:tc>
          <w:tcPr>
            <w:tcW w:w="2556" w:type="dxa"/>
          </w:tcPr>
          <w:p w14:paraId="0CE9537C"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2 02 40014 10 0000 150</w:t>
            </w:r>
          </w:p>
        </w:tc>
        <w:tc>
          <w:tcPr>
            <w:tcW w:w="3867" w:type="dxa"/>
          </w:tcPr>
          <w:p w14:paraId="6E346ED9"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400" w:type="dxa"/>
            <w:noWrap/>
          </w:tcPr>
          <w:p w14:paraId="6C8D5A83"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13378186</w:t>
            </w:r>
            <w:r w:rsidRPr="000A547F">
              <w:rPr>
                <w:rFonts w:eastAsia="Arial CYR"/>
                <w:color w:val="000000"/>
                <w:lang w:eastAsia="zh-CN" w:bidi="ar"/>
              </w:rPr>
              <w:t>5</w:t>
            </w:r>
          </w:p>
        </w:tc>
      </w:tr>
      <w:tr w:rsidR="00E13A08" w:rsidRPr="000A547F" w14:paraId="785F3283" w14:textId="77777777" w:rsidTr="000A547F">
        <w:trPr>
          <w:trHeight w:val="760"/>
        </w:trPr>
        <w:tc>
          <w:tcPr>
            <w:tcW w:w="2556" w:type="dxa"/>
          </w:tcPr>
          <w:p w14:paraId="0A1A2757"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2 07 05020 10 0000 150</w:t>
            </w:r>
          </w:p>
        </w:tc>
        <w:tc>
          <w:tcPr>
            <w:tcW w:w="3867" w:type="dxa"/>
          </w:tcPr>
          <w:p w14:paraId="2863FC8A"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Поступления от денежных пожертвований, предоставляемых физическими лицами получателям средств бюджетов сельских поселений</w:t>
            </w:r>
          </w:p>
        </w:tc>
        <w:tc>
          <w:tcPr>
            <w:tcW w:w="2400" w:type="dxa"/>
            <w:noWrap/>
          </w:tcPr>
          <w:p w14:paraId="1EDBFBFF"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136000</w:t>
            </w:r>
          </w:p>
        </w:tc>
      </w:tr>
      <w:tr w:rsidR="00E13A08" w:rsidRPr="000A547F" w14:paraId="4878F639" w14:textId="77777777" w:rsidTr="000A547F">
        <w:trPr>
          <w:trHeight w:val="500"/>
        </w:trPr>
        <w:tc>
          <w:tcPr>
            <w:tcW w:w="2556" w:type="dxa"/>
          </w:tcPr>
          <w:p w14:paraId="7721B35D"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2 02 49999 10 0000 151</w:t>
            </w:r>
          </w:p>
        </w:tc>
        <w:tc>
          <w:tcPr>
            <w:tcW w:w="3867" w:type="dxa"/>
          </w:tcPr>
          <w:p w14:paraId="62EAE6A7" w14:textId="77777777" w:rsidR="00E13A08" w:rsidRPr="000A547F" w:rsidRDefault="00E13A08" w:rsidP="00E13A08">
            <w:pPr>
              <w:suppressAutoHyphens/>
              <w:textAlignment w:val="top"/>
              <w:rPr>
                <w:rFonts w:eastAsia="Arial CYR"/>
                <w:color w:val="000000"/>
                <w:lang w:eastAsia="ar-SA"/>
              </w:rPr>
            </w:pPr>
            <w:r w:rsidRPr="000A547F">
              <w:rPr>
                <w:rFonts w:eastAsia="Arial CYR"/>
                <w:color w:val="000000"/>
                <w:lang w:eastAsia="zh-CN" w:bidi="ar"/>
              </w:rPr>
              <w:t>Прочие межбюджетные трансферты, передаваемые бюджетам сельских поселений</w:t>
            </w:r>
          </w:p>
        </w:tc>
        <w:tc>
          <w:tcPr>
            <w:tcW w:w="2400" w:type="dxa"/>
            <w:noWrap/>
          </w:tcPr>
          <w:p w14:paraId="689F75D9" w14:textId="77777777" w:rsidR="00E13A08" w:rsidRPr="000A547F" w:rsidRDefault="00E13A08" w:rsidP="00E13A08">
            <w:pPr>
              <w:suppressAutoHyphens/>
              <w:jc w:val="center"/>
              <w:textAlignment w:val="top"/>
              <w:rPr>
                <w:rFonts w:eastAsia="Arial CYR"/>
                <w:color w:val="000000"/>
                <w:lang w:eastAsia="ar-SA"/>
              </w:rPr>
            </w:pPr>
            <w:r w:rsidRPr="000A547F">
              <w:rPr>
                <w:rFonts w:eastAsia="Arial CYR"/>
                <w:color w:val="000000"/>
                <w:lang w:val="en-US" w:eastAsia="zh-CN" w:bidi="ar"/>
              </w:rPr>
              <w:t>1298100</w:t>
            </w:r>
          </w:p>
        </w:tc>
      </w:tr>
      <w:tr w:rsidR="00E13A08" w:rsidRPr="000A547F" w14:paraId="239E5830" w14:textId="77777777" w:rsidTr="000A547F">
        <w:trPr>
          <w:trHeight w:val="240"/>
        </w:trPr>
        <w:tc>
          <w:tcPr>
            <w:tcW w:w="2556" w:type="dxa"/>
            <w:noWrap/>
            <w:vAlign w:val="bottom"/>
          </w:tcPr>
          <w:p w14:paraId="638AD43A" w14:textId="77777777" w:rsidR="00E13A08" w:rsidRPr="000A547F" w:rsidRDefault="00E13A08" w:rsidP="00E13A08">
            <w:pPr>
              <w:suppressAutoHyphens/>
              <w:rPr>
                <w:rFonts w:eastAsia="Arial CYR"/>
                <w:color w:val="000000"/>
                <w:lang w:eastAsia="ar-SA"/>
              </w:rPr>
            </w:pPr>
          </w:p>
        </w:tc>
        <w:tc>
          <w:tcPr>
            <w:tcW w:w="3867" w:type="dxa"/>
            <w:noWrap/>
            <w:vAlign w:val="bottom"/>
          </w:tcPr>
          <w:p w14:paraId="5FFCA802" w14:textId="77777777" w:rsidR="00E13A08" w:rsidRPr="000A547F" w:rsidRDefault="00E13A08" w:rsidP="00E13A08">
            <w:pPr>
              <w:suppressAutoHyphens/>
              <w:textAlignment w:val="bottom"/>
              <w:rPr>
                <w:rFonts w:eastAsia="Arial CYR"/>
                <w:b/>
                <w:bCs/>
                <w:color w:val="000000"/>
                <w:lang w:eastAsia="ar-SA"/>
              </w:rPr>
            </w:pPr>
            <w:r w:rsidRPr="000A547F">
              <w:rPr>
                <w:rFonts w:eastAsia="Arial CYR"/>
                <w:b/>
                <w:bCs/>
                <w:color w:val="000000"/>
                <w:lang w:val="en-US" w:eastAsia="zh-CN" w:bidi="ar"/>
              </w:rPr>
              <w:t>ВСЕГО ДОХОДОВ</w:t>
            </w:r>
          </w:p>
        </w:tc>
        <w:tc>
          <w:tcPr>
            <w:tcW w:w="2400" w:type="dxa"/>
          </w:tcPr>
          <w:p w14:paraId="7AC646FD" w14:textId="77777777" w:rsidR="00E13A08" w:rsidRPr="000A547F" w:rsidRDefault="00E13A08" w:rsidP="00E13A08">
            <w:pPr>
              <w:suppressAutoHyphens/>
              <w:jc w:val="center"/>
              <w:textAlignment w:val="top"/>
              <w:rPr>
                <w:rFonts w:eastAsia="Arial CYR"/>
                <w:b/>
                <w:bCs/>
                <w:color w:val="000000"/>
                <w:lang w:eastAsia="ar-SA"/>
              </w:rPr>
            </w:pPr>
            <w:r w:rsidRPr="000A547F">
              <w:rPr>
                <w:rFonts w:eastAsia="Arial CYR"/>
                <w:b/>
                <w:bCs/>
                <w:color w:val="000000"/>
                <w:lang w:val="en-US" w:eastAsia="zh-CN" w:bidi="ar"/>
              </w:rPr>
              <w:t>154 334 13</w:t>
            </w:r>
            <w:r w:rsidRPr="000A547F">
              <w:rPr>
                <w:rFonts w:eastAsia="Arial CYR"/>
                <w:b/>
                <w:bCs/>
                <w:color w:val="000000"/>
                <w:lang w:eastAsia="zh-CN" w:bidi="ar"/>
              </w:rPr>
              <w:t>5</w:t>
            </w:r>
            <w:r w:rsidRPr="000A547F">
              <w:rPr>
                <w:rFonts w:eastAsia="Arial CYR"/>
                <w:b/>
                <w:bCs/>
                <w:color w:val="000000"/>
                <w:lang w:val="en-US" w:eastAsia="zh-CN" w:bidi="ar"/>
              </w:rPr>
              <w:t>,00</w:t>
            </w:r>
          </w:p>
        </w:tc>
      </w:tr>
    </w:tbl>
    <w:p w14:paraId="0CAA0215" w14:textId="77777777" w:rsidR="00E13A08" w:rsidRPr="000A547F" w:rsidRDefault="00E13A08" w:rsidP="00E13A08">
      <w:pPr>
        <w:suppressAutoHyphens/>
        <w:jc w:val="both"/>
        <w:outlineLvl w:val="0"/>
        <w:rPr>
          <w:rFonts w:eastAsia="SimSun"/>
          <w:lang w:eastAsia="ar-SA"/>
        </w:rPr>
      </w:pPr>
    </w:p>
    <w:p w14:paraId="711E8E88" w14:textId="77777777" w:rsidR="00E13A08" w:rsidRPr="000A547F" w:rsidRDefault="00E13A08" w:rsidP="00E13A08">
      <w:pPr>
        <w:suppressAutoHyphens/>
        <w:jc w:val="both"/>
        <w:outlineLvl w:val="0"/>
        <w:rPr>
          <w:rFonts w:eastAsia="SimSun"/>
          <w:lang w:eastAsia="ar-SA"/>
        </w:rPr>
      </w:pPr>
    </w:p>
    <w:p w14:paraId="3C4EEC5F" w14:textId="77777777" w:rsidR="00E13A08" w:rsidRPr="000A547F" w:rsidRDefault="00E13A08" w:rsidP="00E13A08">
      <w:pPr>
        <w:suppressAutoHyphens/>
        <w:jc w:val="both"/>
        <w:outlineLvl w:val="0"/>
        <w:rPr>
          <w:rFonts w:eastAsia="SimSun"/>
          <w:lang w:eastAsia="ar-SA"/>
        </w:rPr>
      </w:pPr>
    </w:p>
    <w:p w14:paraId="3ACEC0D1" w14:textId="77777777" w:rsidR="00E13A08" w:rsidRPr="000A547F" w:rsidRDefault="00E13A08" w:rsidP="00E13A08">
      <w:pPr>
        <w:jc w:val="right"/>
        <w:rPr>
          <w:rFonts w:eastAsia="SimSun"/>
        </w:rPr>
      </w:pPr>
      <w:r w:rsidRPr="000A547F">
        <w:rPr>
          <w:rFonts w:eastAsia="SimSun"/>
        </w:rPr>
        <w:t>Приложение №</w:t>
      </w:r>
      <w:r w:rsidRPr="000A547F">
        <w:rPr>
          <w:rFonts w:eastAsia="SimSun"/>
          <w:lang w:val="en-US"/>
        </w:rPr>
        <w:t>2</w:t>
      </w:r>
      <w:r w:rsidRPr="000A547F">
        <w:rPr>
          <w:rFonts w:eastAsia="SimSun"/>
        </w:rPr>
        <w:t xml:space="preserve"> </w:t>
      </w:r>
    </w:p>
    <w:p w14:paraId="28C7F6A2" w14:textId="77777777" w:rsidR="00E13A08" w:rsidRPr="000A547F" w:rsidRDefault="00E13A08" w:rsidP="00E13A08">
      <w:pPr>
        <w:jc w:val="right"/>
        <w:rPr>
          <w:rFonts w:eastAsia="SimSun"/>
        </w:rPr>
      </w:pPr>
      <w:r w:rsidRPr="000A547F">
        <w:rPr>
          <w:rFonts w:eastAsia="SimSun"/>
        </w:rPr>
        <w:t xml:space="preserve">к Решению Совета депутатов </w:t>
      </w:r>
    </w:p>
    <w:p w14:paraId="1A4D5D20" w14:textId="77777777" w:rsidR="00E13A08" w:rsidRPr="000A547F" w:rsidRDefault="00E13A08" w:rsidP="00E13A08">
      <w:pPr>
        <w:jc w:val="right"/>
        <w:rPr>
          <w:rFonts w:eastAsia="SimSun"/>
        </w:rPr>
      </w:pPr>
      <w:r w:rsidRPr="000A547F">
        <w:rPr>
          <w:rFonts w:eastAsia="SimSun"/>
        </w:rPr>
        <w:t>Сандогорского сельского поселения</w:t>
      </w:r>
    </w:p>
    <w:p w14:paraId="24FA57EA" w14:textId="77777777" w:rsidR="00E13A08" w:rsidRPr="000A547F" w:rsidRDefault="00E13A08" w:rsidP="00E13A08">
      <w:pPr>
        <w:jc w:val="right"/>
        <w:rPr>
          <w:rFonts w:eastAsia="SimSun"/>
        </w:rPr>
      </w:pPr>
      <w:r w:rsidRPr="000A547F">
        <w:rPr>
          <w:rFonts w:eastAsia="SimSun"/>
        </w:rPr>
        <w:t>От 30 августа 2024 года №218</w:t>
      </w:r>
    </w:p>
    <w:p w14:paraId="330B63D5" w14:textId="77777777" w:rsidR="00E13A08" w:rsidRPr="000A547F" w:rsidRDefault="00E13A08" w:rsidP="00E13A08">
      <w:pPr>
        <w:jc w:val="right"/>
        <w:rPr>
          <w:rFonts w:eastAsia="SimSun"/>
        </w:rPr>
      </w:pPr>
    </w:p>
    <w:p w14:paraId="5701A237" w14:textId="77777777" w:rsidR="00E13A08" w:rsidRPr="000A547F" w:rsidRDefault="00E13A08" w:rsidP="00E13A08">
      <w:pPr>
        <w:jc w:val="center"/>
        <w:rPr>
          <w:rFonts w:eastAsia="SimSun"/>
          <w:b/>
          <w:sz w:val="32"/>
        </w:rPr>
      </w:pPr>
      <w:r w:rsidRPr="000A547F">
        <w:rPr>
          <w:rFonts w:eastAsia="Arial CYR"/>
          <w:b/>
          <w:color w:val="000000"/>
          <w:sz w:val="32"/>
          <w:lang w:eastAsia="zh-CN" w:bidi="ar"/>
        </w:rPr>
        <w:t xml:space="preserve">ВЕДОМСТВЕННАЯ СТРУКТУРА, РАСПРЕДЕЛЕНИЕ БЮДЖЕТНЫХ АССИГНОВАНИЙ ПО РАЗДЕЛАМ, ПОДРАЗДЕЛАМ, ЦЕЛЕВЫМ СТАТЬЯМ И ВИДАМ </w:t>
      </w:r>
      <w:r w:rsidRPr="000A547F">
        <w:rPr>
          <w:rFonts w:eastAsia="Arial CYR"/>
          <w:b/>
          <w:color w:val="000000"/>
          <w:sz w:val="32"/>
          <w:lang w:eastAsia="zh-CN" w:bidi="ar"/>
        </w:rPr>
        <w:lastRenderedPageBreak/>
        <w:t>РАСХОДОВ КЛАССИФИКАЦИИ РАСХОДОВ БЮДЖЕТОВ РФ БЮДЖЕТА САНДОГОРСКОГО СЕЛЬСКОГО ПОСЕЛЕНИЯ НА 2024 ГОД</w:t>
      </w:r>
    </w:p>
    <w:p w14:paraId="74B90EE4" w14:textId="77777777" w:rsidR="00E13A08" w:rsidRPr="000A547F" w:rsidRDefault="00E13A08" w:rsidP="00E13A08">
      <w:pPr>
        <w:jc w:val="right"/>
        <w:rPr>
          <w:rFonts w:eastAsia="SimSun"/>
        </w:rPr>
      </w:pPr>
    </w:p>
    <w:tbl>
      <w:tblPr>
        <w:tblW w:w="96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1276"/>
        <w:gridCol w:w="1484"/>
        <w:gridCol w:w="1447"/>
        <w:gridCol w:w="881"/>
        <w:gridCol w:w="2136"/>
      </w:tblGrid>
      <w:tr w:rsidR="00E13A08" w:rsidRPr="000A547F" w14:paraId="65EB44FA" w14:textId="77777777" w:rsidTr="000A547F">
        <w:trPr>
          <w:trHeight w:val="1110"/>
        </w:trPr>
        <w:tc>
          <w:tcPr>
            <w:tcW w:w="2454" w:type="dxa"/>
            <w:vMerge w:val="restart"/>
            <w:vAlign w:val="center"/>
          </w:tcPr>
          <w:p w14:paraId="7A7D24C7"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Наименование</w:t>
            </w:r>
            <w:proofErr w:type="spellEnd"/>
          </w:p>
        </w:tc>
        <w:tc>
          <w:tcPr>
            <w:tcW w:w="1276" w:type="dxa"/>
            <w:vMerge w:val="restart"/>
            <w:vAlign w:val="center"/>
          </w:tcPr>
          <w:p w14:paraId="2DF8F27C"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Код</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администратора</w:t>
            </w:r>
            <w:proofErr w:type="spellEnd"/>
          </w:p>
        </w:tc>
        <w:tc>
          <w:tcPr>
            <w:tcW w:w="1484" w:type="dxa"/>
            <w:vMerge w:val="restart"/>
            <w:vAlign w:val="center"/>
          </w:tcPr>
          <w:p w14:paraId="427B5331"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Раздел</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Подраздел</w:t>
            </w:r>
            <w:proofErr w:type="spellEnd"/>
          </w:p>
        </w:tc>
        <w:tc>
          <w:tcPr>
            <w:tcW w:w="1447" w:type="dxa"/>
            <w:vMerge w:val="restart"/>
            <w:vAlign w:val="center"/>
          </w:tcPr>
          <w:p w14:paraId="103357F8"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Целевая</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статья</w:t>
            </w:r>
            <w:proofErr w:type="spellEnd"/>
          </w:p>
        </w:tc>
        <w:tc>
          <w:tcPr>
            <w:tcW w:w="881" w:type="dxa"/>
            <w:vMerge w:val="restart"/>
            <w:vAlign w:val="center"/>
          </w:tcPr>
          <w:p w14:paraId="1CC27E6B" w14:textId="77777777" w:rsidR="00E13A08" w:rsidRPr="000A547F" w:rsidRDefault="00E13A08" w:rsidP="00E13A08">
            <w:pPr>
              <w:suppressAutoHyphens/>
              <w:jc w:val="center"/>
              <w:textAlignment w:val="center"/>
              <w:rPr>
                <w:rFonts w:eastAsia="Arial CYR"/>
                <w:b/>
                <w:color w:val="000000"/>
                <w:lang w:eastAsia="ar-SA"/>
              </w:rPr>
            </w:pPr>
            <w:proofErr w:type="spellStart"/>
            <w:r w:rsidRPr="000A547F">
              <w:rPr>
                <w:rFonts w:eastAsia="Arial CYR"/>
                <w:b/>
                <w:color w:val="000000"/>
                <w:lang w:val="en-US" w:eastAsia="zh-CN" w:bidi="ar"/>
              </w:rPr>
              <w:t>Вид</w:t>
            </w:r>
            <w:proofErr w:type="spellEnd"/>
            <w:r w:rsidRPr="000A547F">
              <w:rPr>
                <w:rFonts w:eastAsia="Arial CYR"/>
                <w:b/>
                <w:color w:val="000000"/>
                <w:lang w:val="en-US" w:eastAsia="zh-CN" w:bidi="ar"/>
              </w:rPr>
              <w:t xml:space="preserve"> </w:t>
            </w:r>
            <w:proofErr w:type="spellStart"/>
            <w:r w:rsidRPr="000A547F">
              <w:rPr>
                <w:rFonts w:eastAsia="Arial CYR"/>
                <w:b/>
                <w:color w:val="000000"/>
                <w:lang w:val="en-US" w:eastAsia="zh-CN" w:bidi="ar"/>
              </w:rPr>
              <w:t>расхода</w:t>
            </w:r>
            <w:proofErr w:type="spellEnd"/>
          </w:p>
        </w:tc>
        <w:tc>
          <w:tcPr>
            <w:tcW w:w="2136" w:type="dxa"/>
            <w:vAlign w:val="center"/>
          </w:tcPr>
          <w:p w14:paraId="6C78809F" w14:textId="77777777" w:rsidR="00E13A08" w:rsidRPr="000A547F" w:rsidRDefault="00E13A08" w:rsidP="00E13A08">
            <w:pPr>
              <w:suppressAutoHyphens/>
              <w:jc w:val="center"/>
              <w:textAlignment w:val="center"/>
              <w:rPr>
                <w:rFonts w:eastAsia="Arial CYR"/>
                <w:b/>
                <w:color w:val="000000"/>
                <w:lang w:eastAsia="ar-SA"/>
              </w:rPr>
            </w:pPr>
            <w:r w:rsidRPr="000A547F">
              <w:rPr>
                <w:rFonts w:eastAsia="Arial CYR"/>
                <w:b/>
                <w:color w:val="000000"/>
                <w:lang w:eastAsia="zh-CN" w:bidi="ar"/>
              </w:rPr>
              <w:t>Сумма расходов на очередное заседание Совета депутатов (руб.)</w:t>
            </w:r>
          </w:p>
        </w:tc>
      </w:tr>
      <w:tr w:rsidR="00E13A08" w:rsidRPr="000A547F" w14:paraId="367FD113" w14:textId="77777777" w:rsidTr="000A547F">
        <w:trPr>
          <w:trHeight w:val="975"/>
        </w:trPr>
        <w:tc>
          <w:tcPr>
            <w:tcW w:w="2454" w:type="dxa"/>
            <w:vMerge/>
            <w:vAlign w:val="center"/>
          </w:tcPr>
          <w:p w14:paraId="0DC21659" w14:textId="77777777" w:rsidR="00E13A08" w:rsidRPr="000A547F" w:rsidRDefault="00E13A08" w:rsidP="00E13A08">
            <w:pPr>
              <w:suppressAutoHyphens/>
              <w:jc w:val="center"/>
              <w:rPr>
                <w:rFonts w:eastAsia="Arial CYR"/>
                <w:b/>
                <w:color w:val="000000"/>
                <w:lang w:eastAsia="ar-SA"/>
              </w:rPr>
            </w:pPr>
          </w:p>
        </w:tc>
        <w:tc>
          <w:tcPr>
            <w:tcW w:w="1276" w:type="dxa"/>
            <w:vMerge/>
            <w:vAlign w:val="center"/>
          </w:tcPr>
          <w:p w14:paraId="69DFFA8B" w14:textId="77777777" w:rsidR="00E13A08" w:rsidRPr="000A547F" w:rsidRDefault="00E13A08" w:rsidP="00E13A08">
            <w:pPr>
              <w:suppressAutoHyphens/>
              <w:jc w:val="center"/>
              <w:rPr>
                <w:rFonts w:eastAsia="Arial CYR"/>
                <w:b/>
                <w:color w:val="000000"/>
                <w:lang w:eastAsia="ar-SA"/>
              </w:rPr>
            </w:pPr>
          </w:p>
        </w:tc>
        <w:tc>
          <w:tcPr>
            <w:tcW w:w="1484" w:type="dxa"/>
            <w:vMerge/>
            <w:vAlign w:val="center"/>
          </w:tcPr>
          <w:p w14:paraId="509B98C3" w14:textId="77777777" w:rsidR="00E13A08" w:rsidRPr="000A547F" w:rsidRDefault="00E13A08" w:rsidP="00E13A08">
            <w:pPr>
              <w:suppressAutoHyphens/>
              <w:jc w:val="center"/>
              <w:rPr>
                <w:rFonts w:eastAsia="Arial CYR"/>
                <w:b/>
                <w:color w:val="000000"/>
                <w:lang w:eastAsia="ar-SA"/>
              </w:rPr>
            </w:pPr>
          </w:p>
        </w:tc>
        <w:tc>
          <w:tcPr>
            <w:tcW w:w="1447" w:type="dxa"/>
            <w:vMerge/>
            <w:vAlign w:val="center"/>
          </w:tcPr>
          <w:p w14:paraId="7C404AC0" w14:textId="77777777" w:rsidR="00E13A08" w:rsidRPr="000A547F" w:rsidRDefault="00E13A08" w:rsidP="00E13A08">
            <w:pPr>
              <w:suppressAutoHyphens/>
              <w:jc w:val="center"/>
              <w:rPr>
                <w:rFonts w:eastAsia="Arial CYR"/>
                <w:b/>
                <w:color w:val="000000"/>
                <w:lang w:eastAsia="ar-SA"/>
              </w:rPr>
            </w:pPr>
          </w:p>
        </w:tc>
        <w:tc>
          <w:tcPr>
            <w:tcW w:w="881" w:type="dxa"/>
            <w:vMerge/>
            <w:vAlign w:val="center"/>
          </w:tcPr>
          <w:p w14:paraId="4980A6C1" w14:textId="77777777" w:rsidR="00E13A08" w:rsidRPr="000A547F" w:rsidRDefault="00E13A08" w:rsidP="00E13A08">
            <w:pPr>
              <w:suppressAutoHyphens/>
              <w:jc w:val="center"/>
              <w:rPr>
                <w:rFonts w:eastAsia="Arial CYR"/>
                <w:b/>
                <w:color w:val="000000"/>
                <w:lang w:eastAsia="ar-SA"/>
              </w:rPr>
            </w:pPr>
          </w:p>
        </w:tc>
        <w:tc>
          <w:tcPr>
            <w:tcW w:w="2136" w:type="dxa"/>
            <w:vAlign w:val="center"/>
          </w:tcPr>
          <w:p w14:paraId="678A0F74" w14:textId="77777777" w:rsidR="00E13A08" w:rsidRPr="000A547F" w:rsidRDefault="00E13A08" w:rsidP="00E13A08">
            <w:pPr>
              <w:suppressAutoHyphens/>
              <w:jc w:val="center"/>
              <w:textAlignment w:val="center"/>
              <w:rPr>
                <w:rFonts w:eastAsia="Arial CYR"/>
                <w:b/>
                <w:color w:val="000000"/>
                <w:lang w:eastAsia="ar-SA"/>
              </w:rPr>
            </w:pPr>
            <w:r w:rsidRPr="000A547F">
              <w:rPr>
                <w:rFonts w:eastAsia="Arial CYR"/>
                <w:b/>
                <w:color w:val="000000"/>
                <w:lang w:val="en-US" w:eastAsia="zh-CN" w:bidi="ar"/>
              </w:rPr>
              <w:t xml:space="preserve">2024 </w:t>
            </w:r>
            <w:proofErr w:type="spellStart"/>
            <w:r w:rsidRPr="000A547F">
              <w:rPr>
                <w:rFonts w:eastAsia="Arial CYR"/>
                <w:b/>
                <w:color w:val="000000"/>
                <w:lang w:val="en-US" w:eastAsia="zh-CN" w:bidi="ar"/>
              </w:rPr>
              <w:t>год</w:t>
            </w:r>
            <w:proofErr w:type="spellEnd"/>
          </w:p>
        </w:tc>
      </w:tr>
      <w:tr w:rsidR="00E13A08" w:rsidRPr="000A547F" w14:paraId="547E9131" w14:textId="77777777" w:rsidTr="000A547F">
        <w:trPr>
          <w:trHeight w:val="240"/>
        </w:trPr>
        <w:tc>
          <w:tcPr>
            <w:tcW w:w="2454" w:type="dxa"/>
            <w:vAlign w:val="center"/>
          </w:tcPr>
          <w:p w14:paraId="60848A03"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Администрация</w:t>
            </w:r>
            <w:proofErr w:type="spellEnd"/>
            <w:r w:rsidRPr="000A547F">
              <w:rPr>
                <w:rFonts w:eastAsia="Arial CYR"/>
                <w:color w:val="000000"/>
                <w:lang w:val="en-US" w:eastAsia="zh-CN" w:bidi="ar"/>
              </w:rPr>
              <w:t xml:space="preserve"> Сандогорского </w:t>
            </w:r>
            <w:proofErr w:type="spellStart"/>
            <w:r w:rsidRPr="000A547F">
              <w:rPr>
                <w:rFonts w:eastAsia="Arial CYR"/>
                <w:color w:val="000000"/>
                <w:lang w:val="en-US" w:eastAsia="zh-CN" w:bidi="ar"/>
              </w:rPr>
              <w:t>сельского</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поселения</w:t>
            </w:r>
            <w:proofErr w:type="spellEnd"/>
          </w:p>
        </w:tc>
        <w:tc>
          <w:tcPr>
            <w:tcW w:w="1276" w:type="dxa"/>
            <w:vAlign w:val="center"/>
          </w:tcPr>
          <w:p w14:paraId="57AF7333"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999</w:t>
            </w:r>
          </w:p>
        </w:tc>
        <w:tc>
          <w:tcPr>
            <w:tcW w:w="1484" w:type="dxa"/>
            <w:vAlign w:val="center"/>
          </w:tcPr>
          <w:p w14:paraId="00E34AC4" w14:textId="77777777" w:rsidR="00E13A08" w:rsidRPr="000A547F" w:rsidRDefault="00E13A08" w:rsidP="00E13A08">
            <w:pPr>
              <w:suppressAutoHyphens/>
              <w:jc w:val="center"/>
              <w:rPr>
                <w:rFonts w:eastAsia="Arial CYR"/>
                <w:color w:val="000000"/>
                <w:lang w:eastAsia="ar-SA"/>
              </w:rPr>
            </w:pPr>
          </w:p>
        </w:tc>
        <w:tc>
          <w:tcPr>
            <w:tcW w:w="1447" w:type="dxa"/>
            <w:vAlign w:val="center"/>
          </w:tcPr>
          <w:p w14:paraId="2AB7EF83" w14:textId="77777777" w:rsidR="00E13A08" w:rsidRPr="000A547F" w:rsidRDefault="00E13A08" w:rsidP="00E13A08">
            <w:pPr>
              <w:suppressAutoHyphens/>
              <w:jc w:val="center"/>
              <w:rPr>
                <w:rFonts w:eastAsia="Arial CYR"/>
                <w:color w:val="000000"/>
                <w:lang w:eastAsia="ar-SA"/>
              </w:rPr>
            </w:pPr>
          </w:p>
        </w:tc>
        <w:tc>
          <w:tcPr>
            <w:tcW w:w="881" w:type="dxa"/>
            <w:vAlign w:val="center"/>
          </w:tcPr>
          <w:p w14:paraId="6D6C31CE" w14:textId="77777777" w:rsidR="00E13A08" w:rsidRPr="000A547F" w:rsidRDefault="00E13A08" w:rsidP="00E13A08">
            <w:pPr>
              <w:suppressAutoHyphens/>
              <w:jc w:val="center"/>
              <w:rPr>
                <w:rFonts w:eastAsia="Arial CYR"/>
                <w:color w:val="000000"/>
                <w:lang w:eastAsia="ar-SA"/>
              </w:rPr>
            </w:pPr>
          </w:p>
        </w:tc>
        <w:tc>
          <w:tcPr>
            <w:tcW w:w="2136" w:type="dxa"/>
            <w:vAlign w:val="center"/>
          </w:tcPr>
          <w:p w14:paraId="6ABFA089" w14:textId="77777777" w:rsidR="00E13A08" w:rsidRPr="000A547F" w:rsidRDefault="00E13A08" w:rsidP="00E13A08">
            <w:pPr>
              <w:suppressAutoHyphens/>
              <w:jc w:val="center"/>
              <w:rPr>
                <w:rFonts w:eastAsia="Arial CYR"/>
                <w:color w:val="000000"/>
                <w:lang w:eastAsia="ar-SA"/>
              </w:rPr>
            </w:pPr>
          </w:p>
        </w:tc>
      </w:tr>
      <w:tr w:rsidR="00E13A08" w:rsidRPr="000A547F" w14:paraId="190C7336" w14:textId="77777777" w:rsidTr="000A547F">
        <w:trPr>
          <w:trHeight w:val="240"/>
        </w:trPr>
        <w:tc>
          <w:tcPr>
            <w:tcW w:w="2454" w:type="dxa"/>
            <w:vAlign w:val="center"/>
          </w:tcPr>
          <w:p w14:paraId="1694F472" w14:textId="77777777" w:rsidR="00E13A08" w:rsidRPr="000A547F" w:rsidRDefault="00E13A08" w:rsidP="00E13A08">
            <w:pPr>
              <w:suppressAutoHyphens/>
              <w:jc w:val="center"/>
              <w:textAlignment w:val="center"/>
              <w:rPr>
                <w:rFonts w:eastAsia="Arial CYR"/>
                <w:b/>
                <w:bCs/>
                <w:color w:val="000000"/>
                <w:lang w:eastAsia="ar-SA"/>
              </w:rPr>
            </w:pPr>
            <w:proofErr w:type="spellStart"/>
            <w:r w:rsidRPr="000A547F">
              <w:rPr>
                <w:rFonts w:eastAsia="Arial CYR"/>
                <w:b/>
                <w:bCs/>
                <w:color w:val="000000"/>
                <w:lang w:val="en-US" w:eastAsia="zh-CN" w:bidi="ar"/>
              </w:rPr>
              <w:t>Общегосударственные</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вопросы</w:t>
            </w:r>
            <w:proofErr w:type="spellEnd"/>
          </w:p>
        </w:tc>
        <w:tc>
          <w:tcPr>
            <w:tcW w:w="1276" w:type="dxa"/>
            <w:vAlign w:val="center"/>
          </w:tcPr>
          <w:p w14:paraId="6B72859D"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237CCDD3" w14:textId="77777777" w:rsidR="00E13A08" w:rsidRPr="000A547F" w:rsidRDefault="00E13A08" w:rsidP="00E13A08">
            <w:pPr>
              <w:suppressAutoHyphens/>
              <w:jc w:val="center"/>
              <w:textAlignment w:val="center"/>
              <w:rPr>
                <w:rFonts w:eastAsia="Arial CYR"/>
                <w:b/>
                <w:bCs/>
                <w:color w:val="000000"/>
                <w:lang w:eastAsia="ar-SA"/>
              </w:rPr>
            </w:pPr>
            <w:r w:rsidRPr="000A547F">
              <w:rPr>
                <w:rFonts w:eastAsia="Arial CYR"/>
                <w:b/>
                <w:bCs/>
                <w:color w:val="000000"/>
                <w:lang w:val="en-US" w:eastAsia="zh-CN" w:bidi="ar"/>
              </w:rPr>
              <w:t>0100.</w:t>
            </w:r>
          </w:p>
        </w:tc>
        <w:tc>
          <w:tcPr>
            <w:tcW w:w="1447" w:type="dxa"/>
            <w:vAlign w:val="center"/>
          </w:tcPr>
          <w:p w14:paraId="05F0DFD0" w14:textId="77777777" w:rsidR="00E13A08" w:rsidRPr="000A547F" w:rsidRDefault="00E13A08" w:rsidP="00E13A08">
            <w:pPr>
              <w:suppressAutoHyphens/>
              <w:jc w:val="center"/>
              <w:rPr>
                <w:rFonts w:eastAsia="Arial CYR"/>
                <w:b/>
                <w:bCs/>
                <w:color w:val="000000"/>
                <w:lang w:eastAsia="ar-SA"/>
              </w:rPr>
            </w:pPr>
          </w:p>
        </w:tc>
        <w:tc>
          <w:tcPr>
            <w:tcW w:w="881" w:type="dxa"/>
            <w:vAlign w:val="center"/>
          </w:tcPr>
          <w:p w14:paraId="04C6DEF8" w14:textId="77777777" w:rsidR="00E13A08" w:rsidRPr="000A547F" w:rsidRDefault="00E13A08" w:rsidP="00E13A08">
            <w:pPr>
              <w:suppressAutoHyphens/>
              <w:jc w:val="center"/>
              <w:rPr>
                <w:rFonts w:eastAsia="Arial CYR"/>
                <w:b/>
                <w:bCs/>
                <w:color w:val="000000"/>
                <w:lang w:eastAsia="ar-SA"/>
              </w:rPr>
            </w:pPr>
          </w:p>
        </w:tc>
        <w:tc>
          <w:tcPr>
            <w:tcW w:w="2136" w:type="dxa"/>
            <w:vAlign w:val="center"/>
          </w:tcPr>
          <w:p w14:paraId="5C64909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7 316 198,00</w:t>
            </w:r>
          </w:p>
        </w:tc>
      </w:tr>
      <w:tr w:rsidR="00E13A08" w:rsidRPr="000A547F" w14:paraId="532DC3F0" w14:textId="77777777" w:rsidTr="000A547F">
        <w:trPr>
          <w:trHeight w:val="520"/>
        </w:trPr>
        <w:tc>
          <w:tcPr>
            <w:tcW w:w="2454" w:type="dxa"/>
            <w:vAlign w:val="center"/>
          </w:tcPr>
          <w:p w14:paraId="0DAC9D7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Функционирование высшего должностного лица  субъекта Российской Федерации и муниципального образования</w:t>
            </w:r>
          </w:p>
        </w:tc>
        <w:tc>
          <w:tcPr>
            <w:tcW w:w="1276" w:type="dxa"/>
            <w:vAlign w:val="center"/>
          </w:tcPr>
          <w:p w14:paraId="322260BC"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6BE5D919" w14:textId="77777777" w:rsidR="00E13A08" w:rsidRPr="000A547F" w:rsidRDefault="00E13A08" w:rsidP="00E13A08">
            <w:pPr>
              <w:suppressAutoHyphens/>
              <w:jc w:val="center"/>
              <w:textAlignment w:val="center"/>
              <w:rPr>
                <w:rFonts w:eastAsia="Arial CYR"/>
                <w:b/>
                <w:bCs/>
                <w:color w:val="000000"/>
                <w:lang w:eastAsia="ar-SA"/>
              </w:rPr>
            </w:pPr>
            <w:r w:rsidRPr="000A547F">
              <w:rPr>
                <w:rFonts w:eastAsia="Arial CYR"/>
                <w:b/>
                <w:bCs/>
                <w:color w:val="000000"/>
                <w:lang w:val="en-US" w:eastAsia="zh-CN" w:bidi="ar"/>
              </w:rPr>
              <w:t>.0102</w:t>
            </w:r>
          </w:p>
        </w:tc>
        <w:tc>
          <w:tcPr>
            <w:tcW w:w="1447" w:type="dxa"/>
            <w:vAlign w:val="center"/>
          </w:tcPr>
          <w:p w14:paraId="6BC674E3" w14:textId="77777777" w:rsidR="00E13A08" w:rsidRPr="000A547F" w:rsidRDefault="00E13A08" w:rsidP="00E13A08">
            <w:pPr>
              <w:suppressAutoHyphens/>
              <w:jc w:val="center"/>
              <w:rPr>
                <w:rFonts w:eastAsia="Arial CYR"/>
                <w:b/>
                <w:bCs/>
                <w:color w:val="000000"/>
                <w:lang w:eastAsia="ar-SA"/>
              </w:rPr>
            </w:pPr>
          </w:p>
        </w:tc>
        <w:tc>
          <w:tcPr>
            <w:tcW w:w="881" w:type="dxa"/>
            <w:vAlign w:val="center"/>
          </w:tcPr>
          <w:p w14:paraId="377F1C61" w14:textId="77777777" w:rsidR="00E13A08" w:rsidRPr="000A547F" w:rsidRDefault="00E13A08" w:rsidP="00E13A08">
            <w:pPr>
              <w:suppressAutoHyphens/>
              <w:jc w:val="center"/>
              <w:rPr>
                <w:rFonts w:eastAsia="Arial CYR"/>
                <w:b/>
                <w:bCs/>
                <w:color w:val="000000"/>
                <w:lang w:eastAsia="ar-SA"/>
              </w:rPr>
            </w:pPr>
          </w:p>
        </w:tc>
        <w:tc>
          <w:tcPr>
            <w:tcW w:w="2136" w:type="dxa"/>
            <w:vAlign w:val="bottom"/>
          </w:tcPr>
          <w:p w14:paraId="22708F14" w14:textId="77777777" w:rsidR="00E13A08" w:rsidRPr="000A547F" w:rsidRDefault="00E13A08" w:rsidP="00E13A08">
            <w:pPr>
              <w:suppressAutoHyphens/>
              <w:jc w:val="center"/>
              <w:textAlignment w:val="bottom"/>
              <w:rPr>
                <w:rFonts w:eastAsia="Arial CYR"/>
                <w:b/>
                <w:bCs/>
                <w:color w:val="000000"/>
                <w:lang w:eastAsia="ar-SA"/>
              </w:rPr>
            </w:pPr>
            <w:r w:rsidRPr="000A547F">
              <w:rPr>
                <w:rFonts w:eastAsia="Arial CYR"/>
                <w:b/>
                <w:bCs/>
                <w:color w:val="000000"/>
                <w:lang w:val="en-US" w:eastAsia="zh-CN" w:bidi="ar"/>
              </w:rPr>
              <w:t>1 360 661,00</w:t>
            </w:r>
          </w:p>
        </w:tc>
      </w:tr>
      <w:tr w:rsidR="00E13A08" w:rsidRPr="000A547F" w14:paraId="3981A001" w14:textId="77777777" w:rsidTr="000A547F">
        <w:trPr>
          <w:trHeight w:val="540"/>
        </w:trPr>
        <w:tc>
          <w:tcPr>
            <w:tcW w:w="2454" w:type="dxa"/>
            <w:vAlign w:val="center"/>
          </w:tcPr>
          <w:p w14:paraId="1DC2A79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выплаты по оплате труда высшего должностного лица муниципального образования</w:t>
            </w:r>
          </w:p>
        </w:tc>
        <w:tc>
          <w:tcPr>
            <w:tcW w:w="1276" w:type="dxa"/>
            <w:vAlign w:val="center"/>
          </w:tcPr>
          <w:p w14:paraId="4FA3A6FD"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544A2A06" w14:textId="77777777" w:rsidR="00E13A08" w:rsidRPr="000A547F" w:rsidRDefault="00E13A08" w:rsidP="00E13A08">
            <w:pPr>
              <w:suppressAutoHyphens/>
              <w:jc w:val="center"/>
              <w:rPr>
                <w:rFonts w:eastAsia="Arial CYR"/>
                <w:b/>
                <w:bCs/>
                <w:color w:val="000000"/>
                <w:lang w:eastAsia="ar-SA"/>
              </w:rPr>
            </w:pPr>
          </w:p>
        </w:tc>
        <w:tc>
          <w:tcPr>
            <w:tcW w:w="1447" w:type="dxa"/>
            <w:vAlign w:val="center"/>
          </w:tcPr>
          <w:p w14:paraId="3C3B1A85"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.6100000110</w:t>
            </w:r>
          </w:p>
        </w:tc>
        <w:tc>
          <w:tcPr>
            <w:tcW w:w="881" w:type="dxa"/>
            <w:vAlign w:val="center"/>
          </w:tcPr>
          <w:p w14:paraId="42754133" w14:textId="77777777" w:rsidR="00E13A08" w:rsidRPr="000A547F" w:rsidRDefault="00E13A08" w:rsidP="00E13A08">
            <w:pPr>
              <w:suppressAutoHyphens/>
              <w:jc w:val="center"/>
              <w:rPr>
                <w:rFonts w:eastAsia="Arial CYR"/>
                <w:b/>
                <w:bCs/>
                <w:color w:val="000000"/>
                <w:lang w:eastAsia="ar-SA"/>
              </w:rPr>
            </w:pPr>
          </w:p>
        </w:tc>
        <w:tc>
          <w:tcPr>
            <w:tcW w:w="2136" w:type="dxa"/>
            <w:vAlign w:val="bottom"/>
          </w:tcPr>
          <w:p w14:paraId="2753160C"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1 162 099,00</w:t>
            </w:r>
          </w:p>
        </w:tc>
      </w:tr>
      <w:tr w:rsidR="00E13A08" w:rsidRPr="000A547F" w14:paraId="6C508EE5" w14:textId="77777777" w:rsidTr="000A547F">
        <w:trPr>
          <w:trHeight w:val="1320"/>
        </w:trPr>
        <w:tc>
          <w:tcPr>
            <w:tcW w:w="2454" w:type="dxa"/>
            <w:vAlign w:val="bottom"/>
          </w:tcPr>
          <w:p w14:paraId="3CE4117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76" w:type="dxa"/>
            <w:vAlign w:val="center"/>
          </w:tcPr>
          <w:p w14:paraId="147DF60B"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3F54BD3E" w14:textId="77777777" w:rsidR="00E13A08" w:rsidRPr="000A547F" w:rsidRDefault="00E13A08" w:rsidP="00E13A08">
            <w:pPr>
              <w:suppressAutoHyphens/>
              <w:jc w:val="center"/>
              <w:rPr>
                <w:rFonts w:eastAsia="Arial CYR"/>
                <w:b/>
                <w:bCs/>
                <w:color w:val="000000"/>
                <w:lang w:eastAsia="ar-SA"/>
              </w:rPr>
            </w:pPr>
          </w:p>
        </w:tc>
        <w:tc>
          <w:tcPr>
            <w:tcW w:w="1447" w:type="dxa"/>
            <w:vAlign w:val="center"/>
          </w:tcPr>
          <w:p w14:paraId="30ECC4AC" w14:textId="77777777" w:rsidR="00E13A08" w:rsidRPr="000A547F" w:rsidRDefault="00E13A08" w:rsidP="00E13A08">
            <w:pPr>
              <w:suppressAutoHyphens/>
              <w:jc w:val="center"/>
              <w:rPr>
                <w:rFonts w:eastAsia="Arial CYR"/>
                <w:b/>
                <w:bCs/>
                <w:color w:val="000000"/>
                <w:lang w:eastAsia="ar-SA"/>
              </w:rPr>
            </w:pPr>
          </w:p>
        </w:tc>
        <w:tc>
          <w:tcPr>
            <w:tcW w:w="881" w:type="dxa"/>
            <w:vAlign w:val="center"/>
          </w:tcPr>
          <w:p w14:paraId="0641C976"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100</w:t>
            </w:r>
          </w:p>
        </w:tc>
        <w:tc>
          <w:tcPr>
            <w:tcW w:w="2136" w:type="dxa"/>
            <w:vAlign w:val="bottom"/>
          </w:tcPr>
          <w:p w14:paraId="24DA789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1162099,00</w:t>
            </w:r>
          </w:p>
        </w:tc>
      </w:tr>
      <w:tr w:rsidR="00E13A08" w:rsidRPr="000A547F" w14:paraId="2AAB1B53" w14:textId="77777777" w:rsidTr="000A547F">
        <w:trPr>
          <w:trHeight w:val="520"/>
        </w:trPr>
        <w:tc>
          <w:tcPr>
            <w:tcW w:w="2454" w:type="dxa"/>
            <w:vAlign w:val="bottom"/>
          </w:tcPr>
          <w:p w14:paraId="6986CBD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t>Расходы на обеспечение функций высшего должностного лицо муниципального образования</w:t>
            </w:r>
          </w:p>
        </w:tc>
        <w:tc>
          <w:tcPr>
            <w:tcW w:w="1276" w:type="dxa"/>
            <w:vAlign w:val="center"/>
          </w:tcPr>
          <w:p w14:paraId="73460F07"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61BB7448" w14:textId="77777777" w:rsidR="00E13A08" w:rsidRPr="000A547F" w:rsidRDefault="00E13A08" w:rsidP="00E13A08">
            <w:pPr>
              <w:suppressAutoHyphens/>
              <w:jc w:val="center"/>
              <w:rPr>
                <w:rFonts w:eastAsia="Arial CYR"/>
                <w:b/>
                <w:bCs/>
                <w:color w:val="000000"/>
                <w:lang w:eastAsia="ar-SA"/>
              </w:rPr>
            </w:pPr>
          </w:p>
        </w:tc>
        <w:tc>
          <w:tcPr>
            <w:tcW w:w="1447" w:type="dxa"/>
            <w:vAlign w:val="center"/>
          </w:tcPr>
          <w:p w14:paraId="6F68C7F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.6100000190</w:t>
            </w:r>
          </w:p>
        </w:tc>
        <w:tc>
          <w:tcPr>
            <w:tcW w:w="881" w:type="dxa"/>
            <w:vAlign w:val="center"/>
          </w:tcPr>
          <w:p w14:paraId="21CD5350"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5D01D73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198562,00</w:t>
            </w:r>
          </w:p>
        </w:tc>
      </w:tr>
      <w:tr w:rsidR="00E13A08" w:rsidRPr="000A547F" w14:paraId="40B50D34" w14:textId="77777777" w:rsidTr="000A547F">
        <w:trPr>
          <w:trHeight w:val="1340"/>
        </w:trPr>
        <w:tc>
          <w:tcPr>
            <w:tcW w:w="2454" w:type="dxa"/>
            <w:vAlign w:val="bottom"/>
          </w:tcPr>
          <w:p w14:paraId="014402A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t xml:space="preserve">Расходы на выплаты персоналу в целях обеспечения выполнения функций </w:t>
            </w:r>
            <w:r w:rsidRPr="000A547F">
              <w:rPr>
                <w:rFonts w:eastAsia="Arial CYR"/>
                <w:color w:val="000000"/>
                <w:lang w:eastAsia="zh-CN" w:bidi="ar"/>
              </w:rPr>
              <w:lastRenderedPageBreak/>
              <w:t>государственными (муниципальными) органами, казенными учреждениями, органами управления внебюджетными фондами</w:t>
            </w:r>
          </w:p>
        </w:tc>
        <w:tc>
          <w:tcPr>
            <w:tcW w:w="1276" w:type="dxa"/>
            <w:vAlign w:val="center"/>
          </w:tcPr>
          <w:p w14:paraId="2927007C" w14:textId="77777777" w:rsidR="00E13A08" w:rsidRPr="000A547F" w:rsidRDefault="00E13A08" w:rsidP="00E13A08">
            <w:pPr>
              <w:suppressAutoHyphens/>
              <w:jc w:val="center"/>
              <w:rPr>
                <w:rFonts w:eastAsia="Arial CYR"/>
                <w:b/>
                <w:bCs/>
                <w:color w:val="000000"/>
                <w:lang w:eastAsia="ar-SA"/>
              </w:rPr>
            </w:pPr>
          </w:p>
        </w:tc>
        <w:tc>
          <w:tcPr>
            <w:tcW w:w="1484" w:type="dxa"/>
            <w:vAlign w:val="center"/>
          </w:tcPr>
          <w:p w14:paraId="584A6EE3" w14:textId="77777777" w:rsidR="00E13A08" w:rsidRPr="000A547F" w:rsidRDefault="00E13A08" w:rsidP="00E13A08">
            <w:pPr>
              <w:suppressAutoHyphens/>
              <w:jc w:val="center"/>
              <w:rPr>
                <w:rFonts w:eastAsia="Arial CYR"/>
                <w:b/>
                <w:bCs/>
                <w:color w:val="000000"/>
                <w:lang w:eastAsia="ar-SA"/>
              </w:rPr>
            </w:pPr>
          </w:p>
        </w:tc>
        <w:tc>
          <w:tcPr>
            <w:tcW w:w="1447" w:type="dxa"/>
            <w:vAlign w:val="center"/>
          </w:tcPr>
          <w:p w14:paraId="3A8CD7A4" w14:textId="77777777" w:rsidR="00E13A08" w:rsidRPr="000A547F" w:rsidRDefault="00E13A08" w:rsidP="00E13A08">
            <w:pPr>
              <w:suppressAutoHyphens/>
              <w:jc w:val="center"/>
              <w:rPr>
                <w:rFonts w:eastAsia="Arial CYR"/>
                <w:b/>
                <w:bCs/>
                <w:color w:val="000000"/>
                <w:lang w:eastAsia="ar-SA"/>
              </w:rPr>
            </w:pPr>
          </w:p>
        </w:tc>
        <w:tc>
          <w:tcPr>
            <w:tcW w:w="881" w:type="dxa"/>
            <w:vAlign w:val="center"/>
          </w:tcPr>
          <w:p w14:paraId="48397037"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100</w:t>
            </w:r>
          </w:p>
        </w:tc>
        <w:tc>
          <w:tcPr>
            <w:tcW w:w="2136" w:type="dxa"/>
            <w:vAlign w:val="bottom"/>
          </w:tcPr>
          <w:p w14:paraId="5E92CC5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198562,00</w:t>
            </w:r>
          </w:p>
        </w:tc>
      </w:tr>
      <w:tr w:rsidR="00E13A08" w:rsidRPr="000A547F" w14:paraId="5CBB7B5D" w14:textId="77777777" w:rsidTr="000A547F">
        <w:trPr>
          <w:trHeight w:val="1040"/>
        </w:trPr>
        <w:tc>
          <w:tcPr>
            <w:tcW w:w="2454" w:type="dxa"/>
            <w:vAlign w:val="bottom"/>
          </w:tcPr>
          <w:p w14:paraId="7CC84C3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vAlign w:val="center"/>
          </w:tcPr>
          <w:p w14:paraId="2B1FFEDF" w14:textId="77777777" w:rsidR="00E13A08" w:rsidRPr="000A547F" w:rsidRDefault="00E13A08" w:rsidP="00E13A08">
            <w:pPr>
              <w:suppressAutoHyphens/>
              <w:jc w:val="center"/>
              <w:rPr>
                <w:rFonts w:eastAsia="Arial CYR"/>
                <w:color w:val="000000"/>
                <w:lang w:eastAsia="ar-SA"/>
              </w:rPr>
            </w:pPr>
          </w:p>
        </w:tc>
        <w:tc>
          <w:tcPr>
            <w:tcW w:w="1484" w:type="dxa"/>
            <w:vAlign w:val="center"/>
          </w:tcPr>
          <w:p w14:paraId="0581694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.0103</w:t>
            </w:r>
          </w:p>
        </w:tc>
        <w:tc>
          <w:tcPr>
            <w:tcW w:w="1447" w:type="dxa"/>
            <w:vAlign w:val="center"/>
          </w:tcPr>
          <w:p w14:paraId="50B0D8CE" w14:textId="77777777" w:rsidR="00E13A08" w:rsidRPr="000A547F" w:rsidRDefault="00E13A08" w:rsidP="00E13A08">
            <w:pPr>
              <w:suppressAutoHyphens/>
              <w:jc w:val="center"/>
              <w:rPr>
                <w:rFonts w:eastAsia="Arial CYR"/>
                <w:color w:val="000000"/>
                <w:lang w:eastAsia="ar-SA"/>
              </w:rPr>
            </w:pPr>
          </w:p>
        </w:tc>
        <w:tc>
          <w:tcPr>
            <w:tcW w:w="881" w:type="dxa"/>
            <w:vAlign w:val="center"/>
          </w:tcPr>
          <w:p w14:paraId="2B7A3506"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0A50E706"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95600,00</w:t>
            </w:r>
          </w:p>
        </w:tc>
      </w:tr>
      <w:tr w:rsidR="00E13A08" w:rsidRPr="000A547F" w14:paraId="33AA24B9" w14:textId="77777777" w:rsidTr="000A547F">
        <w:trPr>
          <w:trHeight w:val="680"/>
        </w:trPr>
        <w:tc>
          <w:tcPr>
            <w:tcW w:w="2454" w:type="dxa"/>
            <w:vAlign w:val="bottom"/>
          </w:tcPr>
          <w:p w14:paraId="1F7882BE"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t>Расходы на обеспечение функций представительного органа муниципального образования</w:t>
            </w:r>
          </w:p>
        </w:tc>
        <w:tc>
          <w:tcPr>
            <w:tcW w:w="1276" w:type="dxa"/>
            <w:vAlign w:val="center"/>
          </w:tcPr>
          <w:p w14:paraId="6D3C7256" w14:textId="77777777" w:rsidR="00E13A08" w:rsidRPr="000A547F" w:rsidRDefault="00E13A08" w:rsidP="00E13A08">
            <w:pPr>
              <w:suppressAutoHyphens/>
              <w:jc w:val="center"/>
              <w:rPr>
                <w:rFonts w:eastAsia="Arial CYR"/>
                <w:color w:val="000000"/>
                <w:lang w:eastAsia="ar-SA"/>
              </w:rPr>
            </w:pPr>
          </w:p>
        </w:tc>
        <w:tc>
          <w:tcPr>
            <w:tcW w:w="1484" w:type="dxa"/>
            <w:vAlign w:val="center"/>
          </w:tcPr>
          <w:p w14:paraId="42FB39BD" w14:textId="77777777" w:rsidR="00E13A08" w:rsidRPr="000A547F" w:rsidRDefault="00E13A08" w:rsidP="00E13A08">
            <w:pPr>
              <w:suppressAutoHyphens/>
              <w:jc w:val="center"/>
              <w:rPr>
                <w:rFonts w:eastAsia="Arial CYR"/>
                <w:color w:val="000000"/>
                <w:lang w:eastAsia="ar-SA"/>
              </w:rPr>
            </w:pPr>
          </w:p>
        </w:tc>
        <w:tc>
          <w:tcPr>
            <w:tcW w:w="1447" w:type="dxa"/>
            <w:vAlign w:val="center"/>
          </w:tcPr>
          <w:p w14:paraId="3AE2E219"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.6200000190</w:t>
            </w:r>
          </w:p>
        </w:tc>
        <w:tc>
          <w:tcPr>
            <w:tcW w:w="881" w:type="dxa"/>
            <w:vAlign w:val="center"/>
          </w:tcPr>
          <w:p w14:paraId="2D08BC24"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4326698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95600,00</w:t>
            </w:r>
          </w:p>
        </w:tc>
      </w:tr>
      <w:tr w:rsidR="00E13A08" w:rsidRPr="000A547F" w14:paraId="7D591062" w14:textId="77777777" w:rsidTr="000A547F">
        <w:trPr>
          <w:trHeight w:val="1380"/>
        </w:trPr>
        <w:tc>
          <w:tcPr>
            <w:tcW w:w="2454" w:type="dxa"/>
            <w:vAlign w:val="bottom"/>
          </w:tcPr>
          <w:p w14:paraId="214FA327"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внебюджетными фондами</w:t>
            </w:r>
          </w:p>
        </w:tc>
        <w:tc>
          <w:tcPr>
            <w:tcW w:w="1276" w:type="dxa"/>
            <w:vAlign w:val="center"/>
          </w:tcPr>
          <w:p w14:paraId="0732CFC3" w14:textId="77777777" w:rsidR="00E13A08" w:rsidRPr="000A547F" w:rsidRDefault="00E13A08" w:rsidP="00E13A08">
            <w:pPr>
              <w:suppressAutoHyphens/>
              <w:jc w:val="center"/>
              <w:rPr>
                <w:rFonts w:eastAsia="Arial CYR"/>
                <w:color w:val="000000"/>
                <w:lang w:eastAsia="ar-SA"/>
              </w:rPr>
            </w:pPr>
          </w:p>
        </w:tc>
        <w:tc>
          <w:tcPr>
            <w:tcW w:w="1484" w:type="dxa"/>
            <w:vAlign w:val="center"/>
          </w:tcPr>
          <w:p w14:paraId="43590EFB" w14:textId="77777777" w:rsidR="00E13A08" w:rsidRPr="000A547F" w:rsidRDefault="00E13A08" w:rsidP="00E13A08">
            <w:pPr>
              <w:suppressAutoHyphens/>
              <w:jc w:val="center"/>
              <w:rPr>
                <w:rFonts w:eastAsia="Arial CYR"/>
                <w:color w:val="000000"/>
                <w:lang w:eastAsia="ar-SA"/>
              </w:rPr>
            </w:pPr>
          </w:p>
        </w:tc>
        <w:tc>
          <w:tcPr>
            <w:tcW w:w="1447" w:type="dxa"/>
            <w:vAlign w:val="center"/>
          </w:tcPr>
          <w:p w14:paraId="4AA0944A" w14:textId="77777777" w:rsidR="00E13A08" w:rsidRPr="000A547F" w:rsidRDefault="00E13A08" w:rsidP="00E13A08">
            <w:pPr>
              <w:suppressAutoHyphens/>
              <w:jc w:val="center"/>
              <w:rPr>
                <w:rFonts w:eastAsia="Arial CYR"/>
                <w:color w:val="000000"/>
                <w:lang w:eastAsia="ar-SA"/>
              </w:rPr>
            </w:pPr>
          </w:p>
        </w:tc>
        <w:tc>
          <w:tcPr>
            <w:tcW w:w="881" w:type="dxa"/>
            <w:vAlign w:val="center"/>
          </w:tcPr>
          <w:p w14:paraId="0D65C44F"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100</w:t>
            </w:r>
          </w:p>
        </w:tc>
        <w:tc>
          <w:tcPr>
            <w:tcW w:w="2136" w:type="dxa"/>
            <w:vAlign w:val="bottom"/>
          </w:tcPr>
          <w:p w14:paraId="1428D3F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95600,00</w:t>
            </w:r>
          </w:p>
        </w:tc>
      </w:tr>
      <w:tr w:rsidR="00E13A08" w:rsidRPr="000A547F" w14:paraId="3E5E8DE5" w14:textId="77777777" w:rsidTr="000A547F">
        <w:trPr>
          <w:trHeight w:val="273"/>
        </w:trPr>
        <w:tc>
          <w:tcPr>
            <w:tcW w:w="2454" w:type="dxa"/>
            <w:vAlign w:val="center"/>
          </w:tcPr>
          <w:p w14:paraId="5CD67563"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Функционирование Правительства РФ, высших исполнительных органов государственной власти субъектов РФ, местных администраций</w:t>
            </w:r>
          </w:p>
        </w:tc>
        <w:tc>
          <w:tcPr>
            <w:tcW w:w="1276" w:type="dxa"/>
            <w:vAlign w:val="bottom"/>
          </w:tcPr>
          <w:p w14:paraId="2A62457C"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17107CD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0104.</w:t>
            </w:r>
          </w:p>
        </w:tc>
        <w:tc>
          <w:tcPr>
            <w:tcW w:w="1447" w:type="dxa"/>
            <w:noWrap/>
            <w:vAlign w:val="bottom"/>
          </w:tcPr>
          <w:p w14:paraId="6E911E70"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50499796"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32493AB9"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3 624 121,0</w:t>
            </w:r>
          </w:p>
        </w:tc>
      </w:tr>
      <w:tr w:rsidR="00E13A08" w:rsidRPr="000A547F" w14:paraId="0803026F" w14:textId="77777777" w:rsidTr="000A547F">
        <w:trPr>
          <w:trHeight w:val="760"/>
        </w:trPr>
        <w:tc>
          <w:tcPr>
            <w:tcW w:w="2454" w:type="dxa"/>
            <w:vAlign w:val="center"/>
          </w:tcPr>
          <w:p w14:paraId="4C7656F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выплаты по оплате труда работников органов местного самоуправления</w:t>
            </w:r>
          </w:p>
        </w:tc>
        <w:tc>
          <w:tcPr>
            <w:tcW w:w="1276" w:type="dxa"/>
            <w:vAlign w:val="bottom"/>
          </w:tcPr>
          <w:p w14:paraId="72F42F14"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1CBF062F" w14:textId="77777777" w:rsidR="00E13A08" w:rsidRPr="000A547F" w:rsidRDefault="00E13A08" w:rsidP="00E13A08">
            <w:pPr>
              <w:suppressAutoHyphens/>
              <w:jc w:val="center"/>
              <w:rPr>
                <w:rFonts w:eastAsia="Arial CYR"/>
                <w:color w:val="000000"/>
                <w:lang w:eastAsia="ar-SA"/>
              </w:rPr>
            </w:pPr>
          </w:p>
        </w:tc>
        <w:tc>
          <w:tcPr>
            <w:tcW w:w="1447" w:type="dxa"/>
            <w:vAlign w:val="center"/>
          </w:tcPr>
          <w:p w14:paraId="675CEC8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.6600000110</w:t>
            </w:r>
          </w:p>
        </w:tc>
        <w:tc>
          <w:tcPr>
            <w:tcW w:w="881" w:type="dxa"/>
            <w:noWrap/>
            <w:vAlign w:val="bottom"/>
          </w:tcPr>
          <w:p w14:paraId="72EBAEE4"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56A1609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3 191 172,00</w:t>
            </w:r>
          </w:p>
        </w:tc>
      </w:tr>
      <w:tr w:rsidR="00E13A08" w:rsidRPr="000A547F" w14:paraId="06B2ABF7" w14:textId="77777777" w:rsidTr="000A547F">
        <w:trPr>
          <w:trHeight w:val="1260"/>
        </w:trPr>
        <w:tc>
          <w:tcPr>
            <w:tcW w:w="2454" w:type="dxa"/>
            <w:vAlign w:val="center"/>
          </w:tcPr>
          <w:p w14:paraId="768108A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14:paraId="4F36E96E"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08A6024C"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63B2CF36"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5DC42DE5"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4A219DE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3 191 172,00</w:t>
            </w:r>
          </w:p>
        </w:tc>
      </w:tr>
      <w:tr w:rsidR="00E13A08" w:rsidRPr="000A547F" w14:paraId="0884FD87" w14:textId="77777777" w:rsidTr="000A547F">
        <w:trPr>
          <w:trHeight w:val="278"/>
        </w:trPr>
        <w:tc>
          <w:tcPr>
            <w:tcW w:w="2454" w:type="dxa"/>
            <w:vAlign w:val="center"/>
          </w:tcPr>
          <w:p w14:paraId="0F7BD370"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обеспечение функций органов местного самоуправления</w:t>
            </w:r>
          </w:p>
        </w:tc>
        <w:tc>
          <w:tcPr>
            <w:tcW w:w="1276" w:type="dxa"/>
            <w:vAlign w:val="bottom"/>
          </w:tcPr>
          <w:p w14:paraId="1C6B25B7"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5928F88" w14:textId="77777777" w:rsidR="00E13A08" w:rsidRPr="000A547F" w:rsidRDefault="00E13A08" w:rsidP="00E13A08">
            <w:pPr>
              <w:suppressAutoHyphens/>
              <w:jc w:val="center"/>
              <w:rPr>
                <w:rFonts w:eastAsia="Arial CYR"/>
                <w:color w:val="000000"/>
                <w:lang w:eastAsia="ar-SA"/>
              </w:rPr>
            </w:pPr>
          </w:p>
        </w:tc>
        <w:tc>
          <w:tcPr>
            <w:tcW w:w="1447" w:type="dxa"/>
            <w:vAlign w:val="center"/>
          </w:tcPr>
          <w:p w14:paraId="72993B21"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val="en-US" w:eastAsia="zh-CN" w:bidi="ar"/>
              </w:rPr>
              <w:t>.6600000190</w:t>
            </w:r>
          </w:p>
        </w:tc>
        <w:tc>
          <w:tcPr>
            <w:tcW w:w="881" w:type="dxa"/>
            <w:noWrap/>
            <w:vAlign w:val="bottom"/>
          </w:tcPr>
          <w:p w14:paraId="7B7E6250"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3A8E84A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430 349,00</w:t>
            </w:r>
          </w:p>
        </w:tc>
      </w:tr>
      <w:tr w:rsidR="00E13A08" w:rsidRPr="000A547F" w14:paraId="1EFB7CE7" w14:textId="77777777" w:rsidTr="000A547F">
        <w:trPr>
          <w:trHeight w:val="480"/>
        </w:trPr>
        <w:tc>
          <w:tcPr>
            <w:tcW w:w="2454" w:type="dxa"/>
            <w:vAlign w:val="center"/>
          </w:tcPr>
          <w:p w14:paraId="70FED03F"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7A880788"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4F95D5FB"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423ED57A"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7F90743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63C8874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415349,00</w:t>
            </w:r>
          </w:p>
        </w:tc>
      </w:tr>
      <w:tr w:rsidR="00E13A08" w:rsidRPr="000A547F" w14:paraId="11B66E73" w14:textId="77777777" w:rsidTr="000A547F">
        <w:trPr>
          <w:trHeight w:val="240"/>
        </w:trPr>
        <w:tc>
          <w:tcPr>
            <w:tcW w:w="2454" w:type="dxa"/>
            <w:vAlign w:val="center"/>
          </w:tcPr>
          <w:p w14:paraId="30F35AEC"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Иные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ассигнования</w:t>
            </w:r>
            <w:proofErr w:type="spellEnd"/>
          </w:p>
        </w:tc>
        <w:tc>
          <w:tcPr>
            <w:tcW w:w="1276" w:type="dxa"/>
            <w:vAlign w:val="bottom"/>
          </w:tcPr>
          <w:p w14:paraId="02F3E1A3"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6123CBC8"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354D9FE3"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7DFB84FA"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800</w:t>
            </w:r>
          </w:p>
        </w:tc>
        <w:tc>
          <w:tcPr>
            <w:tcW w:w="2136" w:type="dxa"/>
            <w:vAlign w:val="bottom"/>
          </w:tcPr>
          <w:p w14:paraId="35296FE5"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15 000,00</w:t>
            </w:r>
          </w:p>
        </w:tc>
      </w:tr>
      <w:tr w:rsidR="00E13A08" w:rsidRPr="000A547F" w14:paraId="6E107C0E" w14:textId="77777777" w:rsidTr="000A547F">
        <w:trPr>
          <w:trHeight w:val="740"/>
        </w:trPr>
        <w:tc>
          <w:tcPr>
            <w:tcW w:w="2454" w:type="dxa"/>
            <w:vAlign w:val="center"/>
          </w:tcPr>
          <w:p w14:paraId="1EB7E57B"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осуществление переданных государственных полномочий Костромской области по составлению протоколов об административных правонарушениях</w:t>
            </w:r>
          </w:p>
        </w:tc>
        <w:tc>
          <w:tcPr>
            <w:tcW w:w="1276" w:type="dxa"/>
            <w:vAlign w:val="bottom"/>
          </w:tcPr>
          <w:p w14:paraId="0FEB5FE7"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3CAC795"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25576E7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.6600072090</w:t>
            </w:r>
          </w:p>
        </w:tc>
        <w:tc>
          <w:tcPr>
            <w:tcW w:w="881" w:type="dxa"/>
            <w:noWrap/>
            <w:vAlign w:val="bottom"/>
          </w:tcPr>
          <w:p w14:paraId="263625E0"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0657B6E7"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2 600,00</w:t>
            </w:r>
          </w:p>
        </w:tc>
      </w:tr>
      <w:tr w:rsidR="00E13A08" w:rsidRPr="000A547F" w14:paraId="28E8E6AE" w14:textId="77777777" w:rsidTr="000A547F">
        <w:trPr>
          <w:trHeight w:val="560"/>
        </w:trPr>
        <w:tc>
          <w:tcPr>
            <w:tcW w:w="2454" w:type="dxa"/>
            <w:vAlign w:val="center"/>
          </w:tcPr>
          <w:p w14:paraId="09741183"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44D07BC6"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0D2922B7"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7E257A67"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7ED5BCE5"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68BCAA9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2600,00</w:t>
            </w:r>
          </w:p>
        </w:tc>
      </w:tr>
      <w:tr w:rsidR="00E13A08" w:rsidRPr="000A547F" w14:paraId="5DC80C2D" w14:textId="77777777" w:rsidTr="000A547F">
        <w:trPr>
          <w:trHeight w:val="560"/>
        </w:trPr>
        <w:tc>
          <w:tcPr>
            <w:tcW w:w="2454" w:type="dxa"/>
            <w:vAlign w:val="center"/>
          </w:tcPr>
          <w:p w14:paraId="09E65ECE"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Резервные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фонды</w:t>
            </w:r>
            <w:proofErr w:type="spellEnd"/>
          </w:p>
        </w:tc>
        <w:tc>
          <w:tcPr>
            <w:tcW w:w="1276" w:type="dxa"/>
            <w:vAlign w:val="bottom"/>
          </w:tcPr>
          <w:p w14:paraId="65CFC426"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6EA4D24C"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0111.</w:t>
            </w:r>
          </w:p>
        </w:tc>
        <w:tc>
          <w:tcPr>
            <w:tcW w:w="1447" w:type="dxa"/>
            <w:noWrap/>
            <w:vAlign w:val="bottom"/>
          </w:tcPr>
          <w:p w14:paraId="4424AE69"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4E43D546"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1B59C42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10000,00</w:t>
            </w:r>
          </w:p>
        </w:tc>
      </w:tr>
      <w:tr w:rsidR="00E13A08" w:rsidRPr="000A547F" w14:paraId="61A199AC" w14:textId="77777777" w:rsidTr="000A547F">
        <w:trPr>
          <w:trHeight w:val="560"/>
        </w:trPr>
        <w:tc>
          <w:tcPr>
            <w:tcW w:w="2454" w:type="dxa"/>
            <w:vAlign w:val="center"/>
          </w:tcPr>
          <w:p w14:paraId="5E87F0AA"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Резервный фонд администрации муниципального образования</w:t>
            </w:r>
          </w:p>
        </w:tc>
        <w:tc>
          <w:tcPr>
            <w:tcW w:w="1276" w:type="dxa"/>
            <w:vAlign w:val="bottom"/>
          </w:tcPr>
          <w:p w14:paraId="20288D31"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4EBD45B3"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4E27C70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.9900020010</w:t>
            </w:r>
          </w:p>
        </w:tc>
        <w:tc>
          <w:tcPr>
            <w:tcW w:w="881" w:type="dxa"/>
            <w:noWrap/>
            <w:vAlign w:val="bottom"/>
          </w:tcPr>
          <w:p w14:paraId="670A6F8A"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1665FCD8"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10000,00</w:t>
            </w:r>
          </w:p>
        </w:tc>
      </w:tr>
      <w:tr w:rsidR="00E13A08" w:rsidRPr="000A547F" w14:paraId="40724FA4" w14:textId="77777777" w:rsidTr="000A547F">
        <w:trPr>
          <w:trHeight w:val="560"/>
        </w:trPr>
        <w:tc>
          <w:tcPr>
            <w:tcW w:w="2454" w:type="dxa"/>
            <w:vAlign w:val="center"/>
          </w:tcPr>
          <w:p w14:paraId="0F9145F6"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Иные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ассигнования</w:t>
            </w:r>
            <w:proofErr w:type="spellEnd"/>
          </w:p>
        </w:tc>
        <w:tc>
          <w:tcPr>
            <w:tcW w:w="1276" w:type="dxa"/>
            <w:vAlign w:val="bottom"/>
          </w:tcPr>
          <w:p w14:paraId="5335A61D"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4C3285C5"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4942AB3C"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1DB0006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800</w:t>
            </w:r>
          </w:p>
        </w:tc>
        <w:tc>
          <w:tcPr>
            <w:tcW w:w="2136" w:type="dxa"/>
            <w:vAlign w:val="bottom"/>
          </w:tcPr>
          <w:p w14:paraId="040B4C1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10000,00</w:t>
            </w:r>
          </w:p>
        </w:tc>
      </w:tr>
      <w:tr w:rsidR="00E13A08" w:rsidRPr="000A547F" w14:paraId="454687A4" w14:textId="77777777" w:rsidTr="000A547F">
        <w:trPr>
          <w:trHeight w:val="260"/>
        </w:trPr>
        <w:tc>
          <w:tcPr>
            <w:tcW w:w="2454" w:type="dxa"/>
            <w:vAlign w:val="center"/>
          </w:tcPr>
          <w:p w14:paraId="7C661F24"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Другие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общегосударственные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расходы</w:t>
            </w:r>
            <w:proofErr w:type="spellEnd"/>
          </w:p>
        </w:tc>
        <w:tc>
          <w:tcPr>
            <w:tcW w:w="1276" w:type="dxa"/>
            <w:vAlign w:val="bottom"/>
          </w:tcPr>
          <w:p w14:paraId="74C59CBD"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C1AF7D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0113.</w:t>
            </w:r>
          </w:p>
        </w:tc>
        <w:tc>
          <w:tcPr>
            <w:tcW w:w="1447" w:type="dxa"/>
            <w:noWrap/>
            <w:vAlign w:val="bottom"/>
          </w:tcPr>
          <w:p w14:paraId="11A20231"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0F3ACF8C"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5E38D4B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2 225 816,00</w:t>
            </w:r>
          </w:p>
        </w:tc>
      </w:tr>
      <w:tr w:rsidR="00E13A08" w:rsidRPr="000A547F" w14:paraId="4E6D1141" w14:textId="77777777" w:rsidTr="000A547F">
        <w:trPr>
          <w:trHeight w:val="2540"/>
        </w:trPr>
        <w:tc>
          <w:tcPr>
            <w:tcW w:w="2454" w:type="dxa"/>
            <w:vAlign w:val="center"/>
          </w:tcPr>
          <w:p w14:paraId="3DCE79C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lastRenderedPageBreak/>
              <w:t>Расходы на обеспечение деятельности (оказание услуг) подведомственных учреждений, осуществляющих реализацию государственных функций, связанных с общегосударственным управлением</w:t>
            </w:r>
          </w:p>
        </w:tc>
        <w:tc>
          <w:tcPr>
            <w:tcW w:w="1276" w:type="dxa"/>
            <w:vAlign w:val="bottom"/>
          </w:tcPr>
          <w:p w14:paraId="35223037"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7BA089EA"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58D7D157"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990000059Ю</w:t>
            </w:r>
          </w:p>
        </w:tc>
        <w:tc>
          <w:tcPr>
            <w:tcW w:w="881" w:type="dxa"/>
            <w:noWrap/>
            <w:vAlign w:val="bottom"/>
          </w:tcPr>
          <w:p w14:paraId="6A86CFD8"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50E0781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1 764 364,00</w:t>
            </w:r>
          </w:p>
        </w:tc>
      </w:tr>
      <w:tr w:rsidR="00E13A08" w:rsidRPr="000A547F" w14:paraId="4B3D6889" w14:textId="77777777" w:rsidTr="000A547F">
        <w:trPr>
          <w:trHeight w:val="2280"/>
        </w:trPr>
        <w:tc>
          <w:tcPr>
            <w:tcW w:w="2454" w:type="dxa"/>
            <w:vAlign w:val="center"/>
          </w:tcPr>
          <w:p w14:paraId="493BDC3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выплаты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276" w:type="dxa"/>
            <w:vAlign w:val="bottom"/>
          </w:tcPr>
          <w:p w14:paraId="187B9ED2"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9888F4A"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66EE0224"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53D50D5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2F6EDDB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834 017,00</w:t>
            </w:r>
          </w:p>
        </w:tc>
      </w:tr>
      <w:tr w:rsidR="00E13A08" w:rsidRPr="000A547F" w14:paraId="75382F4D" w14:textId="77777777" w:rsidTr="000A547F">
        <w:trPr>
          <w:trHeight w:val="1020"/>
        </w:trPr>
        <w:tc>
          <w:tcPr>
            <w:tcW w:w="2454" w:type="dxa"/>
            <w:vAlign w:val="center"/>
          </w:tcPr>
          <w:p w14:paraId="0DE0378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6DBFBF49"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701A5405"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3D163170"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177365A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10EF0C9"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853 997,00</w:t>
            </w:r>
          </w:p>
        </w:tc>
      </w:tr>
      <w:tr w:rsidR="00E13A08" w:rsidRPr="000A547F" w14:paraId="2D6B82D7" w14:textId="77777777" w:rsidTr="000A547F">
        <w:trPr>
          <w:trHeight w:val="500"/>
        </w:trPr>
        <w:tc>
          <w:tcPr>
            <w:tcW w:w="2454" w:type="dxa"/>
            <w:vAlign w:val="center"/>
          </w:tcPr>
          <w:p w14:paraId="077B867A"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Иные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ассигнования</w:t>
            </w:r>
            <w:proofErr w:type="spellEnd"/>
          </w:p>
        </w:tc>
        <w:tc>
          <w:tcPr>
            <w:tcW w:w="1276" w:type="dxa"/>
            <w:vAlign w:val="bottom"/>
          </w:tcPr>
          <w:p w14:paraId="28E2A035"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1928D956"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4F26880A"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143DD2A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800</w:t>
            </w:r>
          </w:p>
        </w:tc>
        <w:tc>
          <w:tcPr>
            <w:tcW w:w="2136" w:type="dxa"/>
            <w:vAlign w:val="bottom"/>
          </w:tcPr>
          <w:p w14:paraId="22C6530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76 350,0</w:t>
            </w:r>
          </w:p>
        </w:tc>
      </w:tr>
      <w:tr w:rsidR="00E13A08" w:rsidRPr="000A547F" w14:paraId="07436169" w14:textId="77777777" w:rsidTr="000A547F">
        <w:trPr>
          <w:trHeight w:val="1020"/>
        </w:trPr>
        <w:tc>
          <w:tcPr>
            <w:tcW w:w="2454" w:type="dxa"/>
            <w:vAlign w:val="center"/>
          </w:tcPr>
          <w:p w14:paraId="10874966"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Содержание имущества, находящегося в казне муниципального образования</w:t>
            </w:r>
          </w:p>
        </w:tc>
        <w:tc>
          <w:tcPr>
            <w:tcW w:w="1276" w:type="dxa"/>
            <w:vAlign w:val="bottom"/>
          </w:tcPr>
          <w:p w14:paraId="311798FC"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7154C799"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5C7A206E"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.9900021000</w:t>
            </w:r>
          </w:p>
        </w:tc>
        <w:tc>
          <w:tcPr>
            <w:tcW w:w="881" w:type="dxa"/>
            <w:noWrap/>
            <w:vAlign w:val="bottom"/>
          </w:tcPr>
          <w:p w14:paraId="543B12DF"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794FD8F6"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183 127,0</w:t>
            </w:r>
          </w:p>
        </w:tc>
      </w:tr>
      <w:tr w:rsidR="00E13A08" w:rsidRPr="000A547F" w14:paraId="09FE4D80" w14:textId="77777777" w:rsidTr="000A547F">
        <w:trPr>
          <w:trHeight w:val="1020"/>
        </w:trPr>
        <w:tc>
          <w:tcPr>
            <w:tcW w:w="2454" w:type="dxa"/>
            <w:vAlign w:val="center"/>
          </w:tcPr>
          <w:p w14:paraId="3EFCBF5A"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0145C11B"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6C0DE161"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6B8C2565"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7A83934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24B68AFA"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183127,00</w:t>
            </w:r>
          </w:p>
        </w:tc>
      </w:tr>
      <w:tr w:rsidR="00E13A08" w:rsidRPr="000A547F" w14:paraId="2EF389EE" w14:textId="77777777" w:rsidTr="000A547F">
        <w:trPr>
          <w:trHeight w:val="1260"/>
        </w:trPr>
        <w:tc>
          <w:tcPr>
            <w:tcW w:w="2454" w:type="dxa"/>
            <w:vAlign w:val="center"/>
          </w:tcPr>
          <w:p w14:paraId="7BEFCF35"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оплату членских взносов Ассоциации "Совет муниципальных образований Костромской области"</w:t>
            </w:r>
          </w:p>
        </w:tc>
        <w:tc>
          <w:tcPr>
            <w:tcW w:w="1276" w:type="dxa"/>
            <w:vAlign w:val="bottom"/>
          </w:tcPr>
          <w:p w14:paraId="39ED2ECC"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B291C67"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53338285"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.9900022020</w:t>
            </w:r>
          </w:p>
        </w:tc>
        <w:tc>
          <w:tcPr>
            <w:tcW w:w="881" w:type="dxa"/>
            <w:noWrap/>
            <w:vAlign w:val="bottom"/>
          </w:tcPr>
          <w:p w14:paraId="7A22FFC1"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2BBA8E58"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3800,00</w:t>
            </w:r>
          </w:p>
        </w:tc>
      </w:tr>
      <w:tr w:rsidR="00E13A08" w:rsidRPr="000A547F" w14:paraId="52DBECD7" w14:textId="77777777" w:rsidTr="000A547F">
        <w:trPr>
          <w:trHeight w:val="360"/>
        </w:trPr>
        <w:tc>
          <w:tcPr>
            <w:tcW w:w="2454" w:type="dxa"/>
            <w:vAlign w:val="center"/>
          </w:tcPr>
          <w:p w14:paraId="4FFF3FA2"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Иные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ассигнования</w:t>
            </w:r>
            <w:proofErr w:type="spellEnd"/>
          </w:p>
        </w:tc>
        <w:tc>
          <w:tcPr>
            <w:tcW w:w="1276" w:type="dxa"/>
            <w:vAlign w:val="bottom"/>
          </w:tcPr>
          <w:p w14:paraId="0E391155"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3E5A9770"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347067F3"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57509AF6"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800</w:t>
            </w:r>
          </w:p>
        </w:tc>
        <w:tc>
          <w:tcPr>
            <w:tcW w:w="2136" w:type="dxa"/>
            <w:vAlign w:val="bottom"/>
          </w:tcPr>
          <w:p w14:paraId="4A55A65C"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3800,00</w:t>
            </w:r>
          </w:p>
        </w:tc>
      </w:tr>
      <w:tr w:rsidR="00E13A08" w:rsidRPr="000A547F" w14:paraId="1551CA71" w14:textId="77777777" w:rsidTr="000A547F">
        <w:trPr>
          <w:trHeight w:val="360"/>
        </w:trPr>
        <w:tc>
          <w:tcPr>
            <w:tcW w:w="2454" w:type="dxa"/>
            <w:vAlign w:val="center"/>
          </w:tcPr>
          <w:p w14:paraId="5A19D0A4"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lastRenderedPageBreak/>
              <w:t>Обеспечение прочих обязательств муниципального образования</w:t>
            </w:r>
          </w:p>
        </w:tc>
        <w:tc>
          <w:tcPr>
            <w:tcW w:w="1276" w:type="dxa"/>
            <w:vAlign w:val="bottom"/>
          </w:tcPr>
          <w:p w14:paraId="2B6609EF"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0497CDF3"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4EC498A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9900022040</w:t>
            </w:r>
          </w:p>
        </w:tc>
        <w:tc>
          <w:tcPr>
            <w:tcW w:w="881" w:type="dxa"/>
            <w:noWrap/>
            <w:vAlign w:val="bottom"/>
          </w:tcPr>
          <w:p w14:paraId="6720188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55ABEA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56000,00</w:t>
            </w:r>
          </w:p>
        </w:tc>
      </w:tr>
      <w:tr w:rsidR="00E13A08" w:rsidRPr="000A547F" w14:paraId="1A9ADB86" w14:textId="77777777" w:rsidTr="000A547F">
        <w:trPr>
          <w:trHeight w:val="1320"/>
        </w:trPr>
        <w:tc>
          <w:tcPr>
            <w:tcW w:w="2454" w:type="dxa"/>
            <w:vAlign w:val="center"/>
          </w:tcPr>
          <w:p w14:paraId="7DD0117C"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Межбюджетные трансферты бюджету муниципального района на осуществление органами местного самоуправления муниципального района полномочий контрольно-счетного органа поселения по осуществлению внешнего муниципального финансового контроля</w:t>
            </w:r>
          </w:p>
        </w:tc>
        <w:tc>
          <w:tcPr>
            <w:tcW w:w="1276" w:type="dxa"/>
            <w:vAlign w:val="bottom"/>
          </w:tcPr>
          <w:p w14:paraId="323BCA58"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3ACE5508"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18A0DD3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.9900001790</w:t>
            </w:r>
          </w:p>
        </w:tc>
        <w:tc>
          <w:tcPr>
            <w:tcW w:w="881" w:type="dxa"/>
            <w:noWrap/>
            <w:vAlign w:val="bottom"/>
          </w:tcPr>
          <w:p w14:paraId="6E5246A3"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656CD10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218 525,00</w:t>
            </w:r>
          </w:p>
        </w:tc>
      </w:tr>
      <w:tr w:rsidR="00E13A08" w:rsidRPr="000A547F" w14:paraId="136544E6" w14:textId="77777777" w:rsidTr="000A547F">
        <w:trPr>
          <w:trHeight w:val="300"/>
        </w:trPr>
        <w:tc>
          <w:tcPr>
            <w:tcW w:w="2454" w:type="dxa"/>
            <w:vAlign w:val="center"/>
          </w:tcPr>
          <w:p w14:paraId="41E45415"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Межбюджетные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трансферты</w:t>
            </w:r>
            <w:proofErr w:type="spellEnd"/>
          </w:p>
        </w:tc>
        <w:tc>
          <w:tcPr>
            <w:tcW w:w="1276" w:type="dxa"/>
            <w:vAlign w:val="bottom"/>
          </w:tcPr>
          <w:p w14:paraId="6F7A9081"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4C068DC3"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32795712"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740E1039"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500</w:t>
            </w:r>
          </w:p>
        </w:tc>
        <w:tc>
          <w:tcPr>
            <w:tcW w:w="2136" w:type="dxa"/>
            <w:vAlign w:val="bottom"/>
          </w:tcPr>
          <w:p w14:paraId="5A914DD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218525</w:t>
            </w:r>
          </w:p>
        </w:tc>
      </w:tr>
      <w:tr w:rsidR="00E13A08" w:rsidRPr="000A547F" w14:paraId="16160510" w14:textId="77777777" w:rsidTr="000A547F">
        <w:trPr>
          <w:trHeight w:val="300"/>
        </w:trPr>
        <w:tc>
          <w:tcPr>
            <w:tcW w:w="2454" w:type="dxa"/>
            <w:vAlign w:val="center"/>
          </w:tcPr>
          <w:p w14:paraId="2F10D9B6" w14:textId="77777777" w:rsidR="00E13A08" w:rsidRPr="000A547F" w:rsidRDefault="00E13A08" w:rsidP="00E13A08">
            <w:pPr>
              <w:suppressAutoHyphens/>
              <w:jc w:val="center"/>
              <w:textAlignment w:val="center"/>
              <w:rPr>
                <w:rFonts w:eastAsia="Arial CYR"/>
                <w:b/>
                <w:bCs/>
                <w:color w:val="000000"/>
                <w:lang w:eastAsia="ar-SA"/>
              </w:rPr>
            </w:pPr>
            <w:proofErr w:type="spellStart"/>
            <w:r w:rsidRPr="000A547F">
              <w:rPr>
                <w:rFonts w:eastAsia="Arial CYR"/>
                <w:b/>
                <w:bCs/>
                <w:color w:val="000000"/>
                <w:lang w:val="en-US" w:eastAsia="zh-CN" w:bidi="ar"/>
              </w:rPr>
              <w:t>Национальная</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оборона</w:t>
            </w:r>
            <w:proofErr w:type="spellEnd"/>
          </w:p>
        </w:tc>
        <w:tc>
          <w:tcPr>
            <w:tcW w:w="1276" w:type="dxa"/>
            <w:vAlign w:val="bottom"/>
          </w:tcPr>
          <w:p w14:paraId="347CF0C3" w14:textId="77777777" w:rsidR="00E13A08" w:rsidRPr="000A547F" w:rsidRDefault="00E13A08" w:rsidP="00E13A08">
            <w:pPr>
              <w:suppressAutoHyphens/>
              <w:jc w:val="center"/>
              <w:rPr>
                <w:rFonts w:eastAsia="Arial CYR"/>
                <w:b/>
                <w:bCs/>
                <w:color w:val="000000"/>
                <w:lang w:eastAsia="ar-SA"/>
              </w:rPr>
            </w:pPr>
          </w:p>
        </w:tc>
        <w:tc>
          <w:tcPr>
            <w:tcW w:w="1484" w:type="dxa"/>
            <w:noWrap/>
            <w:vAlign w:val="bottom"/>
          </w:tcPr>
          <w:p w14:paraId="382D33EB" w14:textId="77777777" w:rsidR="00E13A08" w:rsidRPr="000A547F" w:rsidRDefault="00E13A08" w:rsidP="00E13A08">
            <w:pPr>
              <w:suppressAutoHyphens/>
              <w:jc w:val="center"/>
              <w:textAlignment w:val="bottom"/>
              <w:rPr>
                <w:rFonts w:eastAsia="Arial CYR"/>
                <w:b/>
                <w:bCs/>
                <w:color w:val="000000"/>
                <w:lang w:eastAsia="ar-SA"/>
              </w:rPr>
            </w:pPr>
            <w:r w:rsidRPr="000A547F">
              <w:rPr>
                <w:rFonts w:eastAsia="Arial CYR"/>
                <w:b/>
                <w:bCs/>
                <w:color w:val="000000"/>
                <w:lang w:val="en-US" w:eastAsia="zh-CN" w:bidi="ar"/>
              </w:rPr>
              <w:t>0200.</w:t>
            </w:r>
          </w:p>
        </w:tc>
        <w:tc>
          <w:tcPr>
            <w:tcW w:w="1447" w:type="dxa"/>
            <w:noWrap/>
            <w:vAlign w:val="bottom"/>
          </w:tcPr>
          <w:p w14:paraId="392D985C"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253AE108"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5ED7C10D" w14:textId="77777777" w:rsidR="00E13A08" w:rsidRPr="000A547F" w:rsidRDefault="00E13A08" w:rsidP="00E13A08">
            <w:pPr>
              <w:suppressAutoHyphens/>
              <w:jc w:val="center"/>
              <w:textAlignment w:val="bottom"/>
              <w:rPr>
                <w:rFonts w:eastAsia="Arial CYR"/>
                <w:b/>
                <w:bCs/>
                <w:color w:val="000000"/>
                <w:lang w:eastAsia="ar-SA"/>
              </w:rPr>
            </w:pPr>
            <w:r w:rsidRPr="000A547F">
              <w:rPr>
                <w:rFonts w:eastAsia="Arial CYR"/>
                <w:b/>
                <w:bCs/>
                <w:color w:val="000000"/>
                <w:lang w:val="en-US" w:eastAsia="zh-CN" w:bidi="ar"/>
              </w:rPr>
              <w:t>184 827,00</w:t>
            </w:r>
          </w:p>
        </w:tc>
      </w:tr>
      <w:tr w:rsidR="00E13A08" w:rsidRPr="000A547F" w14:paraId="604B8CDE" w14:textId="77777777" w:rsidTr="000A547F">
        <w:trPr>
          <w:trHeight w:val="300"/>
        </w:trPr>
        <w:tc>
          <w:tcPr>
            <w:tcW w:w="2454" w:type="dxa"/>
            <w:vAlign w:val="center"/>
          </w:tcPr>
          <w:p w14:paraId="65CCFB85" w14:textId="77777777" w:rsidR="00E13A08" w:rsidRPr="000A547F" w:rsidRDefault="00E13A08" w:rsidP="00E13A08">
            <w:pPr>
              <w:suppressAutoHyphens/>
              <w:jc w:val="center"/>
              <w:textAlignment w:val="center"/>
              <w:rPr>
                <w:rFonts w:eastAsia="Arial CYR"/>
                <w:color w:val="000000"/>
                <w:lang w:eastAsia="ar-SA"/>
              </w:rPr>
            </w:pPr>
            <w:proofErr w:type="spellStart"/>
            <w:r w:rsidRPr="000A547F">
              <w:rPr>
                <w:rFonts w:eastAsia="Arial CYR"/>
                <w:color w:val="000000"/>
                <w:lang w:val="en-US" w:eastAsia="zh-CN" w:bidi="ar"/>
              </w:rPr>
              <w:t>Мобилизационная</w:t>
            </w:r>
            <w:proofErr w:type="spellEnd"/>
            <w:r w:rsidRPr="000A547F">
              <w:rPr>
                <w:rFonts w:eastAsia="Arial CYR"/>
                <w:color w:val="000000"/>
                <w:lang w:val="en-US" w:eastAsia="zh-CN" w:bidi="ar"/>
              </w:rPr>
              <w:t xml:space="preserve"> и </w:t>
            </w:r>
            <w:proofErr w:type="spellStart"/>
            <w:r w:rsidRPr="000A547F">
              <w:rPr>
                <w:rFonts w:eastAsia="Arial CYR"/>
                <w:color w:val="000000"/>
                <w:lang w:val="en-US" w:eastAsia="zh-CN" w:bidi="ar"/>
              </w:rPr>
              <w:t>вневойсковая</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подготовка</w:t>
            </w:r>
            <w:proofErr w:type="spellEnd"/>
          </w:p>
        </w:tc>
        <w:tc>
          <w:tcPr>
            <w:tcW w:w="1276" w:type="dxa"/>
            <w:vAlign w:val="bottom"/>
          </w:tcPr>
          <w:p w14:paraId="03DA0CD0"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5F2A45D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0203.</w:t>
            </w:r>
          </w:p>
        </w:tc>
        <w:tc>
          <w:tcPr>
            <w:tcW w:w="1447" w:type="dxa"/>
            <w:noWrap/>
            <w:vAlign w:val="bottom"/>
          </w:tcPr>
          <w:p w14:paraId="73C5ADAE" w14:textId="77777777" w:rsidR="00E13A08" w:rsidRPr="000A547F" w:rsidRDefault="00E13A08" w:rsidP="00E13A08">
            <w:pPr>
              <w:suppressAutoHyphens/>
              <w:jc w:val="center"/>
              <w:rPr>
                <w:rFonts w:eastAsia="Arial CYR"/>
                <w:color w:val="000000"/>
                <w:lang w:eastAsia="ar-SA"/>
              </w:rPr>
            </w:pPr>
          </w:p>
        </w:tc>
        <w:tc>
          <w:tcPr>
            <w:tcW w:w="881" w:type="dxa"/>
            <w:noWrap/>
            <w:vAlign w:val="bottom"/>
          </w:tcPr>
          <w:p w14:paraId="01A4D9FC"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2C4B501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184 827,00</w:t>
            </w:r>
          </w:p>
        </w:tc>
      </w:tr>
      <w:tr w:rsidR="00E13A08" w:rsidRPr="000A547F" w14:paraId="0E5D7672" w14:textId="77777777" w:rsidTr="000A547F">
        <w:trPr>
          <w:trHeight w:val="580"/>
        </w:trPr>
        <w:tc>
          <w:tcPr>
            <w:tcW w:w="2454" w:type="dxa"/>
            <w:vAlign w:val="center"/>
          </w:tcPr>
          <w:p w14:paraId="4D680D2E"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Расходы на осуществление первичного воинского учета на территориях, где отсутствуют военные комиссариаты</w:t>
            </w:r>
          </w:p>
        </w:tc>
        <w:tc>
          <w:tcPr>
            <w:tcW w:w="1276" w:type="dxa"/>
            <w:vAlign w:val="bottom"/>
          </w:tcPr>
          <w:p w14:paraId="2BCE8EDB" w14:textId="77777777" w:rsidR="00E13A08" w:rsidRPr="000A547F" w:rsidRDefault="00E13A08" w:rsidP="00E13A08">
            <w:pPr>
              <w:suppressAutoHyphens/>
              <w:jc w:val="center"/>
              <w:rPr>
                <w:rFonts w:eastAsia="Arial CYR"/>
                <w:color w:val="000000"/>
                <w:lang w:eastAsia="ar-SA"/>
              </w:rPr>
            </w:pPr>
          </w:p>
        </w:tc>
        <w:tc>
          <w:tcPr>
            <w:tcW w:w="1484" w:type="dxa"/>
            <w:noWrap/>
            <w:vAlign w:val="bottom"/>
          </w:tcPr>
          <w:p w14:paraId="2E4B25AD" w14:textId="77777777" w:rsidR="00E13A08" w:rsidRPr="000A547F" w:rsidRDefault="00E13A08" w:rsidP="00E13A08">
            <w:pPr>
              <w:suppressAutoHyphens/>
              <w:jc w:val="center"/>
              <w:rPr>
                <w:rFonts w:eastAsia="Arial CYR"/>
                <w:color w:val="000000"/>
                <w:lang w:eastAsia="ar-SA"/>
              </w:rPr>
            </w:pPr>
          </w:p>
        </w:tc>
        <w:tc>
          <w:tcPr>
            <w:tcW w:w="1447" w:type="dxa"/>
            <w:noWrap/>
            <w:vAlign w:val="bottom"/>
          </w:tcPr>
          <w:p w14:paraId="13F12795"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.6600051180</w:t>
            </w:r>
          </w:p>
        </w:tc>
        <w:tc>
          <w:tcPr>
            <w:tcW w:w="881" w:type="dxa"/>
            <w:noWrap/>
            <w:vAlign w:val="bottom"/>
          </w:tcPr>
          <w:p w14:paraId="2588286B" w14:textId="77777777" w:rsidR="00E13A08" w:rsidRPr="000A547F" w:rsidRDefault="00E13A08" w:rsidP="00E13A08">
            <w:pPr>
              <w:suppressAutoHyphens/>
              <w:jc w:val="center"/>
              <w:rPr>
                <w:rFonts w:eastAsia="Arial CYR"/>
                <w:color w:val="000000"/>
                <w:lang w:eastAsia="ar-SA"/>
              </w:rPr>
            </w:pPr>
          </w:p>
        </w:tc>
        <w:tc>
          <w:tcPr>
            <w:tcW w:w="2136" w:type="dxa"/>
            <w:vAlign w:val="bottom"/>
          </w:tcPr>
          <w:p w14:paraId="73834791"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155 300,00</w:t>
            </w:r>
          </w:p>
        </w:tc>
      </w:tr>
      <w:tr w:rsidR="00E13A08" w:rsidRPr="000A547F" w14:paraId="71E711BA" w14:textId="77777777" w:rsidTr="000A547F">
        <w:trPr>
          <w:trHeight w:val="2800"/>
        </w:trPr>
        <w:tc>
          <w:tcPr>
            <w:tcW w:w="2454" w:type="dxa"/>
            <w:vAlign w:val="center"/>
          </w:tcPr>
          <w:p w14:paraId="3295B521"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14:paraId="345271EE"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59E9811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E0B2494"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C8722F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27548E6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155300,00</w:t>
            </w:r>
          </w:p>
        </w:tc>
      </w:tr>
      <w:tr w:rsidR="00E13A08" w:rsidRPr="000A547F" w14:paraId="6491B08B" w14:textId="77777777" w:rsidTr="000A547F">
        <w:trPr>
          <w:trHeight w:val="2540"/>
        </w:trPr>
        <w:tc>
          <w:tcPr>
            <w:tcW w:w="2454" w:type="dxa"/>
            <w:vAlign w:val="center"/>
          </w:tcPr>
          <w:p w14:paraId="489FFB64"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Осуществление переданных государственных  полномочий Российской Федерации по первичному воинскому учету на территориях, где отсутствуют военные комиссариаты, за счет средств муниципального образования</w:t>
            </w:r>
          </w:p>
        </w:tc>
        <w:tc>
          <w:tcPr>
            <w:tcW w:w="1276" w:type="dxa"/>
            <w:vAlign w:val="bottom"/>
          </w:tcPr>
          <w:p w14:paraId="3C7BF7AE"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AD9AB9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0B97E65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.6600001180</w:t>
            </w:r>
          </w:p>
        </w:tc>
        <w:tc>
          <w:tcPr>
            <w:tcW w:w="881" w:type="dxa"/>
            <w:noWrap/>
            <w:vAlign w:val="bottom"/>
          </w:tcPr>
          <w:p w14:paraId="5D6B8904"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174454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29 527,00</w:t>
            </w:r>
          </w:p>
        </w:tc>
      </w:tr>
      <w:tr w:rsidR="00E13A08" w:rsidRPr="000A547F" w14:paraId="4A99BB4D" w14:textId="77777777" w:rsidTr="000A547F">
        <w:trPr>
          <w:trHeight w:val="2800"/>
        </w:trPr>
        <w:tc>
          <w:tcPr>
            <w:tcW w:w="2454" w:type="dxa"/>
            <w:vAlign w:val="center"/>
          </w:tcPr>
          <w:p w14:paraId="442EADD9"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vAlign w:val="bottom"/>
          </w:tcPr>
          <w:p w14:paraId="4DD02B9B"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625C7FA"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275A686"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6682415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2E1083B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24727,00</w:t>
            </w:r>
          </w:p>
        </w:tc>
      </w:tr>
      <w:tr w:rsidR="00E13A08" w:rsidRPr="000A547F" w14:paraId="210EF80C" w14:textId="77777777" w:rsidTr="000A547F">
        <w:trPr>
          <w:trHeight w:val="1020"/>
        </w:trPr>
        <w:tc>
          <w:tcPr>
            <w:tcW w:w="2454" w:type="dxa"/>
            <w:vAlign w:val="center"/>
          </w:tcPr>
          <w:p w14:paraId="06B35F2E"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Обеспечение прочих обязательств муниципального образования</w:t>
            </w:r>
          </w:p>
        </w:tc>
        <w:tc>
          <w:tcPr>
            <w:tcW w:w="1276" w:type="dxa"/>
            <w:vAlign w:val="bottom"/>
          </w:tcPr>
          <w:p w14:paraId="2A5711E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6956622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2000B1F"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46B76A6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05797F2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4 800,00</w:t>
            </w:r>
          </w:p>
        </w:tc>
      </w:tr>
      <w:tr w:rsidR="00E13A08" w:rsidRPr="000A547F" w14:paraId="1A682636" w14:textId="77777777" w:rsidTr="000A547F">
        <w:trPr>
          <w:trHeight w:val="1020"/>
        </w:trPr>
        <w:tc>
          <w:tcPr>
            <w:tcW w:w="2454" w:type="dxa"/>
            <w:vAlign w:val="center"/>
          </w:tcPr>
          <w:p w14:paraId="564E9CC8" w14:textId="77777777" w:rsidR="00E13A08" w:rsidRPr="000A547F" w:rsidRDefault="00E13A08" w:rsidP="00E13A08">
            <w:pPr>
              <w:suppressAutoHyphens/>
              <w:jc w:val="both"/>
              <w:textAlignment w:val="center"/>
              <w:rPr>
                <w:rFonts w:eastAsia="Arial CYR"/>
                <w:b/>
                <w:bCs/>
                <w:color w:val="000000"/>
                <w:lang w:eastAsia="ar-SA"/>
              </w:rPr>
            </w:pPr>
            <w:r w:rsidRPr="000A547F">
              <w:rPr>
                <w:rFonts w:eastAsia="Arial CYR"/>
                <w:b/>
                <w:bCs/>
                <w:color w:val="000000"/>
                <w:lang w:eastAsia="zh-CN" w:bidi="ar"/>
              </w:rPr>
              <w:t>Национальная безопасность и правоохранительная деятельность</w:t>
            </w:r>
          </w:p>
        </w:tc>
        <w:tc>
          <w:tcPr>
            <w:tcW w:w="1276" w:type="dxa"/>
            <w:vAlign w:val="bottom"/>
          </w:tcPr>
          <w:p w14:paraId="20E175E1"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04740EAF"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0300.</w:t>
            </w:r>
          </w:p>
        </w:tc>
        <w:tc>
          <w:tcPr>
            <w:tcW w:w="1447" w:type="dxa"/>
            <w:noWrap/>
            <w:vAlign w:val="bottom"/>
          </w:tcPr>
          <w:p w14:paraId="73641029"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60CCE4C3"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2F70EE06"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1 036 320,00</w:t>
            </w:r>
          </w:p>
        </w:tc>
      </w:tr>
      <w:tr w:rsidR="00E13A08" w:rsidRPr="000A547F" w14:paraId="1EBCA00B" w14:textId="77777777" w:rsidTr="000A547F">
        <w:trPr>
          <w:trHeight w:val="1520"/>
        </w:trPr>
        <w:tc>
          <w:tcPr>
            <w:tcW w:w="2454" w:type="dxa"/>
            <w:vAlign w:val="center"/>
          </w:tcPr>
          <w:p w14:paraId="288EAAC7"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Защита населения и территории от чрезвычайных ситуаций природного и техногенного характера, пожарная безопасность</w:t>
            </w:r>
          </w:p>
        </w:tc>
        <w:tc>
          <w:tcPr>
            <w:tcW w:w="1276" w:type="dxa"/>
            <w:vAlign w:val="bottom"/>
          </w:tcPr>
          <w:p w14:paraId="043A60E0"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EA316E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0310.</w:t>
            </w:r>
          </w:p>
        </w:tc>
        <w:tc>
          <w:tcPr>
            <w:tcW w:w="1447" w:type="dxa"/>
            <w:noWrap/>
            <w:vAlign w:val="center"/>
          </w:tcPr>
          <w:p w14:paraId="61B2E8EC"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79E7E60"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662FE2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1 036 320,00</w:t>
            </w:r>
          </w:p>
        </w:tc>
      </w:tr>
      <w:tr w:rsidR="00E13A08" w:rsidRPr="000A547F" w14:paraId="375C89BD" w14:textId="77777777" w:rsidTr="000A547F">
        <w:trPr>
          <w:trHeight w:val="3820"/>
        </w:trPr>
        <w:tc>
          <w:tcPr>
            <w:tcW w:w="2454" w:type="dxa"/>
            <w:vAlign w:val="center"/>
          </w:tcPr>
          <w:p w14:paraId="45548E3A"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Муниципальная программа "Обеспечение первичных мер пожарной безопасности в границах населенных пунктов поселения и осуществление мероприятий по обеспечению безопасности людей на водных объектах, охране их жизни и здоровья на территории Сандогорского сельского поселения Костромского муниципального района Костромской области»</w:t>
            </w:r>
          </w:p>
        </w:tc>
        <w:tc>
          <w:tcPr>
            <w:tcW w:w="1276" w:type="dxa"/>
            <w:vAlign w:val="bottom"/>
          </w:tcPr>
          <w:p w14:paraId="57E124CE"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34DD597" w14:textId="77777777" w:rsidR="00E13A08" w:rsidRPr="000A547F" w:rsidRDefault="00E13A08" w:rsidP="00E13A08">
            <w:pPr>
              <w:suppressAutoHyphens/>
              <w:jc w:val="both"/>
              <w:rPr>
                <w:rFonts w:eastAsia="Arial CYR"/>
                <w:color w:val="000000"/>
                <w:lang w:eastAsia="ar-SA"/>
              </w:rPr>
            </w:pPr>
          </w:p>
        </w:tc>
        <w:tc>
          <w:tcPr>
            <w:tcW w:w="1447" w:type="dxa"/>
            <w:noWrap/>
            <w:vAlign w:val="center"/>
          </w:tcPr>
          <w:p w14:paraId="0C07EB22"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val="en-US" w:eastAsia="zh-CN" w:bidi="ar"/>
              </w:rPr>
              <w:t>.0900000000</w:t>
            </w:r>
          </w:p>
        </w:tc>
        <w:tc>
          <w:tcPr>
            <w:tcW w:w="881" w:type="dxa"/>
            <w:noWrap/>
            <w:vAlign w:val="bottom"/>
          </w:tcPr>
          <w:p w14:paraId="26D432C6"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5AC8AF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1 036 320,00</w:t>
            </w:r>
          </w:p>
        </w:tc>
      </w:tr>
      <w:tr w:rsidR="00E13A08" w:rsidRPr="000A547F" w14:paraId="26E4AD98" w14:textId="77777777" w:rsidTr="000A547F">
        <w:trPr>
          <w:trHeight w:val="2280"/>
        </w:trPr>
        <w:tc>
          <w:tcPr>
            <w:tcW w:w="2454" w:type="dxa"/>
            <w:vAlign w:val="bottom"/>
          </w:tcPr>
          <w:p w14:paraId="741CE73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Обеспечение первичных мер пожарной безопасности в границах населенных пунктов на территории Сандогорского сельского поселения Костромского муниципального района Костромской области</w:t>
            </w:r>
          </w:p>
        </w:tc>
        <w:tc>
          <w:tcPr>
            <w:tcW w:w="1276" w:type="dxa"/>
            <w:vAlign w:val="bottom"/>
          </w:tcPr>
          <w:p w14:paraId="13DFBEE4"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9AAFF6E" w14:textId="77777777" w:rsidR="00E13A08" w:rsidRPr="000A547F" w:rsidRDefault="00E13A08" w:rsidP="00E13A08">
            <w:pPr>
              <w:suppressAutoHyphens/>
              <w:jc w:val="both"/>
              <w:rPr>
                <w:rFonts w:eastAsia="Arial CYR"/>
                <w:color w:val="000000"/>
                <w:lang w:eastAsia="ar-SA"/>
              </w:rPr>
            </w:pPr>
          </w:p>
        </w:tc>
        <w:tc>
          <w:tcPr>
            <w:tcW w:w="1447" w:type="dxa"/>
            <w:noWrap/>
            <w:vAlign w:val="center"/>
          </w:tcPr>
          <w:p w14:paraId="0015E732"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val="en-US" w:eastAsia="zh-CN" w:bidi="ar"/>
              </w:rPr>
              <w:t>.0900023200</w:t>
            </w:r>
          </w:p>
        </w:tc>
        <w:tc>
          <w:tcPr>
            <w:tcW w:w="881" w:type="dxa"/>
            <w:noWrap/>
            <w:vAlign w:val="bottom"/>
          </w:tcPr>
          <w:p w14:paraId="63532089"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7140A8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411 320,00</w:t>
            </w:r>
          </w:p>
        </w:tc>
      </w:tr>
      <w:tr w:rsidR="00E13A08" w:rsidRPr="000A547F" w14:paraId="69FDA1C6" w14:textId="77777777" w:rsidTr="000A547F">
        <w:trPr>
          <w:trHeight w:val="1020"/>
        </w:trPr>
        <w:tc>
          <w:tcPr>
            <w:tcW w:w="2454" w:type="dxa"/>
            <w:vAlign w:val="center"/>
          </w:tcPr>
          <w:p w14:paraId="2DE45DD0"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2CEFB3E1"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2D484E0"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DFA3974"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37AD3D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A1D882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411320,00</w:t>
            </w:r>
          </w:p>
        </w:tc>
      </w:tr>
      <w:tr w:rsidR="00E13A08" w:rsidRPr="000A547F" w14:paraId="44ADE64F" w14:textId="77777777" w:rsidTr="000A547F">
        <w:trPr>
          <w:trHeight w:val="1260"/>
        </w:trPr>
        <w:tc>
          <w:tcPr>
            <w:tcW w:w="2454" w:type="dxa"/>
            <w:vAlign w:val="center"/>
          </w:tcPr>
          <w:p w14:paraId="4234260F" w14:textId="77777777" w:rsidR="00E13A08" w:rsidRPr="000A547F" w:rsidRDefault="00E13A08" w:rsidP="00E13A08">
            <w:pPr>
              <w:suppressAutoHyphens/>
              <w:jc w:val="both"/>
              <w:textAlignment w:val="center"/>
              <w:rPr>
                <w:rFonts w:eastAsia="Arial CYR"/>
                <w:b/>
                <w:bCs/>
                <w:color w:val="000000"/>
                <w:lang w:eastAsia="ar-SA"/>
              </w:rPr>
            </w:pPr>
            <w:r w:rsidRPr="000A547F">
              <w:rPr>
                <w:rFonts w:eastAsia="Arial CYR"/>
                <w:b/>
                <w:bCs/>
                <w:color w:val="000000"/>
                <w:lang w:eastAsia="zh-CN" w:bidi="ar"/>
              </w:rPr>
              <w:t>Организация работ по обеспечению требований пожарной безопасности на территории Сандогорского сельского поселения</w:t>
            </w:r>
          </w:p>
        </w:tc>
        <w:tc>
          <w:tcPr>
            <w:tcW w:w="1276" w:type="dxa"/>
            <w:vAlign w:val="bottom"/>
          </w:tcPr>
          <w:p w14:paraId="65A4F453"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043DFD0E" w14:textId="77777777" w:rsidR="00E13A08" w:rsidRPr="000A547F" w:rsidRDefault="00E13A08" w:rsidP="00E13A08">
            <w:pPr>
              <w:suppressAutoHyphens/>
              <w:jc w:val="both"/>
              <w:rPr>
                <w:rFonts w:eastAsia="Arial CYR"/>
                <w:b/>
                <w:bCs/>
                <w:color w:val="000000"/>
                <w:lang w:eastAsia="ar-SA"/>
              </w:rPr>
            </w:pPr>
          </w:p>
        </w:tc>
        <w:tc>
          <w:tcPr>
            <w:tcW w:w="1447" w:type="dxa"/>
            <w:noWrap/>
            <w:vAlign w:val="bottom"/>
          </w:tcPr>
          <w:p w14:paraId="5921C0F3"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.09000S2490</w:t>
            </w:r>
          </w:p>
        </w:tc>
        <w:tc>
          <w:tcPr>
            <w:tcW w:w="881" w:type="dxa"/>
            <w:noWrap/>
            <w:vAlign w:val="bottom"/>
          </w:tcPr>
          <w:p w14:paraId="7EF41353"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74964A50"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625 000,00</w:t>
            </w:r>
          </w:p>
        </w:tc>
      </w:tr>
      <w:tr w:rsidR="00E13A08" w:rsidRPr="000A547F" w14:paraId="34EFB8E9" w14:textId="77777777" w:rsidTr="000A547F">
        <w:trPr>
          <w:trHeight w:val="760"/>
        </w:trPr>
        <w:tc>
          <w:tcPr>
            <w:tcW w:w="2454" w:type="dxa"/>
            <w:vAlign w:val="center"/>
          </w:tcPr>
          <w:p w14:paraId="5E69394B" w14:textId="77777777" w:rsidR="00E13A08" w:rsidRPr="000A547F" w:rsidRDefault="00E13A08" w:rsidP="00E13A08">
            <w:pPr>
              <w:suppressAutoHyphens/>
              <w:jc w:val="both"/>
              <w:textAlignment w:val="center"/>
              <w:rPr>
                <w:rFonts w:eastAsia="Arial CYR"/>
                <w:b/>
                <w:bCs/>
                <w:color w:val="000000"/>
                <w:lang w:eastAsia="ar-SA"/>
              </w:rPr>
            </w:pPr>
            <w:r w:rsidRPr="000A547F">
              <w:rPr>
                <w:rFonts w:eastAsia="Arial CYR"/>
                <w:b/>
                <w:bCs/>
                <w:color w:val="000000"/>
                <w:lang w:eastAsia="zh-CN" w:bidi="ar"/>
              </w:rPr>
              <w:lastRenderedPageBreak/>
              <w:t>Закупка товаров, работ и услуг для государственных (муниципальных ) нужд</w:t>
            </w:r>
          </w:p>
        </w:tc>
        <w:tc>
          <w:tcPr>
            <w:tcW w:w="1276" w:type="dxa"/>
            <w:vAlign w:val="bottom"/>
          </w:tcPr>
          <w:p w14:paraId="05C7CEDD"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5D5794E1" w14:textId="77777777" w:rsidR="00E13A08" w:rsidRPr="000A547F" w:rsidRDefault="00E13A08" w:rsidP="00E13A08">
            <w:pPr>
              <w:suppressAutoHyphens/>
              <w:jc w:val="both"/>
              <w:rPr>
                <w:rFonts w:eastAsia="Arial CYR"/>
                <w:b/>
                <w:bCs/>
                <w:color w:val="000000"/>
                <w:lang w:eastAsia="ar-SA"/>
              </w:rPr>
            </w:pPr>
          </w:p>
        </w:tc>
        <w:tc>
          <w:tcPr>
            <w:tcW w:w="1447" w:type="dxa"/>
            <w:noWrap/>
            <w:vAlign w:val="bottom"/>
          </w:tcPr>
          <w:p w14:paraId="03F7561B"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42AEFF8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E8DE750"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625 000,00</w:t>
            </w:r>
          </w:p>
        </w:tc>
      </w:tr>
      <w:tr w:rsidR="00E13A08" w:rsidRPr="000A547F" w14:paraId="783926F3" w14:textId="77777777" w:rsidTr="000A547F">
        <w:trPr>
          <w:trHeight w:val="240"/>
        </w:trPr>
        <w:tc>
          <w:tcPr>
            <w:tcW w:w="2454" w:type="dxa"/>
            <w:vAlign w:val="center"/>
          </w:tcPr>
          <w:p w14:paraId="6B959C1B" w14:textId="77777777" w:rsidR="00E13A08" w:rsidRPr="000A547F" w:rsidRDefault="00E13A08" w:rsidP="00E13A08">
            <w:pPr>
              <w:suppressAutoHyphens/>
              <w:jc w:val="both"/>
              <w:textAlignment w:val="center"/>
              <w:rPr>
                <w:rFonts w:eastAsia="Arial CYR"/>
                <w:b/>
                <w:bCs/>
                <w:color w:val="000000"/>
                <w:lang w:eastAsia="ar-SA"/>
              </w:rPr>
            </w:pPr>
            <w:proofErr w:type="spellStart"/>
            <w:r w:rsidRPr="000A547F">
              <w:rPr>
                <w:rFonts w:eastAsia="Arial CYR"/>
                <w:b/>
                <w:bCs/>
                <w:color w:val="000000"/>
                <w:lang w:val="en-US" w:eastAsia="zh-CN" w:bidi="ar"/>
              </w:rPr>
              <w:t>Национальная</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экономика</w:t>
            </w:r>
            <w:proofErr w:type="spellEnd"/>
          </w:p>
        </w:tc>
        <w:tc>
          <w:tcPr>
            <w:tcW w:w="1276" w:type="dxa"/>
            <w:vAlign w:val="bottom"/>
          </w:tcPr>
          <w:p w14:paraId="6592B35D"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47F7E4DB"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0400.</w:t>
            </w:r>
          </w:p>
        </w:tc>
        <w:tc>
          <w:tcPr>
            <w:tcW w:w="1447" w:type="dxa"/>
            <w:noWrap/>
            <w:vAlign w:val="bottom"/>
          </w:tcPr>
          <w:p w14:paraId="0C1378E2"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621128FA"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475DE579"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 xml:space="preserve">91 846 </w:t>
            </w:r>
            <w:r w:rsidRPr="000A547F">
              <w:rPr>
                <w:rFonts w:eastAsia="Arial CYR"/>
                <w:b/>
                <w:bCs/>
                <w:color w:val="000000"/>
                <w:lang w:eastAsia="zh-CN" w:bidi="ar"/>
              </w:rPr>
              <w:t>403</w:t>
            </w:r>
            <w:r w:rsidRPr="000A547F">
              <w:rPr>
                <w:rFonts w:eastAsia="Arial CYR"/>
                <w:b/>
                <w:bCs/>
                <w:color w:val="000000"/>
                <w:lang w:val="en-US" w:eastAsia="zh-CN" w:bidi="ar"/>
              </w:rPr>
              <w:t>,00</w:t>
            </w:r>
          </w:p>
        </w:tc>
      </w:tr>
      <w:tr w:rsidR="00E13A08" w:rsidRPr="000A547F" w14:paraId="0EAD1E24" w14:textId="77777777" w:rsidTr="000A547F">
        <w:trPr>
          <w:trHeight w:val="500"/>
        </w:trPr>
        <w:tc>
          <w:tcPr>
            <w:tcW w:w="2454" w:type="dxa"/>
            <w:vAlign w:val="center"/>
          </w:tcPr>
          <w:p w14:paraId="439829DE"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Дорожное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хозяйство</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дорожные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фонды</w:t>
            </w:r>
            <w:proofErr w:type="spellEnd"/>
            <w:r w:rsidRPr="000A547F">
              <w:rPr>
                <w:rFonts w:eastAsia="Arial CYR"/>
                <w:color w:val="000000"/>
                <w:lang w:val="en-US" w:eastAsia="zh-CN" w:bidi="ar"/>
              </w:rPr>
              <w:t>)</w:t>
            </w:r>
          </w:p>
        </w:tc>
        <w:tc>
          <w:tcPr>
            <w:tcW w:w="1276" w:type="dxa"/>
            <w:vAlign w:val="bottom"/>
          </w:tcPr>
          <w:p w14:paraId="3F8B1193"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552E0BC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.0409</w:t>
            </w:r>
          </w:p>
        </w:tc>
        <w:tc>
          <w:tcPr>
            <w:tcW w:w="1447" w:type="dxa"/>
            <w:noWrap/>
            <w:vAlign w:val="bottom"/>
          </w:tcPr>
          <w:p w14:paraId="62865676"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56AFDB29"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3779C1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 xml:space="preserve">91 846 </w:t>
            </w:r>
            <w:r w:rsidRPr="000A547F">
              <w:rPr>
                <w:rFonts w:eastAsia="Arial CYR"/>
                <w:color w:val="000000"/>
                <w:lang w:eastAsia="zh-CN" w:bidi="ar"/>
              </w:rPr>
              <w:t>403</w:t>
            </w:r>
            <w:r w:rsidRPr="000A547F">
              <w:rPr>
                <w:rFonts w:eastAsia="Arial CYR"/>
                <w:color w:val="000000"/>
                <w:lang w:val="en-US" w:eastAsia="zh-CN" w:bidi="ar"/>
              </w:rPr>
              <w:t>,00</w:t>
            </w:r>
          </w:p>
        </w:tc>
      </w:tr>
      <w:tr w:rsidR="00E13A08" w:rsidRPr="000A547F" w14:paraId="5866B49F" w14:textId="77777777" w:rsidTr="000A547F">
        <w:trPr>
          <w:trHeight w:val="2280"/>
        </w:trPr>
        <w:tc>
          <w:tcPr>
            <w:tcW w:w="2454" w:type="dxa"/>
            <w:vAlign w:val="center"/>
          </w:tcPr>
          <w:p w14:paraId="226A0C7E"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Муниципальная программа «Осуществление дорожной </w:t>
            </w:r>
            <w:r w:rsidRPr="000A547F">
              <w:rPr>
                <w:rFonts w:eastAsia="Arial CYR"/>
                <w:color w:val="000000"/>
                <w:lang w:eastAsia="zh-CN" w:bidi="ar"/>
              </w:rPr>
              <w:br/>
              <w:t>деятельности на территории Сандогорского сельского поселения Костромского муниципального района Костромской области»</w:t>
            </w:r>
          </w:p>
        </w:tc>
        <w:tc>
          <w:tcPr>
            <w:tcW w:w="1276" w:type="dxa"/>
            <w:vAlign w:val="bottom"/>
          </w:tcPr>
          <w:p w14:paraId="596E0734"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6D173007"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D9A6A1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.0200000000</w:t>
            </w:r>
          </w:p>
        </w:tc>
        <w:tc>
          <w:tcPr>
            <w:tcW w:w="881" w:type="dxa"/>
            <w:noWrap/>
            <w:vAlign w:val="bottom"/>
          </w:tcPr>
          <w:p w14:paraId="17E4BD6A"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D4342C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90 85</w:t>
            </w:r>
            <w:r w:rsidRPr="000A547F">
              <w:rPr>
                <w:rFonts w:eastAsia="Arial CYR"/>
                <w:color w:val="000000"/>
                <w:lang w:eastAsia="zh-CN" w:bidi="ar"/>
              </w:rPr>
              <w:t>4 003</w:t>
            </w:r>
            <w:r w:rsidRPr="000A547F">
              <w:rPr>
                <w:rFonts w:eastAsia="Arial CYR"/>
                <w:color w:val="000000"/>
                <w:lang w:val="en-US" w:eastAsia="zh-CN" w:bidi="ar"/>
              </w:rPr>
              <w:t>,00</w:t>
            </w:r>
          </w:p>
        </w:tc>
      </w:tr>
      <w:tr w:rsidR="00E13A08" w:rsidRPr="000A547F" w14:paraId="03F76878" w14:textId="77777777" w:rsidTr="000A547F">
        <w:trPr>
          <w:trHeight w:val="698"/>
        </w:trPr>
        <w:tc>
          <w:tcPr>
            <w:tcW w:w="2454" w:type="dxa"/>
            <w:vAlign w:val="bottom"/>
          </w:tcPr>
          <w:p w14:paraId="772C252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Расходы на осуществление полномочий по организации дорожной деятельности в отношении автомобильных дорог общего пользования местного значения вне границ населенных пунктов в границах Костромского муниципального района Костромской области</w:t>
            </w:r>
          </w:p>
        </w:tc>
        <w:tc>
          <w:tcPr>
            <w:tcW w:w="1276" w:type="dxa"/>
            <w:vAlign w:val="bottom"/>
          </w:tcPr>
          <w:p w14:paraId="739A50DC"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021D0654"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E88887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.0200020300</w:t>
            </w:r>
          </w:p>
        </w:tc>
        <w:tc>
          <w:tcPr>
            <w:tcW w:w="881" w:type="dxa"/>
            <w:noWrap/>
            <w:vAlign w:val="bottom"/>
          </w:tcPr>
          <w:p w14:paraId="46E8807F"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6096604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4 169 10</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34DAAD4D" w14:textId="77777777" w:rsidTr="000A547F">
        <w:trPr>
          <w:trHeight w:val="520"/>
        </w:trPr>
        <w:tc>
          <w:tcPr>
            <w:tcW w:w="2454" w:type="dxa"/>
            <w:vAlign w:val="center"/>
          </w:tcPr>
          <w:p w14:paraId="456F88AD"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62DB40D1"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1052885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9443E9A"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5A22761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7719D3A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416910</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0EB0F890" w14:textId="77777777" w:rsidTr="000A547F">
        <w:trPr>
          <w:trHeight w:val="1520"/>
        </w:trPr>
        <w:tc>
          <w:tcPr>
            <w:tcW w:w="2454" w:type="dxa"/>
            <w:vAlign w:val="center"/>
          </w:tcPr>
          <w:p w14:paraId="44373CD0"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Содержание сети автомобильных дорог общего пользования местного значения за счет средств муниципального </w:t>
            </w:r>
            <w:r w:rsidRPr="000A547F">
              <w:rPr>
                <w:rFonts w:eastAsia="Arial CYR"/>
                <w:color w:val="000000"/>
                <w:lang w:eastAsia="zh-CN" w:bidi="ar"/>
              </w:rPr>
              <w:lastRenderedPageBreak/>
              <w:t>дорожного фонда</w:t>
            </w:r>
          </w:p>
        </w:tc>
        <w:tc>
          <w:tcPr>
            <w:tcW w:w="1276" w:type="dxa"/>
            <w:vAlign w:val="bottom"/>
          </w:tcPr>
          <w:p w14:paraId="1624C93D"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1C48DC30"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233EBA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.0200025010</w:t>
            </w:r>
          </w:p>
        </w:tc>
        <w:tc>
          <w:tcPr>
            <w:tcW w:w="881" w:type="dxa"/>
            <w:noWrap/>
            <w:vAlign w:val="bottom"/>
          </w:tcPr>
          <w:p w14:paraId="0CE4A484"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A88019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684 898,00</w:t>
            </w:r>
          </w:p>
        </w:tc>
      </w:tr>
      <w:tr w:rsidR="00E13A08" w:rsidRPr="000A547F" w14:paraId="1EBD3802" w14:textId="77777777" w:rsidTr="000A547F">
        <w:trPr>
          <w:trHeight w:val="1020"/>
        </w:trPr>
        <w:tc>
          <w:tcPr>
            <w:tcW w:w="2454" w:type="dxa"/>
            <w:vAlign w:val="center"/>
          </w:tcPr>
          <w:p w14:paraId="363C5A78"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276" w:type="dxa"/>
            <w:vAlign w:val="bottom"/>
          </w:tcPr>
          <w:p w14:paraId="4467833D"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5222863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1184AC27"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9CD0D6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3A886CA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684898,00</w:t>
            </w:r>
          </w:p>
        </w:tc>
      </w:tr>
      <w:tr w:rsidR="00E13A08" w:rsidRPr="000A547F" w14:paraId="5B4B42F1" w14:textId="77777777" w:rsidTr="000A547F">
        <w:trPr>
          <w:trHeight w:val="500"/>
        </w:trPr>
        <w:tc>
          <w:tcPr>
            <w:tcW w:w="2454" w:type="dxa"/>
            <w:vAlign w:val="center"/>
          </w:tcPr>
          <w:p w14:paraId="5C1A696F"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проектирование, строительство (реконструкция), капитальный ремонт, ремонт и содержание автомобильных дорог общего пользования местного значения</w:t>
            </w:r>
          </w:p>
        </w:tc>
        <w:tc>
          <w:tcPr>
            <w:tcW w:w="1276" w:type="dxa"/>
            <w:vAlign w:val="bottom"/>
          </w:tcPr>
          <w:p w14:paraId="7C4BB6D0"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FB1548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105A354"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.02000S2640</w:t>
            </w:r>
          </w:p>
        </w:tc>
        <w:tc>
          <w:tcPr>
            <w:tcW w:w="881" w:type="dxa"/>
            <w:noWrap/>
            <w:vAlign w:val="bottom"/>
          </w:tcPr>
          <w:p w14:paraId="60579BF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1C073364"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86 000 000,00</w:t>
            </w:r>
          </w:p>
        </w:tc>
      </w:tr>
      <w:tr w:rsidR="00E13A08" w:rsidRPr="000A547F" w14:paraId="78918336" w14:textId="77777777" w:rsidTr="000A547F">
        <w:trPr>
          <w:trHeight w:val="500"/>
        </w:trPr>
        <w:tc>
          <w:tcPr>
            <w:tcW w:w="2454" w:type="dxa"/>
            <w:vAlign w:val="center"/>
          </w:tcPr>
          <w:p w14:paraId="7153F98E"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3D99ACE7"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B8AFE8C"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E541887"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6B3DBA7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3A26AB9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86 000 000,00</w:t>
            </w:r>
          </w:p>
        </w:tc>
      </w:tr>
      <w:tr w:rsidR="00E13A08" w:rsidRPr="000A547F" w14:paraId="1A5C66C9" w14:textId="77777777" w:rsidTr="000A547F">
        <w:trPr>
          <w:trHeight w:val="500"/>
        </w:trPr>
        <w:tc>
          <w:tcPr>
            <w:tcW w:w="2454" w:type="dxa"/>
            <w:vAlign w:val="center"/>
          </w:tcPr>
          <w:p w14:paraId="0163BA23"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Другие вопросы в области национальной экономики</w:t>
            </w:r>
          </w:p>
        </w:tc>
        <w:tc>
          <w:tcPr>
            <w:tcW w:w="1276" w:type="dxa"/>
            <w:vAlign w:val="bottom"/>
          </w:tcPr>
          <w:p w14:paraId="69E88C95"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19660EF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0412.</w:t>
            </w:r>
          </w:p>
        </w:tc>
        <w:tc>
          <w:tcPr>
            <w:tcW w:w="1447" w:type="dxa"/>
            <w:noWrap/>
            <w:vAlign w:val="bottom"/>
          </w:tcPr>
          <w:p w14:paraId="7B59E390"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427BFB7B"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296B746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992 400,00</w:t>
            </w:r>
          </w:p>
        </w:tc>
      </w:tr>
      <w:tr w:rsidR="00E13A08" w:rsidRPr="000A547F" w14:paraId="6FD24C30" w14:textId="77777777" w:rsidTr="000A547F">
        <w:trPr>
          <w:trHeight w:val="760"/>
        </w:trPr>
        <w:tc>
          <w:tcPr>
            <w:tcW w:w="2454" w:type="dxa"/>
            <w:vAlign w:val="bottom"/>
          </w:tcPr>
          <w:p w14:paraId="65DFF3A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Мероприятия в области землеустройства (прочие услуги)</w:t>
            </w:r>
          </w:p>
        </w:tc>
        <w:tc>
          <w:tcPr>
            <w:tcW w:w="1276" w:type="dxa"/>
            <w:vAlign w:val="bottom"/>
          </w:tcPr>
          <w:p w14:paraId="5B9418B3" w14:textId="77777777" w:rsidR="00E13A08" w:rsidRPr="000A547F" w:rsidRDefault="00E13A08" w:rsidP="00E13A08">
            <w:pPr>
              <w:suppressAutoHyphens/>
              <w:jc w:val="both"/>
              <w:rPr>
                <w:rFonts w:eastAsia="Arial CYR"/>
                <w:color w:val="000000"/>
                <w:lang w:eastAsia="ar-SA"/>
              </w:rPr>
            </w:pPr>
          </w:p>
        </w:tc>
        <w:tc>
          <w:tcPr>
            <w:tcW w:w="1484" w:type="dxa"/>
            <w:vAlign w:val="bottom"/>
          </w:tcPr>
          <w:p w14:paraId="5B847799" w14:textId="77777777" w:rsidR="00E13A08" w:rsidRPr="000A547F" w:rsidRDefault="00E13A08" w:rsidP="00E13A08">
            <w:pPr>
              <w:suppressAutoHyphens/>
              <w:jc w:val="both"/>
              <w:rPr>
                <w:rFonts w:eastAsia="Arial CYR"/>
                <w:color w:val="000000"/>
                <w:lang w:eastAsia="ar-SA"/>
              </w:rPr>
            </w:pPr>
          </w:p>
        </w:tc>
        <w:tc>
          <w:tcPr>
            <w:tcW w:w="1447" w:type="dxa"/>
            <w:vAlign w:val="bottom"/>
          </w:tcPr>
          <w:p w14:paraId="03ED09F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9900020310</w:t>
            </w:r>
          </w:p>
        </w:tc>
        <w:tc>
          <w:tcPr>
            <w:tcW w:w="881" w:type="dxa"/>
            <w:vAlign w:val="bottom"/>
          </w:tcPr>
          <w:p w14:paraId="37A50DD8"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5210F6A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992 400,00</w:t>
            </w:r>
          </w:p>
        </w:tc>
      </w:tr>
      <w:tr w:rsidR="00E13A08" w:rsidRPr="000A547F" w14:paraId="15E64E15" w14:textId="77777777" w:rsidTr="000A547F">
        <w:trPr>
          <w:trHeight w:val="1020"/>
        </w:trPr>
        <w:tc>
          <w:tcPr>
            <w:tcW w:w="2454" w:type="dxa"/>
            <w:vAlign w:val="bottom"/>
          </w:tcPr>
          <w:p w14:paraId="71C1B52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2F4EE88A" w14:textId="77777777" w:rsidR="00E13A08" w:rsidRPr="000A547F" w:rsidRDefault="00E13A08" w:rsidP="00E13A08">
            <w:pPr>
              <w:suppressAutoHyphens/>
              <w:jc w:val="both"/>
              <w:rPr>
                <w:rFonts w:eastAsia="Arial CYR"/>
                <w:color w:val="000000"/>
                <w:lang w:eastAsia="ar-SA"/>
              </w:rPr>
            </w:pPr>
          </w:p>
        </w:tc>
        <w:tc>
          <w:tcPr>
            <w:tcW w:w="1484" w:type="dxa"/>
            <w:vAlign w:val="bottom"/>
          </w:tcPr>
          <w:p w14:paraId="013BD479" w14:textId="77777777" w:rsidR="00E13A08" w:rsidRPr="000A547F" w:rsidRDefault="00E13A08" w:rsidP="00E13A08">
            <w:pPr>
              <w:suppressAutoHyphens/>
              <w:jc w:val="both"/>
              <w:rPr>
                <w:rFonts w:eastAsia="Arial CYR"/>
                <w:color w:val="000000"/>
                <w:lang w:eastAsia="ar-SA"/>
              </w:rPr>
            </w:pPr>
          </w:p>
        </w:tc>
        <w:tc>
          <w:tcPr>
            <w:tcW w:w="1447" w:type="dxa"/>
            <w:vAlign w:val="bottom"/>
          </w:tcPr>
          <w:p w14:paraId="6F52CD5E" w14:textId="77777777" w:rsidR="00E13A08" w:rsidRPr="000A547F" w:rsidRDefault="00E13A08" w:rsidP="00E13A08">
            <w:pPr>
              <w:suppressAutoHyphens/>
              <w:jc w:val="both"/>
              <w:rPr>
                <w:rFonts w:eastAsia="Arial CYR"/>
                <w:color w:val="000000"/>
                <w:lang w:eastAsia="ar-SA"/>
              </w:rPr>
            </w:pPr>
          </w:p>
        </w:tc>
        <w:tc>
          <w:tcPr>
            <w:tcW w:w="881" w:type="dxa"/>
            <w:vAlign w:val="bottom"/>
          </w:tcPr>
          <w:p w14:paraId="569D7DD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72F0AB3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992 400,00</w:t>
            </w:r>
          </w:p>
        </w:tc>
      </w:tr>
      <w:tr w:rsidR="00E13A08" w:rsidRPr="000A547F" w14:paraId="2C087F59" w14:textId="77777777" w:rsidTr="000A547F">
        <w:trPr>
          <w:trHeight w:val="500"/>
        </w:trPr>
        <w:tc>
          <w:tcPr>
            <w:tcW w:w="2454" w:type="dxa"/>
            <w:vAlign w:val="center"/>
          </w:tcPr>
          <w:p w14:paraId="3F4E261D" w14:textId="77777777" w:rsidR="00E13A08" w:rsidRPr="000A547F" w:rsidRDefault="00E13A08" w:rsidP="00E13A08">
            <w:pPr>
              <w:suppressAutoHyphens/>
              <w:jc w:val="both"/>
              <w:textAlignment w:val="center"/>
              <w:rPr>
                <w:rFonts w:eastAsia="Arial CYR"/>
                <w:b/>
                <w:bCs/>
                <w:color w:val="000000"/>
                <w:lang w:eastAsia="ar-SA"/>
              </w:rPr>
            </w:pPr>
            <w:proofErr w:type="spellStart"/>
            <w:r w:rsidRPr="000A547F">
              <w:rPr>
                <w:rFonts w:eastAsia="Arial CYR"/>
                <w:b/>
                <w:bCs/>
                <w:color w:val="000000"/>
                <w:lang w:val="en-US" w:eastAsia="zh-CN" w:bidi="ar"/>
              </w:rPr>
              <w:t>Жилищно-коммунальное</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хозяйство</w:t>
            </w:r>
            <w:proofErr w:type="spellEnd"/>
          </w:p>
        </w:tc>
        <w:tc>
          <w:tcPr>
            <w:tcW w:w="1276" w:type="dxa"/>
            <w:vAlign w:val="bottom"/>
          </w:tcPr>
          <w:p w14:paraId="34190000"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3E21D532"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0500.</w:t>
            </w:r>
          </w:p>
        </w:tc>
        <w:tc>
          <w:tcPr>
            <w:tcW w:w="1447" w:type="dxa"/>
            <w:noWrap/>
            <w:vAlign w:val="bottom"/>
          </w:tcPr>
          <w:p w14:paraId="32FCA6CC"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2197AC77"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52C0083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49 173 998,00</w:t>
            </w:r>
          </w:p>
        </w:tc>
      </w:tr>
      <w:tr w:rsidR="00E13A08" w:rsidRPr="000A547F" w14:paraId="0A6002E8" w14:textId="77777777" w:rsidTr="000A547F">
        <w:trPr>
          <w:trHeight w:val="240"/>
        </w:trPr>
        <w:tc>
          <w:tcPr>
            <w:tcW w:w="2454" w:type="dxa"/>
            <w:vAlign w:val="center"/>
          </w:tcPr>
          <w:p w14:paraId="5D0A50D9"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Жилищное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хозяйство</w:t>
            </w:r>
            <w:proofErr w:type="spellEnd"/>
          </w:p>
        </w:tc>
        <w:tc>
          <w:tcPr>
            <w:tcW w:w="1276" w:type="dxa"/>
            <w:vAlign w:val="bottom"/>
          </w:tcPr>
          <w:p w14:paraId="6FCC74AA"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11A483D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.0501</w:t>
            </w:r>
          </w:p>
        </w:tc>
        <w:tc>
          <w:tcPr>
            <w:tcW w:w="1447" w:type="dxa"/>
            <w:noWrap/>
            <w:vAlign w:val="bottom"/>
          </w:tcPr>
          <w:p w14:paraId="6F618552"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0B4494ED"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6111FE9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947925,00</w:t>
            </w:r>
          </w:p>
        </w:tc>
      </w:tr>
      <w:tr w:rsidR="00E13A08" w:rsidRPr="000A547F" w14:paraId="383CEBCA" w14:textId="77777777" w:rsidTr="000A547F">
        <w:trPr>
          <w:trHeight w:val="273"/>
        </w:trPr>
        <w:tc>
          <w:tcPr>
            <w:tcW w:w="2454" w:type="dxa"/>
            <w:vAlign w:val="center"/>
          </w:tcPr>
          <w:p w14:paraId="205C25EC"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Муниципальная программа «Жилищная инфраструктура Сандогорского сельского поселения </w:t>
            </w:r>
            <w:r w:rsidRPr="000A547F">
              <w:rPr>
                <w:rFonts w:eastAsia="Arial CYR"/>
                <w:color w:val="000000"/>
                <w:lang w:eastAsia="zh-CN" w:bidi="ar"/>
              </w:rPr>
              <w:lastRenderedPageBreak/>
              <w:t>Костромского муниципального района Костромской области»</w:t>
            </w:r>
          </w:p>
        </w:tc>
        <w:tc>
          <w:tcPr>
            <w:tcW w:w="1276" w:type="dxa"/>
            <w:vAlign w:val="bottom"/>
          </w:tcPr>
          <w:p w14:paraId="0A27859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93C7D79"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10A6445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.1000000000</w:t>
            </w:r>
          </w:p>
        </w:tc>
        <w:tc>
          <w:tcPr>
            <w:tcW w:w="881" w:type="dxa"/>
            <w:noWrap/>
            <w:vAlign w:val="bottom"/>
          </w:tcPr>
          <w:p w14:paraId="55990FC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6BFF326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947925,00</w:t>
            </w:r>
          </w:p>
        </w:tc>
      </w:tr>
      <w:tr w:rsidR="00E13A08" w:rsidRPr="000A547F" w14:paraId="7CEB7B00" w14:textId="77777777" w:rsidTr="000A547F">
        <w:trPr>
          <w:trHeight w:val="1020"/>
        </w:trPr>
        <w:tc>
          <w:tcPr>
            <w:tcW w:w="2454" w:type="dxa"/>
            <w:vAlign w:val="center"/>
          </w:tcPr>
          <w:p w14:paraId="142E668C"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Взносы на капитальный ремонт за муниципальный жилищный фонд (в фонд регионального оператора)</w:t>
            </w:r>
          </w:p>
        </w:tc>
        <w:tc>
          <w:tcPr>
            <w:tcW w:w="1276" w:type="dxa"/>
            <w:vAlign w:val="bottom"/>
          </w:tcPr>
          <w:p w14:paraId="5320CB3F"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C22072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07A3AA4"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.1000020430</w:t>
            </w:r>
          </w:p>
        </w:tc>
        <w:tc>
          <w:tcPr>
            <w:tcW w:w="881" w:type="dxa"/>
            <w:noWrap/>
            <w:vAlign w:val="bottom"/>
          </w:tcPr>
          <w:p w14:paraId="5C2871A1"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169C155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191 765,00</w:t>
            </w:r>
          </w:p>
        </w:tc>
      </w:tr>
      <w:tr w:rsidR="00E13A08" w:rsidRPr="000A547F" w14:paraId="570AF3D0" w14:textId="77777777" w:rsidTr="000A547F">
        <w:trPr>
          <w:trHeight w:val="1020"/>
        </w:trPr>
        <w:tc>
          <w:tcPr>
            <w:tcW w:w="2454" w:type="dxa"/>
            <w:vAlign w:val="center"/>
          </w:tcPr>
          <w:p w14:paraId="70DAAB61"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0FED9629"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8A6685B"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12FE2D26"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C16C639"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0BF541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191765,00</w:t>
            </w:r>
          </w:p>
        </w:tc>
      </w:tr>
      <w:tr w:rsidR="00E13A08" w:rsidRPr="000A547F" w14:paraId="4A4EA83A" w14:textId="77777777" w:rsidTr="000A547F">
        <w:trPr>
          <w:trHeight w:val="500"/>
        </w:trPr>
        <w:tc>
          <w:tcPr>
            <w:tcW w:w="2454" w:type="dxa"/>
            <w:vAlign w:val="center"/>
          </w:tcPr>
          <w:p w14:paraId="5A386880"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Мероприятия в области жилищного хозяйства</w:t>
            </w:r>
          </w:p>
        </w:tc>
        <w:tc>
          <w:tcPr>
            <w:tcW w:w="1276" w:type="dxa"/>
            <w:vAlign w:val="bottom"/>
          </w:tcPr>
          <w:p w14:paraId="410DCC98"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96EB1B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6A5ADA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.1000020410</w:t>
            </w:r>
          </w:p>
        </w:tc>
        <w:tc>
          <w:tcPr>
            <w:tcW w:w="881" w:type="dxa"/>
            <w:noWrap/>
            <w:vAlign w:val="bottom"/>
          </w:tcPr>
          <w:p w14:paraId="0D039B2A"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5E64564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756 160,00</w:t>
            </w:r>
          </w:p>
        </w:tc>
      </w:tr>
      <w:tr w:rsidR="00E13A08" w:rsidRPr="000A547F" w14:paraId="10709C9D" w14:textId="77777777" w:rsidTr="000A547F">
        <w:trPr>
          <w:trHeight w:val="1020"/>
        </w:trPr>
        <w:tc>
          <w:tcPr>
            <w:tcW w:w="2454" w:type="dxa"/>
            <w:vAlign w:val="center"/>
          </w:tcPr>
          <w:p w14:paraId="46988905"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64CD5763"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349E5140"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89FC763"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64B0F13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7322930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756 160,00</w:t>
            </w:r>
          </w:p>
        </w:tc>
      </w:tr>
      <w:tr w:rsidR="00E13A08" w:rsidRPr="000A547F" w14:paraId="39FB9E90" w14:textId="77777777" w:rsidTr="000A547F">
        <w:trPr>
          <w:trHeight w:val="320"/>
        </w:trPr>
        <w:tc>
          <w:tcPr>
            <w:tcW w:w="2454" w:type="dxa"/>
            <w:vAlign w:val="center"/>
          </w:tcPr>
          <w:p w14:paraId="4B34F7BE"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Коммунальное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хозяйство</w:t>
            </w:r>
            <w:proofErr w:type="spellEnd"/>
          </w:p>
        </w:tc>
        <w:tc>
          <w:tcPr>
            <w:tcW w:w="1276" w:type="dxa"/>
            <w:vAlign w:val="bottom"/>
          </w:tcPr>
          <w:p w14:paraId="4A112384"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E8C639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0502.</w:t>
            </w:r>
          </w:p>
        </w:tc>
        <w:tc>
          <w:tcPr>
            <w:tcW w:w="1447" w:type="dxa"/>
            <w:noWrap/>
            <w:vAlign w:val="bottom"/>
          </w:tcPr>
          <w:p w14:paraId="3AD522CC"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1DA4B385"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5287ACC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44085570,00</w:t>
            </w:r>
          </w:p>
        </w:tc>
      </w:tr>
      <w:tr w:rsidR="00E13A08" w:rsidRPr="000A547F" w14:paraId="08DC3146" w14:textId="77777777" w:rsidTr="000A547F">
        <w:trPr>
          <w:trHeight w:val="2040"/>
        </w:trPr>
        <w:tc>
          <w:tcPr>
            <w:tcW w:w="2454" w:type="dxa"/>
            <w:vAlign w:val="center"/>
          </w:tcPr>
          <w:p w14:paraId="04FEDF78"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осуществление полномочий по организации водоснабжения в границах населенных пунктов сельских поселений Костромского муниципального района</w:t>
            </w:r>
          </w:p>
        </w:tc>
        <w:tc>
          <w:tcPr>
            <w:tcW w:w="1276" w:type="dxa"/>
            <w:vAlign w:val="bottom"/>
          </w:tcPr>
          <w:p w14:paraId="40CFBA50"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C2B5FFB"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70E26F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.9900020650</w:t>
            </w:r>
          </w:p>
        </w:tc>
        <w:tc>
          <w:tcPr>
            <w:tcW w:w="881" w:type="dxa"/>
            <w:noWrap/>
            <w:vAlign w:val="bottom"/>
          </w:tcPr>
          <w:p w14:paraId="64FA3C54"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6EE957D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44085570,00</w:t>
            </w:r>
          </w:p>
        </w:tc>
      </w:tr>
      <w:tr w:rsidR="00E13A08" w:rsidRPr="000A547F" w14:paraId="570FDFDC" w14:textId="77777777" w:rsidTr="000A547F">
        <w:trPr>
          <w:trHeight w:val="1020"/>
        </w:trPr>
        <w:tc>
          <w:tcPr>
            <w:tcW w:w="2454" w:type="dxa"/>
            <w:vAlign w:val="center"/>
          </w:tcPr>
          <w:p w14:paraId="025AED47"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754D5BA9"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33C25C4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25BFB1F"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5DBDA57C"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F825BF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1033760,00</w:t>
            </w:r>
          </w:p>
        </w:tc>
      </w:tr>
      <w:tr w:rsidR="00E13A08" w:rsidRPr="000A547F" w14:paraId="4FFCECB3" w14:textId="77777777" w:rsidTr="000A547F">
        <w:trPr>
          <w:trHeight w:val="1020"/>
        </w:trPr>
        <w:tc>
          <w:tcPr>
            <w:tcW w:w="2454" w:type="dxa"/>
            <w:vAlign w:val="center"/>
          </w:tcPr>
          <w:p w14:paraId="170BEACB"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Капитальные вложения в объекты государственной</w:t>
            </w:r>
            <w:r w:rsidRPr="000A547F">
              <w:rPr>
                <w:rFonts w:eastAsia="Arial CYR"/>
                <w:color w:val="000000"/>
                <w:lang w:eastAsia="zh-CN" w:bidi="ar"/>
              </w:rPr>
              <w:br/>
              <w:t>(муниципальной) собственности</w:t>
            </w:r>
          </w:p>
        </w:tc>
        <w:tc>
          <w:tcPr>
            <w:tcW w:w="1276" w:type="dxa"/>
            <w:vAlign w:val="bottom"/>
          </w:tcPr>
          <w:p w14:paraId="3F3B287E"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5B8D2CD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1FDD705"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122ECD6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400</w:t>
            </w:r>
          </w:p>
        </w:tc>
        <w:tc>
          <w:tcPr>
            <w:tcW w:w="2136" w:type="dxa"/>
            <w:vAlign w:val="bottom"/>
          </w:tcPr>
          <w:p w14:paraId="2889F80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43051810,00</w:t>
            </w:r>
          </w:p>
        </w:tc>
      </w:tr>
      <w:tr w:rsidR="00E13A08" w:rsidRPr="000A547F" w14:paraId="2CBDDF98" w14:textId="77777777" w:rsidTr="000A547F">
        <w:trPr>
          <w:trHeight w:val="320"/>
        </w:trPr>
        <w:tc>
          <w:tcPr>
            <w:tcW w:w="2454" w:type="dxa"/>
            <w:vAlign w:val="center"/>
          </w:tcPr>
          <w:p w14:paraId="351165CC"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Благоустройство</w:t>
            </w:r>
            <w:proofErr w:type="spellEnd"/>
          </w:p>
        </w:tc>
        <w:tc>
          <w:tcPr>
            <w:tcW w:w="1276" w:type="dxa"/>
            <w:vAlign w:val="bottom"/>
          </w:tcPr>
          <w:p w14:paraId="777B039F"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546D3A9"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0503.</w:t>
            </w:r>
          </w:p>
        </w:tc>
        <w:tc>
          <w:tcPr>
            <w:tcW w:w="1447" w:type="dxa"/>
            <w:noWrap/>
            <w:vAlign w:val="bottom"/>
          </w:tcPr>
          <w:p w14:paraId="4932DF9F"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FB9BFD0"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54005B5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4140503,00</w:t>
            </w:r>
          </w:p>
        </w:tc>
      </w:tr>
      <w:tr w:rsidR="00E13A08" w:rsidRPr="000A547F" w14:paraId="535A7495" w14:textId="77777777" w:rsidTr="000A547F">
        <w:trPr>
          <w:trHeight w:val="320"/>
        </w:trPr>
        <w:tc>
          <w:tcPr>
            <w:tcW w:w="2454" w:type="dxa"/>
            <w:vAlign w:val="center"/>
          </w:tcPr>
          <w:p w14:paraId="0B3797C6"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Комплексное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развитие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сельских</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lastRenderedPageBreak/>
              <w:t>территорий</w:t>
            </w:r>
            <w:proofErr w:type="spellEnd"/>
          </w:p>
        </w:tc>
        <w:tc>
          <w:tcPr>
            <w:tcW w:w="1276" w:type="dxa"/>
            <w:vAlign w:val="bottom"/>
          </w:tcPr>
          <w:p w14:paraId="6EC63A54"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5B8999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5E8C6B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.01000L576Т</w:t>
            </w:r>
          </w:p>
        </w:tc>
        <w:tc>
          <w:tcPr>
            <w:tcW w:w="881" w:type="dxa"/>
            <w:noWrap/>
            <w:vAlign w:val="bottom"/>
          </w:tcPr>
          <w:p w14:paraId="5E1C2F4C"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7A4F681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1324200,00</w:t>
            </w:r>
          </w:p>
        </w:tc>
      </w:tr>
      <w:tr w:rsidR="00E13A08" w:rsidRPr="000A547F" w14:paraId="25304744" w14:textId="77777777" w:rsidTr="000A547F">
        <w:trPr>
          <w:trHeight w:val="320"/>
        </w:trPr>
        <w:tc>
          <w:tcPr>
            <w:tcW w:w="2454" w:type="dxa"/>
            <w:vAlign w:val="center"/>
          </w:tcPr>
          <w:p w14:paraId="503753C4"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276" w:type="dxa"/>
            <w:vAlign w:val="bottom"/>
          </w:tcPr>
          <w:p w14:paraId="759565A9"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F69EDF7"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1DDB1A63"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99012F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2734871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1324200,00</w:t>
            </w:r>
          </w:p>
        </w:tc>
      </w:tr>
      <w:tr w:rsidR="00E13A08" w:rsidRPr="000A547F" w14:paraId="0DEB0022" w14:textId="77777777" w:rsidTr="000A547F">
        <w:trPr>
          <w:trHeight w:val="1020"/>
        </w:trPr>
        <w:tc>
          <w:tcPr>
            <w:tcW w:w="2454" w:type="dxa"/>
          </w:tcPr>
          <w:p w14:paraId="482ACC7A" w14:textId="77777777" w:rsidR="00E13A08" w:rsidRPr="000A547F" w:rsidRDefault="00E13A08" w:rsidP="00E13A08">
            <w:pPr>
              <w:suppressAutoHyphens/>
              <w:jc w:val="both"/>
              <w:textAlignment w:val="top"/>
              <w:rPr>
                <w:rFonts w:eastAsia="Arial CYR"/>
                <w:color w:val="000000"/>
                <w:lang w:eastAsia="ar-SA"/>
              </w:rPr>
            </w:pPr>
            <w:r w:rsidRPr="000A547F">
              <w:rPr>
                <w:rFonts w:eastAsia="Arial CYR"/>
                <w:color w:val="000000"/>
                <w:lang w:eastAsia="zh-CN" w:bidi="ar"/>
              </w:rPr>
              <w:t>Комплексное развитие сельских территорий (за счет внебюджетных средств)</w:t>
            </w:r>
          </w:p>
        </w:tc>
        <w:tc>
          <w:tcPr>
            <w:tcW w:w="1276" w:type="dxa"/>
            <w:vAlign w:val="bottom"/>
          </w:tcPr>
          <w:p w14:paraId="2CF336D1"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98AC93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2C5716C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.0100020770</w:t>
            </w:r>
          </w:p>
        </w:tc>
        <w:tc>
          <w:tcPr>
            <w:tcW w:w="881" w:type="dxa"/>
            <w:noWrap/>
            <w:vAlign w:val="bottom"/>
          </w:tcPr>
          <w:p w14:paraId="2411C688"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58FA1B0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136000,00</w:t>
            </w:r>
          </w:p>
        </w:tc>
      </w:tr>
      <w:tr w:rsidR="00E13A08" w:rsidRPr="000A547F" w14:paraId="59204F75" w14:textId="77777777" w:rsidTr="000A547F">
        <w:trPr>
          <w:trHeight w:val="279"/>
        </w:trPr>
        <w:tc>
          <w:tcPr>
            <w:tcW w:w="2454" w:type="dxa"/>
            <w:vAlign w:val="center"/>
          </w:tcPr>
          <w:p w14:paraId="0B70DB1E"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0392BB4F"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F287C06"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F2AC01B"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6618A20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A0DA92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136000,00</w:t>
            </w:r>
          </w:p>
        </w:tc>
      </w:tr>
      <w:tr w:rsidR="00E13A08" w:rsidRPr="000A547F" w14:paraId="41ED6FE9" w14:textId="77777777" w:rsidTr="000A547F">
        <w:trPr>
          <w:trHeight w:val="2800"/>
        </w:trPr>
        <w:tc>
          <w:tcPr>
            <w:tcW w:w="2454" w:type="dxa"/>
            <w:vAlign w:val="center"/>
          </w:tcPr>
          <w:p w14:paraId="47951E1C"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276" w:type="dxa"/>
            <w:vAlign w:val="bottom"/>
          </w:tcPr>
          <w:p w14:paraId="3EB0F383"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57AAC2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E2C0E0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.99000S1302</w:t>
            </w:r>
          </w:p>
        </w:tc>
        <w:tc>
          <w:tcPr>
            <w:tcW w:w="881" w:type="dxa"/>
            <w:noWrap/>
            <w:vAlign w:val="bottom"/>
          </w:tcPr>
          <w:p w14:paraId="2B2391B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E99EB8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253AF04D" w14:textId="77777777" w:rsidTr="000A547F">
        <w:trPr>
          <w:trHeight w:val="1020"/>
        </w:trPr>
        <w:tc>
          <w:tcPr>
            <w:tcW w:w="2454" w:type="dxa"/>
            <w:vAlign w:val="center"/>
          </w:tcPr>
          <w:p w14:paraId="4CEB1DA1"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72DC771C"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ED2744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AC341B9"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6FBD3B0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98F9B0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39D00158" w14:textId="77777777" w:rsidTr="000A547F">
        <w:trPr>
          <w:trHeight w:val="3300"/>
        </w:trPr>
        <w:tc>
          <w:tcPr>
            <w:tcW w:w="2454" w:type="dxa"/>
            <w:vAlign w:val="center"/>
          </w:tcPr>
          <w:p w14:paraId="61217983"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w:t>
            </w:r>
            <w:r w:rsidRPr="000A547F">
              <w:rPr>
                <w:rFonts w:eastAsia="Arial CYR"/>
                <w:color w:val="000000"/>
                <w:lang w:eastAsia="zh-CN" w:bidi="ar"/>
              </w:rPr>
              <w:lastRenderedPageBreak/>
              <w:t>воинам Великой Отечественной Войны в д. Шода Костромская область, Костромской район, д. Шода)</w:t>
            </w:r>
          </w:p>
        </w:tc>
        <w:tc>
          <w:tcPr>
            <w:tcW w:w="1276" w:type="dxa"/>
            <w:vAlign w:val="bottom"/>
          </w:tcPr>
          <w:p w14:paraId="5C3F71A0"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8F6FB9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061DA77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.9900020712</w:t>
            </w:r>
          </w:p>
        </w:tc>
        <w:tc>
          <w:tcPr>
            <w:tcW w:w="881" w:type="dxa"/>
            <w:noWrap/>
            <w:vAlign w:val="bottom"/>
          </w:tcPr>
          <w:p w14:paraId="3AAF60FE"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7528D06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5035EEBA" w14:textId="77777777" w:rsidTr="000A547F">
        <w:trPr>
          <w:trHeight w:val="1020"/>
        </w:trPr>
        <w:tc>
          <w:tcPr>
            <w:tcW w:w="2454" w:type="dxa"/>
            <w:vAlign w:val="center"/>
          </w:tcPr>
          <w:p w14:paraId="7BD0659B"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276" w:type="dxa"/>
            <w:vAlign w:val="bottom"/>
          </w:tcPr>
          <w:p w14:paraId="04D6E6F2"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3667A4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D6EB224"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AB4E49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78B1988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53610400" w14:textId="77777777" w:rsidTr="000A547F">
        <w:trPr>
          <w:trHeight w:val="2800"/>
        </w:trPr>
        <w:tc>
          <w:tcPr>
            <w:tcW w:w="2454" w:type="dxa"/>
            <w:vAlign w:val="center"/>
          </w:tcPr>
          <w:p w14:paraId="40143481"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276" w:type="dxa"/>
            <w:vAlign w:val="bottom"/>
          </w:tcPr>
          <w:p w14:paraId="622F1805"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3B96BE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B6C7E7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.99000S1301</w:t>
            </w:r>
          </w:p>
        </w:tc>
        <w:tc>
          <w:tcPr>
            <w:tcW w:w="881" w:type="dxa"/>
            <w:noWrap/>
            <w:vAlign w:val="bottom"/>
          </w:tcPr>
          <w:p w14:paraId="4C3B7783"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2064BAD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17D72FEC" w14:textId="77777777" w:rsidTr="000A547F">
        <w:trPr>
          <w:trHeight w:val="1020"/>
        </w:trPr>
        <w:tc>
          <w:tcPr>
            <w:tcW w:w="2454" w:type="dxa"/>
            <w:vAlign w:val="center"/>
          </w:tcPr>
          <w:p w14:paraId="4BE366CA"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6DEB37B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3C5234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CE70C78"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6D641E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14ABA49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0063AB44" w14:textId="77777777" w:rsidTr="000A547F">
        <w:trPr>
          <w:trHeight w:val="1265"/>
        </w:trPr>
        <w:tc>
          <w:tcPr>
            <w:tcW w:w="2454" w:type="dxa"/>
            <w:vAlign w:val="center"/>
          </w:tcPr>
          <w:p w14:paraId="35562124"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w:t>
            </w:r>
            <w:r w:rsidRPr="000A547F">
              <w:rPr>
                <w:rFonts w:eastAsia="Arial CYR"/>
                <w:color w:val="000000"/>
                <w:lang w:eastAsia="zh-CN" w:bidi="ar"/>
              </w:rPr>
              <w:lastRenderedPageBreak/>
              <w:t>Сандогора Костромская область, Костромской район, с.Сандогора, ул.Центральная)</w:t>
            </w:r>
          </w:p>
        </w:tc>
        <w:tc>
          <w:tcPr>
            <w:tcW w:w="1276" w:type="dxa"/>
            <w:vAlign w:val="bottom"/>
          </w:tcPr>
          <w:p w14:paraId="44422297"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3835E3C2"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066F4858"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.9900020711</w:t>
            </w:r>
          </w:p>
        </w:tc>
        <w:tc>
          <w:tcPr>
            <w:tcW w:w="881" w:type="dxa"/>
            <w:noWrap/>
            <w:vAlign w:val="bottom"/>
          </w:tcPr>
          <w:p w14:paraId="76371AA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B066BD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6C1C3AB2" w14:textId="77777777" w:rsidTr="000A547F">
        <w:trPr>
          <w:trHeight w:val="1020"/>
        </w:trPr>
        <w:tc>
          <w:tcPr>
            <w:tcW w:w="2454" w:type="dxa"/>
            <w:vAlign w:val="center"/>
          </w:tcPr>
          <w:p w14:paraId="0AADFDDD"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276" w:type="dxa"/>
            <w:vAlign w:val="bottom"/>
          </w:tcPr>
          <w:p w14:paraId="4FF0B691"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6098B22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CF68842"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8D637D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D2A556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66EBFEED" w14:textId="77777777" w:rsidTr="000A547F">
        <w:trPr>
          <w:trHeight w:val="2040"/>
        </w:trPr>
        <w:tc>
          <w:tcPr>
            <w:tcW w:w="2454" w:type="dxa"/>
            <w:vAlign w:val="center"/>
          </w:tcPr>
          <w:p w14:paraId="1204A16C"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tc>
        <w:tc>
          <w:tcPr>
            <w:tcW w:w="1276" w:type="dxa"/>
            <w:vAlign w:val="bottom"/>
          </w:tcPr>
          <w:p w14:paraId="56B16F4B"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0077FE3"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AC21A0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.0600000000</w:t>
            </w:r>
          </w:p>
        </w:tc>
        <w:tc>
          <w:tcPr>
            <w:tcW w:w="881" w:type="dxa"/>
            <w:noWrap/>
            <w:vAlign w:val="bottom"/>
          </w:tcPr>
          <w:p w14:paraId="336D7468"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91788E9"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2680303,00</w:t>
            </w:r>
          </w:p>
        </w:tc>
      </w:tr>
      <w:tr w:rsidR="00E13A08" w:rsidRPr="000A547F" w14:paraId="0387328C" w14:textId="77777777" w:rsidTr="000A547F">
        <w:trPr>
          <w:trHeight w:val="460"/>
        </w:trPr>
        <w:tc>
          <w:tcPr>
            <w:tcW w:w="2454" w:type="dxa"/>
            <w:vAlign w:val="center"/>
          </w:tcPr>
          <w:p w14:paraId="069FB15A"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Содержание сетей уличного освещения муниципального образования</w:t>
            </w:r>
          </w:p>
        </w:tc>
        <w:tc>
          <w:tcPr>
            <w:tcW w:w="1276" w:type="dxa"/>
            <w:vAlign w:val="bottom"/>
          </w:tcPr>
          <w:p w14:paraId="376388B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0807EBF"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C8B039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.0600020210</w:t>
            </w:r>
          </w:p>
        </w:tc>
        <w:tc>
          <w:tcPr>
            <w:tcW w:w="881" w:type="dxa"/>
            <w:noWrap/>
            <w:vAlign w:val="bottom"/>
          </w:tcPr>
          <w:p w14:paraId="5C154CAF"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82BCDE9"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614 719,00</w:t>
            </w:r>
          </w:p>
        </w:tc>
      </w:tr>
      <w:tr w:rsidR="00E13A08" w:rsidRPr="000A547F" w14:paraId="31B1B52D" w14:textId="77777777" w:rsidTr="000A547F">
        <w:trPr>
          <w:trHeight w:val="580"/>
        </w:trPr>
        <w:tc>
          <w:tcPr>
            <w:tcW w:w="2454" w:type="dxa"/>
            <w:vAlign w:val="center"/>
          </w:tcPr>
          <w:p w14:paraId="74AAE299"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5AC3FB32"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B88917F"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14270EE"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5CF3325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78DF830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614719,00</w:t>
            </w:r>
          </w:p>
        </w:tc>
      </w:tr>
      <w:tr w:rsidR="00E13A08" w:rsidRPr="000A547F" w14:paraId="6CBD9211" w14:textId="77777777" w:rsidTr="000A547F">
        <w:trPr>
          <w:trHeight w:val="360"/>
        </w:trPr>
        <w:tc>
          <w:tcPr>
            <w:tcW w:w="2454" w:type="dxa"/>
            <w:vAlign w:val="center"/>
          </w:tcPr>
          <w:p w14:paraId="098043E9"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Прочие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мероприятия</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по</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благоустройству</w:t>
            </w:r>
            <w:proofErr w:type="spellEnd"/>
          </w:p>
        </w:tc>
        <w:tc>
          <w:tcPr>
            <w:tcW w:w="1276" w:type="dxa"/>
            <w:vAlign w:val="bottom"/>
          </w:tcPr>
          <w:p w14:paraId="18B9FCD7"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32258A9D"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5437FF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.0600020240</w:t>
            </w:r>
          </w:p>
        </w:tc>
        <w:tc>
          <w:tcPr>
            <w:tcW w:w="881" w:type="dxa"/>
            <w:noWrap/>
            <w:vAlign w:val="bottom"/>
          </w:tcPr>
          <w:p w14:paraId="6990821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67DB8D0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633000,00</w:t>
            </w:r>
          </w:p>
        </w:tc>
      </w:tr>
      <w:tr w:rsidR="00E13A08" w:rsidRPr="000A547F" w14:paraId="5D54A9F3" w14:textId="77777777" w:rsidTr="000A547F">
        <w:trPr>
          <w:trHeight w:val="1020"/>
        </w:trPr>
        <w:tc>
          <w:tcPr>
            <w:tcW w:w="2454" w:type="dxa"/>
            <w:vAlign w:val="center"/>
          </w:tcPr>
          <w:p w14:paraId="3F99782F"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7DA46D0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7F78A19"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E79B1EE"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DABD0EC"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437AE94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633000,00</w:t>
            </w:r>
          </w:p>
        </w:tc>
      </w:tr>
      <w:tr w:rsidR="00E13A08" w:rsidRPr="000A547F" w14:paraId="441CEDE5" w14:textId="77777777" w:rsidTr="000A547F">
        <w:trPr>
          <w:trHeight w:val="1020"/>
        </w:trPr>
        <w:tc>
          <w:tcPr>
            <w:tcW w:w="2454" w:type="dxa"/>
            <w:vAlign w:val="bottom"/>
          </w:tcPr>
          <w:p w14:paraId="1408C8F7" w14:textId="77777777" w:rsidR="00E13A08" w:rsidRPr="000A547F" w:rsidRDefault="00E13A08" w:rsidP="00E13A08">
            <w:pPr>
              <w:suppressAutoHyphens/>
              <w:jc w:val="both"/>
              <w:textAlignment w:val="bottom"/>
              <w:rPr>
                <w:rFonts w:eastAsia="Arial CYR"/>
                <w:color w:val="333333"/>
                <w:lang w:eastAsia="ar-SA"/>
              </w:rPr>
            </w:pPr>
            <w:r w:rsidRPr="000A547F">
              <w:rPr>
                <w:rFonts w:eastAsia="Arial CYR"/>
                <w:color w:val="333333"/>
                <w:lang w:eastAsia="zh-CN" w:bidi="ar"/>
              </w:rPr>
              <w:t>Капитальные вложения в объекты государственной (муниципальной) собственности</w:t>
            </w:r>
          </w:p>
        </w:tc>
        <w:tc>
          <w:tcPr>
            <w:tcW w:w="1276" w:type="dxa"/>
            <w:vAlign w:val="bottom"/>
          </w:tcPr>
          <w:p w14:paraId="30125E9C"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BC446F6"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3E31F5D"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B36FE0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400</w:t>
            </w:r>
          </w:p>
        </w:tc>
        <w:tc>
          <w:tcPr>
            <w:tcW w:w="2136" w:type="dxa"/>
            <w:vAlign w:val="bottom"/>
          </w:tcPr>
          <w:p w14:paraId="07BBA10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0,00</w:t>
            </w:r>
          </w:p>
        </w:tc>
      </w:tr>
      <w:tr w:rsidR="00E13A08" w:rsidRPr="000A547F" w14:paraId="1347D510" w14:textId="77777777" w:rsidTr="000A547F">
        <w:trPr>
          <w:trHeight w:val="698"/>
        </w:trPr>
        <w:tc>
          <w:tcPr>
            <w:tcW w:w="2454" w:type="dxa"/>
            <w:vAlign w:val="center"/>
          </w:tcPr>
          <w:p w14:paraId="24DF430F"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Расходы на осуществление органами местного самоуправления муниципального района полномочий по проведению мероприятий по </w:t>
            </w:r>
            <w:r w:rsidRPr="000A547F">
              <w:rPr>
                <w:rFonts w:eastAsia="Arial CYR"/>
                <w:color w:val="000000"/>
                <w:lang w:eastAsia="zh-CN" w:bidi="ar"/>
              </w:rPr>
              <w:lastRenderedPageBreak/>
              <w:t>борьбе с борщевиком Сосновского</w:t>
            </w:r>
          </w:p>
        </w:tc>
        <w:tc>
          <w:tcPr>
            <w:tcW w:w="1276" w:type="dxa"/>
            <w:vAlign w:val="bottom"/>
          </w:tcPr>
          <w:p w14:paraId="241C5A43"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6EBF7E93"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367BD1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.06000S2250</w:t>
            </w:r>
          </w:p>
        </w:tc>
        <w:tc>
          <w:tcPr>
            <w:tcW w:w="881" w:type="dxa"/>
            <w:noWrap/>
            <w:vAlign w:val="bottom"/>
          </w:tcPr>
          <w:p w14:paraId="7DCF2181"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E454A8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84 584,00</w:t>
            </w:r>
          </w:p>
        </w:tc>
      </w:tr>
      <w:tr w:rsidR="00E13A08" w:rsidRPr="000A547F" w14:paraId="6389D345" w14:textId="77777777" w:rsidTr="000A547F">
        <w:trPr>
          <w:trHeight w:val="1020"/>
        </w:trPr>
        <w:tc>
          <w:tcPr>
            <w:tcW w:w="2454" w:type="dxa"/>
            <w:vAlign w:val="center"/>
          </w:tcPr>
          <w:p w14:paraId="45C58201"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Закупка товаров, работ и услуг для обеспечения государственных (муниципальных) нужд</w:t>
            </w:r>
          </w:p>
        </w:tc>
        <w:tc>
          <w:tcPr>
            <w:tcW w:w="1276" w:type="dxa"/>
            <w:vAlign w:val="bottom"/>
          </w:tcPr>
          <w:p w14:paraId="45194D3C"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6B4CDB6"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1144B3EF"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13B7923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04704EC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84 584,00</w:t>
            </w:r>
          </w:p>
        </w:tc>
      </w:tr>
      <w:tr w:rsidR="00E13A08" w:rsidRPr="000A547F" w14:paraId="477F8D03" w14:textId="77777777" w:rsidTr="000A547F">
        <w:trPr>
          <w:trHeight w:val="2800"/>
        </w:trPr>
        <w:tc>
          <w:tcPr>
            <w:tcW w:w="2454" w:type="dxa"/>
          </w:tcPr>
          <w:p w14:paraId="397AEEC2" w14:textId="77777777" w:rsidR="00E13A08" w:rsidRPr="000A547F" w:rsidRDefault="00E13A08" w:rsidP="00E13A08">
            <w:pPr>
              <w:suppressAutoHyphens/>
              <w:jc w:val="both"/>
              <w:textAlignment w:val="top"/>
              <w:rPr>
                <w:rFonts w:eastAsia="Arial CYR"/>
                <w:color w:val="000000"/>
                <w:lang w:eastAsia="ar-SA"/>
              </w:rPr>
            </w:pPr>
            <w:r w:rsidRPr="000A547F">
              <w:rPr>
                <w:rFonts w:eastAsia="Arial CYR"/>
                <w:color w:val="000000"/>
                <w:lang w:eastAsia="zh-CN" w:bidi="ar"/>
              </w:rPr>
              <w:t>Реализация проектов развития, основанных на общественных инициативах, в номинации «Местные инициативы» (Установка нового памятника воинам Великой Отечественной Войны в д. Шода Костромская область, Костромской район, д. Шода)</w:t>
            </w:r>
          </w:p>
        </w:tc>
        <w:tc>
          <w:tcPr>
            <w:tcW w:w="1276" w:type="dxa"/>
            <w:vAlign w:val="bottom"/>
          </w:tcPr>
          <w:p w14:paraId="3C266982"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28AA82AF"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06440F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.06000S1302</w:t>
            </w:r>
          </w:p>
        </w:tc>
        <w:tc>
          <w:tcPr>
            <w:tcW w:w="881" w:type="dxa"/>
            <w:noWrap/>
            <w:vAlign w:val="bottom"/>
          </w:tcPr>
          <w:p w14:paraId="111D82A7"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429ED4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313 200,00</w:t>
            </w:r>
          </w:p>
        </w:tc>
      </w:tr>
      <w:tr w:rsidR="00E13A08" w:rsidRPr="000A547F" w14:paraId="316B209E" w14:textId="77777777" w:rsidTr="000A547F">
        <w:trPr>
          <w:trHeight w:val="1020"/>
        </w:trPr>
        <w:tc>
          <w:tcPr>
            <w:tcW w:w="2454" w:type="dxa"/>
            <w:vAlign w:val="center"/>
          </w:tcPr>
          <w:p w14:paraId="035180FD"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68CE15AB"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5221DF6"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8E432DE"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58059F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80776F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313 200,00</w:t>
            </w:r>
          </w:p>
        </w:tc>
      </w:tr>
      <w:tr w:rsidR="00E13A08" w:rsidRPr="000A547F" w14:paraId="7DA890C5" w14:textId="77777777" w:rsidTr="000A547F">
        <w:trPr>
          <w:trHeight w:val="3300"/>
        </w:trPr>
        <w:tc>
          <w:tcPr>
            <w:tcW w:w="2454" w:type="dxa"/>
          </w:tcPr>
          <w:p w14:paraId="75CF2D27" w14:textId="77777777" w:rsidR="00E13A08" w:rsidRPr="000A547F" w:rsidRDefault="00E13A08" w:rsidP="00E13A08">
            <w:pPr>
              <w:suppressAutoHyphens/>
              <w:jc w:val="both"/>
              <w:textAlignment w:val="top"/>
              <w:rPr>
                <w:rFonts w:eastAsia="Arial CYR"/>
                <w:color w:val="000000"/>
                <w:lang w:eastAsia="ar-SA"/>
              </w:rPr>
            </w:pPr>
            <w:r w:rsidRPr="000A547F">
              <w:rPr>
                <w:rFonts w:eastAsia="Arial CYR"/>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(Установка нового памятника воинам Великой Отечественной Войны в д. Шода Костромская область, Костромской район, д. Шода)</w:t>
            </w:r>
          </w:p>
        </w:tc>
        <w:tc>
          <w:tcPr>
            <w:tcW w:w="1276" w:type="dxa"/>
            <w:vAlign w:val="bottom"/>
          </w:tcPr>
          <w:p w14:paraId="2804369E"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4B0123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31B747A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.0600020712</w:t>
            </w:r>
          </w:p>
        </w:tc>
        <w:tc>
          <w:tcPr>
            <w:tcW w:w="881" w:type="dxa"/>
            <w:noWrap/>
            <w:vAlign w:val="bottom"/>
          </w:tcPr>
          <w:p w14:paraId="5F45C28A"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12450A4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34 800,00</w:t>
            </w:r>
          </w:p>
        </w:tc>
      </w:tr>
      <w:tr w:rsidR="00E13A08" w:rsidRPr="000A547F" w14:paraId="0BF3BD96" w14:textId="77777777" w:rsidTr="000A547F">
        <w:trPr>
          <w:trHeight w:val="556"/>
        </w:trPr>
        <w:tc>
          <w:tcPr>
            <w:tcW w:w="2454" w:type="dxa"/>
            <w:vAlign w:val="center"/>
          </w:tcPr>
          <w:p w14:paraId="46C6D83E"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 xml:space="preserve">Закупка товаров, работ и услуг для обеспечения государственных </w:t>
            </w:r>
            <w:r w:rsidRPr="000A547F">
              <w:rPr>
                <w:rFonts w:eastAsia="Arial CYR"/>
                <w:color w:val="000000"/>
                <w:lang w:eastAsia="zh-CN" w:bidi="ar"/>
              </w:rPr>
              <w:lastRenderedPageBreak/>
              <w:t>(муниципальных) нужд</w:t>
            </w:r>
          </w:p>
        </w:tc>
        <w:tc>
          <w:tcPr>
            <w:tcW w:w="1276" w:type="dxa"/>
            <w:vAlign w:val="bottom"/>
          </w:tcPr>
          <w:p w14:paraId="556293F8"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1D37BF1"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946A723"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5686DAB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0E81284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34 800,00</w:t>
            </w:r>
          </w:p>
        </w:tc>
      </w:tr>
      <w:tr w:rsidR="00E13A08" w:rsidRPr="000A547F" w14:paraId="69F2CFC8" w14:textId="77777777" w:rsidTr="000A547F">
        <w:trPr>
          <w:trHeight w:val="2800"/>
        </w:trPr>
        <w:tc>
          <w:tcPr>
            <w:tcW w:w="2454" w:type="dxa"/>
            <w:vAlign w:val="center"/>
          </w:tcPr>
          <w:p w14:paraId="20BCCC08"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Реализация проектов развития, основанных на общественных инициативах, в номинации «Местные инициативы» (Благоустройство парка в селе Сандогора Костромская область, Костромской район, с.Сандогора, ул.Центральная)</w:t>
            </w:r>
          </w:p>
        </w:tc>
        <w:tc>
          <w:tcPr>
            <w:tcW w:w="1276" w:type="dxa"/>
            <w:vAlign w:val="bottom"/>
          </w:tcPr>
          <w:p w14:paraId="05EC0CA7"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BAE098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EB170D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.06000S1301</w:t>
            </w:r>
          </w:p>
        </w:tc>
        <w:tc>
          <w:tcPr>
            <w:tcW w:w="881" w:type="dxa"/>
            <w:noWrap/>
            <w:vAlign w:val="bottom"/>
          </w:tcPr>
          <w:p w14:paraId="2842C34C"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244AF05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950 000,00</w:t>
            </w:r>
          </w:p>
        </w:tc>
      </w:tr>
      <w:tr w:rsidR="00E13A08" w:rsidRPr="000A547F" w14:paraId="4495FE32" w14:textId="77777777" w:rsidTr="000A547F">
        <w:trPr>
          <w:trHeight w:val="1020"/>
        </w:trPr>
        <w:tc>
          <w:tcPr>
            <w:tcW w:w="2454" w:type="dxa"/>
            <w:vAlign w:val="center"/>
          </w:tcPr>
          <w:p w14:paraId="231A22DF"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3CB8781D"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BE4C5BB"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2825E90"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E72AD0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064C2E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950 000,00</w:t>
            </w:r>
          </w:p>
        </w:tc>
      </w:tr>
      <w:tr w:rsidR="00E13A08" w:rsidRPr="000A547F" w14:paraId="5F0201A1" w14:textId="77777777" w:rsidTr="000A547F">
        <w:trPr>
          <w:trHeight w:val="3300"/>
        </w:trPr>
        <w:tc>
          <w:tcPr>
            <w:tcW w:w="2454" w:type="dxa"/>
            <w:noWrap/>
            <w:vAlign w:val="bottom"/>
          </w:tcPr>
          <w:p w14:paraId="49459BA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Реализация проектов развития, основанных на общественных инициативах, в номинации «Местные инициативы», за счет средств заинтересованных лиц (Благоустройство парка в селе Сандогора Костромская область, Костромской район, с.Сандогора, ул.Центральная)</w:t>
            </w:r>
          </w:p>
        </w:tc>
        <w:tc>
          <w:tcPr>
            <w:tcW w:w="1276" w:type="dxa"/>
            <w:vAlign w:val="bottom"/>
          </w:tcPr>
          <w:p w14:paraId="0E72420C"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505C860C"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088F635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.0600020711</w:t>
            </w:r>
          </w:p>
        </w:tc>
        <w:tc>
          <w:tcPr>
            <w:tcW w:w="881" w:type="dxa"/>
            <w:noWrap/>
            <w:vAlign w:val="bottom"/>
          </w:tcPr>
          <w:p w14:paraId="7FE2A012"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423DDD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50 000,00</w:t>
            </w:r>
          </w:p>
        </w:tc>
      </w:tr>
      <w:tr w:rsidR="00E13A08" w:rsidRPr="000A547F" w14:paraId="1FD5FC4A" w14:textId="77777777" w:rsidTr="000A547F">
        <w:trPr>
          <w:trHeight w:val="1020"/>
        </w:trPr>
        <w:tc>
          <w:tcPr>
            <w:tcW w:w="2454" w:type="dxa"/>
            <w:vAlign w:val="center"/>
          </w:tcPr>
          <w:p w14:paraId="6B0561BD"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48839136"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7A66A0B3"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4E2FFC4C"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1EEC07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5F5A21F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50 000,00</w:t>
            </w:r>
          </w:p>
        </w:tc>
      </w:tr>
      <w:tr w:rsidR="00E13A08" w:rsidRPr="000A547F" w14:paraId="1B69485A" w14:textId="77777777" w:rsidTr="000A547F">
        <w:trPr>
          <w:trHeight w:val="240"/>
        </w:trPr>
        <w:tc>
          <w:tcPr>
            <w:tcW w:w="2454" w:type="dxa"/>
            <w:vAlign w:val="center"/>
          </w:tcPr>
          <w:p w14:paraId="6F3C6A83" w14:textId="77777777" w:rsidR="00E13A08" w:rsidRPr="000A547F" w:rsidRDefault="00E13A08" w:rsidP="00E13A08">
            <w:pPr>
              <w:suppressAutoHyphens/>
              <w:jc w:val="both"/>
              <w:textAlignment w:val="center"/>
              <w:rPr>
                <w:rFonts w:eastAsia="Arial CYR"/>
                <w:b/>
                <w:bCs/>
                <w:color w:val="000000"/>
                <w:lang w:eastAsia="ar-SA"/>
              </w:rPr>
            </w:pPr>
            <w:proofErr w:type="spellStart"/>
            <w:r w:rsidRPr="000A547F">
              <w:rPr>
                <w:rFonts w:eastAsia="Arial CYR"/>
                <w:b/>
                <w:bCs/>
                <w:color w:val="000000"/>
                <w:lang w:val="en-US" w:eastAsia="zh-CN" w:bidi="ar"/>
              </w:rPr>
              <w:t>Молодежная</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политика</w:t>
            </w:r>
            <w:proofErr w:type="spellEnd"/>
          </w:p>
        </w:tc>
        <w:tc>
          <w:tcPr>
            <w:tcW w:w="1276" w:type="dxa"/>
            <w:vAlign w:val="bottom"/>
          </w:tcPr>
          <w:p w14:paraId="7BCF164D"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52978BC5"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0707.</w:t>
            </w:r>
          </w:p>
        </w:tc>
        <w:tc>
          <w:tcPr>
            <w:tcW w:w="1447" w:type="dxa"/>
            <w:noWrap/>
            <w:vAlign w:val="bottom"/>
          </w:tcPr>
          <w:p w14:paraId="1AD9F1E4"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36216BD4"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3B32801A"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850 620,00</w:t>
            </w:r>
          </w:p>
        </w:tc>
      </w:tr>
      <w:tr w:rsidR="00E13A08" w:rsidRPr="000A547F" w14:paraId="6402A116" w14:textId="77777777" w:rsidTr="000A547F">
        <w:trPr>
          <w:trHeight w:val="2540"/>
        </w:trPr>
        <w:tc>
          <w:tcPr>
            <w:tcW w:w="2454" w:type="dxa"/>
            <w:vAlign w:val="center"/>
          </w:tcPr>
          <w:p w14:paraId="3109758B"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Расходы на обеспечение деятельности (оказание услуг) подведомственных учреждений, осуществляющих реализацию государственных функций в области организационно-воспитательной работы с молодежью</w:t>
            </w:r>
          </w:p>
        </w:tc>
        <w:tc>
          <w:tcPr>
            <w:tcW w:w="1276" w:type="dxa"/>
            <w:vAlign w:val="bottom"/>
          </w:tcPr>
          <w:p w14:paraId="52EF2EF6"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3CE96890" w14:textId="77777777" w:rsidR="00E13A08" w:rsidRPr="000A547F" w:rsidRDefault="00E13A08" w:rsidP="00E13A08">
            <w:pPr>
              <w:suppressAutoHyphens/>
              <w:jc w:val="both"/>
              <w:rPr>
                <w:rFonts w:eastAsia="Arial CYR"/>
                <w:b/>
                <w:bCs/>
                <w:color w:val="000000"/>
                <w:lang w:eastAsia="ar-SA"/>
              </w:rPr>
            </w:pPr>
          </w:p>
        </w:tc>
        <w:tc>
          <w:tcPr>
            <w:tcW w:w="1447" w:type="dxa"/>
            <w:noWrap/>
            <w:vAlign w:val="bottom"/>
          </w:tcPr>
          <w:p w14:paraId="615D23F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.02000S2640</w:t>
            </w:r>
          </w:p>
        </w:tc>
        <w:tc>
          <w:tcPr>
            <w:tcW w:w="881" w:type="dxa"/>
            <w:noWrap/>
            <w:vAlign w:val="bottom"/>
          </w:tcPr>
          <w:p w14:paraId="4D38C744"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1641591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850 620,00</w:t>
            </w:r>
          </w:p>
        </w:tc>
      </w:tr>
      <w:tr w:rsidR="00E13A08" w:rsidRPr="000A547F" w14:paraId="1F48A9C0" w14:textId="77777777" w:rsidTr="000A547F">
        <w:trPr>
          <w:trHeight w:val="1260"/>
        </w:trPr>
        <w:tc>
          <w:tcPr>
            <w:tcW w:w="2454" w:type="dxa"/>
            <w:vAlign w:val="center"/>
          </w:tcPr>
          <w:p w14:paraId="53EAC6DF"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Предоставление субсидий бюджетным, автономным учреждениям и иным некоммерческим организациям</w:t>
            </w:r>
          </w:p>
        </w:tc>
        <w:tc>
          <w:tcPr>
            <w:tcW w:w="1276" w:type="dxa"/>
            <w:vAlign w:val="bottom"/>
          </w:tcPr>
          <w:p w14:paraId="70DC38D8"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4B7D9C85" w14:textId="77777777" w:rsidR="00E13A08" w:rsidRPr="000A547F" w:rsidRDefault="00E13A08" w:rsidP="00E13A08">
            <w:pPr>
              <w:suppressAutoHyphens/>
              <w:jc w:val="both"/>
              <w:rPr>
                <w:rFonts w:eastAsia="Arial CYR"/>
                <w:b/>
                <w:bCs/>
                <w:color w:val="000000"/>
                <w:lang w:eastAsia="ar-SA"/>
              </w:rPr>
            </w:pPr>
          </w:p>
        </w:tc>
        <w:tc>
          <w:tcPr>
            <w:tcW w:w="1447" w:type="dxa"/>
            <w:noWrap/>
            <w:vAlign w:val="bottom"/>
          </w:tcPr>
          <w:p w14:paraId="2CEA8371"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BC159D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600</w:t>
            </w:r>
          </w:p>
        </w:tc>
        <w:tc>
          <w:tcPr>
            <w:tcW w:w="2136" w:type="dxa"/>
            <w:vAlign w:val="bottom"/>
          </w:tcPr>
          <w:p w14:paraId="039FA9F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850 620,00</w:t>
            </w:r>
          </w:p>
        </w:tc>
      </w:tr>
      <w:tr w:rsidR="00E13A08" w:rsidRPr="000A547F" w14:paraId="250624B3" w14:textId="77777777" w:rsidTr="000A547F">
        <w:trPr>
          <w:trHeight w:val="240"/>
        </w:trPr>
        <w:tc>
          <w:tcPr>
            <w:tcW w:w="2454" w:type="dxa"/>
            <w:vAlign w:val="center"/>
          </w:tcPr>
          <w:p w14:paraId="41A4DAA1" w14:textId="77777777" w:rsidR="00E13A08" w:rsidRPr="000A547F" w:rsidRDefault="00E13A08" w:rsidP="00E13A08">
            <w:pPr>
              <w:suppressAutoHyphens/>
              <w:jc w:val="both"/>
              <w:textAlignment w:val="center"/>
              <w:rPr>
                <w:rFonts w:eastAsia="Arial CYR"/>
                <w:b/>
                <w:bCs/>
                <w:color w:val="000000"/>
                <w:lang w:eastAsia="ar-SA"/>
              </w:rPr>
            </w:pPr>
            <w:proofErr w:type="spellStart"/>
            <w:r w:rsidRPr="000A547F">
              <w:rPr>
                <w:rFonts w:eastAsia="Arial CYR"/>
                <w:b/>
                <w:bCs/>
                <w:color w:val="000000"/>
                <w:lang w:val="en-US" w:eastAsia="zh-CN" w:bidi="ar"/>
              </w:rPr>
              <w:t>Культура</w:t>
            </w:r>
            <w:proofErr w:type="spellEnd"/>
            <w:r w:rsidRPr="000A547F">
              <w:rPr>
                <w:rFonts w:eastAsia="Arial CYR"/>
                <w:b/>
                <w:bCs/>
                <w:color w:val="000000"/>
                <w:lang w:val="en-US" w:eastAsia="zh-CN" w:bidi="ar"/>
              </w:rPr>
              <w:t xml:space="preserve">, </w:t>
            </w:r>
            <w:proofErr w:type="spellStart"/>
            <w:r w:rsidRPr="000A547F">
              <w:rPr>
                <w:rFonts w:eastAsia="Arial CYR"/>
                <w:b/>
                <w:bCs/>
                <w:color w:val="000000"/>
                <w:lang w:val="en-US" w:eastAsia="zh-CN" w:bidi="ar"/>
              </w:rPr>
              <w:t>кинематография</w:t>
            </w:r>
            <w:proofErr w:type="spellEnd"/>
          </w:p>
        </w:tc>
        <w:tc>
          <w:tcPr>
            <w:tcW w:w="1276" w:type="dxa"/>
            <w:vAlign w:val="bottom"/>
          </w:tcPr>
          <w:p w14:paraId="6C642EF3"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5A69FFA9"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0800.</w:t>
            </w:r>
          </w:p>
        </w:tc>
        <w:tc>
          <w:tcPr>
            <w:tcW w:w="1447" w:type="dxa"/>
            <w:noWrap/>
            <w:vAlign w:val="bottom"/>
          </w:tcPr>
          <w:p w14:paraId="2F81D914"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23719036"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56B62715"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4 017 911,00</w:t>
            </w:r>
          </w:p>
        </w:tc>
      </w:tr>
      <w:tr w:rsidR="00E13A08" w:rsidRPr="000A547F" w14:paraId="2AD5AE2C" w14:textId="77777777" w:rsidTr="000A547F">
        <w:trPr>
          <w:trHeight w:val="240"/>
        </w:trPr>
        <w:tc>
          <w:tcPr>
            <w:tcW w:w="2454" w:type="dxa"/>
            <w:vAlign w:val="center"/>
          </w:tcPr>
          <w:p w14:paraId="77BAB938"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Культура</w:t>
            </w:r>
            <w:proofErr w:type="spellEnd"/>
          </w:p>
        </w:tc>
        <w:tc>
          <w:tcPr>
            <w:tcW w:w="1276" w:type="dxa"/>
            <w:vAlign w:val="bottom"/>
          </w:tcPr>
          <w:p w14:paraId="5160A383"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36DB056"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0801.</w:t>
            </w:r>
          </w:p>
        </w:tc>
        <w:tc>
          <w:tcPr>
            <w:tcW w:w="1447" w:type="dxa"/>
            <w:noWrap/>
            <w:vAlign w:val="bottom"/>
          </w:tcPr>
          <w:p w14:paraId="22127B42"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3A0F464E"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7708E211"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4017911,00</w:t>
            </w:r>
          </w:p>
        </w:tc>
      </w:tr>
      <w:tr w:rsidR="00E13A08" w:rsidRPr="000A547F" w14:paraId="7EC1C284" w14:textId="77777777" w:rsidTr="000A547F">
        <w:trPr>
          <w:trHeight w:val="580"/>
        </w:trPr>
        <w:tc>
          <w:tcPr>
            <w:tcW w:w="2454" w:type="dxa"/>
            <w:vAlign w:val="bottom"/>
          </w:tcPr>
          <w:p w14:paraId="62879B89"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eastAsia="zh-CN" w:bidi="ar"/>
              </w:rPr>
              <w:t>Расходы на обеспечение деятельности (оказание услуг) подведомственных учреждений культуры</w:t>
            </w:r>
          </w:p>
        </w:tc>
        <w:tc>
          <w:tcPr>
            <w:tcW w:w="1276" w:type="dxa"/>
            <w:vAlign w:val="bottom"/>
          </w:tcPr>
          <w:p w14:paraId="0766B08A"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98F427A"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7F5F977"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 0 00 0059Д</w:t>
            </w:r>
          </w:p>
        </w:tc>
        <w:tc>
          <w:tcPr>
            <w:tcW w:w="881" w:type="dxa"/>
            <w:noWrap/>
            <w:vAlign w:val="bottom"/>
          </w:tcPr>
          <w:p w14:paraId="12703E73"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77186AA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4017911,00</w:t>
            </w:r>
          </w:p>
        </w:tc>
      </w:tr>
      <w:tr w:rsidR="00E13A08" w:rsidRPr="000A547F" w14:paraId="7244CBDE" w14:textId="77777777" w:rsidTr="000A547F">
        <w:trPr>
          <w:trHeight w:val="2280"/>
        </w:trPr>
        <w:tc>
          <w:tcPr>
            <w:tcW w:w="2454" w:type="dxa"/>
            <w:vAlign w:val="center"/>
          </w:tcPr>
          <w:p w14:paraId="6A504766"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выплату персоналу в целях обеспечения функций государственными (муниципальными) органами, казенными учреждениями, органами управления внебюджетными фондами</w:t>
            </w:r>
          </w:p>
        </w:tc>
        <w:tc>
          <w:tcPr>
            <w:tcW w:w="1276" w:type="dxa"/>
            <w:vAlign w:val="bottom"/>
          </w:tcPr>
          <w:p w14:paraId="24D0013A"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5ACBDA7F"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98A1E77"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2BF9D63"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2C05B6D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1817711,00</w:t>
            </w:r>
          </w:p>
        </w:tc>
      </w:tr>
      <w:tr w:rsidR="00E13A08" w:rsidRPr="000A547F" w14:paraId="75993270" w14:textId="77777777" w:rsidTr="000A547F">
        <w:trPr>
          <w:trHeight w:val="1020"/>
        </w:trPr>
        <w:tc>
          <w:tcPr>
            <w:tcW w:w="2454" w:type="dxa"/>
            <w:vAlign w:val="center"/>
          </w:tcPr>
          <w:p w14:paraId="544DFB75"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Закупка товаров, работ и услуг для обеспечения государственных (муниципальных) нужд</w:t>
            </w:r>
          </w:p>
        </w:tc>
        <w:tc>
          <w:tcPr>
            <w:tcW w:w="1276" w:type="dxa"/>
            <w:vAlign w:val="bottom"/>
          </w:tcPr>
          <w:p w14:paraId="4EB4A26D"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2C81129"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5046F20A"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4CC0408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200</w:t>
            </w:r>
          </w:p>
        </w:tc>
        <w:tc>
          <w:tcPr>
            <w:tcW w:w="2136" w:type="dxa"/>
            <w:vAlign w:val="bottom"/>
          </w:tcPr>
          <w:p w14:paraId="067946AE"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2 163 200,00</w:t>
            </w:r>
          </w:p>
        </w:tc>
      </w:tr>
      <w:tr w:rsidR="00E13A08" w:rsidRPr="000A547F" w14:paraId="02ED8C27" w14:textId="77777777" w:rsidTr="000A547F">
        <w:trPr>
          <w:trHeight w:val="400"/>
        </w:trPr>
        <w:tc>
          <w:tcPr>
            <w:tcW w:w="2454" w:type="dxa"/>
            <w:vAlign w:val="center"/>
          </w:tcPr>
          <w:p w14:paraId="1130D97E"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Иные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бюджетные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ассигнования</w:t>
            </w:r>
            <w:proofErr w:type="spellEnd"/>
          </w:p>
        </w:tc>
        <w:tc>
          <w:tcPr>
            <w:tcW w:w="1276" w:type="dxa"/>
            <w:vAlign w:val="bottom"/>
          </w:tcPr>
          <w:p w14:paraId="1A147258"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1D735CF5"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6DC1E550"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428724C0"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800</w:t>
            </w:r>
          </w:p>
        </w:tc>
        <w:tc>
          <w:tcPr>
            <w:tcW w:w="2136" w:type="dxa"/>
            <w:vAlign w:val="bottom"/>
          </w:tcPr>
          <w:p w14:paraId="5599A8CC"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37 000,00</w:t>
            </w:r>
          </w:p>
        </w:tc>
      </w:tr>
      <w:tr w:rsidR="00E13A08" w:rsidRPr="000A547F" w14:paraId="70FCF926" w14:textId="77777777" w:rsidTr="000A547F">
        <w:trPr>
          <w:trHeight w:val="500"/>
        </w:trPr>
        <w:tc>
          <w:tcPr>
            <w:tcW w:w="2454" w:type="dxa"/>
            <w:vAlign w:val="center"/>
          </w:tcPr>
          <w:p w14:paraId="6E26792D" w14:textId="77777777" w:rsidR="00E13A08" w:rsidRPr="000A547F" w:rsidRDefault="00E13A08" w:rsidP="00E13A08">
            <w:pPr>
              <w:suppressAutoHyphens/>
              <w:jc w:val="both"/>
              <w:textAlignment w:val="center"/>
              <w:rPr>
                <w:rFonts w:eastAsia="Arial CYR"/>
                <w:color w:val="000000"/>
                <w:lang w:eastAsia="ar-SA"/>
              </w:rPr>
            </w:pPr>
            <w:proofErr w:type="spellStart"/>
            <w:r w:rsidRPr="000A547F">
              <w:rPr>
                <w:rFonts w:eastAsia="Arial CYR"/>
                <w:color w:val="000000"/>
                <w:lang w:val="en-US" w:eastAsia="zh-CN" w:bidi="ar"/>
              </w:rPr>
              <w:t>Физическая</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культура</w:t>
            </w:r>
            <w:proofErr w:type="spellEnd"/>
            <w:r w:rsidRPr="000A547F">
              <w:rPr>
                <w:rFonts w:eastAsia="Arial CYR"/>
                <w:color w:val="000000"/>
                <w:lang w:val="en-US" w:eastAsia="zh-CN" w:bidi="ar"/>
              </w:rPr>
              <w:t xml:space="preserve"> и </w:t>
            </w:r>
            <w:proofErr w:type="spellStart"/>
            <w:r w:rsidRPr="000A547F">
              <w:rPr>
                <w:rFonts w:eastAsia="Arial CYR"/>
                <w:color w:val="000000"/>
                <w:lang w:val="en-US" w:eastAsia="zh-CN" w:bidi="ar"/>
              </w:rPr>
              <w:t>спорт</w:t>
            </w:r>
            <w:proofErr w:type="spellEnd"/>
          </w:p>
        </w:tc>
        <w:tc>
          <w:tcPr>
            <w:tcW w:w="1276" w:type="dxa"/>
            <w:vAlign w:val="bottom"/>
          </w:tcPr>
          <w:p w14:paraId="5503985A"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05F89FEC"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1101.</w:t>
            </w:r>
          </w:p>
        </w:tc>
        <w:tc>
          <w:tcPr>
            <w:tcW w:w="1447" w:type="dxa"/>
            <w:noWrap/>
            <w:vAlign w:val="bottom"/>
          </w:tcPr>
          <w:p w14:paraId="2E1BD170"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7C3E9212"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0776BB52"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264 863,00</w:t>
            </w:r>
          </w:p>
        </w:tc>
      </w:tr>
      <w:tr w:rsidR="00E13A08" w:rsidRPr="000A547F" w14:paraId="378B9FB8" w14:textId="77777777" w:rsidTr="000A547F">
        <w:trPr>
          <w:trHeight w:val="1520"/>
        </w:trPr>
        <w:tc>
          <w:tcPr>
            <w:tcW w:w="2454" w:type="dxa"/>
            <w:vAlign w:val="center"/>
          </w:tcPr>
          <w:p w14:paraId="33EF2822"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lastRenderedPageBreak/>
              <w:t>Расходы на обеспечение деятельности (оказание услуг) подведомственных учреждений в области физической культуры и спорта</w:t>
            </w:r>
          </w:p>
        </w:tc>
        <w:tc>
          <w:tcPr>
            <w:tcW w:w="1276" w:type="dxa"/>
            <w:vAlign w:val="bottom"/>
          </w:tcPr>
          <w:p w14:paraId="78E3679B"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470A9B8C"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7CFE159C"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990000059P</w:t>
            </w:r>
          </w:p>
        </w:tc>
        <w:tc>
          <w:tcPr>
            <w:tcW w:w="881" w:type="dxa"/>
            <w:noWrap/>
            <w:vAlign w:val="bottom"/>
          </w:tcPr>
          <w:p w14:paraId="3A8FF403" w14:textId="77777777" w:rsidR="00E13A08" w:rsidRPr="000A547F" w:rsidRDefault="00E13A08" w:rsidP="00E13A08">
            <w:pPr>
              <w:suppressAutoHyphens/>
              <w:jc w:val="both"/>
              <w:rPr>
                <w:rFonts w:eastAsia="Arial CYR"/>
                <w:color w:val="000000"/>
                <w:lang w:eastAsia="ar-SA"/>
              </w:rPr>
            </w:pPr>
          </w:p>
        </w:tc>
        <w:tc>
          <w:tcPr>
            <w:tcW w:w="2136" w:type="dxa"/>
            <w:vAlign w:val="bottom"/>
          </w:tcPr>
          <w:p w14:paraId="3F90F81F"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264 863,00</w:t>
            </w:r>
          </w:p>
        </w:tc>
      </w:tr>
      <w:tr w:rsidR="00E13A08" w:rsidRPr="000A547F" w14:paraId="5F9374F1" w14:textId="77777777" w:rsidTr="000A547F">
        <w:trPr>
          <w:trHeight w:val="415"/>
        </w:trPr>
        <w:tc>
          <w:tcPr>
            <w:tcW w:w="2454" w:type="dxa"/>
            <w:vAlign w:val="center"/>
          </w:tcPr>
          <w:p w14:paraId="027B2340" w14:textId="77777777" w:rsidR="00E13A08" w:rsidRPr="000A547F" w:rsidRDefault="00E13A08" w:rsidP="00E13A08">
            <w:pPr>
              <w:suppressAutoHyphens/>
              <w:jc w:val="both"/>
              <w:textAlignment w:val="center"/>
              <w:rPr>
                <w:rFonts w:eastAsia="Arial CYR"/>
                <w:color w:val="000000"/>
                <w:lang w:eastAsia="ar-SA"/>
              </w:rPr>
            </w:pPr>
            <w:r w:rsidRPr="000A547F">
              <w:rPr>
                <w:rFonts w:eastAsia="Arial CYR"/>
                <w:color w:val="000000"/>
                <w:lang w:eastAsia="zh-CN" w:bidi="ar"/>
              </w:rPr>
              <w:t>Расходы на выплаты персоналу в целях обеспечения</w:t>
            </w:r>
            <w:r w:rsidRPr="000A547F">
              <w:rPr>
                <w:rFonts w:eastAsia="Arial CYR"/>
                <w:color w:val="000000"/>
                <w:lang w:eastAsia="zh-CN" w:bidi="ar"/>
              </w:rPr>
              <w:br/>
              <w:t>выполнения функций государственными (муниципальными)</w:t>
            </w:r>
            <w:r w:rsidRPr="000A547F">
              <w:rPr>
                <w:rFonts w:eastAsia="Arial CYR"/>
                <w:color w:val="000000"/>
                <w:lang w:eastAsia="zh-CN" w:bidi="ar"/>
              </w:rPr>
              <w:br/>
              <w:t>органами, казенными учреждениями, органами управления</w:t>
            </w:r>
            <w:r w:rsidRPr="000A547F">
              <w:rPr>
                <w:rFonts w:eastAsia="Arial CYR"/>
                <w:color w:val="000000"/>
                <w:lang w:eastAsia="zh-CN" w:bidi="ar"/>
              </w:rPr>
              <w:br/>
              <w:t>государственными внебюджетными фондами</w:t>
            </w:r>
          </w:p>
        </w:tc>
        <w:tc>
          <w:tcPr>
            <w:tcW w:w="1276" w:type="dxa"/>
            <w:vAlign w:val="bottom"/>
          </w:tcPr>
          <w:p w14:paraId="4903F3B7" w14:textId="77777777" w:rsidR="00E13A08" w:rsidRPr="000A547F" w:rsidRDefault="00E13A08" w:rsidP="00E13A08">
            <w:pPr>
              <w:suppressAutoHyphens/>
              <w:jc w:val="both"/>
              <w:rPr>
                <w:rFonts w:eastAsia="Arial CYR"/>
                <w:color w:val="000000"/>
                <w:lang w:eastAsia="ar-SA"/>
              </w:rPr>
            </w:pPr>
          </w:p>
        </w:tc>
        <w:tc>
          <w:tcPr>
            <w:tcW w:w="1484" w:type="dxa"/>
            <w:noWrap/>
            <w:vAlign w:val="bottom"/>
          </w:tcPr>
          <w:p w14:paraId="37A9866E" w14:textId="77777777" w:rsidR="00E13A08" w:rsidRPr="000A547F" w:rsidRDefault="00E13A08" w:rsidP="00E13A08">
            <w:pPr>
              <w:suppressAutoHyphens/>
              <w:jc w:val="both"/>
              <w:rPr>
                <w:rFonts w:eastAsia="Arial CYR"/>
                <w:color w:val="000000"/>
                <w:lang w:eastAsia="ar-SA"/>
              </w:rPr>
            </w:pPr>
          </w:p>
        </w:tc>
        <w:tc>
          <w:tcPr>
            <w:tcW w:w="1447" w:type="dxa"/>
            <w:noWrap/>
            <w:vAlign w:val="bottom"/>
          </w:tcPr>
          <w:p w14:paraId="7D96F75C" w14:textId="77777777" w:rsidR="00E13A08" w:rsidRPr="000A547F" w:rsidRDefault="00E13A08" w:rsidP="00E13A08">
            <w:pPr>
              <w:suppressAutoHyphens/>
              <w:jc w:val="both"/>
              <w:rPr>
                <w:rFonts w:eastAsia="Arial CYR"/>
                <w:color w:val="000000"/>
                <w:lang w:eastAsia="ar-SA"/>
              </w:rPr>
            </w:pPr>
          </w:p>
        </w:tc>
        <w:tc>
          <w:tcPr>
            <w:tcW w:w="881" w:type="dxa"/>
            <w:noWrap/>
            <w:vAlign w:val="bottom"/>
          </w:tcPr>
          <w:p w14:paraId="239C769D"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100</w:t>
            </w:r>
          </w:p>
        </w:tc>
        <w:tc>
          <w:tcPr>
            <w:tcW w:w="2136" w:type="dxa"/>
            <w:vAlign w:val="bottom"/>
          </w:tcPr>
          <w:p w14:paraId="447F37FB" w14:textId="77777777" w:rsidR="00E13A08" w:rsidRPr="000A547F" w:rsidRDefault="00E13A08" w:rsidP="00E13A08">
            <w:pPr>
              <w:suppressAutoHyphens/>
              <w:jc w:val="both"/>
              <w:textAlignment w:val="bottom"/>
              <w:rPr>
                <w:rFonts w:eastAsia="Arial CYR"/>
                <w:color w:val="000000"/>
                <w:lang w:eastAsia="ar-SA"/>
              </w:rPr>
            </w:pPr>
            <w:r w:rsidRPr="000A547F">
              <w:rPr>
                <w:rFonts w:eastAsia="Arial CYR"/>
                <w:color w:val="000000"/>
                <w:lang w:val="en-US" w:eastAsia="zh-CN" w:bidi="ar"/>
              </w:rPr>
              <w:t>264 863,00</w:t>
            </w:r>
          </w:p>
        </w:tc>
      </w:tr>
      <w:tr w:rsidR="00E13A08" w:rsidRPr="000A547F" w14:paraId="199BB9E7" w14:textId="77777777" w:rsidTr="000A547F">
        <w:trPr>
          <w:trHeight w:val="360"/>
        </w:trPr>
        <w:tc>
          <w:tcPr>
            <w:tcW w:w="2454" w:type="dxa"/>
            <w:vAlign w:val="center"/>
          </w:tcPr>
          <w:p w14:paraId="36FA3CCF" w14:textId="77777777" w:rsidR="00E13A08" w:rsidRPr="000A547F" w:rsidRDefault="00E13A08" w:rsidP="00E13A08">
            <w:pPr>
              <w:suppressAutoHyphens/>
              <w:jc w:val="both"/>
              <w:textAlignment w:val="center"/>
              <w:rPr>
                <w:rFonts w:eastAsia="Arial CYR"/>
                <w:b/>
                <w:bCs/>
                <w:color w:val="000000"/>
                <w:lang w:eastAsia="ar-SA"/>
              </w:rPr>
            </w:pPr>
            <w:r w:rsidRPr="000A547F">
              <w:rPr>
                <w:rFonts w:eastAsia="Arial CYR"/>
                <w:b/>
                <w:bCs/>
                <w:color w:val="000000"/>
                <w:lang w:val="en-US" w:eastAsia="zh-CN" w:bidi="ar"/>
              </w:rPr>
              <w:t>ВСЕГО</w:t>
            </w:r>
          </w:p>
        </w:tc>
        <w:tc>
          <w:tcPr>
            <w:tcW w:w="1276" w:type="dxa"/>
            <w:vAlign w:val="bottom"/>
          </w:tcPr>
          <w:p w14:paraId="38FBA352" w14:textId="77777777" w:rsidR="00E13A08" w:rsidRPr="000A547F" w:rsidRDefault="00E13A08" w:rsidP="00E13A08">
            <w:pPr>
              <w:suppressAutoHyphens/>
              <w:jc w:val="both"/>
              <w:rPr>
                <w:rFonts w:eastAsia="Arial CYR"/>
                <w:b/>
                <w:bCs/>
                <w:color w:val="000000"/>
                <w:lang w:eastAsia="ar-SA"/>
              </w:rPr>
            </w:pPr>
          </w:p>
        </w:tc>
        <w:tc>
          <w:tcPr>
            <w:tcW w:w="1484" w:type="dxa"/>
            <w:noWrap/>
            <w:vAlign w:val="bottom"/>
          </w:tcPr>
          <w:p w14:paraId="28B55DA1" w14:textId="77777777" w:rsidR="00E13A08" w:rsidRPr="000A547F" w:rsidRDefault="00E13A08" w:rsidP="00E13A08">
            <w:pPr>
              <w:suppressAutoHyphens/>
              <w:jc w:val="both"/>
              <w:rPr>
                <w:rFonts w:eastAsia="Arial CYR"/>
                <w:b/>
                <w:bCs/>
                <w:color w:val="000000"/>
                <w:lang w:eastAsia="ar-SA"/>
              </w:rPr>
            </w:pPr>
          </w:p>
        </w:tc>
        <w:tc>
          <w:tcPr>
            <w:tcW w:w="1447" w:type="dxa"/>
            <w:noWrap/>
            <w:vAlign w:val="bottom"/>
          </w:tcPr>
          <w:p w14:paraId="50D59EFD" w14:textId="77777777" w:rsidR="00E13A08" w:rsidRPr="000A547F" w:rsidRDefault="00E13A08" w:rsidP="00E13A08">
            <w:pPr>
              <w:suppressAutoHyphens/>
              <w:jc w:val="both"/>
              <w:rPr>
                <w:rFonts w:eastAsia="Arial CYR"/>
                <w:b/>
                <w:bCs/>
                <w:color w:val="000000"/>
                <w:lang w:eastAsia="ar-SA"/>
              </w:rPr>
            </w:pPr>
          </w:p>
        </w:tc>
        <w:tc>
          <w:tcPr>
            <w:tcW w:w="881" w:type="dxa"/>
            <w:noWrap/>
            <w:vAlign w:val="bottom"/>
          </w:tcPr>
          <w:p w14:paraId="2E411DE9" w14:textId="77777777" w:rsidR="00E13A08" w:rsidRPr="000A547F" w:rsidRDefault="00E13A08" w:rsidP="00E13A08">
            <w:pPr>
              <w:suppressAutoHyphens/>
              <w:jc w:val="both"/>
              <w:rPr>
                <w:rFonts w:eastAsia="Arial CYR"/>
                <w:b/>
                <w:bCs/>
                <w:color w:val="000000"/>
                <w:lang w:eastAsia="ar-SA"/>
              </w:rPr>
            </w:pPr>
          </w:p>
        </w:tc>
        <w:tc>
          <w:tcPr>
            <w:tcW w:w="2136" w:type="dxa"/>
            <w:vAlign w:val="bottom"/>
          </w:tcPr>
          <w:p w14:paraId="132550DC" w14:textId="77777777" w:rsidR="00E13A08" w:rsidRPr="000A547F" w:rsidRDefault="00E13A08" w:rsidP="00E13A08">
            <w:pPr>
              <w:suppressAutoHyphens/>
              <w:jc w:val="both"/>
              <w:textAlignment w:val="bottom"/>
              <w:rPr>
                <w:rFonts w:eastAsia="Arial CYR"/>
                <w:b/>
                <w:bCs/>
                <w:color w:val="000000"/>
                <w:lang w:eastAsia="ar-SA"/>
              </w:rPr>
            </w:pPr>
            <w:r w:rsidRPr="000A547F">
              <w:rPr>
                <w:rFonts w:eastAsia="Arial CYR"/>
                <w:b/>
                <w:bCs/>
                <w:color w:val="000000"/>
                <w:lang w:val="en-US" w:eastAsia="zh-CN" w:bidi="ar"/>
              </w:rPr>
              <w:t>154 691 1</w:t>
            </w:r>
            <w:r w:rsidRPr="000A547F">
              <w:rPr>
                <w:rFonts w:eastAsia="Arial CYR"/>
                <w:b/>
                <w:bCs/>
                <w:color w:val="000000"/>
                <w:lang w:eastAsia="zh-CN" w:bidi="ar"/>
              </w:rPr>
              <w:t>40</w:t>
            </w:r>
            <w:r w:rsidRPr="000A547F">
              <w:rPr>
                <w:rFonts w:eastAsia="Arial CYR"/>
                <w:b/>
                <w:bCs/>
                <w:color w:val="000000"/>
                <w:lang w:val="en-US" w:eastAsia="zh-CN" w:bidi="ar"/>
              </w:rPr>
              <w:t>,00</w:t>
            </w:r>
          </w:p>
        </w:tc>
      </w:tr>
    </w:tbl>
    <w:p w14:paraId="06378C51" w14:textId="77777777" w:rsidR="00E13A08" w:rsidRPr="000A547F" w:rsidRDefault="00E13A08" w:rsidP="00E13A08">
      <w:pPr>
        <w:suppressAutoHyphens/>
        <w:jc w:val="center"/>
        <w:outlineLvl w:val="0"/>
        <w:rPr>
          <w:rFonts w:eastAsia="SimSun"/>
          <w:lang w:eastAsia="ar-SA"/>
        </w:rPr>
      </w:pPr>
    </w:p>
    <w:p w14:paraId="1C0EB826" w14:textId="77777777" w:rsidR="00E13A08" w:rsidRPr="000A547F" w:rsidRDefault="00E13A08" w:rsidP="00E13A08">
      <w:pPr>
        <w:suppressAutoHyphens/>
        <w:jc w:val="center"/>
        <w:outlineLvl w:val="0"/>
        <w:rPr>
          <w:rFonts w:eastAsia="SimSun"/>
          <w:lang w:eastAsia="ar-SA"/>
        </w:rPr>
      </w:pPr>
    </w:p>
    <w:p w14:paraId="7BBB5089" w14:textId="77777777" w:rsidR="00E13A08" w:rsidRPr="000A547F" w:rsidRDefault="00E13A08" w:rsidP="00E13A08">
      <w:pPr>
        <w:suppressAutoHyphens/>
        <w:jc w:val="center"/>
        <w:outlineLvl w:val="0"/>
        <w:rPr>
          <w:rFonts w:eastAsia="SimSun"/>
          <w:lang w:eastAsia="ar-SA"/>
        </w:rPr>
      </w:pPr>
    </w:p>
    <w:p w14:paraId="5C0D8397" w14:textId="608C2782" w:rsidR="00E13A08" w:rsidRPr="000A547F" w:rsidRDefault="00E13A08" w:rsidP="00E13A08">
      <w:pPr>
        <w:jc w:val="right"/>
        <w:rPr>
          <w:rFonts w:eastAsia="SimSun"/>
        </w:rPr>
      </w:pPr>
      <w:r w:rsidRPr="000A547F">
        <w:rPr>
          <w:rFonts w:eastAsia="SimSun"/>
        </w:rPr>
        <w:t>Приложение №</w:t>
      </w:r>
      <w:r w:rsidRPr="000A547F">
        <w:rPr>
          <w:rFonts w:eastAsia="SimSun"/>
          <w:lang w:val="en-US"/>
        </w:rPr>
        <w:t>3</w:t>
      </w:r>
    </w:p>
    <w:p w14:paraId="0D7E2062" w14:textId="77777777" w:rsidR="00E13A08" w:rsidRPr="000A547F" w:rsidRDefault="00E13A08" w:rsidP="00E13A08">
      <w:pPr>
        <w:jc w:val="right"/>
        <w:rPr>
          <w:rFonts w:eastAsia="SimSun"/>
        </w:rPr>
      </w:pPr>
      <w:r w:rsidRPr="000A547F">
        <w:rPr>
          <w:rFonts w:eastAsia="SimSun"/>
        </w:rPr>
        <w:t xml:space="preserve">к Решению Совета депутатов </w:t>
      </w:r>
    </w:p>
    <w:p w14:paraId="3AAD11FD" w14:textId="77777777" w:rsidR="00E13A08" w:rsidRPr="000A547F" w:rsidRDefault="00E13A08" w:rsidP="00E13A08">
      <w:pPr>
        <w:jc w:val="right"/>
        <w:rPr>
          <w:rFonts w:eastAsia="SimSun"/>
          <w:lang w:val="en-US"/>
        </w:rPr>
      </w:pPr>
      <w:r w:rsidRPr="000A547F">
        <w:rPr>
          <w:rFonts w:eastAsia="SimSun"/>
        </w:rPr>
        <w:t>Сандогорского</w:t>
      </w:r>
      <w:r w:rsidRPr="000A547F">
        <w:rPr>
          <w:rFonts w:eastAsia="SimSun"/>
          <w:lang w:val="en-US"/>
        </w:rPr>
        <w:t xml:space="preserve"> </w:t>
      </w:r>
      <w:proofErr w:type="spellStart"/>
      <w:r w:rsidRPr="000A547F">
        <w:rPr>
          <w:rFonts w:eastAsia="SimSun"/>
          <w:lang w:val="en-US"/>
        </w:rPr>
        <w:t>сельского</w:t>
      </w:r>
      <w:proofErr w:type="spellEnd"/>
      <w:r w:rsidRPr="000A547F">
        <w:rPr>
          <w:rFonts w:eastAsia="SimSun"/>
          <w:lang w:val="en-US"/>
        </w:rPr>
        <w:t xml:space="preserve"> </w:t>
      </w:r>
      <w:proofErr w:type="spellStart"/>
      <w:r w:rsidRPr="000A547F">
        <w:rPr>
          <w:rFonts w:eastAsia="SimSun"/>
          <w:lang w:val="en-US"/>
        </w:rPr>
        <w:t>поселения</w:t>
      </w:r>
      <w:proofErr w:type="spellEnd"/>
    </w:p>
    <w:p w14:paraId="1C97EE34" w14:textId="77777777" w:rsidR="00E13A08" w:rsidRPr="000A547F" w:rsidRDefault="00E13A08" w:rsidP="00E13A08">
      <w:pPr>
        <w:jc w:val="right"/>
        <w:rPr>
          <w:rFonts w:eastAsia="SimSun"/>
        </w:rPr>
      </w:pPr>
      <w:r w:rsidRPr="000A547F">
        <w:rPr>
          <w:rFonts w:eastAsia="SimSun"/>
        </w:rPr>
        <w:t xml:space="preserve">от </w:t>
      </w:r>
      <w:r w:rsidRPr="000A547F">
        <w:rPr>
          <w:rFonts w:eastAsia="SimSun"/>
          <w:lang w:val="en-US"/>
        </w:rPr>
        <w:t xml:space="preserve">30 </w:t>
      </w:r>
      <w:proofErr w:type="spellStart"/>
      <w:r w:rsidRPr="000A547F">
        <w:rPr>
          <w:rFonts w:eastAsia="SimSun"/>
          <w:lang w:val="en-US"/>
        </w:rPr>
        <w:t>августа</w:t>
      </w:r>
      <w:proofErr w:type="spellEnd"/>
      <w:r w:rsidRPr="000A547F">
        <w:rPr>
          <w:rFonts w:eastAsia="SimSun"/>
          <w:lang w:val="en-US"/>
        </w:rPr>
        <w:t xml:space="preserve"> 2024 </w:t>
      </w:r>
      <w:proofErr w:type="spellStart"/>
      <w:r w:rsidRPr="000A547F">
        <w:rPr>
          <w:rFonts w:eastAsia="SimSun"/>
          <w:lang w:val="en-US"/>
        </w:rPr>
        <w:t>года</w:t>
      </w:r>
      <w:proofErr w:type="spellEnd"/>
      <w:r w:rsidRPr="000A547F">
        <w:rPr>
          <w:rFonts w:eastAsia="SimSun"/>
          <w:lang w:val="en-US"/>
        </w:rPr>
        <w:t xml:space="preserve"> №</w:t>
      </w:r>
      <w:r w:rsidRPr="000A547F">
        <w:rPr>
          <w:rFonts w:eastAsia="SimSun"/>
        </w:rPr>
        <w:t>218</w:t>
      </w:r>
    </w:p>
    <w:p w14:paraId="0B9A0BD3" w14:textId="77777777" w:rsidR="00E13A08" w:rsidRPr="000A547F" w:rsidRDefault="00E13A08" w:rsidP="00E13A08">
      <w:pPr>
        <w:jc w:val="right"/>
        <w:rPr>
          <w:rFonts w:eastAsia="SimSun"/>
        </w:rPr>
      </w:pPr>
    </w:p>
    <w:p w14:paraId="2FC44358" w14:textId="77777777" w:rsidR="00E13A08" w:rsidRPr="000A547F" w:rsidRDefault="00E13A08" w:rsidP="00E13A08">
      <w:pPr>
        <w:jc w:val="center"/>
        <w:rPr>
          <w:rFonts w:eastAsia="SimSun"/>
          <w:sz w:val="32"/>
        </w:rPr>
      </w:pPr>
    </w:p>
    <w:p w14:paraId="17584875" w14:textId="77777777" w:rsidR="00E13A08" w:rsidRPr="000A547F" w:rsidRDefault="00E13A08" w:rsidP="00E13A08">
      <w:pPr>
        <w:tabs>
          <w:tab w:val="left" w:pos="567"/>
        </w:tabs>
        <w:suppressAutoHyphens/>
        <w:jc w:val="center"/>
        <w:rPr>
          <w:rFonts w:eastAsia="SimSun"/>
          <w:sz w:val="32"/>
          <w:highlight w:val="yellow"/>
          <w:lang w:eastAsia="ar-SA"/>
        </w:rPr>
      </w:pPr>
      <w:r w:rsidRPr="000A547F">
        <w:rPr>
          <w:rFonts w:eastAsia="Arial CYR"/>
          <w:b/>
          <w:bCs/>
          <w:color w:val="000000"/>
          <w:sz w:val="32"/>
          <w:lang w:eastAsia="zh-CN" w:bidi="ar"/>
        </w:rPr>
        <w:t>ИСТОЧНИКИ ФИНАНСИРОВАНИЯ ДЕФИЦИТА БЮДЖЕТА САНДОГОРСКОГО СЕЛЬСКОГО ПОСЕЛЕНИЯ НА 2024</w:t>
      </w:r>
    </w:p>
    <w:p w14:paraId="30E080E7" w14:textId="77777777" w:rsidR="00E13A08" w:rsidRPr="000A547F" w:rsidRDefault="00E13A08" w:rsidP="00E13A08">
      <w:pPr>
        <w:tabs>
          <w:tab w:val="left" w:pos="567"/>
        </w:tabs>
        <w:suppressAutoHyphens/>
        <w:rPr>
          <w:rFonts w:eastAsia="SimSun"/>
          <w:highlight w:val="yellow"/>
          <w:lang w:eastAsia="ar-SA"/>
        </w:rPr>
      </w:pPr>
    </w:p>
    <w:tbl>
      <w:tblPr>
        <w:tblW w:w="84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4"/>
        <w:gridCol w:w="4183"/>
        <w:gridCol w:w="1796"/>
      </w:tblGrid>
      <w:tr w:rsidR="00E13A08" w:rsidRPr="000A547F" w14:paraId="5324A80C" w14:textId="77777777" w:rsidTr="00E13A08">
        <w:trPr>
          <w:trHeight w:val="1155"/>
        </w:trPr>
        <w:tc>
          <w:tcPr>
            <w:tcW w:w="2454" w:type="dxa"/>
            <w:vMerge w:val="restart"/>
            <w:noWrap/>
            <w:vAlign w:val="bottom"/>
          </w:tcPr>
          <w:p w14:paraId="2FBDF3F0" w14:textId="77777777" w:rsidR="00E13A08" w:rsidRPr="000A547F" w:rsidRDefault="00E13A08" w:rsidP="00E13A08">
            <w:pPr>
              <w:suppressAutoHyphens/>
              <w:jc w:val="center"/>
              <w:textAlignment w:val="bottom"/>
              <w:rPr>
                <w:rFonts w:eastAsia="Arial CYR"/>
                <w:color w:val="000000"/>
                <w:lang w:eastAsia="ar-SA"/>
              </w:rPr>
            </w:pPr>
            <w:proofErr w:type="spellStart"/>
            <w:r w:rsidRPr="000A547F">
              <w:rPr>
                <w:rFonts w:eastAsia="Arial CYR"/>
                <w:color w:val="000000"/>
                <w:lang w:val="en-US" w:eastAsia="zh-CN" w:bidi="ar"/>
              </w:rPr>
              <w:t>Код</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администратора</w:t>
            </w:r>
            <w:proofErr w:type="spellEnd"/>
          </w:p>
        </w:tc>
        <w:tc>
          <w:tcPr>
            <w:tcW w:w="4183" w:type="dxa"/>
            <w:vMerge w:val="restart"/>
            <w:noWrap/>
            <w:vAlign w:val="bottom"/>
          </w:tcPr>
          <w:p w14:paraId="254405BF" w14:textId="77777777" w:rsidR="00E13A08" w:rsidRPr="000A547F" w:rsidRDefault="00E13A08" w:rsidP="00E13A08">
            <w:pPr>
              <w:suppressAutoHyphens/>
              <w:jc w:val="center"/>
              <w:textAlignment w:val="bottom"/>
              <w:rPr>
                <w:rFonts w:eastAsia="Arial CYR"/>
                <w:color w:val="000000"/>
                <w:lang w:eastAsia="ar-SA"/>
              </w:rPr>
            </w:pPr>
            <w:proofErr w:type="spellStart"/>
            <w:r w:rsidRPr="000A547F">
              <w:rPr>
                <w:rFonts w:eastAsia="Arial CYR"/>
                <w:color w:val="000000"/>
                <w:lang w:val="en-US" w:eastAsia="zh-CN" w:bidi="ar"/>
              </w:rPr>
              <w:t>Наименование</w:t>
            </w:r>
            <w:proofErr w:type="spellEnd"/>
          </w:p>
        </w:tc>
        <w:tc>
          <w:tcPr>
            <w:tcW w:w="1796" w:type="dxa"/>
            <w:vAlign w:val="center"/>
          </w:tcPr>
          <w:p w14:paraId="3D9D35C5" w14:textId="77777777" w:rsidR="00E13A08" w:rsidRPr="000A547F" w:rsidRDefault="00E13A08" w:rsidP="00E13A08">
            <w:pPr>
              <w:suppressAutoHyphens/>
              <w:jc w:val="center"/>
              <w:textAlignment w:val="center"/>
              <w:rPr>
                <w:rFonts w:eastAsia="Arial CYR"/>
                <w:color w:val="000000"/>
                <w:lang w:eastAsia="ar-SA"/>
              </w:rPr>
            </w:pPr>
            <w:r w:rsidRPr="000A547F">
              <w:rPr>
                <w:rFonts w:eastAsia="Arial CYR"/>
                <w:color w:val="000000"/>
                <w:lang w:eastAsia="zh-CN" w:bidi="ar"/>
              </w:rPr>
              <w:t>Сумма расходов на очередное заседание Совета депутатов (руб.)</w:t>
            </w:r>
          </w:p>
        </w:tc>
      </w:tr>
      <w:tr w:rsidR="00E13A08" w:rsidRPr="000A547F" w14:paraId="62DAEB3D" w14:textId="77777777" w:rsidTr="00E13A08">
        <w:trPr>
          <w:trHeight w:val="240"/>
        </w:trPr>
        <w:tc>
          <w:tcPr>
            <w:tcW w:w="2454" w:type="dxa"/>
            <w:vMerge/>
            <w:noWrap/>
            <w:vAlign w:val="bottom"/>
          </w:tcPr>
          <w:p w14:paraId="404FBA43" w14:textId="77777777" w:rsidR="00E13A08" w:rsidRPr="000A547F" w:rsidRDefault="00E13A08" w:rsidP="00E13A08">
            <w:pPr>
              <w:suppressAutoHyphens/>
              <w:jc w:val="center"/>
              <w:rPr>
                <w:rFonts w:eastAsia="Arial CYR"/>
                <w:color w:val="000000"/>
                <w:lang w:eastAsia="ar-SA"/>
              </w:rPr>
            </w:pPr>
          </w:p>
        </w:tc>
        <w:tc>
          <w:tcPr>
            <w:tcW w:w="4183" w:type="dxa"/>
            <w:vMerge/>
            <w:noWrap/>
            <w:vAlign w:val="bottom"/>
          </w:tcPr>
          <w:p w14:paraId="4DA97761" w14:textId="77777777" w:rsidR="00E13A08" w:rsidRPr="000A547F" w:rsidRDefault="00E13A08" w:rsidP="00E13A08">
            <w:pPr>
              <w:suppressAutoHyphens/>
              <w:jc w:val="center"/>
              <w:rPr>
                <w:rFonts w:eastAsia="Arial CYR"/>
                <w:color w:val="000000"/>
                <w:lang w:eastAsia="ar-SA"/>
              </w:rPr>
            </w:pPr>
          </w:p>
        </w:tc>
        <w:tc>
          <w:tcPr>
            <w:tcW w:w="1796" w:type="dxa"/>
            <w:noWrap/>
            <w:vAlign w:val="bottom"/>
          </w:tcPr>
          <w:p w14:paraId="7955924F"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 xml:space="preserve">2024 </w:t>
            </w:r>
            <w:proofErr w:type="spellStart"/>
            <w:r w:rsidRPr="000A547F">
              <w:rPr>
                <w:rFonts w:eastAsia="Arial CYR"/>
                <w:color w:val="000000"/>
                <w:lang w:val="en-US" w:eastAsia="zh-CN" w:bidi="ar"/>
              </w:rPr>
              <w:t>год</w:t>
            </w:r>
            <w:proofErr w:type="spellEnd"/>
            <w:r w:rsidRPr="000A547F">
              <w:rPr>
                <w:rFonts w:eastAsia="Arial CYR"/>
                <w:color w:val="000000"/>
                <w:lang w:val="en-US" w:eastAsia="zh-CN" w:bidi="ar"/>
              </w:rPr>
              <w:t xml:space="preserve"> </w:t>
            </w:r>
          </w:p>
        </w:tc>
      </w:tr>
      <w:tr w:rsidR="00E13A08" w:rsidRPr="000A547F" w14:paraId="33E3456A" w14:textId="77777777" w:rsidTr="00E13A08">
        <w:trPr>
          <w:trHeight w:val="240"/>
        </w:trPr>
        <w:tc>
          <w:tcPr>
            <w:tcW w:w="2454" w:type="dxa"/>
            <w:noWrap/>
            <w:vAlign w:val="bottom"/>
          </w:tcPr>
          <w:p w14:paraId="037F7DD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000 01 00 00 00 00 0000 000</w:t>
            </w:r>
          </w:p>
        </w:tc>
        <w:tc>
          <w:tcPr>
            <w:tcW w:w="4183" w:type="dxa"/>
            <w:noWrap/>
            <w:vAlign w:val="bottom"/>
          </w:tcPr>
          <w:p w14:paraId="4D0AA207"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Источники внутреннего финансирования дефицитов бюджетов</w:t>
            </w:r>
          </w:p>
        </w:tc>
        <w:tc>
          <w:tcPr>
            <w:tcW w:w="1796" w:type="dxa"/>
            <w:noWrap/>
            <w:vAlign w:val="bottom"/>
          </w:tcPr>
          <w:p w14:paraId="2BF6BDFC"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357 005,00</w:t>
            </w:r>
          </w:p>
        </w:tc>
      </w:tr>
      <w:tr w:rsidR="00E13A08" w:rsidRPr="000A547F" w14:paraId="5DE7AAB9" w14:textId="77777777" w:rsidTr="00E13A08">
        <w:trPr>
          <w:trHeight w:val="240"/>
        </w:trPr>
        <w:tc>
          <w:tcPr>
            <w:tcW w:w="2454" w:type="dxa"/>
            <w:noWrap/>
            <w:vAlign w:val="bottom"/>
          </w:tcPr>
          <w:p w14:paraId="30EAB75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000 01 05 00 00 00 0000 000</w:t>
            </w:r>
          </w:p>
        </w:tc>
        <w:tc>
          <w:tcPr>
            <w:tcW w:w="4183" w:type="dxa"/>
            <w:noWrap/>
            <w:vAlign w:val="bottom"/>
          </w:tcPr>
          <w:p w14:paraId="37878707"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Изменение остатков средств на счетах по учету средств бюджетов</w:t>
            </w:r>
          </w:p>
        </w:tc>
        <w:tc>
          <w:tcPr>
            <w:tcW w:w="1796" w:type="dxa"/>
            <w:noWrap/>
            <w:vAlign w:val="bottom"/>
          </w:tcPr>
          <w:p w14:paraId="6553E0E5"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357 005,00</w:t>
            </w:r>
          </w:p>
        </w:tc>
      </w:tr>
      <w:tr w:rsidR="00E13A08" w:rsidRPr="000A547F" w14:paraId="0C10E551" w14:textId="77777777" w:rsidTr="00E13A08">
        <w:trPr>
          <w:trHeight w:val="240"/>
        </w:trPr>
        <w:tc>
          <w:tcPr>
            <w:tcW w:w="2454" w:type="dxa"/>
            <w:shd w:val="clear" w:color="auto" w:fill="auto"/>
            <w:noWrap/>
            <w:vAlign w:val="bottom"/>
          </w:tcPr>
          <w:p w14:paraId="1B8D6CE0"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000 01 05 00 00 00 0000 500</w:t>
            </w:r>
          </w:p>
        </w:tc>
        <w:tc>
          <w:tcPr>
            <w:tcW w:w="4183" w:type="dxa"/>
            <w:shd w:val="clear" w:color="auto" w:fill="auto"/>
            <w:noWrap/>
            <w:vAlign w:val="bottom"/>
          </w:tcPr>
          <w:p w14:paraId="1B9695E8" w14:textId="77777777" w:rsidR="00E13A08" w:rsidRPr="000A547F" w:rsidRDefault="00E13A08" w:rsidP="00E13A08">
            <w:pPr>
              <w:suppressAutoHyphens/>
              <w:textAlignment w:val="bottom"/>
              <w:rPr>
                <w:rFonts w:eastAsia="Arial CYR"/>
                <w:color w:val="000000"/>
                <w:lang w:eastAsia="ar-SA"/>
              </w:rPr>
            </w:pPr>
            <w:proofErr w:type="spellStart"/>
            <w:r w:rsidRPr="000A547F">
              <w:rPr>
                <w:rFonts w:eastAsia="Arial CYR"/>
                <w:color w:val="000000"/>
                <w:lang w:val="en-US" w:eastAsia="zh-CN" w:bidi="ar"/>
              </w:rPr>
              <w:t>Увеличение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остатков</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средств</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бюджетов</w:t>
            </w:r>
            <w:proofErr w:type="spellEnd"/>
          </w:p>
        </w:tc>
        <w:tc>
          <w:tcPr>
            <w:tcW w:w="1796" w:type="dxa"/>
            <w:shd w:val="clear" w:color="FFFFCC" w:fill="FFFFFF"/>
            <w:noWrap/>
            <w:vAlign w:val="bottom"/>
          </w:tcPr>
          <w:p w14:paraId="7B01B886"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-154 334 13</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6FDE0928" w14:textId="77777777" w:rsidTr="00E13A08">
        <w:trPr>
          <w:trHeight w:val="240"/>
        </w:trPr>
        <w:tc>
          <w:tcPr>
            <w:tcW w:w="2454" w:type="dxa"/>
            <w:shd w:val="clear" w:color="auto" w:fill="auto"/>
            <w:noWrap/>
            <w:vAlign w:val="bottom"/>
          </w:tcPr>
          <w:p w14:paraId="7F3A18F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 xml:space="preserve">000 01 05 02 00 00 </w:t>
            </w:r>
            <w:r w:rsidRPr="000A547F">
              <w:rPr>
                <w:rFonts w:eastAsia="Arial CYR"/>
                <w:color w:val="000000"/>
                <w:lang w:val="en-US" w:eastAsia="zh-CN" w:bidi="ar"/>
              </w:rPr>
              <w:lastRenderedPageBreak/>
              <w:t>0000 500</w:t>
            </w:r>
          </w:p>
        </w:tc>
        <w:tc>
          <w:tcPr>
            <w:tcW w:w="4183" w:type="dxa"/>
            <w:shd w:val="clear" w:color="auto" w:fill="auto"/>
            <w:noWrap/>
            <w:vAlign w:val="bottom"/>
          </w:tcPr>
          <w:p w14:paraId="72DD5D1A"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lastRenderedPageBreak/>
              <w:t xml:space="preserve">Увеличение прочих остатков средств </w:t>
            </w:r>
            <w:r w:rsidRPr="000A547F">
              <w:rPr>
                <w:rFonts w:eastAsia="Arial CYR"/>
                <w:color w:val="000000"/>
                <w:lang w:eastAsia="zh-CN" w:bidi="ar"/>
              </w:rPr>
              <w:lastRenderedPageBreak/>
              <w:t>бюджетов</w:t>
            </w:r>
          </w:p>
        </w:tc>
        <w:tc>
          <w:tcPr>
            <w:tcW w:w="1796" w:type="dxa"/>
            <w:shd w:val="clear" w:color="FFFFCC" w:fill="FFFFFF"/>
            <w:noWrap/>
            <w:vAlign w:val="bottom"/>
          </w:tcPr>
          <w:p w14:paraId="31499B78"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lastRenderedPageBreak/>
              <w:t>-154 334 13</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72934FC8" w14:textId="77777777" w:rsidTr="00E13A08">
        <w:trPr>
          <w:trHeight w:val="240"/>
        </w:trPr>
        <w:tc>
          <w:tcPr>
            <w:tcW w:w="2454" w:type="dxa"/>
            <w:shd w:val="clear" w:color="auto" w:fill="auto"/>
            <w:noWrap/>
            <w:vAlign w:val="bottom"/>
          </w:tcPr>
          <w:p w14:paraId="34123712"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lastRenderedPageBreak/>
              <w:t>000 01 05 02 01 00 0000 510</w:t>
            </w:r>
          </w:p>
        </w:tc>
        <w:tc>
          <w:tcPr>
            <w:tcW w:w="4183" w:type="dxa"/>
            <w:shd w:val="clear" w:color="auto" w:fill="auto"/>
            <w:noWrap/>
            <w:vAlign w:val="bottom"/>
          </w:tcPr>
          <w:p w14:paraId="39D78AFA"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Увеличение прочих остатков денежных средств бюджетов</w:t>
            </w:r>
          </w:p>
        </w:tc>
        <w:tc>
          <w:tcPr>
            <w:tcW w:w="1796" w:type="dxa"/>
            <w:shd w:val="clear" w:color="FFFFCC" w:fill="FFFFFF"/>
            <w:noWrap/>
            <w:vAlign w:val="bottom"/>
          </w:tcPr>
          <w:p w14:paraId="1CFB5FB4"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-154 334 13</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25271822" w14:textId="77777777" w:rsidTr="00E13A08">
        <w:trPr>
          <w:trHeight w:val="500"/>
        </w:trPr>
        <w:tc>
          <w:tcPr>
            <w:tcW w:w="2454" w:type="dxa"/>
            <w:shd w:val="clear" w:color="auto" w:fill="auto"/>
            <w:noWrap/>
            <w:vAlign w:val="bottom"/>
          </w:tcPr>
          <w:p w14:paraId="1868B23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000 01 05 02 01 10 0000 510</w:t>
            </w:r>
          </w:p>
        </w:tc>
        <w:tc>
          <w:tcPr>
            <w:tcW w:w="4183" w:type="dxa"/>
            <w:shd w:val="clear" w:color="auto" w:fill="auto"/>
            <w:vAlign w:val="bottom"/>
          </w:tcPr>
          <w:p w14:paraId="038A3D9B"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Увеличение прочих остатков денежных средств бюджетов  сельских поселений</w:t>
            </w:r>
          </w:p>
        </w:tc>
        <w:tc>
          <w:tcPr>
            <w:tcW w:w="1796" w:type="dxa"/>
            <w:shd w:val="clear" w:color="FFFFCC" w:fill="FFFFFF"/>
            <w:noWrap/>
            <w:vAlign w:val="bottom"/>
          </w:tcPr>
          <w:p w14:paraId="696A1150"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-154 334 13</w:t>
            </w:r>
            <w:r w:rsidRPr="000A547F">
              <w:rPr>
                <w:rFonts w:eastAsia="Arial CYR"/>
                <w:color w:val="000000"/>
                <w:lang w:eastAsia="zh-CN" w:bidi="ar"/>
              </w:rPr>
              <w:t>5</w:t>
            </w:r>
            <w:r w:rsidRPr="000A547F">
              <w:rPr>
                <w:rFonts w:eastAsia="Arial CYR"/>
                <w:color w:val="000000"/>
                <w:lang w:val="en-US" w:eastAsia="zh-CN" w:bidi="ar"/>
              </w:rPr>
              <w:t>,00</w:t>
            </w:r>
          </w:p>
        </w:tc>
      </w:tr>
      <w:tr w:rsidR="00E13A08" w:rsidRPr="000A547F" w14:paraId="3DC394EB" w14:textId="77777777" w:rsidTr="00E13A08">
        <w:trPr>
          <w:trHeight w:val="240"/>
        </w:trPr>
        <w:tc>
          <w:tcPr>
            <w:tcW w:w="2454" w:type="dxa"/>
            <w:shd w:val="clear" w:color="auto" w:fill="auto"/>
            <w:noWrap/>
            <w:vAlign w:val="bottom"/>
          </w:tcPr>
          <w:p w14:paraId="67D5A3A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000 01 05 00 00 00 0000 600</w:t>
            </w:r>
          </w:p>
        </w:tc>
        <w:tc>
          <w:tcPr>
            <w:tcW w:w="4183" w:type="dxa"/>
            <w:shd w:val="clear" w:color="auto" w:fill="auto"/>
            <w:noWrap/>
            <w:vAlign w:val="bottom"/>
          </w:tcPr>
          <w:p w14:paraId="09F4D6BA" w14:textId="77777777" w:rsidR="00E13A08" w:rsidRPr="000A547F" w:rsidRDefault="00E13A08" w:rsidP="00E13A08">
            <w:pPr>
              <w:suppressAutoHyphens/>
              <w:textAlignment w:val="bottom"/>
              <w:rPr>
                <w:rFonts w:eastAsia="Arial CYR"/>
                <w:color w:val="000000"/>
                <w:lang w:eastAsia="ar-SA"/>
              </w:rPr>
            </w:pPr>
            <w:proofErr w:type="spellStart"/>
            <w:r w:rsidRPr="000A547F">
              <w:rPr>
                <w:rFonts w:eastAsia="Arial CYR"/>
                <w:color w:val="000000"/>
                <w:lang w:val="en-US" w:eastAsia="zh-CN" w:bidi="ar"/>
              </w:rPr>
              <w:t>Уменьшение</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остатков</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средств</w:t>
            </w:r>
            <w:proofErr w:type="spellEnd"/>
            <w:r w:rsidRPr="000A547F">
              <w:rPr>
                <w:rFonts w:eastAsia="Arial CYR"/>
                <w:color w:val="000000"/>
                <w:lang w:val="en-US" w:eastAsia="zh-CN" w:bidi="ar"/>
              </w:rPr>
              <w:t xml:space="preserve"> </w:t>
            </w:r>
            <w:proofErr w:type="spellStart"/>
            <w:r w:rsidRPr="000A547F">
              <w:rPr>
                <w:rFonts w:eastAsia="Arial CYR"/>
                <w:color w:val="000000"/>
                <w:lang w:val="en-US" w:eastAsia="zh-CN" w:bidi="ar"/>
              </w:rPr>
              <w:t>бюджетов</w:t>
            </w:r>
            <w:proofErr w:type="spellEnd"/>
          </w:p>
        </w:tc>
        <w:tc>
          <w:tcPr>
            <w:tcW w:w="1796" w:type="dxa"/>
            <w:shd w:val="clear" w:color="00FFFF" w:fill="FFFFFF"/>
            <w:noWrap/>
            <w:vAlign w:val="bottom"/>
          </w:tcPr>
          <w:p w14:paraId="10DE5DDD"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154 691 1</w:t>
            </w:r>
            <w:r w:rsidRPr="000A547F">
              <w:rPr>
                <w:rFonts w:eastAsia="Arial CYR"/>
                <w:color w:val="000000"/>
                <w:lang w:eastAsia="zh-CN" w:bidi="ar"/>
              </w:rPr>
              <w:t>40</w:t>
            </w:r>
            <w:r w:rsidRPr="000A547F">
              <w:rPr>
                <w:rFonts w:eastAsia="Arial CYR"/>
                <w:color w:val="000000"/>
                <w:lang w:val="en-US" w:eastAsia="zh-CN" w:bidi="ar"/>
              </w:rPr>
              <w:t>,00</w:t>
            </w:r>
          </w:p>
        </w:tc>
      </w:tr>
      <w:tr w:rsidR="00E13A08" w:rsidRPr="000A547F" w14:paraId="3D287E1E" w14:textId="77777777" w:rsidTr="00E13A08">
        <w:trPr>
          <w:trHeight w:val="240"/>
        </w:trPr>
        <w:tc>
          <w:tcPr>
            <w:tcW w:w="2454" w:type="dxa"/>
            <w:shd w:val="clear" w:color="auto" w:fill="auto"/>
            <w:noWrap/>
            <w:vAlign w:val="bottom"/>
          </w:tcPr>
          <w:p w14:paraId="1334C69A"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000 01 05 02 00 00 0000 600</w:t>
            </w:r>
          </w:p>
        </w:tc>
        <w:tc>
          <w:tcPr>
            <w:tcW w:w="4183" w:type="dxa"/>
            <w:shd w:val="clear" w:color="auto" w:fill="auto"/>
            <w:noWrap/>
            <w:vAlign w:val="bottom"/>
          </w:tcPr>
          <w:p w14:paraId="6AB3C381"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Уменьшение прочих остатков средств бюджетов</w:t>
            </w:r>
          </w:p>
        </w:tc>
        <w:tc>
          <w:tcPr>
            <w:tcW w:w="1796" w:type="dxa"/>
            <w:shd w:val="clear" w:color="00FFFF" w:fill="FFFFFF"/>
            <w:noWrap/>
            <w:vAlign w:val="bottom"/>
          </w:tcPr>
          <w:p w14:paraId="0D602999"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154 691 1</w:t>
            </w:r>
            <w:r w:rsidRPr="000A547F">
              <w:rPr>
                <w:rFonts w:eastAsia="Arial CYR"/>
                <w:color w:val="000000"/>
                <w:lang w:eastAsia="zh-CN" w:bidi="ar"/>
              </w:rPr>
              <w:t>40</w:t>
            </w:r>
            <w:r w:rsidRPr="000A547F">
              <w:rPr>
                <w:rFonts w:eastAsia="Arial CYR"/>
                <w:color w:val="000000"/>
                <w:lang w:val="en-US" w:eastAsia="zh-CN" w:bidi="ar"/>
              </w:rPr>
              <w:t>,00</w:t>
            </w:r>
          </w:p>
        </w:tc>
      </w:tr>
      <w:tr w:rsidR="00E13A08" w:rsidRPr="000A547F" w14:paraId="4F209CFB" w14:textId="77777777" w:rsidTr="00E13A08">
        <w:trPr>
          <w:trHeight w:val="240"/>
        </w:trPr>
        <w:tc>
          <w:tcPr>
            <w:tcW w:w="2454" w:type="dxa"/>
            <w:shd w:val="clear" w:color="auto" w:fill="auto"/>
            <w:noWrap/>
            <w:vAlign w:val="bottom"/>
          </w:tcPr>
          <w:p w14:paraId="557B0CD4"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000 01 05 02 01 00 0000 610</w:t>
            </w:r>
          </w:p>
        </w:tc>
        <w:tc>
          <w:tcPr>
            <w:tcW w:w="4183" w:type="dxa"/>
            <w:shd w:val="clear" w:color="auto" w:fill="auto"/>
            <w:noWrap/>
            <w:vAlign w:val="bottom"/>
          </w:tcPr>
          <w:p w14:paraId="6CA8093D"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Уменьшение прочих остатков денежных средств бюджетов</w:t>
            </w:r>
          </w:p>
        </w:tc>
        <w:tc>
          <w:tcPr>
            <w:tcW w:w="1796" w:type="dxa"/>
            <w:shd w:val="clear" w:color="00FFFF" w:fill="FFFFFF"/>
            <w:noWrap/>
            <w:vAlign w:val="bottom"/>
          </w:tcPr>
          <w:p w14:paraId="05775C67"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154 691 1</w:t>
            </w:r>
            <w:r w:rsidRPr="000A547F">
              <w:rPr>
                <w:rFonts w:eastAsia="Arial CYR"/>
                <w:color w:val="000000"/>
                <w:lang w:eastAsia="zh-CN" w:bidi="ar"/>
              </w:rPr>
              <w:t>40</w:t>
            </w:r>
            <w:r w:rsidRPr="000A547F">
              <w:rPr>
                <w:rFonts w:eastAsia="Arial CYR"/>
                <w:color w:val="000000"/>
                <w:lang w:val="en-US" w:eastAsia="zh-CN" w:bidi="ar"/>
              </w:rPr>
              <w:t>,00</w:t>
            </w:r>
          </w:p>
        </w:tc>
      </w:tr>
      <w:tr w:rsidR="00E13A08" w:rsidRPr="000A547F" w14:paraId="78A54406" w14:textId="77777777" w:rsidTr="00E13A08">
        <w:trPr>
          <w:trHeight w:val="240"/>
        </w:trPr>
        <w:tc>
          <w:tcPr>
            <w:tcW w:w="2454" w:type="dxa"/>
            <w:shd w:val="clear" w:color="auto" w:fill="auto"/>
            <w:noWrap/>
            <w:vAlign w:val="bottom"/>
          </w:tcPr>
          <w:p w14:paraId="3133208D"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000 01 05 02 01 10 0000 610</w:t>
            </w:r>
          </w:p>
        </w:tc>
        <w:tc>
          <w:tcPr>
            <w:tcW w:w="4183" w:type="dxa"/>
            <w:shd w:val="clear" w:color="auto" w:fill="auto"/>
            <w:noWrap/>
            <w:vAlign w:val="bottom"/>
          </w:tcPr>
          <w:p w14:paraId="1174931F" w14:textId="77777777" w:rsidR="00E13A08" w:rsidRPr="000A547F" w:rsidRDefault="00E13A08" w:rsidP="00E13A08">
            <w:pPr>
              <w:suppressAutoHyphens/>
              <w:textAlignment w:val="bottom"/>
              <w:rPr>
                <w:rFonts w:eastAsia="Arial CYR"/>
                <w:color w:val="000000"/>
                <w:lang w:eastAsia="ar-SA"/>
              </w:rPr>
            </w:pPr>
            <w:r w:rsidRPr="000A547F">
              <w:rPr>
                <w:rFonts w:eastAsia="Arial CYR"/>
                <w:color w:val="000000"/>
                <w:lang w:eastAsia="zh-CN" w:bidi="ar"/>
              </w:rPr>
              <w:t>Уменьшение прочих остатков денежных средств бюджетов  сельских поселений</w:t>
            </w:r>
          </w:p>
        </w:tc>
        <w:tc>
          <w:tcPr>
            <w:tcW w:w="1796" w:type="dxa"/>
            <w:shd w:val="clear" w:color="00FFFF" w:fill="FFFFFF"/>
            <w:noWrap/>
            <w:vAlign w:val="bottom"/>
          </w:tcPr>
          <w:p w14:paraId="403CD431" w14:textId="77777777" w:rsidR="00E13A08" w:rsidRPr="000A547F" w:rsidRDefault="00E13A08" w:rsidP="00E13A08">
            <w:pPr>
              <w:suppressAutoHyphens/>
              <w:jc w:val="right"/>
              <w:textAlignment w:val="bottom"/>
              <w:rPr>
                <w:rFonts w:eastAsia="Arial CYR"/>
                <w:color w:val="000000"/>
                <w:lang w:eastAsia="ar-SA"/>
              </w:rPr>
            </w:pPr>
            <w:r w:rsidRPr="000A547F">
              <w:rPr>
                <w:rFonts w:eastAsia="Arial CYR"/>
                <w:color w:val="000000"/>
                <w:lang w:val="en-US" w:eastAsia="zh-CN" w:bidi="ar"/>
              </w:rPr>
              <w:t>154 691 1</w:t>
            </w:r>
            <w:r w:rsidRPr="000A547F">
              <w:rPr>
                <w:rFonts w:eastAsia="Arial CYR"/>
                <w:color w:val="000000"/>
                <w:lang w:eastAsia="zh-CN" w:bidi="ar"/>
              </w:rPr>
              <w:t>40</w:t>
            </w:r>
            <w:r w:rsidRPr="000A547F">
              <w:rPr>
                <w:rFonts w:eastAsia="Arial CYR"/>
                <w:color w:val="000000"/>
                <w:lang w:val="en-US" w:eastAsia="zh-CN" w:bidi="ar"/>
              </w:rPr>
              <w:t>,00</w:t>
            </w:r>
          </w:p>
        </w:tc>
      </w:tr>
      <w:tr w:rsidR="00E13A08" w:rsidRPr="000A547F" w14:paraId="537B5029" w14:textId="77777777" w:rsidTr="00E13A08">
        <w:trPr>
          <w:trHeight w:val="240"/>
        </w:trPr>
        <w:tc>
          <w:tcPr>
            <w:tcW w:w="2454" w:type="dxa"/>
            <w:noWrap/>
            <w:vAlign w:val="bottom"/>
          </w:tcPr>
          <w:p w14:paraId="772F8D6B" w14:textId="77777777" w:rsidR="00E13A08" w:rsidRPr="000A547F" w:rsidRDefault="00E13A08" w:rsidP="00E13A08">
            <w:pPr>
              <w:suppressAutoHyphens/>
              <w:jc w:val="center"/>
              <w:textAlignment w:val="bottom"/>
              <w:rPr>
                <w:rFonts w:eastAsia="Arial CYR"/>
                <w:color w:val="000000"/>
                <w:lang w:eastAsia="ar-SA"/>
              </w:rPr>
            </w:pPr>
            <w:r w:rsidRPr="000A547F">
              <w:rPr>
                <w:rFonts w:eastAsia="Arial CYR"/>
                <w:color w:val="000000"/>
                <w:lang w:val="en-US" w:eastAsia="zh-CN" w:bidi="ar"/>
              </w:rPr>
              <w:t>ИТОГО</w:t>
            </w:r>
          </w:p>
        </w:tc>
        <w:tc>
          <w:tcPr>
            <w:tcW w:w="4183" w:type="dxa"/>
            <w:noWrap/>
            <w:vAlign w:val="bottom"/>
          </w:tcPr>
          <w:p w14:paraId="765129CB" w14:textId="77777777" w:rsidR="00E13A08" w:rsidRPr="000A547F" w:rsidRDefault="00E13A08" w:rsidP="00E13A08">
            <w:pPr>
              <w:suppressAutoHyphens/>
              <w:rPr>
                <w:rFonts w:eastAsia="Arial CYR"/>
                <w:color w:val="000000"/>
                <w:lang w:eastAsia="ar-SA"/>
              </w:rPr>
            </w:pPr>
          </w:p>
        </w:tc>
        <w:tc>
          <w:tcPr>
            <w:tcW w:w="1796" w:type="dxa"/>
            <w:noWrap/>
            <w:vAlign w:val="bottom"/>
          </w:tcPr>
          <w:p w14:paraId="22BD4E8E" w14:textId="77777777" w:rsidR="00E13A08" w:rsidRPr="000A547F" w:rsidRDefault="00E13A08" w:rsidP="00E13A08">
            <w:pPr>
              <w:suppressAutoHyphens/>
              <w:jc w:val="right"/>
              <w:textAlignment w:val="bottom"/>
              <w:rPr>
                <w:rFonts w:eastAsia="Arial CYR"/>
                <w:b/>
                <w:bCs/>
                <w:color w:val="000000"/>
                <w:lang w:eastAsia="ar-SA"/>
              </w:rPr>
            </w:pPr>
            <w:r w:rsidRPr="000A547F">
              <w:rPr>
                <w:rFonts w:eastAsia="Arial CYR"/>
                <w:b/>
                <w:bCs/>
                <w:color w:val="000000"/>
                <w:lang w:val="en-US" w:eastAsia="zh-CN" w:bidi="ar"/>
              </w:rPr>
              <w:t>357 005,00</w:t>
            </w:r>
          </w:p>
        </w:tc>
      </w:tr>
    </w:tbl>
    <w:p w14:paraId="3CBF2609" w14:textId="77777777" w:rsidR="00E13A08" w:rsidRPr="000A547F" w:rsidRDefault="00E13A08" w:rsidP="00E13A08">
      <w:pPr>
        <w:suppressAutoHyphens/>
        <w:jc w:val="both"/>
        <w:outlineLvl w:val="0"/>
        <w:rPr>
          <w:rFonts w:eastAsia="SimSun"/>
          <w:lang w:eastAsia="ar-SA"/>
        </w:rPr>
      </w:pPr>
    </w:p>
    <w:p w14:paraId="0C230BC0" w14:textId="3BCCE9A7" w:rsidR="00E13A08" w:rsidRPr="000A547F" w:rsidRDefault="00E13A08" w:rsidP="00E13A08">
      <w:pPr>
        <w:suppressAutoHyphens/>
        <w:jc w:val="center"/>
        <w:outlineLvl w:val="0"/>
        <w:rPr>
          <w:rFonts w:eastAsia="SimSun"/>
          <w:lang w:eastAsia="ar-SA"/>
        </w:rPr>
      </w:pPr>
      <w:r w:rsidRPr="000A547F">
        <w:rPr>
          <w:rFonts w:eastAsia="SimSun"/>
          <w:lang w:eastAsia="ar-SA"/>
        </w:rPr>
        <w:t>***</w:t>
      </w:r>
    </w:p>
    <w:p w14:paraId="244ECA54" w14:textId="3FE1B0CC" w:rsidR="00E13A08" w:rsidRPr="00DE4091" w:rsidRDefault="00DE4091" w:rsidP="00E13A08">
      <w:pPr>
        <w:ind w:left="-284"/>
        <w:jc w:val="center"/>
        <w:rPr>
          <w:b/>
          <w:sz w:val="28"/>
          <w:szCs w:val="28"/>
        </w:rPr>
      </w:pPr>
      <w:r w:rsidRPr="00DE4091">
        <w:rPr>
          <w:b/>
          <w:sz w:val="28"/>
          <w:szCs w:val="28"/>
        </w:rPr>
        <w:t>АДМИНИСТРАЦИЯ</w:t>
      </w:r>
    </w:p>
    <w:p w14:paraId="2A4C51BD" w14:textId="039783F8" w:rsidR="00E13A08" w:rsidRPr="00DE4091" w:rsidRDefault="00DE4091" w:rsidP="00E13A08">
      <w:pPr>
        <w:ind w:left="-284"/>
        <w:jc w:val="center"/>
        <w:rPr>
          <w:b/>
          <w:sz w:val="28"/>
          <w:szCs w:val="28"/>
        </w:rPr>
      </w:pPr>
      <w:r w:rsidRPr="00DE4091">
        <w:rPr>
          <w:b/>
          <w:sz w:val="28"/>
          <w:szCs w:val="28"/>
        </w:rPr>
        <w:t>САНДОГОРСКОГО СЕЛЬСКОГО ПОСЕЛЕНИЯ</w:t>
      </w:r>
    </w:p>
    <w:p w14:paraId="127AF37E" w14:textId="4ECECA4C" w:rsidR="00E13A08" w:rsidRPr="00DE4091" w:rsidRDefault="00DE4091" w:rsidP="00E13A08">
      <w:pPr>
        <w:ind w:left="-284"/>
        <w:jc w:val="center"/>
        <w:rPr>
          <w:b/>
          <w:sz w:val="28"/>
          <w:szCs w:val="28"/>
        </w:rPr>
      </w:pPr>
      <w:r w:rsidRPr="00DE4091">
        <w:rPr>
          <w:b/>
          <w:sz w:val="28"/>
          <w:szCs w:val="28"/>
        </w:rPr>
        <w:t>КОСТРОМСКОГО МУНИЦИПАЛЬНОГО РАЙОНА</w:t>
      </w:r>
    </w:p>
    <w:p w14:paraId="3270E0E4" w14:textId="7E0E2F2F" w:rsidR="00E13A08" w:rsidRPr="00DE4091" w:rsidRDefault="00DE4091" w:rsidP="00E13A08">
      <w:pPr>
        <w:ind w:left="-284"/>
        <w:jc w:val="center"/>
        <w:rPr>
          <w:b/>
          <w:sz w:val="28"/>
          <w:szCs w:val="28"/>
        </w:rPr>
      </w:pPr>
      <w:r w:rsidRPr="00DE4091">
        <w:rPr>
          <w:b/>
          <w:sz w:val="28"/>
          <w:szCs w:val="28"/>
        </w:rPr>
        <w:t>КОСТРОМСКОЙ ОБЛАСТИ</w:t>
      </w:r>
    </w:p>
    <w:p w14:paraId="002F0CE9" w14:textId="77777777" w:rsidR="00E13A08" w:rsidRPr="00DE4091" w:rsidRDefault="00E13A08" w:rsidP="00E13A08">
      <w:pPr>
        <w:jc w:val="center"/>
        <w:rPr>
          <w:b/>
          <w:sz w:val="28"/>
          <w:szCs w:val="28"/>
        </w:rPr>
      </w:pPr>
    </w:p>
    <w:p w14:paraId="21DE7471" w14:textId="6D19A413" w:rsidR="00E13A08" w:rsidRPr="00DE4091" w:rsidRDefault="00DE4091" w:rsidP="00E13A08">
      <w:pPr>
        <w:jc w:val="center"/>
        <w:rPr>
          <w:b/>
          <w:sz w:val="28"/>
          <w:szCs w:val="28"/>
        </w:rPr>
      </w:pPr>
      <w:r w:rsidRPr="00DE4091">
        <w:rPr>
          <w:b/>
          <w:sz w:val="28"/>
          <w:szCs w:val="28"/>
        </w:rPr>
        <w:t>ПОСТАНОВЛЕНИЕ</w:t>
      </w:r>
    </w:p>
    <w:p w14:paraId="6E25E193" w14:textId="77777777" w:rsidR="00E13A08" w:rsidRPr="00DE4091" w:rsidRDefault="00E13A08" w:rsidP="00E13A08">
      <w:pPr>
        <w:jc w:val="center"/>
        <w:rPr>
          <w:b/>
          <w:sz w:val="28"/>
          <w:szCs w:val="28"/>
        </w:rPr>
      </w:pPr>
    </w:p>
    <w:p w14:paraId="3E4BAC07" w14:textId="38FD1309" w:rsidR="00E13A08" w:rsidRPr="00DE4091" w:rsidRDefault="00DE4091" w:rsidP="00E13A08">
      <w:pPr>
        <w:jc w:val="center"/>
        <w:rPr>
          <w:b/>
          <w:sz w:val="28"/>
          <w:szCs w:val="28"/>
        </w:rPr>
      </w:pPr>
      <w:r w:rsidRPr="00DE4091">
        <w:rPr>
          <w:b/>
          <w:sz w:val="28"/>
          <w:szCs w:val="28"/>
        </w:rPr>
        <w:t>ОТ 30 АВГУСТА 2024 ГОДА №63</w:t>
      </w:r>
    </w:p>
    <w:p w14:paraId="78136A79" w14:textId="77777777" w:rsidR="00E13A08" w:rsidRPr="00DE4091" w:rsidRDefault="00E13A08" w:rsidP="00E13A08">
      <w:pPr>
        <w:jc w:val="center"/>
        <w:rPr>
          <w:b/>
          <w:sz w:val="28"/>
          <w:szCs w:val="28"/>
        </w:rPr>
      </w:pPr>
    </w:p>
    <w:p w14:paraId="31FC59BB" w14:textId="0E9F25CC" w:rsidR="00E13A08" w:rsidRPr="00DE4091" w:rsidRDefault="00DE4091" w:rsidP="00E13A08">
      <w:pPr>
        <w:jc w:val="center"/>
        <w:rPr>
          <w:b/>
          <w:sz w:val="28"/>
          <w:szCs w:val="28"/>
        </w:rPr>
      </w:pPr>
      <w:bookmarkStart w:id="1" w:name="_Hlk99529315"/>
      <w:r w:rsidRPr="00DE4091">
        <w:rPr>
          <w:b/>
          <w:sz w:val="28"/>
          <w:szCs w:val="28"/>
        </w:rPr>
        <w:t>О ВНЕСЕНИИ ИЗМЕНЕНИЙ В ПОСТАНОВЛЕНИЕ АДМИНИСТРАЦИИ САНДОГОРСКОГО ПОСЕЛЕНИЯ ОТ 29.12.2023 №85 «ОБ УТВЕРЖДЕНИИ МУНИЦИПАЛЬНОЙ ПРОГРАММЫ «БЛАГОУСТРОЙСТВО ТЕРРИТОРИИ САНДОГОРСКОГО СЕЛЬСКОГО ПОСЕЛЕНИЯ КОСТРОМСКОГО МУНИЦИПАЛЬНОГО РАЙОНА КОСТРОМСКОЙ ОБЛАСТИ</w:t>
      </w:r>
      <w:bookmarkEnd w:id="1"/>
      <w:r w:rsidRPr="00DE4091">
        <w:rPr>
          <w:b/>
          <w:sz w:val="28"/>
          <w:szCs w:val="28"/>
        </w:rPr>
        <w:t>»</w:t>
      </w:r>
    </w:p>
    <w:p w14:paraId="1BE88D4F" w14:textId="77777777" w:rsidR="00E13A08" w:rsidRPr="000A547F" w:rsidRDefault="00E13A08" w:rsidP="00E13A08">
      <w:pPr>
        <w:rPr>
          <w:sz w:val="28"/>
          <w:szCs w:val="28"/>
        </w:rPr>
      </w:pPr>
    </w:p>
    <w:p w14:paraId="358D034B" w14:textId="77777777" w:rsidR="00E13A08" w:rsidRPr="000A547F" w:rsidRDefault="00E13A08" w:rsidP="00E13A08">
      <w:pPr>
        <w:suppressAutoHyphens/>
        <w:ind w:firstLine="709"/>
        <w:jc w:val="both"/>
        <w:rPr>
          <w:sz w:val="28"/>
          <w:szCs w:val="28"/>
          <w:lang w:eastAsia="ar-SA"/>
        </w:rPr>
      </w:pPr>
      <w:r w:rsidRPr="000A547F">
        <w:rPr>
          <w:sz w:val="28"/>
          <w:szCs w:val="28"/>
          <w:lang w:eastAsia="ar-SA"/>
        </w:rPr>
        <w:t>В целях реализации Федерального закона от 6 октября 2003 года № 131-ФЗ «Об общих принципах организации местного самоуправления в Российской Федерации», администрация Сандогорского сельского поселения Костромского муниципального района Костромской области ПОСТАНОВЛЯЕТ:</w:t>
      </w:r>
    </w:p>
    <w:p w14:paraId="7DC418BA" w14:textId="77777777" w:rsidR="00E13A08" w:rsidRPr="000A547F" w:rsidRDefault="00E13A08" w:rsidP="00E13A08">
      <w:pPr>
        <w:ind w:firstLine="708"/>
        <w:jc w:val="both"/>
        <w:rPr>
          <w:sz w:val="28"/>
          <w:szCs w:val="28"/>
          <w:lang w:eastAsia="ar-SA"/>
        </w:rPr>
      </w:pPr>
      <w:r w:rsidRPr="000A547F">
        <w:rPr>
          <w:sz w:val="28"/>
          <w:szCs w:val="28"/>
          <w:lang w:eastAsia="ar-SA"/>
        </w:rPr>
        <w:t>1. Муниципальную программу «Благоустройство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66F59885" w14:textId="77777777" w:rsidR="00E13A08" w:rsidRPr="000A547F" w:rsidRDefault="00E13A08" w:rsidP="00E13A08">
      <w:pPr>
        <w:suppressAutoHyphens/>
        <w:ind w:firstLine="709"/>
        <w:jc w:val="both"/>
        <w:rPr>
          <w:sz w:val="28"/>
          <w:szCs w:val="28"/>
          <w:lang w:eastAsia="ar-SA"/>
        </w:rPr>
      </w:pPr>
      <w:r w:rsidRPr="000A547F">
        <w:rPr>
          <w:sz w:val="28"/>
          <w:szCs w:val="28"/>
          <w:lang w:eastAsia="ar-SA"/>
        </w:rPr>
        <w:t>2. Настоящее постановление вступает в силу после его подписания и подлежит опубликованию.</w:t>
      </w:r>
    </w:p>
    <w:p w14:paraId="76E91761" w14:textId="77777777" w:rsidR="00E13A08" w:rsidRPr="000A547F" w:rsidRDefault="00E13A08" w:rsidP="00E13A08">
      <w:pPr>
        <w:tabs>
          <w:tab w:val="left" w:pos="-2140"/>
          <w:tab w:val="left" w:pos="-2100"/>
        </w:tabs>
        <w:suppressAutoHyphens/>
        <w:spacing w:line="276" w:lineRule="auto"/>
        <w:jc w:val="both"/>
        <w:rPr>
          <w:sz w:val="28"/>
          <w:szCs w:val="28"/>
          <w:lang w:eastAsia="ar-SA"/>
        </w:rPr>
      </w:pPr>
    </w:p>
    <w:p w14:paraId="6732E81C" w14:textId="77777777" w:rsidR="00E13A08" w:rsidRPr="000A547F" w:rsidRDefault="00E13A08" w:rsidP="00E13A08">
      <w:pPr>
        <w:tabs>
          <w:tab w:val="left" w:pos="-2140"/>
          <w:tab w:val="left" w:pos="-2100"/>
        </w:tabs>
        <w:suppressAutoHyphens/>
        <w:spacing w:line="276" w:lineRule="auto"/>
        <w:jc w:val="both"/>
        <w:rPr>
          <w:sz w:val="28"/>
          <w:szCs w:val="28"/>
          <w:lang w:eastAsia="ar-SA"/>
        </w:rPr>
      </w:pPr>
    </w:p>
    <w:p w14:paraId="26FF6E63" w14:textId="77777777" w:rsidR="00E13A08" w:rsidRPr="000A547F" w:rsidRDefault="00E13A08" w:rsidP="00E13A08">
      <w:pPr>
        <w:tabs>
          <w:tab w:val="left" w:pos="-2140"/>
          <w:tab w:val="left" w:pos="-2100"/>
        </w:tabs>
        <w:suppressAutoHyphens/>
        <w:spacing w:line="276" w:lineRule="auto"/>
        <w:jc w:val="both"/>
        <w:rPr>
          <w:sz w:val="28"/>
          <w:szCs w:val="28"/>
          <w:lang w:eastAsia="ar-SA"/>
        </w:rPr>
      </w:pPr>
    </w:p>
    <w:p w14:paraId="303A9B3E" w14:textId="77777777" w:rsidR="00E13A08" w:rsidRPr="000A547F" w:rsidRDefault="00E13A08" w:rsidP="00E13A08">
      <w:pPr>
        <w:rPr>
          <w:sz w:val="28"/>
          <w:szCs w:val="28"/>
        </w:rPr>
      </w:pPr>
      <w:r w:rsidRPr="000A547F">
        <w:rPr>
          <w:sz w:val="28"/>
          <w:szCs w:val="28"/>
        </w:rPr>
        <w:lastRenderedPageBreak/>
        <w:t>Глава администрации</w:t>
      </w:r>
    </w:p>
    <w:p w14:paraId="536253BE" w14:textId="77777777" w:rsidR="00E13A08" w:rsidRPr="000A547F" w:rsidRDefault="00E13A08" w:rsidP="00E13A08">
      <w:pPr>
        <w:ind w:right="-1"/>
        <w:rPr>
          <w:sz w:val="28"/>
          <w:szCs w:val="28"/>
        </w:rPr>
      </w:pPr>
      <w:r w:rsidRPr="000A547F">
        <w:rPr>
          <w:sz w:val="28"/>
          <w:szCs w:val="28"/>
        </w:rPr>
        <w:t>Сандогорского сельского поселения                                       А.А.Нургазизов</w:t>
      </w:r>
    </w:p>
    <w:p w14:paraId="7E337F07" w14:textId="77777777" w:rsidR="00E13A08" w:rsidRPr="000A547F" w:rsidRDefault="00E13A08" w:rsidP="00E13A08">
      <w:pPr>
        <w:rPr>
          <w:sz w:val="28"/>
          <w:szCs w:val="28"/>
        </w:rPr>
      </w:pPr>
    </w:p>
    <w:p w14:paraId="189D3C09" w14:textId="77777777" w:rsidR="00E13A08" w:rsidRPr="000A547F" w:rsidRDefault="00E13A08" w:rsidP="00E13A08"/>
    <w:p w14:paraId="78946B59" w14:textId="77777777" w:rsidR="00E13A08" w:rsidRPr="000A547F" w:rsidRDefault="00E13A08" w:rsidP="00E13A08"/>
    <w:p w14:paraId="6E374ABE" w14:textId="77777777" w:rsidR="000A547F" w:rsidRPr="000A547F" w:rsidRDefault="00E13A08" w:rsidP="00E13A08">
      <w:pPr>
        <w:ind w:left="5664"/>
        <w:jc w:val="right"/>
      </w:pPr>
      <w:r w:rsidRPr="000A547F">
        <w:t>Приложен</w:t>
      </w:r>
      <w:r w:rsidR="000A547F" w:rsidRPr="000A547F">
        <w:t>ие</w:t>
      </w:r>
    </w:p>
    <w:p w14:paraId="6DE43E35" w14:textId="484DDD80" w:rsidR="00E13A08" w:rsidRPr="000A547F" w:rsidRDefault="00E13A08" w:rsidP="00E13A08">
      <w:pPr>
        <w:ind w:left="5664"/>
        <w:jc w:val="right"/>
      </w:pPr>
      <w:r w:rsidRPr="000A547F">
        <w:t>УТВЕРЖДЕНО</w:t>
      </w:r>
    </w:p>
    <w:p w14:paraId="68337090" w14:textId="77777777" w:rsidR="00E13A08" w:rsidRPr="000A547F" w:rsidRDefault="00E13A08" w:rsidP="00E13A08">
      <w:pPr>
        <w:jc w:val="right"/>
      </w:pPr>
      <w:r w:rsidRPr="000A547F">
        <w:t xml:space="preserve">постановлением администрации </w:t>
      </w:r>
    </w:p>
    <w:p w14:paraId="18722127" w14:textId="77777777" w:rsidR="00E13A08" w:rsidRPr="000A547F" w:rsidRDefault="00E13A08" w:rsidP="00E13A08">
      <w:pPr>
        <w:jc w:val="right"/>
      </w:pPr>
      <w:r w:rsidRPr="000A547F">
        <w:t xml:space="preserve">Сандогорского сельского поселения </w:t>
      </w:r>
    </w:p>
    <w:p w14:paraId="2A07D28D" w14:textId="48B25013" w:rsidR="00E13A08" w:rsidRPr="000A547F" w:rsidRDefault="00E13A08" w:rsidP="00E13A08">
      <w:pPr>
        <w:jc w:val="right"/>
      </w:pPr>
      <w:r w:rsidRPr="000A547F">
        <w:t xml:space="preserve">от </w:t>
      </w:r>
      <w:r w:rsidR="000A547F" w:rsidRPr="000A547F">
        <w:t>30</w:t>
      </w:r>
      <w:r w:rsidRPr="000A547F">
        <w:t xml:space="preserve"> августа 2024 года №</w:t>
      </w:r>
      <w:r w:rsidR="000A547F" w:rsidRPr="000A547F">
        <w:t>63</w:t>
      </w:r>
      <w:r w:rsidRPr="000A547F">
        <w:t xml:space="preserve"> </w:t>
      </w:r>
    </w:p>
    <w:p w14:paraId="6DBB2EC4" w14:textId="77777777" w:rsidR="000A547F" w:rsidRPr="000A547F" w:rsidRDefault="000A547F" w:rsidP="000A547F">
      <w:pPr>
        <w:jc w:val="center"/>
      </w:pPr>
    </w:p>
    <w:p w14:paraId="6D06E83E" w14:textId="77777777" w:rsidR="000A547F" w:rsidRPr="000A547F" w:rsidRDefault="000A547F" w:rsidP="000A547F">
      <w:pPr>
        <w:jc w:val="center"/>
      </w:pPr>
    </w:p>
    <w:p w14:paraId="09B8C05D" w14:textId="77777777" w:rsidR="000A547F" w:rsidRPr="000A547F" w:rsidRDefault="000A547F" w:rsidP="000A547F">
      <w:pPr>
        <w:jc w:val="center"/>
      </w:pPr>
    </w:p>
    <w:p w14:paraId="6FE6E368" w14:textId="463387AE" w:rsidR="00E13A08" w:rsidRPr="000A547F" w:rsidRDefault="000A547F" w:rsidP="000A547F">
      <w:pPr>
        <w:spacing w:line="276" w:lineRule="auto"/>
        <w:jc w:val="center"/>
        <w:rPr>
          <w:b/>
        </w:rPr>
      </w:pPr>
      <w:r w:rsidRPr="000A547F">
        <w:rPr>
          <w:b/>
        </w:rPr>
        <w:t>МУНИЦИПАЛЬНАЯ ПРОГРАММА</w:t>
      </w:r>
    </w:p>
    <w:p w14:paraId="07AEED38" w14:textId="77777777" w:rsidR="00E13A08" w:rsidRPr="000A547F" w:rsidRDefault="00E13A08" w:rsidP="000A547F">
      <w:pPr>
        <w:spacing w:line="276" w:lineRule="auto"/>
        <w:jc w:val="center"/>
        <w:rPr>
          <w:b/>
        </w:rPr>
      </w:pPr>
    </w:p>
    <w:p w14:paraId="5CCF2820" w14:textId="20D18449" w:rsidR="00E13A08" w:rsidRPr="000A547F" w:rsidRDefault="000A547F" w:rsidP="000A547F">
      <w:pPr>
        <w:jc w:val="center"/>
        <w:rPr>
          <w:b/>
        </w:rPr>
      </w:pPr>
      <w:r w:rsidRPr="000A547F">
        <w:rPr>
          <w:b/>
        </w:rPr>
        <w:t>«БЛАГОУСТРОЙСТВО ТЕРРИТОРИИ САНДОГОРСКОГО СЕЛЬСКОГО ПОСЕЛЕНИЯ КОСТРОМСКОГО МУНИЦИПАЛЬНОГО РАЙОНА КОСТРОМСКОЙ ОБЛАСТИ»</w:t>
      </w:r>
    </w:p>
    <w:p w14:paraId="38D28FFF" w14:textId="77777777" w:rsidR="00E13A08" w:rsidRPr="000A547F" w:rsidRDefault="00E13A08" w:rsidP="00E13A08"/>
    <w:p w14:paraId="00EAF0D3" w14:textId="5720BACD" w:rsidR="00E13A08" w:rsidRPr="000A547F" w:rsidRDefault="00E13A08" w:rsidP="00E13A08">
      <w:pPr>
        <w:jc w:val="center"/>
      </w:pPr>
      <w:r w:rsidRPr="000A547F">
        <w:t>Пасп</w:t>
      </w:r>
      <w:r w:rsidR="000A547F" w:rsidRPr="000A547F">
        <w:t>орт муниципальной</w:t>
      </w:r>
    </w:p>
    <w:p w14:paraId="50258832" w14:textId="4BA9EE2D" w:rsidR="00E13A08" w:rsidRPr="000A547F" w:rsidRDefault="00E13A08" w:rsidP="00E13A08">
      <w:pPr>
        <w:jc w:val="center"/>
      </w:pPr>
      <w:r w:rsidRPr="000A547F">
        <w:t>П</w:t>
      </w:r>
      <w:r w:rsidR="000A547F" w:rsidRPr="000A547F">
        <w:t>РОГ</w:t>
      </w:r>
      <w:r w:rsidRPr="000A547F">
        <w:t xml:space="preserve">РАММЫ </w:t>
      </w:r>
    </w:p>
    <w:p w14:paraId="4AE6D330" w14:textId="77777777" w:rsidR="00E13A08" w:rsidRPr="000A547F" w:rsidRDefault="00E13A08" w:rsidP="00E13A08">
      <w:pPr>
        <w:jc w:val="center"/>
      </w:pPr>
    </w:p>
    <w:p w14:paraId="1440A265" w14:textId="77777777" w:rsidR="00E13A08" w:rsidRPr="000A547F" w:rsidRDefault="00E13A08" w:rsidP="00E13A08">
      <w:pPr>
        <w:jc w:val="center"/>
      </w:pPr>
      <w:r w:rsidRPr="000A547F">
        <w:t>«Благоустройство территории Сандогорского сельского поселения Костромского муниципального района Костромской области»</w:t>
      </w:r>
    </w:p>
    <w:p w14:paraId="0EA2BAE3" w14:textId="77777777" w:rsidR="00E13A08" w:rsidRPr="000A547F" w:rsidRDefault="00E13A08" w:rsidP="00E13A08">
      <w:pPr>
        <w:jc w:val="center"/>
      </w:pPr>
    </w:p>
    <w:tbl>
      <w:tblPr>
        <w:tblW w:w="0" w:type="auto"/>
        <w:tblInd w:w="108" w:type="dxa"/>
        <w:tblLayout w:type="fixed"/>
        <w:tblLook w:val="0000" w:firstRow="0" w:lastRow="0" w:firstColumn="0" w:lastColumn="0" w:noHBand="0" w:noVBand="0"/>
      </w:tblPr>
      <w:tblGrid>
        <w:gridCol w:w="2268"/>
        <w:gridCol w:w="7088"/>
      </w:tblGrid>
      <w:tr w:rsidR="00E13A08" w:rsidRPr="000A547F" w14:paraId="5EBFBC91" w14:textId="77777777" w:rsidTr="00E13A08">
        <w:tc>
          <w:tcPr>
            <w:tcW w:w="2268" w:type="dxa"/>
            <w:tcBorders>
              <w:top w:val="single" w:sz="4" w:space="0" w:color="000000"/>
              <w:left w:val="single" w:sz="4" w:space="0" w:color="000000"/>
              <w:bottom w:val="single" w:sz="4" w:space="0" w:color="000000"/>
            </w:tcBorders>
          </w:tcPr>
          <w:p w14:paraId="13E840CD" w14:textId="77777777" w:rsidR="00E13A08" w:rsidRPr="000A547F" w:rsidRDefault="00E13A08" w:rsidP="00E13A08">
            <w:pPr>
              <w:snapToGrid w:val="0"/>
              <w:jc w:val="center"/>
            </w:pPr>
            <w:r w:rsidRPr="000A547F">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500AC400" w14:textId="77777777" w:rsidR="00E13A08" w:rsidRPr="000A547F" w:rsidRDefault="00E13A08" w:rsidP="00E13A08">
            <w:pPr>
              <w:jc w:val="center"/>
            </w:pPr>
            <w:r w:rsidRPr="000A547F">
              <w:t>Муниципальная программа «Благоустройство территории Сандогорского сельского поселения Костромского муниципального района Костромской области»</w:t>
            </w:r>
          </w:p>
          <w:p w14:paraId="480E116F" w14:textId="77777777" w:rsidR="00E13A08" w:rsidRPr="000A547F" w:rsidRDefault="00E13A08" w:rsidP="00E13A08">
            <w:pPr>
              <w:snapToGrid w:val="0"/>
              <w:jc w:val="both"/>
            </w:pPr>
          </w:p>
        </w:tc>
      </w:tr>
      <w:tr w:rsidR="00E13A08" w:rsidRPr="000A547F" w14:paraId="27E77DF0" w14:textId="77777777" w:rsidTr="00E13A08">
        <w:tc>
          <w:tcPr>
            <w:tcW w:w="2268" w:type="dxa"/>
            <w:tcBorders>
              <w:top w:val="single" w:sz="4" w:space="0" w:color="000000"/>
              <w:left w:val="single" w:sz="4" w:space="0" w:color="000000"/>
              <w:bottom w:val="single" w:sz="4" w:space="0" w:color="000000"/>
            </w:tcBorders>
          </w:tcPr>
          <w:p w14:paraId="7CB2006E" w14:textId="77777777" w:rsidR="00E13A08" w:rsidRPr="000A547F" w:rsidRDefault="00E13A08" w:rsidP="00E13A08">
            <w:pPr>
              <w:snapToGrid w:val="0"/>
              <w:jc w:val="center"/>
            </w:pPr>
            <w:r w:rsidRPr="000A547F">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53C78288" w14:textId="77777777" w:rsidR="00E13A08" w:rsidRPr="000A547F" w:rsidRDefault="00E13A08" w:rsidP="00E13A08">
            <w:pPr>
              <w:snapToGrid w:val="0"/>
              <w:spacing w:after="200" w:line="276" w:lineRule="auto"/>
            </w:pPr>
            <w:r w:rsidRPr="000A547F">
              <w:t>Поддержка местных инициатив Сандогорского сельского поселения Костромского муниципального района Костромской области</w:t>
            </w:r>
          </w:p>
        </w:tc>
      </w:tr>
      <w:tr w:rsidR="00E13A08" w:rsidRPr="000A547F" w14:paraId="06CD156E" w14:textId="77777777" w:rsidTr="00E13A08">
        <w:tc>
          <w:tcPr>
            <w:tcW w:w="2268" w:type="dxa"/>
            <w:tcBorders>
              <w:top w:val="single" w:sz="4" w:space="0" w:color="000000"/>
              <w:left w:val="single" w:sz="4" w:space="0" w:color="000000"/>
              <w:bottom w:val="single" w:sz="4" w:space="0" w:color="000000"/>
            </w:tcBorders>
          </w:tcPr>
          <w:p w14:paraId="76D7348E" w14:textId="77777777" w:rsidR="00E13A08" w:rsidRPr="000A547F" w:rsidRDefault="00E13A08" w:rsidP="00E13A08">
            <w:pPr>
              <w:snapToGrid w:val="0"/>
              <w:jc w:val="center"/>
            </w:pPr>
            <w:r w:rsidRPr="000A547F">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390819A8" w14:textId="77777777" w:rsidR="00E13A08" w:rsidRPr="000A547F" w:rsidRDefault="00E13A08" w:rsidP="00E13A08">
            <w:pPr>
              <w:snapToGrid w:val="0"/>
              <w:jc w:val="both"/>
            </w:pPr>
            <w:r w:rsidRPr="000A547F">
              <w:t>Администрация Сандогорского сельского поселения Костромского муниципального района Костромской области</w:t>
            </w:r>
          </w:p>
        </w:tc>
      </w:tr>
      <w:tr w:rsidR="00E13A08" w:rsidRPr="000A547F" w14:paraId="071F0D86" w14:textId="77777777" w:rsidTr="00E13A08">
        <w:tc>
          <w:tcPr>
            <w:tcW w:w="2268" w:type="dxa"/>
            <w:tcBorders>
              <w:top w:val="single" w:sz="4" w:space="0" w:color="000000"/>
              <w:left w:val="single" w:sz="4" w:space="0" w:color="000000"/>
              <w:bottom w:val="single" w:sz="4" w:space="0" w:color="000000"/>
            </w:tcBorders>
          </w:tcPr>
          <w:p w14:paraId="04BBD6CF" w14:textId="77777777" w:rsidR="00E13A08" w:rsidRPr="000A547F" w:rsidRDefault="00E13A08" w:rsidP="00E13A08">
            <w:pPr>
              <w:snapToGrid w:val="0"/>
              <w:jc w:val="center"/>
            </w:pPr>
            <w:r w:rsidRPr="000A547F">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352C7F5E" w14:textId="77777777" w:rsidR="00E13A08" w:rsidRPr="000A547F" w:rsidRDefault="00E13A08" w:rsidP="00E13A08">
            <w:pPr>
              <w:snapToGrid w:val="0"/>
              <w:jc w:val="both"/>
            </w:pPr>
            <w:r w:rsidRPr="000A547F">
              <w:t>Повышение уровня благоустройства территории Сандогорского сельского поселения</w:t>
            </w:r>
          </w:p>
        </w:tc>
      </w:tr>
      <w:tr w:rsidR="00E13A08" w:rsidRPr="000A547F" w14:paraId="45856360" w14:textId="77777777" w:rsidTr="00E13A08">
        <w:tc>
          <w:tcPr>
            <w:tcW w:w="2268" w:type="dxa"/>
            <w:tcBorders>
              <w:top w:val="single" w:sz="4" w:space="0" w:color="000000"/>
              <w:left w:val="single" w:sz="4" w:space="0" w:color="000000"/>
              <w:bottom w:val="single" w:sz="4" w:space="0" w:color="000000"/>
            </w:tcBorders>
          </w:tcPr>
          <w:p w14:paraId="4D566F06" w14:textId="77777777" w:rsidR="00E13A08" w:rsidRPr="000A547F" w:rsidRDefault="00E13A08" w:rsidP="00E13A08">
            <w:pPr>
              <w:snapToGrid w:val="0"/>
              <w:jc w:val="center"/>
            </w:pPr>
            <w:r w:rsidRPr="000A547F">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07EE0C81" w14:textId="77777777" w:rsidR="00E13A08" w:rsidRPr="000A547F" w:rsidRDefault="00E13A08" w:rsidP="00E13A08">
            <w:pPr>
              <w:jc w:val="both"/>
            </w:pPr>
            <w:r w:rsidRPr="000A547F">
              <w:t>1. Организация уличного освещения Сандогорского сельского поселения;</w:t>
            </w:r>
          </w:p>
          <w:p w14:paraId="526263BD" w14:textId="77777777" w:rsidR="00E13A08" w:rsidRPr="000A547F" w:rsidRDefault="00E13A08" w:rsidP="00E13A08">
            <w:pPr>
              <w:jc w:val="both"/>
            </w:pPr>
            <w:r w:rsidRPr="000A547F">
              <w:t>2. Организация и содержание мест захоронения Сандогорского сельского поселения;</w:t>
            </w:r>
          </w:p>
          <w:p w14:paraId="23993050" w14:textId="77777777" w:rsidR="00E13A08" w:rsidRPr="000A547F" w:rsidRDefault="00E13A08" w:rsidP="00E13A08">
            <w:pPr>
              <w:jc w:val="both"/>
            </w:pPr>
            <w:r w:rsidRPr="000A547F">
              <w:t>3. Организация озеленения территории поселения;</w:t>
            </w:r>
          </w:p>
          <w:p w14:paraId="46DF410F" w14:textId="77777777" w:rsidR="00E13A08" w:rsidRPr="000A547F" w:rsidRDefault="00E13A08" w:rsidP="00E13A08">
            <w:pPr>
              <w:jc w:val="both"/>
            </w:pPr>
            <w:r w:rsidRPr="000A547F">
              <w:t>4. Восстановление памятников Великой Отечественной войны и создание условий по обеспечению их сохранности;</w:t>
            </w:r>
          </w:p>
          <w:p w14:paraId="7DCFA7AC" w14:textId="4917D6C8" w:rsidR="00E13A08" w:rsidRPr="000A547F" w:rsidRDefault="00E13A08" w:rsidP="00E13A08">
            <w:pPr>
              <w:jc w:val="both"/>
            </w:pPr>
            <w:r w:rsidRPr="000A547F">
              <w:t xml:space="preserve">5. Выполнение работ в сфере обеспечения и </w:t>
            </w:r>
            <w:r w:rsidR="000A547F" w:rsidRPr="000A547F">
              <w:t>улучшения эстетического</w:t>
            </w:r>
            <w:r w:rsidRPr="000A547F">
              <w:t xml:space="preserve"> состояния территории поселения, повышения комфортности условий проживания для жителей поселения</w:t>
            </w:r>
          </w:p>
          <w:p w14:paraId="22607FC6" w14:textId="77777777" w:rsidR="00E13A08" w:rsidRPr="000A547F" w:rsidRDefault="00E13A08" w:rsidP="00E13A08">
            <w:pPr>
              <w:jc w:val="both"/>
              <w:rPr>
                <w:spacing w:val="-9"/>
              </w:rPr>
            </w:pPr>
            <w:r w:rsidRPr="000A547F">
              <w:t xml:space="preserve">6. </w:t>
            </w:r>
            <w:r w:rsidRPr="000A547F">
              <w:rPr>
                <w:spacing w:val="-9"/>
              </w:rPr>
              <w:t>Создание санитарно-эпидемиологических, экологических и безопасных условий для жизни населения.</w:t>
            </w:r>
          </w:p>
          <w:p w14:paraId="6B12A65E" w14:textId="77777777" w:rsidR="00E13A08" w:rsidRPr="000A547F" w:rsidRDefault="00E13A08" w:rsidP="00E13A08">
            <w:pPr>
              <w:jc w:val="both"/>
              <w:rPr>
                <w:spacing w:val="-9"/>
              </w:rPr>
            </w:pPr>
            <w:r w:rsidRPr="000A547F">
              <w:rPr>
                <w:spacing w:val="-9"/>
              </w:rPr>
              <w:t xml:space="preserve">7. </w:t>
            </w:r>
            <w:r w:rsidRPr="000A547F">
              <w:t>Благоустройство и обустройство территории Сандогорского сельского поселения</w:t>
            </w:r>
          </w:p>
        </w:tc>
      </w:tr>
      <w:tr w:rsidR="00E13A08" w:rsidRPr="000A547F" w14:paraId="13393857" w14:textId="77777777" w:rsidTr="00E13A08">
        <w:tc>
          <w:tcPr>
            <w:tcW w:w="2268" w:type="dxa"/>
            <w:tcBorders>
              <w:top w:val="single" w:sz="4" w:space="0" w:color="000000"/>
              <w:left w:val="single" w:sz="4" w:space="0" w:color="000000"/>
              <w:bottom w:val="single" w:sz="4" w:space="0" w:color="000000"/>
            </w:tcBorders>
          </w:tcPr>
          <w:p w14:paraId="29424433" w14:textId="77777777" w:rsidR="00E13A08" w:rsidRPr="000A547F" w:rsidRDefault="00E13A08" w:rsidP="00E13A08">
            <w:pPr>
              <w:snapToGrid w:val="0"/>
              <w:jc w:val="center"/>
            </w:pPr>
            <w:r w:rsidRPr="000A547F">
              <w:lastRenderedPageBreak/>
              <w:t>Перечень основных целевых показателей</w:t>
            </w:r>
          </w:p>
          <w:p w14:paraId="6E3F28B3" w14:textId="77777777" w:rsidR="00E13A08" w:rsidRPr="000A547F" w:rsidRDefault="00E13A08" w:rsidP="00E13A08">
            <w:pPr>
              <w:snapToGrid w:val="0"/>
              <w:jc w:val="center"/>
            </w:pPr>
            <w:r w:rsidRPr="000A547F">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08094282" w14:textId="77777777" w:rsidR="00E13A08" w:rsidRPr="000A547F" w:rsidRDefault="00E13A08" w:rsidP="00E13A08">
            <w:pPr>
              <w:numPr>
                <w:ilvl w:val="0"/>
                <w:numId w:val="11"/>
              </w:numPr>
              <w:jc w:val="both"/>
              <w:rPr>
                <w:color w:val="000000"/>
              </w:rPr>
            </w:pPr>
            <w:r w:rsidRPr="000A547F">
              <w:rPr>
                <w:color w:val="000000"/>
              </w:rPr>
              <w:t>Доля населённых пунктов сельского поселения, обеспеченных уличным освещением, от общего количества населённых пунктов, %;</w:t>
            </w:r>
          </w:p>
          <w:p w14:paraId="664922DB" w14:textId="77777777" w:rsidR="00E13A08" w:rsidRPr="000A547F" w:rsidRDefault="00E13A08" w:rsidP="00E13A08">
            <w:pPr>
              <w:numPr>
                <w:ilvl w:val="0"/>
                <w:numId w:val="11"/>
              </w:numPr>
              <w:jc w:val="both"/>
              <w:rPr>
                <w:color w:val="000000"/>
              </w:rPr>
            </w:pPr>
            <w:r w:rsidRPr="000A547F">
              <w:rPr>
                <w:color w:val="000000"/>
              </w:rPr>
              <w:t>Количество кладбищ на отмежёванных земельных участках, ед.;</w:t>
            </w:r>
          </w:p>
          <w:p w14:paraId="1ECB1D27" w14:textId="77777777" w:rsidR="00E13A08" w:rsidRPr="000A547F" w:rsidRDefault="00E13A08" w:rsidP="00E13A08">
            <w:pPr>
              <w:numPr>
                <w:ilvl w:val="0"/>
                <w:numId w:val="11"/>
              </w:numPr>
              <w:jc w:val="both"/>
              <w:rPr>
                <w:color w:val="000000"/>
              </w:rPr>
            </w:pPr>
            <w:r w:rsidRPr="000A547F">
              <w:rPr>
                <w:color w:val="000000"/>
              </w:rPr>
              <w:t>Доля объектов озеленения «зелёных зон», содержащихся в нормативном состоянии, от общей доли объектов озеленения, %;</w:t>
            </w:r>
          </w:p>
          <w:p w14:paraId="712A22BA" w14:textId="77777777" w:rsidR="00E13A08" w:rsidRPr="000A547F" w:rsidRDefault="00E13A08" w:rsidP="00E13A08">
            <w:pPr>
              <w:numPr>
                <w:ilvl w:val="0"/>
                <w:numId w:val="11"/>
              </w:numPr>
              <w:jc w:val="both"/>
              <w:rPr>
                <w:color w:val="000000"/>
              </w:rPr>
            </w:pPr>
            <w:r w:rsidRPr="000A547F">
              <w:rPr>
                <w:color w:val="000000"/>
              </w:rPr>
              <w:t>Количество отремонтированных памятников, шт.;</w:t>
            </w:r>
          </w:p>
          <w:p w14:paraId="7883374C" w14:textId="77777777" w:rsidR="00E13A08" w:rsidRPr="000A547F" w:rsidRDefault="00E13A08" w:rsidP="00E13A08">
            <w:pPr>
              <w:numPr>
                <w:ilvl w:val="0"/>
                <w:numId w:val="11"/>
              </w:numPr>
              <w:jc w:val="both"/>
            </w:pPr>
            <w:r w:rsidRPr="000A547F">
              <w:rPr>
                <w:color w:val="000000"/>
              </w:rPr>
              <w:t>Доля населённых пунктов, содержащихся в нормативном состоянии, от общего количества населённых пунктов, %;</w:t>
            </w:r>
          </w:p>
          <w:p w14:paraId="5CED5705" w14:textId="7BDFA62F" w:rsidR="00E13A08" w:rsidRPr="000A547F" w:rsidRDefault="00E13A08" w:rsidP="00E13A08">
            <w:pPr>
              <w:numPr>
                <w:ilvl w:val="0"/>
                <w:numId w:val="11"/>
              </w:numPr>
              <w:jc w:val="both"/>
            </w:pPr>
            <w:r w:rsidRPr="000A547F">
              <w:rPr>
                <w:color w:val="000000"/>
              </w:rPr>
              <w:t xml:space="preserve">Площадь территории, </w:t>
            </w:r>
            <w:r w:rsidR="000A547F" w:rsidRPr="000A547F">
              <w:rPr>
                <w:color w:val="000000"/>
              </w:rPr>
              <w:t>подвергшейся акарицидной</w:t>
            </w:r>
            <w:r w:rsidRPr="000A547F">
              <w:rPr>
                <w:color w:val="000000"/>
              </w:rPr>
              <w:t xml:space="preserve"> обработке, </w:t>
            </w:r>
            <w:proofErr w:type="spellStart"/>
            <w:r w:rsidRPr="000A547F">
              <w:rPr>
                <w:color w:val="000000"/>
              </w:rPr>
              <w:t>кв.м</w:t>
            </w:r>
            <w:proofErr w:type="spellEnd"/>
            <w:r w:rsidRPr="000A547F">
              <w:rPr>
                <w:color w:val="000000"/>
              </w:rPr>
              <w:t>.;</w:t>
            </w:r>
          </w:p>
          <w:p w14:paraId="183030C3" w14:textId="77777777" w:rsidR="00E13A08" w:rsidRPr="000A547F" w:rsidRDefault="00E13A08" w:rsidP="00E13A08">
            <w:pPr>
              <w:numPr>
                <w:ilvl w:val="0"/>
                <w:numId w:val="11"/>
              </w:numPr>
              <w:jc w:val="both"/>
            </w:pPr>
            <w:r w:rsidRPr="000A547F">
              <w:rPr>
                <w:color w:val="000000"/>
              </w:rPr>
              <w:t>Площадь территории, подвергшейся обработке от борщевика Сосновского, га;</w:t>
            </w:r>
          </w:p>
          <w:p w14:paraId="0BCB696E" w14:textId="77777777" w:rsidR="00E13A08" w:rsidRPr="000A547F" w:rsidRDefault="00E13A08" w:rsidP="00E13A08">
            <w:pPr>
              <w:numPr>
                <w:ilvl w:val="0"/>
                <w:numId w:val="11"/>
              </w:numPr>
              <w:jc w:val="both"/>
            </w:pPr>
            <w:r w:rsidRPr="000A547F">
              <w:rPr>
                <w:color w:val="000000"/>
              </w:rPr>
              <w:t>Количество отловленных безнадзорных и бродячих животных, ос.</w:t>
            </w:r>
          </w:p>
          <w:p w14:paraId="15986A78" w14:textId="77777777" w:rsidR="00E13A08" w:rsidRPr="000A547F" w:rsidRDefault="00E13A08" w:rsidP="00E13A08">
            <w:pPr>
              <w:numPr>
                <w:ilvl w:val="0"/>
                <w:numId w:val="11"/>
              </w:numPr>
              <w:jc w:val="both"/>
            </w:pPr>
            <w:r w:rsidRPr="000A547F">
              <w:rPr>
                <w:color w:val="000000"/>
              </w:rPr>
              <w:t>Количество реализованных проектов в рамках участия в программе «Местные инициативы, ед.</w:t>
            </w:r>
          </w:p>
        </w:tc>
      </w:tr>
      <w:tr w:rsidR="00E13A08" w:rsidRPr="000A547F" w14:paraId="6E61A49E" w14:textId="77777777" w:rsidTr="00E13A08">
        <w:tc>
          <w:tcPr>
            <w:tcW w:w="2268" w:type="dxa"/>
            <w:tcBorders>
              <w:top w:val="single" w:sz="4" w:space="0" w:color="000000"/>
              <w:left w:val="single" w:sz="4" w:space="0" w:color="000000"/>
              <w:bottom w:val="single" w:sz="4" w:space="0" w:color="000000"/>
            </w:tcBorders>
          </w:tcPr>
          <w:p w14:paraId="153324AB" w14:textId="77777777" w:rsidR="00E13A08" w:rsidRPr="000A547F" w:rsidRDefault="00E13A08" w:rsidP="00E13A08">
            <w:pPr>
              <w:snapToGrid w:val="0"/>
              <w:jc w:val="center"/>
            </w:pPr>
            <w:r w:rsidRPr="000A547F">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66127D66" w14:textId="77777777" w:rsidR="00E13A08" w:rsidRPr="000A547F" w:rsidRDefault="00E13A08" w:rsidP="00E13A08">
            <w:pPr>
              <w:snapToGrid w:val="0"/>
              <w:jc w:val="both"/>
            </w:pPr>
            <w:r w:rsidRPr="000A547F">
              <w:t>Администрация Сандогорского сельского поселения Костромского муниципального района Костромской области</w:t>
            </w:r>
          </w:p>
        </w:tc>
      </w:tr>
      <w:tr w:rsidR="00E13A08" w:rsidRPr="000A547F" w14:paraId="7D7E41FB" w14:textId="77777777" w:rsidTr="00E13A08">
        <w:tc>
          <w:tcPr>
            <w:tcW w:w="2268" w:type="dxa"/>
            <w:tcBorders>
              <w:top w:val="single" w:sz="4" w:space="0" w:color="000000"/>
              <w:left w:val="single" w:sz="4" w:space="0" w:color="000000"/>
              <w:bottom w:val="single" w:sz="4" w:space="0" w:color="000000"/>
            </w:tcBorders>
          </w:tcPr>
          <w:p w14:paraId="32F53730" w14:textId="77777777" w:rsidR="00E13A08" w:rsidRPr="000A547F" w:rsidRDefault="00E13A08" w:rsidP="00E13A08">
            <w:pPr>
              <w:snapToGrid w:val="0"/>
              <w:jc w:val="center"/>
            </w:pPr>
            <w:r w:rsidRPr="000A547F">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0452F499" w14:textId="77777777" w:rsidR="00E13A08" w:rsidRPr="000A547F" w:rsidRDefault="00E13A08" w:rsidP="00E13A08">
            <w:pPr>
              <w:snapToGrid w:val="0"/>
            </w:pPr>
            <w:r w:rsidRPr="000A547F">
              <w:t>2023-2034 гг.</w:t>
            </w:r>
          </w:p>
        </w:tc>
      </w:tr>
      <w:tr w:rsidR="00E13A08" w:rsidRPr="000A547F" w14:paraId="07BF5487" w14:textId="77777777" w:rsidTr="00E13A08">
        <w:tc>
          <w:tcPr>
            <w:tcW w:w="2268" w:type="dxa"/>
            <w:tcBorders>
              <w:top w:val="single" w:sz="4" w:space="0" w:color="000000"/>
              <w:left w:val="single" w:sz="4" w:space="0" w:color="000000"/>
              <w:bottom w:val="single" w:sz="4" w:space="0" w:color="000000"/>
            </w:tcBorders>
          </w:tcPr>
          <w:p w14:paraId="6FB6476C" w14:textId="77777777" w:rsidR="00E13A08" w:rsidRPr="000A547F" w:rsidRDefault="00E13A08" w:rsidP="00E13A08">
            <w:pPr>
              <w:snapToGrid w:val="0"/>
              <w:jc w:val="center"/>
            </w:pPr>
            <w:r w:rsidRPr="000A547F">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3EDEE336" w14:textId="77777777" w:rsidR="00E13A08" w:rsidRPr="000A547F" w:rsidRDefault="00E13A08" w:rsidP="00E13A08">
            <w:pPr>
              <w:snapToGrid w:val="0"/>
              <w:jc w:val="both"/>
            </w:pPr>
            <w:r w:rsidRPr="000A547F">
              <w:rPr>
                <w:color w:val="000000"/>
              </w:rPr>
              <w:t xml:space="preserve">Средства </w:t>
            </w:r>
            <w:r w:rsidRPr="000A547F">
              <w:t>областного бюджета, средства бюджета Сандогорского сельского поселения</w:t>
            </w:r>
          </w:p>
        </w:tc>
      </w:tr>
      <w:tr w:rsidR="00E13A08" w:rsidRPr="000A547F" w14:paraId="39014C80" w14:textId="77777777" w:rsidTr="00E13A08">
        <w:trPr>
          <w:trHeight w:val="90"/>
        </w:trPr>
        <w:tc>
          <w:tcPr>
            <w:tcW w:w="2268" w:type="dxa"/>
            <w:tcBorders>
              <w:top w:val="single" w:sz="4" w:space="0" w:color="000000"/>
              <w:left w:val="single" w:sz="4" w:space="0" w:color="000000"/>
              <w:bottom w:val="single" w:sz="4" w:space="0" w:color="000000"/>
            </w:tcBorders>
          </w:tcPr>
          <w:p w14:paraId="521A8493" w14:textId="77777777" w:rsidR="00E13A08" w:rsidRPr="000A547F" w:rsidRDefault="00E13A08" w:rsidP="00E13A08">
            <w:pPr>
              <w:snapToGrid w:val="0"/>
              <w:jc w:val="center"/>
            </w:pPr>
            <w:r w:rsidRPr="000A547F">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5E5CEAD2" w14:textId="77777777" w:rsidR="00E13A08" w:rsidRPr="000A547F" w:rsidRDefault="00E13A08" w:rsidP="00E13A08">
            <w:pPr>
              <w:ind w:right="252"/>
              <w:jc w:val="center"/>
            </w:pPr>
            <w:r w:rsidRPr="000A547F">
              <w:t xml:space="preserve">Всего: </w:t>
            </w:r>
          </w:p>
          <w:p w14:paraId="2DA957F3" w14:textId="77777777" w:rsidR="00E13A08" w:rsidRPr="000A547F" w:rsidRDefault="00E13A08" w:rsidP="00E13A08">
            <w:pPr>
              <w:ind w:right="252"/>
              <w:jc w:val="center"/>
            </w:pPr>
            <w:r w:rsidRPr="000A547F">
              <w:t>2023 год –2 233 535,00 рублей</w:t>
            </w:r>
          </w:p>
          <w:p w14:paraId="549FE110" w14:textId="77777777" w:rsidR="00E13A08" w:rsidRPr="000A547F" w:rsidRDefault="00E13A08" w:rsidP="00E13A08">
            <w:pPr>
              <w:ind w:right="252"/>
              <w:jc w:val="center"/>
            </w:pPr>
            <w:r w:rsidRPr="000A547F">
              <w:t>2024 год – 2 680 303,00 рублей</w:t>
            </w:r>
          </w:p>
          <w:p w14:paraId="148A1036" w14:textId="77777777" w:rsidR="00E13A08" w:rsidRPr="000A547F" w:rsidRDefault="00E13A08" w:rsidP="00E13A08">
            <w:pPr>
              <w:ind w:right="252"/>
              <w:jc w:val="center"/>
            </w:pPr>
            <w:r w:rsidRPr="000A547F">
              <w:t>2025 год – 357530,00 рублей</w:t>
            </w:r>
          </w:p>
          <w:p w14:paraId="0F9CA297" w14:textId="77777777" w:rsidR="00E13A08" w:rsidRPr="000A547F" w:rsidRDefault="00E13A08" w:rsidP="00E13A08">
            <w:pPr>
              <w:ind w:right="252"/>
              <w:jc w:val="center"/>
            </w:pPr>
            <w:r w:rsidRPr="000A547F">
              <w:t>2026 год -358 000,00  рублей</w:t>
            </w:r>
          </w:p>
          <w:p w14:paraId="07162C76" w14:textId="77777777" w:rsidR="00E13A08" w:rsidRPr="000A547F" w:rsidRDefault="00E13A08" w:rsidP="00E13A08">
            <w:pPr>
              <w:ind w:right="252"/>
              <w:jc w:val="center"/>
            </w:pPr>
            <w:r w:rsidRPr="000A547F">
              <w:t>2027 год - 313 700 рублей</w:t>
            </w:r>
          </w:p>
          <w:p w14:paraId="78B467C8" w14:textId="77777777" w:rsidR="00E13A08" w:rsidRPr="000A547F" w:rsidRDefault="00E13A08" w:rsidP="00E13A08">
            <w:pPr>
              <w:ind w:right="252"/>
              <w:jc w:val="center"/>
            </w:pPr>
            <w:r w:rsidRPr="000A547F">
              <w:t>2028 год - 327 700 рублей</w:t>
            </w:r>
          </w:p>
          <w:p w14:paraId="3BFE5759" w14:textId="77777777" w:rsidR="00E13A08" w:rsidRPr="000A547F" w:rsidRDefault="00E13A08" w:rsidP="00E13A08">
            <w:pPr>
              <w:ind w:right="252"/>
              <w:jc w:val="center"/>
            </w:pPr>
            <w:r w:rsidRPr="000A547F">
              <w:t>2029 год - 349 500 рублей</w:t>
            </w:r>
          </w:p>
          <w:p w14:paraId="2769B631" w14:textId="77777777" w:rsidR="00E13A08" w:rsidRPr="000A547F" w:rsidRDefault="00E13A08" w:rsidP="00E13A08">
            <w:pPr>
              <w:ind w:right="252"/>
              <w:jc w:val="center"/>
            </w:pPr>
            <w:r w:rsidRPr="000A547F">
              <w:t>2030 год - 367 800 рублей</w:t>
            </w:r>
          </w:p>
          <w:p w14:paraId="1D7F4CDF" w14:textId="77777777" w:rsidR="00E13A08" w:rsidRPr="000A547F" w:rsidRDefault="00E13A08" w:rsidP="00E13A08">
            <w:pPr>
              <w:ind w:right="252"/>
              <w:jc w:val="center"/>
            </w:pPr>
            <w:r w:rsidRPr="000A547F">
              <w:t>2031 год - 387 800 рублей</w:t>
            </w:r>
          </w:p>
          <w:p w14:paraId="37B4BD09" w14:textId="77777777" w:rsidR="00E13A08" w:rsidRPr="000A547F" w:rsidRDefault="00E13A08" w:rsidP="00E13A08">
            <w:pPr>
              <w:ind w:right="252"/>
              <w:jc w:val="center"/>
            </w:pPr>
            <w:r w:rsidRPr="000A547F">
              <w:t>2032 год - 409 600 рублей</w:t>
            </w:r>
          </w:p>
          <w:p w14:paraId="2BC4DAB0" w14:textId="77777777" w:rsidR="00E13A08" w:rsidRPr="000A547F" w:rsidRDefault="00E13A08" w:rsidP="00E13A08">
            <w:pPr>
              <w:ind w:right="252"/>
              <w:jc w:val="center"/>
            </w:pPr>
            <w:r w:rsidRPr="000A547F">
              <w:t>2033 год - 438 400 рублей</w:t>
            </w:r>
          </w:p>
          <w:p w14:paraId="3A06524D" w14:textId="77777777" w:rsidR="00E13A08" w:rsidRPr="000A547F" w:rsidRDefault="00E13A08" w:rsidP="00E13A08">
            <w:pPr>
              <w:ind w:right="252"/>
              <w:jc w:val="center"/>
            </w:pPr>
            <w:r w:rsidRPr="000A547F">
              <w:t>2034 год - 464 200 рублей</w:t>
            </w:r>
          </w:p>
          <w:p w14:paraId="1F902EF0" w14:textId="77777777" w:rsidR="00E13A08" w:rsidRPr="000A547F" w:rsidRDefault="00E13A08" w:rsidP="00E13A08">
            <w:pPr>
              <w:ind w:right="252"/>
              <w:jc w:val="center"/>
            </w:pPr>
            <w:r w:rsidRPr="000A547F">
              <w:t>Областной бюджет:</w:t>
            </w:r>
          </w:p>
          <w:p w14:paraId="7965744B" w14:textId="77777777" w:rsidR="00E13A08" w:rsidRPr="000A547F" w:rsidRDefault="00E13A08" w:rsidP="00E13A08">
            <w:pPr>
              <w:ind w:right="252"/>
              <w:jc w:val="center"/>
            </w:pPr>
            <w:r w:rsidRPr="000A547F">
              <w:t>2023 год – 77 775,00 рублей</w:t>
            </w:r>
          </w:p>
          <w:p w14:paraId="442B498C" w14:textId="77777777" w:rsidR="00E13A08" w:rsidRPr="000A547F" w:rsidRDefault="00E13A08" w:rsidP="00E13A08">
            <w:pPr>
              <w:ind w:right="252"/>
              <w:jc w:val="center"/>
            </w:pPr>
            <w:r w:rsidRPr="000A547F">
              <w:t>2024 год –755 200,00 рублей</w:t>
            </w:r>
          </w:p>
          <w:p w14:paraId="4BB153B4" w14:textId="77777777" w:rsidR="00E13A08" w:rsidRPr="000A547F" w:rsidRDefault="00E13A08" w:rsidP="00E13A08">
            <w:pPr>
              <w:ind w:right="252"/>
              <w:jc w:val="center"/>
            </w:pPr>
            <w:r w:rsidRPr="000A547F">
              <w:t>2025 год – 77 760,00 рублей</w:t>
            </w:r>
          </w:p>
          <w:p w14:paraId="6CE5040B" w14:textId="77777777" w:rsidR="00E13A08" w:rsidRPr="000A547F" w:rsidRDefault="00E13A08" w:rsidP="00E13A08">
            <w:pPr>
              <w:ind w:right="252"/>
              <w:jc w:val="center"/>
            </w:pPr>
            <w:r w:rsidRPr="000A547F">
              <w:t>2026 год -77 760,00  рублей</w:t>
            </w:r>
          </w:p>
          <w:p w14:paraId="28D90A2A" w14:textId="77777777" w:rsidR="00E13A08" w:rsidRPr="000A547F" w:rsidRDefault="00E13A08" w:rsidP="00E13A08">
            <w:pPr>
              <w:ind w:right="252"/>
              <w:jc w:val="center"/>
            </w:pPr>
            <w:r w:rsidRPr="000A547F">
              <w:t>2027 год -0,00 рублей</w:t>
            </w:r>
          </w:p>
          <w:p w14:paraId="2967C3F4" w14:textId="77777777" w:rsidR="00E13A08" w:rsidRPr="000A547F" w:rsidRDefault="00E13A08" w:rsidP="00E13A08">
            <w:pPr>
              <w:ind w:right="252"/>
              <w:jc w:val="center"/>
            </w:pPr>
            <w:r w:rsidRPr="000A547F">
              <w:t>2028 год - 0,00 рублей</w:t>
            </w:r>
          </w:p>
          <w:p w14:paraId="0CD52130" w14:textId="77777777" w:rsidR="00E13A08" w:rsidRPr="000A547F" w:rsidRDefault="00E13A08" w:rsidP="00E13A08">
            <w:pPr>
              <w:ind w:right="252"/>
              <w:jc w:val="center"/>
            </w:pPr>
            <w:r w:rsidRPr="000A547F">
              <w:t>2029 год - 0,00 рублей</w:t>
            </w:r>
          </w:p>
          <w:p w14:paraId="6766F518" w14:textId="77777777" w:rsidR="00E13A08" w:rsidRPr="000A547F" w:rsidRDefault="00E13A08" w:rsidP="00E13A08">
            <w:pPr>
              <w:ind w:right="252"/>
              <w:jc w:val="center"/>
            </w:pPr>
            <w:r w:rsidRPr="000A547F">
              <w:t>2030 год - 0,00 рублей</w:t>
            </w:r>
          </w:p>
          <w:p w14:paraId="73D57E92" w14:textId="77777777" w:rsidR="00E13A08" w:rsidRPr="000A547F" w:rsidRDefault="00E13A08" w:rsidP="00E13A08">
            <w:pPr>
              <w:ind w:right="252"/>
              <w:jc w:val="center"/>
            </w:pPr>
            <w:r w:rsidRPr="000A547F">
              <w:t>2031 год - 0,00 рублей</w:t>
            </w:r>
          </w:p>
          <w:p w14:paraId="6065939C" w14:textId="77777777" w:rsidR="00E13A08" w:rsidRPr="000A547F" w:rsidRDefault="00E13A08" w:rsidP="00E13A08">
            <w:pPr>
              <w:ind w:right="252"/>
              <w:jc w:val="center"/>
            </w:pPr>
            <w:r w:rsidRPr="000A547F">
              <w:t>2032 год - 0,00 рублей</w:t>
            </w:r>
          </w:p>
          <w:p w14:paraId="33DCA928" w14:textId="77777777" w:rsidR="00E13A08" w:rsidRPr="000A547F" w:rsidRDefault="00E13A08" w:rsidP="00E13A08">
            <w:pPr>
              <w:ind w:right="252"/>
              <w:jc w:val="center"/>
            </w:pPr>
            <w:r w:rsidRPr="000A547F">
              <w:t>2033 год - 0,00 рублей</w:t>
            </w:r>
          </w:p>
          <w:p w14:paraId="33522312" w14:textId="77777777" w:rsidR="00E13A08" w:rsidRPr="000A547F" w:rsidRDefault="00E13A08" w:rsidP="00E13A08">
            <w:pPr>
              <w:ind w:right="252"/>
              <w:jc w:val="center"/>
            </w:pPr>
            <w:r w:rsidRPr="000A547F">
              <w:t>2034 год - 0,00 рублей</w:t>
            </w:r>
          </w:p>
          <w:p w14:paraId="71184493" w14:textId="77777777" w:rsidR="00E13A08" w:rsidRPr="000A547F" w:rsidRDefault="00E13A08" w:rsidP="00E13A08">
            <w:pPr>
              <w:ind w:right="252"/>
              <w:jc w:val="center"/>
            </w:pPr>
            <w:r w:rsidRPr="000A547F">
              <w:lastRenderedPageBreak/>
              <w:t>Местный бюджет:</w:t>
            </w:r>
          </w:p>
          <w:p w14:paraId="4B0BAFD7" w14:textId="77777777" w:rsidR="00E13A08" w:rsidRPr="000A547F" w:rsidRDefault="00E13A08" w:rsidP="00E13A08">
            <w:pPr>
              <w:ind w:right="252"/>
              <w:jc w:val="center"/>
            </w:pPr>
            <w:r w:rsidRPr="000A547F">
              <w:t xml:space="preserve"> 2023 год – 2 155 760,00 рублей</w:t>
            </w:r>
          </w:p>
          <w:p w14:paraId="1A65AF70" w14:textId="77777777" w:rsidR="00E13A08" w:rsidRPr="000A547F" w:rsidRDefault="00E13A08" w:rsidP="00E13A08">
            <w:pPr>
              <w:ind w:right="252"/>
              <w:jc w:val="center"/>
            </w:pPr>
            <w:r w:rsidRPr="000A547F">
              <w:t>2024 год – 1 840 303,00 рублей</w:t>
            </w:r>
          </w:p>
          <w:p w14:paraId="4A08177B" w14:textId="77777777" w:rsidR="00E13A08" w:rsidRPr="000A547F" w:rsidRDefault="00E13A08" w:rsidP="00E13A08">
            <w:pPr>
              <w:jc w:val="center"/>
            </w:pPr>
            <w:r w:rsidRPr="000A547F">
              <w:t>2025 год – 279 770,00 рублей</w:t>
            </w:r>
          </w:p>
          <w:p w14:paraId="3379A193" w14:textId="77777777" w:rsidR="00E13A08" w:rsidRPr="000A547F" w:rsidRDefault="00E13A08" w:rsidP="00E13A08">
            <w:pPr>
              <w:ind w:right="252"/>
              <w:jc w:val="center"/>
            </w:pPr>
            <w:r w:rsidRPr="000A547F">
              <w:t>2026 год - 280 240,00 рублей</w:t>
            </w:r>
          </w:p>
          <w:p w14:paraId="5C3860B6" w14:textId="77777777" w:rsidR="00E13A08" w:rsidRPr="000A547F" w:rsidRDefault="00E13A08" w:rsidP="00E13A08">
            <w:pPr>
              <w:ind w:right="252"/>
              <w:jc w:val="center"/>
            </w:pPr>
            <w:r w:rsidRPr="000A547F">
              <w:t>2027 год - 313 700 рублей</w:t>
            </w:r>
          </w:p>
          <w:p w14:paraId="79E31DED" w14:textId="77777777" w:rsidR="00E13A08" w:rsidRPr="000A547F" w:rsidRDefault="00E13A08" w:rsidP="00E13A08">
            <w:pPr>
              <w:ind w:right="252"/>
              <w:jc w:val="center"/>
            </w:pPr>
            <w:r w:rsidRPr="000A547F">
              <w:t>2028 год - 327 700 рублей</w:t>
            </w:r>
          </w:p>
          <w:p w14:paraId="18FFF7F3" w14:textId="77777777" w:rsidR="00E13A08" w:rsidRPr="000A547F" w:rsidRDefault="00E13A08" w:rsidP="00E13A08">
            <w:pPr>
              <w:ind w:right="252"/>
              <w:jc w:val="center"/>
            </w:pPr>
            <w:r w:rsidRPr="000A547F">
              <w:t>2029 год - 349 500 рублей</w:t>
            </w:r>
          </w:p>
          <w:p w14:paraId="2ED7D9A7" w14:textId="77777777" w:rsidR="00E13A08" w:rsidRPr="000A547F" w:rsidRDefault="00E13A08" w:rsidP="00E13A08">
            <w:pPr>
              <w:ind w:right="252"/>
              <w:jc w:val="center"/>
            </w:pPr>
            <w:r w:rsidRPr="000A547F">
              <w:t>2030 год - 367 800 рублей</w:t>
            </w:r>
          </w:p>
          <w:p w14:paraId="29C5B43C" w14:textId="77777777" w:rsidR="00E13A08" w:rsidRPr="000A547F" w:rsidRDefault="00E13A08" w:rsidP="00E13A08">
            <w:pPr>
              <w:ind w:right="252"/>
              <w:jc w:val="center"/>
            </w:pPr>
            <w:r w:rsidRPr="000A547F">
              <w:t>2031 год - 387 800 рублей</w:t>
            </w:r>
          </w:p>
          <w:p w14:paraId="20A03019" w14:textId="77777777" w:rsidR="00E13A08" w:rsidRPr="000A547F" w:rsidRDefault="00E13A08" w:rsidP="00E13A08">
            <w:pPr>
              <w:ind w:right="252"/>
              <w:jc w:val="center"/>
            </w:pPr>
            <w:r w:rsidRPr="000A547F">
              <w:t>2032 год - 409 600 рублей</w:t>
            </w:r>
          </w:p>
          <w:p w14:paraId="3C6201CE" w14:textId="77777777" w:rsidR="00E13A08" w:rsidRPr="000A547F" w:rsidRDefault="00E13A08" w:rsidP="00E13A08">
            <w:pPr>
              <w:ind w:right="252"/>
              <w:jc w:val="center"/>
            </w:pPr>
            <w:r w:rsidRPr="000A547F">
              <w:t>2033 год - 438 400 рублей</w:t>
            </w:r>
          </w:p>
          <w:p w14:paraId="16EC03B2" w14:textId="77777777" w:rsidR="00E13A08" w:rsidRPr="000A547F" w:rsidRDefault="00E13A08" w:rsidP="00E13A08">
            <w:pPr>
              <w:ind w:right="252"/>
              <w:jc w:val="center"/>
            </w:pPr>
            <w:r w:rsidRPr="000A547F">
              <w:t>2034 год - 464 200 рублей</w:t>
            </w:r>
          </w:p>
          <w:p w14:paraId="77567E8E" w14:textId="77777777" w:rsidR="00E13A08" w:rsidRPr="000A547F" w:rsidRDefault="00E13A08" w:rsidP="00E13A08">
            <w:pPr>
              <w:ind w:right="252"/>
              <w:jc w:val="center"/>
            </w:pPr>
            <w:r w:rsidRPr="000A547F">
              <w:t>Внебюджетные источники:</w:t>
            </w:r>
          </w:p>
          <w:p w14:paraId="4C4204F2" w14:textId="77777777" w:rsidR="00E13A08" w:rsidRPr="000A547F" w:rsidRDefault="00E13A08" w:rsidP="00E13A08">
            <w:pPr>
              <w:ind w:right="252"/>
              <w:jc w:val="center"/>
            </w:pPr>
            <w:r w:rsidRPr="000A547F">
              <w:t>2023 год – 0,00 рублей</w:t>
            </w:r>
          </w:p>
          <w:p w14:paraId="1BC49F64" w14:textId="77777777" w:rsidR="00E13A08" w:rsidRPr="000A547F" w:rsidRDefault="00E13A08" w:rsidP="00E13A08">
            <w:pPr>
              <w:ind w:right="252"/>
              <w:jc w:val="center"/>
            </w:pPr>
            <w:r w:rsidRPr="000A547F">
              <w:t>2024 год - 84 800 рублей</w:t>
            </w:r>
          </w:p>
          <w:p w14:paraId="6123933F" w14:textId="77777777" w:rsidR="00E13A08" w:rsidRPr="000A547F" w:rsidRDefault="00E13A08" w:rsidP="00E13A08">
            <w:pPr>
              <w:ind w:right="252"/>
              <w:jc w:val="center"/>
            </w:pPr>
            <w:r w:rsidRPr="000A547F">
              <w:t>2025 год – 0,00 рублей</w:t>
            </w:r>
          </w:p>
          <w:p w14:paraId="2CD4C283" w14:textId="77777777" w:rsidR="00E13A08" w:rsidRPr="000A547F" w:rsidRDefault="00E13A08" w:rsidP="00E13A08">
            <w:pPr>
              <w:ind w:right="252"/>
              <w:jc w:val="center"/>
            </w:pPr>
            <w:r w:rsidRPr="000A547F">
              <w:t>2026 год -0,00  рублей</w:t>
            </w:r>
          </w:p>
          <w:p w14:paraId="7936E145" w14:textId="77777777" w:rsidR="00E13A08" w:rsidRPr="000A547F" w:rsidRDefault="00E13A08" w:rsidP="00E13A08">
            <w:pPr>
              <w:ind w:right="252"/>
              <w:jc w:val="center"/>
            </w:pPr>
            <w:r w:rsidRPr="000A547F">
              <w:t>2027 год -0,00 рублей</w:t>
            </w:r>
          </w:p>
          <w:p w14:paraId="496D116C" w14:textId="77777777" w:rsidR="00E13A08" w:rsidRPr="000A547F" w:rsidRDefault="00E13A08" w:rsidP="00E13A08">
            <w:pPr>
              <w:ind w:right="252"/>
              <w:jc w:val="center"/>
            </w:pPr>
            <w:r w:rsidRPr="000A547F">
              <w:t>2028 год - 0,00 рублей</w:t>
            </w:r>
          </w:p>
          <w:p w14:paraId="784231B9" w14:textId="77777777" w:rsidR="00E13A08" w:rsidRPr="000A547F" w:rsidRDefault="00E13A08" w:rsidP="00E13A08">
            <w:pPr>
              <w:ind w:right="252"/>
              <w:jc w:val="center"/>
            </w:pPr>
            <w:r w:rsidRPr="000A547F">
              <w:t>2029 год - 0,00 рублей</w:t>
            </w:r>
          </w:p>
          <w:p w14:paraId="1E7A9014" w14:textId="77777777" w:rsidR="00E13A08" w:rsidRPr="000A547F" w:rsidRDefault="00E13A08" w:rsidP="00E13A08">
            <w:pPr>
              <w:ind w:right="252"/>
              <w:jc w:val="center"/>
            </w:pPr>
            <w:r w:rsidRPr="000A547F">
              <w:t>2030 год - 0,00 рублей</w:t>
            </w:r>
          </w:p>
          <w:p w14:paraId="5EF60B22" w14:textId="77777777" w:rsidR="00E13A08" w:rsidRPr="000A547F" w:rsidRDefault="00E13A08" w:rsidP="00E13A08">
            <w:pPr>
              <w:ind w:right="252"/>
              <w:jc w:val="center"/>
            </w:pPr>
            <w:r w:rsidRPr="000A547F">
              <w:t>2031 год - 0,00 рублей</w:t>
            </w:r>
          </w:p>
          <w:p w14:paraId="2015F637" w14:textId="77777777" w:rsidR="00E13A08" w:rsidRPr="000A547F" w:rsidRDefault="00E13A08" w:rsidP="00E13A08">
            <w:pPr>
              <w:ind w:right="252"/>
              <w:jc w:val="center"/>
            </w:pPr>
            <w:r w:rsidRPr="000A547F">
              <w:t>2032 год - 0,00 рублей</w:t>
            </w:r>
          </w:p>
          <w:p w14:paraId="05934DD0" w14:textId="77777777" w:rsidR="00E13A08" w:rsidRPr="000A547F" w:rsidRDefault="00E13A08" w:rsidP="00E13A08">
            <w:pPr>
              <w:ind w:right="252"/>
              <w:jc w:val="center"/>
            </w:pPr>
            <w:r w:rsidRPr="000A547F">
              <w:t>2033 год - 0,00 рублей</w:t>
            </w:r>
          </w:p>
          <w:p w14:paraId="7F1CD004" w14:textId="77777777" w:rsidR="00E13A08" w:rsidRPr="000A547F" w:rsidRDefault="00E13A08" w:rsidP="00E13A08">
            <w:pPr>
              <w:ind w:right="252"/>
              <w:jc w:val="center"/>
            </w:pPr>
            <w:r w:rsidRPr="000A547F">
              <w:t>2034 год - 0,00 рублей</w:t>
            </w:r>
          </w:p>
          <w:p w14:paraId="0F653725" w14:textId="77777777" w:rsidR="00E13A08" w:rsidRPr="000A547F" w:rsidRDefault="00E13A08" w:rsidP="00E13A08">
            <w:pPr>
              <w:ind w:right="252"/>
              <w:jc w:val="center"/>
            </w:pPr>
          </w:p>
        </w:tc>
      </w:tr>
      <w:tr w:rsidR="00E13A08" w:rsidRPr="000A547F" w14:paraId="11A2C2F0" w14:textId="77777777" w:rsidTr="00E13A08">
        <w:tc>
          <w:tcPr>
            <w:tcW w:w="2268" w:type="dxa"/>
            <w:tcBorders>
              <w:top w:val="single" w:sz="4" w:space="0" w:color="000000"/>
              <w:left w:val="single" w:sz="4" w:space="0" w:color="000000"/>
              <w:bottom w:val="single" w:sz="4" w:space="0" w:color="000000"/>
            </w:tcBorders>
          </w:tcPr>
          <w:p w14:paraId="01E09DF9" w14:textId="77777777" w:rsidR="00E13A08" w:rsidRPr="000A547F" w:rsidRDefault="00E13A08" w:rsidP="00E13A08">
            <w:pPr>
              <w:snapToGrid w:val="0"/>
              <w:jc w:val="center"/>
            </w:pPr>
            <w:r w:rsidRPr="000A547F">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21191A46" w14:textId="77777777" w:rsidR="00E13A08" w:rsidRPr="000A547F" w:rsidRDefault="00E13A08" w:rsidP="00E13A08">
            <w:pPr>
              <w:snapToGrid w:val="0"/>
              <w:jc w:val="both"/>
            </w:pPr>
            <w:r w:rsidRPr="000A547F">
              <w:t>Создание комфортных и безопасных условий проживания граждан;</w:t>
            </w:r>
          </w:p>
          <w:p w14:paraId="5B11A77A" w14:textId="77777777" w:rsidR="00E13A08" w:rsidRPr="000A547F" w:rsidRDefault="00E13A08" w:rsidP="00E13A08">
            <w:pPr>
              <w:snapToGrid w:val="0"/>
              <w:jc w:val="both"/>
            </w:pPr>
            <w:r w:rsidRPr="000A547F">
              <w:t>Развитие положительных тенденций в создании благоприятной среды жизнедеятельности;</w:t>
            </w:r>
          </w:p>
          <w:p w14:paraId="4F52DF11" w14:textId="77777777" w:rsidR="00E13A08" w:rsidRPr="000A547F" w:rsidRDefault="00E13A08" w:rsidP="00E13A08">
            <w:pPr>
              <w:snapToGrid w:val="0"/>
              <w:jc w:val="both"/>
            </w:pPr>
            <w:r w:rsidRPr="000A547F">
              <w:t>Повышение степени удовлетворённости населения уровнем благоустройства;</w:t>
            </w:r>
          </w:p>
          <w:p w14:paraId="394470A9" w14:textId="77777777" w:rsidR="00E13A08" w:rsidRPr="000A547F" w:rsidRDefault="00E13A08" w:rsidP="00E13A08">
            <w:pPr>
              <w:jc w:val="both"/>
            </w:pPr>
            <w:r w:rsidRPr="000A547F">
              <w:t>Улучшение санитарного и экологического состояния населённых пунктов.</w:t>
            </w:r>
          </w:p>
        </w:tc>
      </w:tr>
    </w:tbl>
    <w:p w14:paraId="2C1D25DD" w14:textId="77777777" w:rsidR="00E13A08" w:rsidRPr="000A547F" w:rsidRDefault="00E13A08" w:rsidP="00E13A08"/>
    <w:p w14:paraId="3D404B7E" w14:textId="77777777" w:rsidR="00E13A08" w:rsidRPr="000A547F" w:rsidRDefault="00E13A08" w:rsidP="00E13A08">
      <w:pPr>
        <w:jc w:val="center"/>
      </w:pPr>
    </w:p>
    <w:p w14:paraId="669CE302" w14:textId="77777777" w:rsidR="00E13A08" w:rsidRPr="000A547F" w:rsidRDefault="00E13A08" w:rsidP="00E13A08">
      <w:pPr>
        <w:jc w:val="center"/>
      </w:pPr>
    </w:p>
    <w:p w14:paraId="2BBDB372" w14:textId="77777777" w:rsidR="00E13A08" w:rsidRPr="000A547F" w:rsidRDefault="00E13A08" w:rsidP="00E13A08">
      <w:pPr>
        <w:jc w:val="center"/>
      </w:pPr>
      <w:r w:rsidRPr="000A547F">
        <w:t>Паспорт муниципальной</w:t>
      </w:r>
    </w:p>
    <w:p w14:paraId="2799EF96" w14:textId="77777777" w:rsidR="00E13A08" w:rsidRPr="000A547F" w:rsidRDefault="00E13A08" w:rsidP="00E13A08">
      <w:pPr>
        <w:jc w:val="center"/>
      </w:pPr>
      <w:r w:rsidRPr="000A547F">
        <w:t xml:space="preserve">ПОДП Р О Г Р А М </w:t>
      </w:r>
      <w:proofErr w:type="spellStart"/>
      <w:r w:rsidRPr="000A547F">
        <w:t>М</w:t>
      </w:r>
      <w:proofErr w:type="spellEnd"/>
      <w:r w:rsidRPr="000A547F">
        <w:t xml:space="preserve"> Ы </w:t>
      </w:r>
    </w:p>
    <w:p w14:paraId="578918CB" w14:textId="77777777" w:rsidR="00E13A08" w:rsidRPr="000A547F" w:rsidRDefault="00E13A08" w:rsidP="00E13A08">
      <w:pPr>
        <w:jc w:val="center"/>
      </w:pPr>
    </w:p>
    <w:p w14:paraId="418912A4" w14:textId="77777777" w:rsidR="00E13A08" w:rsidRPr="000A547F" w:rsidRDefault="00E13A08" w:rsidP="00E13A08">
      <w:pPr>
        <w:jc w:val="center"/>
      </w:pPr>
      <w:r w:rsidRPr="000A547F">
        <w:t>«Поддержка местных инициатив Сандогорского сельского поселения Костромского муниципального района Костромской области»</w:t>
      </w:r>
    </w:p>
    <w:p w14:paraId="429CF0D3" w14:textId="77777777" w:rsidR="00E13A08" w:rsidRPr="000A547F" w:rsidRDefault="00E13A08" w:rsidP="00E13A08">
      <w:pPr>
        <w:jc w:val="center"/>
      </w:pPr>
    </w:p>
    <w:tbl>
      <w:tblPr>
        <w:tblW w:w="0" w:type="auto"/>
        <w:tblInd w:w="108" w:type="dxa"/>
        <w:tblLayout w:type="fixed"/>
        <w:tblLook w:val="0000" w:firstRow="0" w:lastRow="0" w:firstColumn="0" w:lastColumn="0" w:noHBand="0" w:noVBand="0"/>
      </w:tblPr>
      <w:tblGrid>
        <w:gridCol w:w="2268"/>
        <w:gridCol w:w="7088"/>
      </w:tblGrid>
      <w:tr w:rsidR="00E13A08" w:rsidRPr="000A547F" w14:paraId="137F16D9" w14:textId="77777777" w:rsidTr="00E13A08">
        <w:tc>
          <w:tcPr>
            <w:tcW w:w="2268" w:type="dxa"/>
            <w:tcBorders>
              <w:top w:val="single" w:sz="4" w:space="0" w:color="000000"/>
              <w:left w:val="single" w:sz="4" w:space="0" w:color="000000"/>
              <w:bottom w:val="single" w:sz="4" w:space="0" w:color="000000"/>
            </w:tcBorders>
          </w:tcPr>
          <w:p w14:paraId="19CFA0ED" w14:textId="77777777" w:rsidR="00E13A08" w:rsidRPr="000A547F" w:rsidRDefault="00E13A08" w:rsidP="00E13A08">
            <w:pPr>
              <w:snapToGrid w:val="0"/>
              <w:jc w:val="center"/>
            </w:pPr>
            <w:r w:rsidRPr="000A547F">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4D5D6882" w14:textId="77777777" w:rsidR="00E13A08" w:rsidRPr="000A547F" w:rsidRDefault="00E13A08" w:rsidP="00E13A08">
            <w:pPr>
              <w:snapToGrid w:val="0"/>
              <w:jc w:val="both"/>
            </w:pPr>
            <w:r w:rsidRPr="000A547F">
              <w:t>Поддержка местных инициатив Сандогорского сельского поселения Костромского муниципального района Костромской области</w:t>
            </w:r>
          </w:p>
        </w:tc>
      </w:tr>
      <w:tr w:rsidR="00E13A08" w:rsidRPr="000A547F" w14:paraId="35A3141A" w14:textId="77777777" w:rsidTr="00E13A08">
        <w:tc>
          <w:tcPr>
            <w:tcW w:w="2268" w:type="dxa"/>
            <w:tcBorders>
              <w:top w:val="single" w:sz="4" w:space="0" w:color="000000"/>
              <w:left w:val="single" w:sz="4" w:space="0" w:color="000000"/>
              <w:bottom w:val="single" w:sz="4" w:space="0" w:color="000000"/>
            </w:tcBorders>
          </w:tcPr>
          <w:p w14:paraId="0D9C5196" w14:textId="77777777" w:rsidR="00E13A08" w:rsidRPr="000A547F" w:rsidRDefault="00E13A08" w:rsidP="00E13A08">
            <w:pPr>
              <w:snapToGrid w:val="0"/>
              <w:jc w:val="center"/>
            </w:pPr>
            <w:r w:rsidRPr="000A547F">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40F2974C" w14:textId="77777777" w:rsidR="00E13A08" w:rsidRPr="000A547F" w:rsidRDefault="00E13A08" w:rsidP="00E13A08">
            <w:pPr>
              <w:snapToGrid w:val="0"/>
              <w:jc w:val="both"/>
            </w:pPr>
            <w:r w:rsidRPr="000A547F">
              <w:t>Администрация Сандогорского сельского поселения Костромского муниципального района Костромской области</w:t>
            </w:r>
          </w:p>
        </w:tc>
      </w:tr>
      <w:tr w:rsidR="00E13A08" w:rsidRPr="000A547F" w14:paraId="18F56217" w14:textId="77777777" w:rsidTr="00E13A08">
        <w:tc>
          <w:tcPr>
            <w:tcW w:w="2268" w:type="dxa"/>
            <w:tcBorders>
              <w:top w:val="single" w:sz="4" w:space="0" w:color="000000"/>
              <w:left w:val="single" w:sz="4" w:space="0" w:color="000000"/>
              <w:bottom w:val="single" w:sz="4" w:space="0" w:color="000000"/>
            </w:tcBorders>
          </w:tcPr>
          <w:p w14:paraId="4C470CF3" w14:textId="77777777" w:rsidR="00E13A08" w:rsidRPr="000A547F" w:rsidRDefault="00E13A08" w:rsidP="00E13A08">
            <w:pPr>
              <w:snapToGrid w:val="0"/>
              <w:jc w:val="center"/>
            </w:pPr>
            <w:r w:rsidRPr="000A547F">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5CC8A882" w14:textId="77777777" w:rsidR="00E13A08" w:rsidRPr="000A547F" w:rsidRDefault="00E13A08" w:rsidP="00E13A08">
            <w:pPr>
              <w:snapToGrid w:val="0"/>
              <w:jc w:val="both"/>
            </w:pPr>
            <w:r w:rsidRPr="000A547F">
              <w:t>Повышение уровня благоустройства территории Сандогорского сельского поселения</w:t>
            </w:r>
          </w:p>
        </w:tc>
      </w:tr>
      <w:tr w:rsidR="00E13A08" w:rsidRPr="000A547F" w14:paraId="61A95284" w14:textId="77777777" w:rsidTr="00E13A08">
        <w:tc>
          <w:tcPr>
            <w:tcW w:w="2268" w:type="dxa"/>
            <w:tcBorders>
              <w:top w:val="single" w:sz="4" w:space="0" w:color="000000"/>
              <w:left w:val="single" w:sz="4" w:space="0" w:color="000000"/>
              <w:bottom w:val="single" w:sz="4" w:space="0" w:color="000000"/>
            </w:tcBorders>
          </w:tcPr>
          <w:p w14:paraId="18C0BE2F" w14:textId="77777777" w:rsidR="00E13A08" w:rsidRPr="000A547F" w:rsidRDefault="00E13A08" w:rsidP="00E13A08">
            <w:pPr>
              <w:snapToGrid w:val="0"/>
              <w:jc w:val="center"/>
            </w:pPr>
            <w:r w:rsidRPr="000A547F">
              <w:t>Задачи программы</w:t>
            </w:r>
          </w:p>
        </w:tc>
        <w:tc>
          <w:tcPr>
            <w:tcW w:w="7088" w:type="dxa"/>
            <w:tcBorders>
              <w:top w:val="single" w:sz="4" w:space="0" w:color="000000"/>
              <w:left w:val="single" w:sz="4" w:space="0" w:color="000000"/>
              <w:bottom w:val="single" w:sz="4" w:space="0" w:color="000000"/>
              <w:right w:val="single" w:sz="4" w:space="0" w:color="000000"/>
            </w:tcBorders>
          </w:tcPr>
          <w:p w14:paraId="354CE2E6" w14:textId="77777777" w:rsidR="00E13A08" w:rsidRPr="000A547F" w:rsidRDefault="00E13A08" w:rsidP="00E13A08">
            <w:pPr>
              <w:jc w:val="both"/>
              <w:rPr>
                <w:spacing w:val="-9"/>
              </w:rPr>
            </w:pPr>
            <w:r w:rsidRPr="000A547F">
              <w:t xml:space="preserve">Благоустройство и обустройство территории Сандогорского </w:t>
            </w:r>
            <w:r w:rsidRPr="000A547F">
              <w:lastRenderedPageBreak/>
              <w:t>сельского поселения</w:t>
            </w:r>
          </w:p>
        </w:tc>
      </w:tr>
      <w:tr w:rsidR="00E13A08" w:rsidRPr="000A547F" w14:paraId="046350A7" w14:textId="77777777" w:rsidTr="00E13A08">
        <w:tc>
          <w:tcPr>
            <w:tcW w:w="2268" w:type="dxa"/>
            <w:tcBorders>
              <w:top w:val="single" w:sz="4" w:space="0" w:color="000000"/>
              <w:left w:val="single" w:sz="4" w:space="0" w:color="000000"/>
              <w:bottom w:val="single" w:sz="4" w:space="0" w:color="000000"/>
            </w:tcBorders>
          </w:tcPr>
          <w:p w14:paraId="37CF7E4D" w14:textId="77777777" w:rsidR="00E13A08" w:rsidRPr="000A547F" w:rsidRDefault="00E13A08" w:rsidP="00E13A08">
            <w:pPr>
              <w:snapToGrid w:val="0"/>
              <w:jc w:val="center"/>
            </w:pPr>
            <w:r w:rsidRPr="000A547F">
              <w:lastRenderedPageBreak/>
              <w:t>Перечень основных целевых показателей</w:t>
            </w:r>
          </w:p>
          <w:p w14:paraId="2E2D1C7A" w14:textId="77777777" w:rsidR="00E13A08" w:rsidRPr="000A547F" w:rsidRDefault="00E13A08" w:rsidP="00E13A08">
            <w:pPr>
              <w:snapToGrid w:val="0"/>
              <w:jc w:val="center"/>
            </w:pPr>
            <w:r w:rsidRPr="000A547F">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13AA3942" w14:textId="77777777" w:rsidR="00E13A08" w:rsidRPr="000A547F" w:rsidRDefault="00E13A08" w:rsidP="00E13A08">
            <w:pPr>
              <w:jc w:val="both"/>
            </w:pPr>
            <w:r w:rsidRPr="000A547F">
              <w:rPr>
                <w:color w:val="000000"/>
              </w:rPr>
              <w:t>Количество реализованных проектов в рамках участия в программе «Местные инициативы, ед.</w:t>
            </w:r>
          </w:p>
        </w:tc>
      </w:tr>
      <w:tr w:rsidR="00E13A08" w:rsidRPr="000A547F" w14:paraId="2C25E54C" w14:textId="77777777" w:rsidTr="00E13A08">
        <w:tc>
          <w:tcPr>
            <w:tcW w:w="2268" w:type="dxa"/>
            <w:tcBorders>
              <w:top w:val="single" w:sz="4" w:space="0" w:color="000000"/>
              <w:left w:val="single" w:sz="4" w:space="0" w:color="000000"/>
              <w:bottom w:val="single" w:sz="4" w:space="0" w:color="000000"/>
            </w:tcBorders>
          </w:tcPr>
          <w:p w14:paraId="7119C891" w14:textId="77777777" w:rsidR="00E13A08" w:rsidRPr="000A547F" w:rsidRDefault="00E13A08" w:rsidP="00E13A08">
            <w:pPr>
              <w:snapToGrid w:val="0"/>
              <w:jc w:val="center"/>
            </w:pPr>
            <w:r w:rsidRPr="000A547F">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053061D5" w14:textId="77777777" w:rsidR="00E13A08" w:rsidRPr="000A547F" w:rsidRDefault="00E13A08" w:rsidP="00E13A08">
            <w:pPr>
              <w:snapToGrid w:val="0"/>
              <w:jc w:val="both"/>
            </w:pPr>
            <w:r w:rsidRPr="000A547F">
              <w:t>Администрация Сандогорского сельского поселения Костромского муниципального района Костромской области</w:t>
            </w:r>
          </w:p>
        </w:tc>
      </w:tr>
      <w:tr w:rsidR="00E13A08" w:rsidRPr="000A547F" w14:paraId="5FBE186D" w14:textId="77777777" w:rsidTr="00E13A08">
        <w:tc>
          <w:tcPr>
            <w:tcW w:w="2268" w:type="dxa"/>
            <w:tcBorders>
              <w:top w:val="single" w:sz="4" w:space="0" w:color="000000"/>
              <w:left w:val="single" w:sz="4" w:space="0" w:color="000000"/>
              <w:bottom w:val="single" w:sz="4" w:space="0" w:color="000000"/>
            </w:tcBorders>
          </w:tcPr>
          <w:p w14:paraId="44DA61EF" w14:textId="77777777" w:rsidR="00E13A08" w:rsidRPr="000A547F" w:rsidRDefault="00E13A08" w:rsidP="00E13A08">
            <w:pPr>
              <w:snapToGrid w:val="0"/>
              <w:jc w:val="center"/>
            </w:pPr>
            <w:r w:rsidRPr="000A547F">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08EBF90D" w14:textId="77777777" w:rsidR="00E13A08" w:rsidRPr="000A547F" w:rsidRDefault="00E13A08" w:rsidP="00E13A08">
            <w:pPr>
              <w:snapToGrid w:val="0"/>
            </w:pPr>
            <w:r w:rsidRPr="000A547F">
              <w:t>2024 г</w:t>
            </w:r>
          </w:p>
        </w:tc>
      </w:tr>
      <w:tr w:rsidR="00E13A08" w:rsidRPr="000A547F" w14:paraId="0F250419" w14:textId="77777777" w:rsidTr="00E13A08">
        <w:tc>
          <w:tcPr>
            <w:tcW w:w="2268" w:type="dxa"/>
            <w:tcBorders>
              <w:top w:val="single" w:sz="4" w:space="0" w:color="000000"/>
              <w:left w:val="single" w:sz="4" w:space="0" w:color="000000"/>
              <w:bottom w:val="single" w:sz="4" w:space="0" w:color="000000"/>
            </w:tcBorders>
          </w:tcPr>
          <w:p w14:paraId="1ABBE9FD" w14:textId="77777777" w:rsidR="00E13A08" w:rsidRPr="000A547F" w:rsidRDefault="00E13A08" w:rsidP="00E13A08">
            <w:pPr>
              <w:snapToGrid w:val="0"/>
              <w:jc w:val="center"/>
            </w:pPr>
            <w:r w:rsidRPr="000A547F">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360C40F7" w14:textId="77777777" w:rsidR="00E13A08" w:rsidRPr="000A547F" w:rsidRDefault="00E13A08" w:rsidP="00E13A08">
            <w:pPr>
              <w:snapToGrid w:val="0"/>
              <w:jc w:val="both"/>
            </w:pPr>
            <w:r w:rsidRPr="000A547F">
              <w:rPr>
                <w:color w:val="000000"/>
              </w:rPr>
              <w:t xml:space="preserve">Средства </w:t>
            </w:r>
            <w:r w:rsidRPr="000A547F">
              <w:t>областного бюджета, средства бюджета Сандогорского сельского поселения, внебюджетные источники</w:t>
            </w:r>
          </w:p>
        </w:tc>
      </w:tr>
      <w:tr w:rsidR="00E13A08" w:rsidRPr="000A547F" w14:paraId="72D20E89" w14:textId="77777777" w:rsidTr="00E13A08">
        <w:tc>
          <w:tcPr>
            <w:tcW w:w="2268" w:type="dxa"/>
            <w:tcBorders>
              <w:top w:val="single" w:sz="4" w:space="0" w:color="000000"/>
              <w:left w:val="single" w:sz="4" w:space="0" w:color="000000"/>
              <w:bottom w:val="single" w:sz="4" w:space="0" w:color="000000"/>
            </w:tcBorders>
          </w:tcPr>
          <w:p w14:paraId="1A1AE7AF" w14:textId="77777777" w:rsidR="00E13A08" w:rsidRPr="000A547F" w:rsidRDefault="00E13A08" w:rsidP="00E13A08">
            <w:pPr>
              <w:snapToGrid w:val="0"/>
              <w:jc w:val="center"/>
            </w:pPr>
            <w:r w:rsidRPr="000A547F">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1536EBAF" w14:textId="77777777" w:rsidR="00E13A08" w:rsidRPr="000A547F" w:rsidRDefault="00E13A08" w:rsidP="00E13A08">
            <w:pPr>
              <w:ind w:right="252"/>
              <w:jc w:val="center"/>
            </w:pPr>
            <w:r w:rsidRPr="000A547F">
              <w:t xml:space="preserve">Всего: </w:t>
            </w:r>
          </w:p>
          <w:p w14:paraId="76FC5A82" w14:textId="77777777" w:rsidR="00E13A08" w:rsidRPr="000A547F" w:rsidRDefault="00E13A08" w:rsidP="00E13A08">
            <w:pPr>
              <w:ind w:right="252"/>
              <w:jc w:val="center"/>
            </w:pPr>
            <w:r w:rsidRPr="000A547F">
              <w:t>2024 год - 1 348 000 рублей</w:t>
            </w:r>
          </w:p>
          <w:p w14:paraId="4A29276F" w14:textId="77777777" w:rsidR="00E13A08" w:rsidRPr="000A547F" w:rsidRDefault="00E13A08" w:rsidP="00E13A08">
            <w:pPr>
              <w:ind w:right="252"/>
              <w:jc w:val="center"/>
            </w:pPr>
            <w:r w:rsidRPr="000A547F">
              <w:t>Областной бюджет:</w:t>
            </w:r>
          </w:p>
          <w:p w14:paraId="27DAB10E" w14:textId="77777777" w:rsidR="00E13A08" w:rsidRPr="000A547F" w:rsidRDefault="00E13A08" w:rsidP="00E13A08">
            <w:pPr>
              <w:ind w:right="252"/>
              <w:jc w:val="center"/>
            </w:pPr>
            <w:r w:rsidRPr="000A547F">
              <w:t>2024 год – 674 000,00 рублей</w:t>
            </w:r>
          </w:p>
          <w:p w14:paraId="0BC736DD" w14:textId="77777777" w:rsidR="00E13A08" w:rsidRPr="000A547F" w:rsidRDefault="00E13A08" w:rsidP="00E13A08">
            <w:pPr>
              <w:ind w:right="252"/>
              <w:jc w:val="center"/>
            </w:pPr>
            <w:r w:rsidRPr="000A547F">
              <w:t>Местный бюджет:</w:t>
            </w:r>
          </w:p>
          <w:p w14:paraId="7490686A" w14:textId="77777777" w:rsidR="00E13A08" w:rsidRPr="000A547F" w:rsidRDefault="00E13A08" w:rsidP="00E13A08">
            <w:pPr>
              <w:ind w:right="252"/>
              <w:jc w:val="center"/>
            </w:pPr>
            <w:r w:rsidRPr="000A547F">
              <w:t>2024 год – 589 200 рублей</w:t>
            </w:r>
          </w:p>
          <w:p w14:paraId="6302AA2F" w14:textId="77777777" w:rsidR="00E13A08" w:rsidRPr="000A547F" w:rsidRDefault="00E13A08" w:rsidP="00E13A08">
            <w:pPr>
              <w:ind w:right="252"/>
              <w:jc w:val="center"/>
            </w:pPr>
            <w:r w:rsidRPr="000A547F">
              <w:t>Внебюджетные источники:</w:t>
            </w:r>
          </w:p>
          <w:p w14:paraId="7847BAB1" w14:textId="77777777" w:rsidR="00E13A08" w:rsidRPr="000A547F" w:rsidRDefault="00E13A08" w:rsidP="00E13A08">
            <w:pPr>
              <w:ind w:right="252"/>
              <w:jc w:val="center"/>
            </w:pPr>
            <w:r w:rsidRPr="000A547F">
              <w:t>2024 год - 84 800 рублей</w:t>
            </w:r>
          </w:p>
        </w:tc>
      </w:tr>
      <w:tr w:rsidR="00E13A08" w:rsidRPr="000A547F" w14:paraId="463715AF" w14:textId="77777777" w:rsidTr="00E13A08">
        <w:tc>
          <w:tcPr>
            <w:tcW w:w="2268" w:type="dxa"/>
            <w:tcBorders>
              <w:top w:val="single" w:sz="4" w:space="0" w:color="000000"/>
              <w:left w:val="single" w:sz="4" w:space="0" w:color="000000"/>
              <w:bottom w:val="single" w:sz="4" w:space="0" w:color="000000"/>
            </w:tcBorders>
          </w:tcPr>
          <w:p w14:paraId="7F848FE2" w14:textId="77777777" w:rsidR="00E13A08" w:rsidRPr="000A547F" w:rsidRDefault="00E13A08" w:rsidP="00E13A08">
            <w:pPr>
              <w:snapToGrid w:val="0"/>
              <w:jc w:val="center"/>
            </w:pPr>
            <w:r w:rsidRPr="000A547F">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1B90C385" w14:textId="77777777" w:rsidR="00E13A08" w:rsidRPr="000A547F" w:rsidRDefault="00E13A08" w:rsidP="00E13A08">
            <w:pPr>
              <w:snapToGrid w:val="0"/>
              <w:jc w:val="both"/>
            </w:pPr>
            <w:r w:rsidRPr="000A547F">
              <w:t>Создание комфортных и безопасных условий проживания граждан;</w:t>
            </w:r>
          </w:p>
          <w:p w14:paraId="1BA986E2" w14:textId="77777777" w:rsidR="00E13A08" w:rsidRPr="000A547F" w:rsidRDefault="00E13A08" w:rsidP="00E13A08">
            <w:pPr>
              <w:snapToGrid w:val="0"/>
              <w:jc w:val="both"/>
            </w:pPr>
            <w:r w:rsidRPr="000A547F">
              <w:t>Развитие положительных тенденций в создании благоприятной среды жизнедеятельности;</w:t>
            </w:r>
          </w:p>
          <w:p w14:paraId="51A83D1B" w14:textId="77777777" w:rsidR="00E13A08" w:rsidRPr="000A547F" w:rsidRDefault="00E13A08" w:rsidP="00E13A08">
            <w:pPr>
              <w:snapToGrid w:val="0"/>
              <w:jc w:val="both"/>
            </w:pPr>
            <w:r w:rsidRPr="000A547F">
              <w:t>Повышение степени удовлетворённости населения уровнем благоустройства;</w:t>
            </w:r>
          </w:p>
          <w:p w14:paraId="3E3D06B5" w14:textId="77777777" w:rsidR="00E13A08" w:rsidRPr="000A547F" w:rsidRDefault="00E13A08" w:rsidP="00E13A08">
            <w:pPr>
              <w:jc w:val="both"/>
            </w:pPr>
            <w:r w:rsidRPr="000A547F">
              <w:t>Улучшение санитарного и экологического состояния населённых пунктов.</w:t>
            </w:r>
          </w:p>
        </w:tc>
      </w:tr>
    </w:tbl>
    <w:p w14:paraId="3E08FF59" w14:textId="77777777" w:rsidR="00E13A08" w:rsidRPr="000A547F" w:rsidRDefault="00E13A08" w:rsidP="00E13A08"/>
    <w:p w14:paraId="7A38E11B" w14:textId="5A2ECD95" w:rsidR="00E13A08" w:rsidRPr="000A547F" w:rsidRDefault="000A547F" w:rsidP="000A547F">
      <w:pPr>
        <w:autoSpaceDE w:val="0"/>
        <w:autoSpaceDN w:val="0"/>
        <w:adjustRightInd w:val="0"/>
        <w:ind w:left="540"/>
        <w:jc w:val="center"/>
        <w:rPr>
          <w:b/>
        </w:rPr>
      </w:pPr>
      <w:r w:rsidRPr="000A547F">
        <w:rPr>
          <w:b/>
        </w:rPr>
        <w:t xml:space="preserve">1. </w:t>
      </w:r>
      <w:r w:rsidR="00E13A08" w:rsidRPr="000A547F">
        <w:rPr>
          <w:b/>
        </w:rPr>
        <w:t>Общие положения</w:t>
      </w:r>
    </w:p>
    <w:p w14:paraId="7320B899" w14:textId="77777777" w:rsidR="00E13A08" w:rsidRPr="000A547F" w:rsidRDefault="00E13A08" w:rsidP="00E13A08">
      <w:pPr>
        <w:autoSpaceDE w:val="0"/>
        <w:autoSpaceDN w:val="0"/>
        <w:adjustRightInd w:val="0"/>
        <w:jc w:val="center"/>
        <w:rPr>
          <w:b/>
        </w:rPr>
      </w:pPr>
    </w:p>
    <w:p w14:paraId="4956C615" w14:textId="6B3850C3" w:rsidR="00E13A08" w:rsidRPr="000A547F" w:rsidRDefault="00E13A08" w:rsidP="000A547F">
      <w:pPr>
        <w:ind w:firstLine="567"/>
        <w:jc w:val="both"/>
      </w:pPr>
      <w:r w:rsidRPr="000A547F">
        <w:t>Программа разработана на основании Федерального закона от 06.10.2003г. № 131-ФЗ «Об общих принципах организации местного самоуправления в Российской Федерации» и конкретизирует целевые критерии развития благоустройства, повышения надёжности работы инфраструктуры поселения, обеспечение комфортных и бе</w:t>
      </w:r>
      <w:r w:rsidR="000A547F" w:rsidRPr="000A547F">
        <w:t xml:space="preserve">зопасных условий проживания на </w:t>
      </w:r>
      <w:r w:rsidRPr="000A547F">
        <w:t>территории Сандогорского сельского поселения Костромского муниципального района Костромской области.</w:t>
      </w:r>
    </w:p>
    <w:p w14:paraId="20FA0140" w14:textId="30419B66" w:rsidR="00E13A08" w:rsidRPr="000A547F" w:rsidRDefault="00E13A08" w:rsidP="000A547F">
      <w:pPr>
        <w:ind w:firstLine="567"/>
        <w:jc w:val="both"/>
      </w:pPr>
      <w:r w:rsidRPr="000A547F">
        <w:t>Повышение уровня благоустройства территории стимулирует позитивные тенденции в социально-экономическом развитии муниципального образования и, как следствие, повышение качества жизни населения.</w:t>
      </w:r>
    </w:p>
    <w:p w14:paraId="320EC420" w14:textId="02B676A9" w:rsidR="00E13A08" w:rsidRPr="000A547F" w:rsidRDefault="00E13A08" w:rsidP="000A547F">
      <w:pPr>
        <w:ind w:firstLine="567"/>
        <w:jc w:val="both"/>
      </w:pPr>
      <w:r w:rsidRPr="000A547F">
        <w:t>Программа полностью соответствует приоритетам социально-экономического развития Сандогорского сельского поселения на среднесрочную перспективу. Реализация программы направлена на:</w:t>
      </w:r>
    </w:p>
    <w:p w14:paraId="7B86CB39" w14:textId="2CF2D2F7" w:rsidR="00E13A08" w:rsidRPr="000A547F" w:rsidRDefault="00E13A08" w:rsidP="000A547F">
      <w:pPr>
        <w:ind w:firstLine="567"/>
        <w:jc w:val="both"/>
      </w:pPr>
      <w:r w:rsidRPr="000A547F">
        <w:t>- создание условий для улучшения качества жизни населения;</w:t>
      </w:r>
    </w:p>
    <w:p w14:paraId="7D2F5479" w14:textId="7A940F97" w:rsidR="00E13A08" w:rsidRPr="000A547F" w:rsidRDefault="00E13A08" w:rsidP="000A547F">
      <w:pPr>
        <w:ind w:firstLine="567"/>
        <w:jc w:val="both"/>
      </w:pPr>
      <w:r w:rsidRPr="000A547F">
        <w:t>- осуществление мероприятий по обеспечению безопасности жизнедеятельности и сохранения окружающей среды.</w:t>
      </w:r>
    </w:p>
    <w:p w14:paraId="1BC88F15" w14:textId="77777777" w:rsidR="00E13A08" w:rsidRPr="000A547F" w:rsidRDefault="00E13A08" w:rsidP="00E13A08"/>
    <w:p w14:paraId="7825EC78" w14:textId="273BAB8D" w:rsidR="00E13A08" w:rsidRPr="000A547F" w:rsidRDefault="000A547F" w:rsidP="000A547F">
      <w:pPr>
        <w:ind w:left="900"/>
        <w:jc w:val="center"/>
        <w:rPr>
          <w:b/>
        </w:rPr>
      </w:pPr>
      <w:r w:rsidRPr="000A547F">
        <w:rPr>
          <w:b/>
        </w:rPr>
        <w:t xml:space="preserve">2. </w:t>
      </w:r>
      <w:r w:rsidR="00E13A08" w:rsidRPr="000A547F">
        <w:rPr>
          <w:b/>
        </w:rPr>
        <w:t>Срок реализации программы</w:t>
      </w:r>
    </w:p>
    <w:p w14:paraId="79296DFC" w14:textId="77777777" w:rsidR="00E13A08" w:rsidRPr="000A547F" w:rsidRDefault="00E13A08" w:rsidP="000A547F">
      <w:pPr>
        <w:ind w:firstLine="567"/>
        <w:jc w:val="both"/>
      </w:pPr>
      <w:r w:rsidRPr="000A547F">
        <w:t>Реализация Программы рассчитана на 2023-2034 годы.</w:t>
      </w:r>
    </w:p>
    <w:p w14:paraId="456D6777" w14:textId="77777777" w:rsidR="00E13A08" w:rsidRPr="000A547F" w:rsidRDefault="00E13A08" w:rsidP="00E13A08">
      <w:pPr>
        <w:jc w:val="both"/>
      </w:pPr>
    </w:p>
    <w:p w14:paraId="11271115" w14:textId="245AA112" w:rsidR="00E13A08" w:rsidRPr="000A547F" w:rsidRDefault="000A547F" w:rsidP="000A547F">
      <w:pPr>
        <w:ind w:left="3196"/>
        <w:rPr>
          <w:b/>
        </w:rPr>
      </w:pPr>
      <w:r w:rsidRPr="000A547F">
        <w:rPr>
          <w:b/>
        </w:rPr>
        <w:t xml:space="preserve">3. </w:t>
      </w:r>
      <w:r w:rsidR="00E13A08" w:rsidRPr="000A547F">
        <w:rPr>
          <w:b/>
        </w:rPr>
        <w:t>Источники финансирования программы</w:t>
      </w:r>
    </w:p>
    <w:p w14:paraId="4833AC20" w14:textId="77777777" w:rsidR="00E13A08" w:rsidRPr="000A547F" w:rsidRDefault="00E13A08" w:rsidP="000A547F">
      <w:pPr>
        <w:tabs>
          <w:tab w:val="left" w:pos="540"/>
        </w:tabs>
        <w:ind w:firstLine="567"/>
        <w:jc w:val="both"/>
      </w:pPr>
      <w:r w:rsidRPr="000A547F">
        <w:lastRenderedPageBreak/>
        <w:t>Источником финансирования Программы являются средства областного бюджета, средства бюджета Сандогорского сельского поселения, внебюджетные источники.</w:t>
      </w:r>
    </w:p>
    <w:p w14:paraId="015F35A0" w14:textId="77777777" w:rsidR="00E13A08" w:rsidRPr="000A547F" w:rsidRDefault="00E13A08" w:rsidP="00E13A08">
      <w:pPr>
        <w:rPr>
          <w:b/>
        </w:rPr>
        <w:sectPr w:rsidR="00E13A08" w:rsidRPr="000A547F" w:rsidSect="000A547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C98E11D" w14:textId="77777777" w:rsidR="00E13A08" w:rsidRPr="000A547F" w:rsidRDefault="00E13A08" w:rsidP="00E13A08">
      <w:pPr>
        <w:jc w:val="center"/>
        <w:rPr>
          <w:b/>
        </w:rPr>
      </w:pPr>
      <w:r w:rsidRPr="000A547F">
        <w:rPr>
          <w:b/>
        </w:rPr>
        <w:lastRenderedPageBreak/>
        <w:t>4. Цели, задачи, целевые показатели и мероприятия по выполнению</w:t>
      </w:r>
    </w:p>
    <w:p w14:paraId="5000F2E5" w14:textId="77777777" w:rsidR="00E13A08" w:rsidRPr="000A547F" w:rsidRDefault="00E13A08" w:rsidP="00E13A08">
      <w:pPr>
        <w:jc w:val="center"/>
        <w:rPr>
          <w:b/>
        </w:rPr>
      </w:pPr>
      <w:r w:rsidRPr="000A547F">
        <w:rPr>
          <w:b/>
        </w:rPr>
        <w:t>муниципальной программы «Благоустройство территории Сандогорского сельского поселения Костромского муниципального района Костромской области»</w:t>
      </w:r>
    </w:p>
    <w:p w14:paraId="4F732CEF" w14:textId="77777777" w:rsidR="00E13A08" w:rsidRPr="000A547F" w:rsidRDefault="00E13A08" w:rsidP="00E13A08"/>
    <w:tbl>
      <w:tblPr>
        <w:tblW w:w="15086" w:type="dxa"/>
        <w:tblInd w:w="-189" w:type="dxa"/>
        <w:tblLayout w:type="fixed"/>
        <w:tblLook w:val="0000" w:firstRow="0" w:lastRow="0" w:firstColumn="0" w:lastColumn="0" w:noHBand="0" w:noVBand="0"/>
      </w:tblPr>
      <w:tblGrid>
        <w:gridCol w:w="2175"/>
        <w:gridCol w:w="519"/>
        <w:gridCol w:w="2168"/>
        <w:gridCol w:w="930"/>
        <w:gridCol w:w="945"/>
        <w:gridCol w:w="885"/>
        <w:gridCol w:w="9"/>
        <w:gridCol w:w="861"/>
        <w:gridCol w:w="9"/>
        <w:gridCol w:w="801"/>
        <w:gridCol w:w="9"/>
        <w:gridCol w:w="876"/>
        <w:gridCol w:w="9"/>
        <w:gridCol w:w="801"/>
        <w:gridCol w:w="9"/>
        <w:gridCol w:w="816"/>
        <w:gridCol w:w="9"/>
        <w:gridCol w:w="756"/>
        <w:gridCol w:w="9"/>
        <w:gridCol w:w="936"/>
        <w:gridCol w:w="9"/>
        <w:gridCol w:w="816"/>
        <w:gridCol w:w="9"/>
        <w:gridCol w:w="711"/>
        <w:gridCol w:w="9"/>
      </w:tblGrid>
      <w:tr w:rsidR="00E13A08" w:rsidRPr="000A547F" w14:paraId="722B1103" w14:textId="77777777" w:rsidTr="00DE4091">
        <w:trPr>
          <w:gridAfter w:val="1"/>
          <w:wAfter w:w="9" w:type="dxa"/>
          <w:trHeight w:val="645"/>
        </w:trPr>
        <w:tc>
          <w:tcPr>
            <w:tcW w:w="2175" w:type="dxa"/>
            <w:vMerge w:val="restart"/>
            <w:tcBorders>
              <w:top w:val="single" w:sz="4" w:space="0" w:color="auto"/>
              <w:left w:val="single" w:sz="4" w:space="0" w:color="auto"/>
              <w:bottom w:val="single" w:sz="4" w:space="0" w:color="auto"/>
              <w:right w:val="single" w:sz="4" w:space="0" w:color="auto"/>
            </w:tcBorders>
            <w:vAlign w:val="center"/>
          </w:tcPr>
          <w:p w14:paraId="108F9C54" w14:textId="77777777" w:rsidR="00E13A08" w:rsidRPr="000A547F" w:rsidRDefault="00E13A08" w:rsidP="00E13A08">
            <w:pPr>
              <w:jc w:val="center"/>
              <w:rPr>
                <w:color w:val="000000"/>
              </w:rPr>
            </w:pPr>
            <w:r w:rsidRPr="000A547F">
              <w:rPr>
                <w:color w:val="000000"/>
              </w:rPr>
              <w:t>Мероприятие</w:t>
            </w:r>
          </w:p>
        </w:tc>
        <w:tc>
          <w:tcPr>
            <w:tcW w:w="2687" w:type="dxa"/>
            <w:gridSpan w:val="2"/>
            <w:vMerge w:val="restart"/>
            <w:tcBorders>
              <w:top w:val="single" w:sz="4" w:space="0" w:color="auto"/>
              <w:left w:val="single" w:sz="4" w:space="0" w:color="auto"/>
              <w:bottom w:val="single" w:sz="4" w:space="0" w:color="auto"/>
              <w:right w:val="single" w:sz="4" w:space="0" w:color="auto"/>
            </w:tcBorders>
            <w:vAlign w:val="center"/>
          </w:tcPr>
          <w:p w14:paraId="706CEB46" w14:textId="77777777" w:rsidR="00E13A08" w:rsidRPr="000A547F" w:rsidRDefault="00E13A08" w:rsidP="00E13A08">
            <w:pPr>
              <w:jc w:val="center"/>
              <w:rPr>
                <w:color w:val="000000"/>
              </w:rPr>
            </w:pPr>
            <w:r w:rsidRPr="000A547F">
              <w:rPr>
                <w:color w:val="000000"/>
              </w:rPr>
              <w:t>Ответственный исполнитель</w:t>
            </w:r>
          </w:p>
        </w:tc>
        <w:tc>
          <w:tcPr>
            <w:tcW w:w="10215" w:type="dxa"/>
            <w:gridSpan w:val="21"/>
            <w:tcBorders>
              <w:top w:val="single" w:sz="4" w:space="0" w:color="auto"/>
              <w:left w:val="nil"/>
              <w:bottom w:val="single" w:sz="4" w:space="0" w:color="auto"/>
              <w:right w:val="single" w:sz="4" w:space="0" w:color="auto"/>
            </w:tcBorders>
            <w:noWrap/>
            <w:vAlign w:val="center"/>
          </w:tcPr>
          <w:p w14:paraId="1D8AD571" w14:textId="77777777" w:rsidR="00E13A08" w:rsidRPr="000A547F" w:rsidRDefault="00E13A08" w:rsidP="00E13A08">
            <w:pPr>
              <w:ind w:leftChars="-100" w:left="-226" w:hangingChars="6" w:hanging="14"/>
              <w:jc w:val="center"/>
              <w:rPr>
                <w:color w:val="000000"/>
              </w:rPr>
            </w:pPr>
            <w:r w:rsidRPr="000A547F">
              <w:rPr>
                <w:color w:val="000000"/>
              </w:rPr>
              <w:t>Объем финансового обеспечения по срокам исполнения, руб.</w:t>
            </w:r>
          </w:p>
        </w:tc>
      </w:tr>
      <w:tr w:rsidR="00E13A08" w:rsidRPr="000A547F" w14:paraId="6D049829" w14:textId="77777777" w:rsidTr="00DE4091">
        <w:trPr>
          <w:gridAfter w:val="1"/>
          <w:wAfter w:w="9" w:type="dxa"/>
          <w:trHeight w:val="300"/>
        </w:trPr>
        <w:tc>
          <w:tcPr>
            <w:tcW w:w="2175" w:type="dxa"/>
            <w:vMerge/>
            <w:tcBorders>
              <w:top w:val="single" w:sz="4" w:space="0" w:color="auto"/>
              <w:left w:val="single" w:sz="4" w:space="0" w:color="auto"/>
              <w:bottom w:val="single" w:sz="4" w:space="0" w:color="auto"/>
              <w:right w:val="single" w:sz="4" w:space="0" w:color="auto"/>
            </w:tcBorders>
            <w:vAlign w:val="center"/>
          </w:tcPr>
          <w:p w14:paraId="79388C6F" w14:textId="77777777" w:rsidR="00E13A08" w:rsidRPr="000A547F" w:rsidRDefault="00E13A08" w:rsidP="00E13A08">
            <w:pPr>
              <w:rPr>
                <w:color w:val="000000"/>
              </w:rPr>
            </w:pPr>
          </w:p>
        </w:tc>
        <w:tc>
          <w:tcPr>
            <w:tcW w:w="2687" w:type="dxa"/>
            <w:gridSpan w:val="2"/>
            <w:vMerge/>
            <w:tcBorders>
              <w:top w:val="single" w:sz="4" w:space="0" w:color="auto"/>
              <w:left w:val="single" w:sz="4" w:space="0" w:color="auto"/>
              <w:bottom w:val="single" w:sz="4" w:space="0" w:color="auto"/>
              <w:right w:val="single" w:sz="4" w:space="0" w:color="auto"/>
            </w:tcBorders>
            <w:vAlign w:val="center"/>
          </w:tcPr>
          <w:p w14:paraId="09707158" w14:textId="77777777" w:rsidR="00E13A08" w:rsidRPr="000A547F" w:rsidRDefault="00E13A08" w:rsidP="00E13A08">
            <w:pPr>
              <w:rPr>
                <w:color w:val="000000"/>
              </w:rPr>
            </w:pPr>
          </w:p>
        </w:tc>
        <w:tc>
          <w:tcPr>
            <w:tcW w:w="930" w:type="dxa"/>
            <w:tcBorders>
              <w:top w:val="nil"/>
              <w:left w:val="nil"/>
              <w:bottom w:val="single" w:sz="4" w:space="0" w:color="auto"/>
              <w:right w:val="single" w:sz="4" w:space="0" w:color="auto"/>
            </w:tcBorders>
            <w:vAlign w:val="center"/>
          </w:tcPr>
          <w:p w14:paraId="39B8E98D" w14:textId="77777777" w:rsidR="00E13A08" w:rsidRPr="000A547F" w:rsidRDefault="00E13A08" w:rsidP="00E13A08">
            <w:pPr>
              <w:jc w:val="center"/>
              <w:rPr>
                <w:color w:val="000000"/>
              </w:rPr>
            </w:pPr>
            <w:r w:rsidRPr="000A547F">
              <w:rPr>
                <w:color w:val="000000"/>
              </w:rPr>
              <w:t>2023 год</w:t>
            </w:r>
          </w:p>
        </w:tc>
        <w:tc>
          <w:tcPr>
            <w:tcW w:w="945" w:type="dxa"/>
            <w:tcBorders>
              <w:top w:val="nil"/>
              <w:left w:val="nil"/>
              <w:bottom w:val="single" w:sz="4" w:space="0" w:color="auto"/>
              <w:right w:val="single" w:sz="4" w:space="0" w:color="auto"/>
            </w:tcBorders>
            <w:vAlign w:val="center"/>
          </w:tcPr>
          <w:p w14:paraId="05E4A2FD" w14:textId="77777777" w:rsidR="00E13A08" w:rsidRPr="000A547F" w:rsidRDefault="00E13A08" w:rsidP="00E13A08">
            <w:pPr>
              <w:jc w:val="center"/>
              <w:rPr>
                <w:color w:val="000000"/>
              </w:rPr>
            </w:pPr>
            <w:r w:rsidRPr="000A547F">
              <w:rPr>
                <w:color w:val="000000"/>
              </w:rPr>
              <w:t>2024 год</w:t>
            </w:r>
          </w:p>
        </w:tc>
        <w:tc>
          <w:tcPr>
            <w:tcW w:w="885" w:type="dxa"/>
            <w:tcBorders>
              <w:top w:val="nil"/>
              <w:left w:val="nil"/>
              <w:bottom w:val="single" w:sz="4" w:space="0" w:color="auto"/>
              <w:right w:val="single" w:sz="4" w:space="0" w:color="auto"/>
            </w:tcBorders>
            <w:vAlign w:val="center"/>
          </w:tcPr>
          <w:p w14:paraId="2F4D7271" w14:textId="77777777" w:rsidR="00E13A08" w:rsidRPr="000A547F" w:rsidRDefault="00E13A08" w:rsidP="00E13A08">
            <w:pPr>
              <w:jc w:val="center"/>
              <w:rPr>
                <w:color w:val="000000"/>
              </w:rPr>
            </w:pPr>
            <w:r w:rsidRPr="000A547F">
              <w:rPr>
                <w:color w:val="000000"/>
              </w:rPr>
              <w:t>2025 год</w:t>
            </w:r>
          </w:p>
        </w:tc>
        <w:tc>
          <w:tcPr>
            <w:tcW w:w="870" w:type="dxa"/>
            <w:gridSpan w:val="2"/>
            <w:tcBorders>
              <w:top w:val="nil"/>
              <w:left w:val="nil"/>
              <w:bottom w:val="single" w:sz="4" w:space="0" w:color="auto"/>
              <w:right w:val="single" w:sz="4" w:space="0" w:color="auto"/>
            </w:tcBorders>
            <w:vAlign w:val="center"/>
          </w:tcPr>
          <w:p w14:paraId="492C2B2C" w14:textId="77777777" w:rsidR="00E13A08" w:rsidRPr="000A547F" w:rsidRDefault="00E13A08" w:rsidP="00E13A08">
            <w:pPr>
              <w:jc w:val="center"/>
              <w:rPr>
                <w:color w:val="000000"/>
              </w:rPr>
            </w:pPr>
            <w:r w:rsidRPr="000A547F">
              <w:rPr>
                <w:color w:val="000000"/>
              </w:rPr>
              <w:t>2026</w:t>
            </w:r>
          </w:p>
          <w:p w14:paraId="3E8113D2" w14:textId="77777777" w:rsidR="00E13A08" w:rsidRPr="000A547F" w:rsidRDefault="00E13A08" w:rsidP="00E13A08">
            <w:pPr>
              <w:jc w:val="center"/>
              <w:rPr>
                <w:color w:val="000000"/>
              </w:rPr>
            </w:pPr>
            <w:r w:rsidRPr="000A547F">
              <w:rPr>
                <w:color w:val="000000"/>
              </w:rPr>
              <w:t>год</w:t>
            </w:r>
          </w:p>
        </w:tc>
        <w:tc>
          <w:tcPr>
            <w:tcW w:w="810" w:type="dxa"/>
            <w:gridSpan w:val="2"/>
            <w:tcBorders>
              <w:top w:val="nil"/>
              <w:left w:val="nil"/>
              <w:bottom w:val="single" w:sz="4" w:space="0" w:color="auto"/>
              <w:right w:val="single" w:sz="4" w:space="0" w:color="auto"/>
            </w:tcBorders>
            <w:vAlign w:val="center"/>
          </w:tcPr>
          <w:p w14:paraId="78E23B26" w14:textId="77777777" w:rsidR="00E13A08" w:rsidRPr="000A547F" w:rsidRDefault="00E13A08" w:rsidP="00E13A08">
            <w:pPr>
              <w:jc w:val="center"/>
              <w:rPr>
                <w:color w:val="000000"/>
              </w:rPr>
            </w:pPr>
            <w:r w:rsidRPr="000A547F">
              <w:rPr>
                <w:color w:val="000000"/>
              </w:rPr>
              <w:t>2027 год</w:t>
            </w:r>
          </w:p>
        </w:tc>
        <w:tc>
          <w:tcPr>
            <w:tcW w:w="885" w:type="dxa"/>
            <w:gridSpan w:val="2"/>
            <w:tcBorders>
              <w:top w:val="nil"/>
              <w:left w:val="nil"/>
              <w:bottom w:val="single" w:sz="4" w:space="0" w:color="auto"/>
              <w:right w:val="single" w:sz="4" w:space="0" w:color="auto"/>
            </w:tcBorders>
            <w:vAlign w:val="center"/>
          </w:tcPr>
          <w:p w14:paraId="1A04152C" w14:textId="77777777" w:rsidR="00E13A08" w:rsidRPr="000A547F" w:rsidRDefault="00E13A08" w:rsidP="00E13A08">
            <w:pPr>
              <w:jc w:val="center"/>
              <w:rPr>
                <w:color w:val="000000"/>
              </w:rPr>
            </w:pPr>
            <w:r w:rsidRPr="000A547F">
              <w:rPr>
                <w:color w:val="000000"/>
              </w:rPr>
              <w:t>2028 год</w:t>
            </w:r>
          </w:p>
        </w:tc>
        <w:tc>
          <w:tcPr>
            <w:tcW w:w="810" w:type="dxa"/>
            <w:gridSpan w:val="2"/>
            <w:tcBorders>
              <w:top w:val="nil"/>
              <w:left w:val="nil"/>
              <w:bottom w:val="single" w:sz="4" w:space="0" w:color="auto"/>
              <w:right w:val="single" w:sz="4" w:space="0" w:color="auto"/>
            </w:tcBorders>
            <w:vAlign w:val="center"/>
          </w:tcPr>
          <w:p w14:paraId="29ACEFE9" w14:textId="77777777" w:rsidR="00E13A08" w:rsidRPr="000A547F" w:rsidRDefault="00E13A08" w:rsidP="00E13A08">
            <w:pPr>
              <w:jc w:val="center"/>
              <w:rPr>
                <w:color w:val="000000"/>
              </w:rPr>
            </w:pPr>
            <w:r w:rsidRPr="000A547F">
              <w:rPr>
                <w:color w:val="000000"/>
              </w:rPr>
              <w:t>2029 год</w:t>
            </w:r>
          </w:p>
        </w:tc>
        <w:tc>
          <w:tcPr>
            <w:tcW w:w="825" w:type="dxa"/>
            <w:gridSpan w:val="2"/>
            <w:tcBorders>
              <w:top w:val="nil"/>
              <w:left w:val="nil"/>
              <w:bottom w:val="single" w:sz="4" w:space="0" w:color="auto"/>
              <w:right w:val="single" w:sz="4" w:space="0" w:color="auto"/>
            </w:tcBorders>
            <w:vAlign w:val="center"/>
          </w:tcPr>
          <w:p w14:paraId="6A7C7696" w14:textId="77777777" w:rsidR="00E13A08" w:rsidRPr="000A547F" w:rsidRDefault="00E13A08" w:rsidP="00E13A08">
            <w:pPr>
              <w:jc w:val="center"/>
              <w:rPr>
                <w:color w:val="000000"/>
              </w:rPr>
            </w:pPr>
            <w:r w:rsidRPr="000A547F">
              <w:rPr>
                <w:color w:val="000000"/>
              </w:rPr>
              <w:t xml:space="preserve">2030 </w:t>
            </w:r>
          </w:p>
          <w:p w14:paraId="43DE5A7E" w14:textId="77777777" w:rsidR="00E13A08" w:rsidRPr="000A547F" w:rsidRDefault="00E13A08" w:rsidP="00E13A08">
            <w:pPr>
              <w:jc w:val="center"/>
              <w:rPr>
                <w:color w:val="000000"/>
              </w:rPr>
            </w:pPr>
            <w:r w:rsidRPr="000A547F">
              <w:rPr>
                <w:color w:val="000000"/>
              </w:rPr>
              <w:t>год</w:t>
            </w:r>
          </w:p>
        </w:tc>
        <w:tc>
          <w:tcPr>
            <w:tcW w:w="765" w:type="dxa"/>
            <w:gridSpan w:val="2"/>
            <w:tcBorders>
              <w:top w:val="nil"/>
              <w:left w:val="nil"/>
              <w:bottom w:val="single" w:sz="4" w:space="0" w:color="auto"/>
              <w:right w:val="single" w:sz="4" w:space="0" w:color="auto"/>
            </w:tcBorders>
            <w:vAlign w:val="center"/>
          </w:tcPr>
          <w:p w14:paraId="4442733B" w14:textId="77777777" w:rsidR="00E13A08" w:rsidRPr="000A547F" w:rsidRDefault="00E13A08" w:rsidP="00E13A08">
            <w:pPr>
              <w:ind w:leftChars="-100" w:left="-226" w:hangingChars="6" w:hanging="14"/>
              <w:jc w:val="center"/>
              <w:rPr>
                <w:color w:val="000000"/>
              </w:rPr>
            </w:pPr>
            <w:r w:rsidRPr="000A547F">
              <w:rPr>
                <w:color w:val="000000"/>
              </w:rPr>
              <w:t xml:space="preserve">2031 </w:t>
            </w:r>
          </w:p>
          <w:p w14:paraId="444B8802" w14:textId="77777777" w:rsidR="00E13A08" w:rsidRPr="000A547F" w:rsidRDefault="00E13A08" w:rsidP="00E13A08">
            <w:pPr>
              <w:ind w:leftChars="-100" w:left="-226" w:hangingChars="6" w:hanging="14"/>
              <w:jc w:val="center"/>
              <w:rPr>
                <w:color w:val="000000"/>
              </w:rPr>
            </w:pPr>
            <w:r w:rsidRPr="000A547F">
              <w:rPr>
                <w:color w:val="000000"/>
              </w:rPr>
              <w:t>год</w:t>
            </w:r>
          </w:p>
        </w:tc>
        <w:tc>
          <w:tcPr>
            <w:tcW w:w="945" w:type="dxa"/>
            <w:gridSpan w:val="2"/>
            <w:tcBorders>
              <w:top w:val="nil"/>
              <w:left w:val="nil"/>
              <w:bottom w:val="single" w:sz="4" w:space="0" w:color="auto"/>
              <w:right w:val="single" w:sz="4" w:space="0" w:color="auto"/>
            </w:tcBorders>
            <w:vAlign w:val="center"/>
          </w:tcPr>
          <w:p w14:paraId="20AD8BF2" w14:textId="77777777" w:rsidR="00E13A08" w:rsidRPr="000A547F" w:rsidRDefault="00E13A08" w:rsidP="00E13A08">
            <w:pPr>
              <w:jc w:val="both"/>
              <w:rPr>
                <w:color w:val="000000"/>
              </w:rPr>
            </w:pPr>
            <w:r w:rsidRPr="000A547F">
              <w:rPr>
                <w:color w:val="000000"/>
              </w:rPr>
              <w:t>2032 год</w:t>
            </w:r>
          </w:p>
        </w:tc>
        <w:tc>
          <w:tcPr>
            <w:tcW w:w="825" w:type="dxa"/>
            <w:gridSpan w:val="2"/>
            <w:tcBorders>
              <w:top w:val="nil"/>
              <w:left w:val="nil"/>
              <w:bottom w:val="single" w:sz="4" w:space="0" w:color="auto"/>
              <w:right w:val="single" w:sz="4" w:space="0" w:color="auto"/>
            </w:tcBorders>
            <w:vAlign w:val="center"/>
          </w:tcPr>
          <w:p w14:paraId="3CDE86E0" w14:textId="77777777" w:rsidR="00E13A08" w:rsidRPr="000A547F" w:rsidRDefault="00E13A08" w:rsidP="00E13A08">
            <w:pPr>
              <w:ind w:leftChars="-100" w:left="-226" w:hangingChars="6" w:hanging="14"/>
              <w:jc w:val="center"/>
              <w:rPr>
                <w:color w:val="000000"/>
              </w:rPr>
            </w:pPr>
            <w:r w:rsidRPr="000A547F">
              <w:rPr>
                <w:color w:val="000000"/>
              </w:rPr>
              <w:t>2033</w:t>
            </w:r>
          </w:p>
          <w:p w14:paraId="3FE90F8C" w14:textId="77777777" w:rsidR="00E13A08" w:rsidRPr="000A547F" w:rsidRDefault="00E13A08" w:rsidP="00E13A08">
            <w:pPr>
              <w:ind w:leftChars="-100" w:left="-226" w:hangingChars="6" w:hanging="14"/>
              <w:jc w:val="center"/>
              <w:rPr>
                <w:color w:val="000000"/>
              </w:rPr>
            </w:pPr>
            <w:r w:rsidRPr="000A547F">
              <w:rPr>
                <w:color w:val="000000"/>
              </w:rPr>
              <w:t>год</w:t>
            </w:r>
          </w:p>
        </w:tc>
        <w:tc>
          <w:tcPr>
            <w:tcW w:w="720" w:type="dxa"/>
            <w:gridSpan w:val="2"/>
            <w:tcBorders>
              <w:top w:val="nil"/>
              <w:left w:val="nil"/>
              <w:bottom w:val="single" w:sz="4" w:space="0" w:color="auto"/>
              <w:right w:val="single" w:sz="4" w:space="0" w:color="auto"/>
            </w:tcBorders>
            <w:vAlign w:val="center"/>
          </w:tcPr>
          <w:p w14:paraId="6B065555" w14:textId="77777777" w:rsidR="00E13A08" w:rsidRPr="000A547F" w:rsidRDefault="00E13A08" w:rsidP="00E13A08">
            <w:pPr>
              <w:ind w:leftChars="-100" w:left="-226" w:hangingChars="6" w:hanging="14"/>
              <w:jc w:val="center"/>
              <w:rPr>
                <w:color w:val="000000"/>
              </w:rPr>
            </w:pPr>
            <w:r w:rsidRPr="000A547F">
              <w:rPr>
                <w:color w:val="000000"/>
              </w:rPr>
              <w:t>2034 год</w:t>
            </w:r>
          </w:p>
        </w:tc>
      </w:tr>
      <w:tr w:rsidR="00E13A08" w:rsidRPr="000A547F" w14:paraId="2A1A7F14" w14:textId="77777777" w:rsidTr="00DE4091">
        <w:trPr>
          <w:trHeight w:val="765"/>
        </w:trPr>
        <w:tc>
          <w:tcPr>
            <w:tcW w:w="15086" w:type="dxa"/>
            <w:gridSpan w:val="25"/>
            <w:tcBorders>
              <w:top w:val="single" w:sz="4" w:space="0" w:color="auto"/>
              <w:left w:val="single" w:sz="4" w:space="0" w:color="auto"/>
              <w:bottom w:val="single" w:sz="4" w:space="0" w:color="auto"/>
              <w:right w:val="single" w:sz="4" w:space="0" w:color="auto"/>
            </w:tcBorders>
            <w:vAlign w:val="center"/>
          </w:tcPr>
          <w:p w14:paraId="644E4784" w14:textId="77777777" w:rsidR="00E13A08" w:rsidRPr="000A547F" w:rsidRDefault="00E13A08" w:rsidP="00E13A08">
            <w:pPr>
              <w:ind w:leftChars="-100" w:left="-226" w:hangingChars="6" w:hanging="14"/>
              <w:jc w:val="center"/>
              <w:rPr>
                <w:color w:val="000000"/>
              </w:rPr>
            </w:pPr>
            <w:r w:rsidRPr="000A547F">
              <w:rPr>
                <w:b/>
                <w:bCs/>
                <w:color w:val="000000"/>
              </w:rPr>
              <w:t>Цель: Повышение уровня благоустройства территории Сандогорского сельского поселения</w:t>
            </w:r>
          </w:p>
        </w:tc>
      </w:tr>
      <w:tr w:rsidR="00E13A08" w:rsidRPr="000A547F" w14:paraId="2477C496" w14:textId="77777777" w:rsidTr="00DE4091">
        <w:trPr>
          <w:trHeight w:val="630"/>
        </w:trPr>
        <w:tc>
          <w:tcPr>
            <w:tcW w:w="15086" w:type="dxa"/>
            <w:gridSpan w:val="25"/>
            <w:tcBorders>
              <w:top w:val="single" w:sz="4" w:space="0" w:color="auto"/>
              <w:left w:val="single" w:sz="4" w:space="0" w:color="auto"/>
              <w:bottom w:val="single" w:sz="4" w:space="0" w:color="auto"/>
              <w:right w:val="single" w:sz="4" w:space="0" w:color="auto"/>
            </w:tcBorders>
            <w:vAlign w:val="center"/>
          </w:tcPr>
          <w:p w14:paraId="5589D9DD" w14:textId="77777777" w:rsidR="00E13A08" w:rsidRPr="000A547F" w:rsidRDefault="00E13A08" w:rsidP="00E13A08">
            <w:pPr>
              <w:ind w:leftChars="-100" w:left="-226" w:hangingChars="6" w:hanging="14"/>
              <w:jc w:val="center"/>
              <w:rPr>
                <w:color w:val="000000"/>
              </w:rPr>
            </w:pPr>
            <w:r w:rsidRPr="000A547F">
              <w:rPr>
                <w:i/>
                <w:iCs/>
                <w:color w:val="000000"/>
              </w:rPr>
              <w:t xml:space="preserve">Задача 1. Организация уличного освещения Сандогорского сельского поселения </w:t>
            </w:r>
          </w:p>
        </w:tc>
      </w:tr>
      <w:tr w:rsidR="00E13A08" w:rsidRPr="000A547F" w14:paraId="0A1CD398" w14:textId="77777777" w:rsidTr="00DE4091">
        <w:trPr>
          <w:gridAfter w:val="1"/>
          <w:wAfter w:w="9" w:type="dxa"/>
          <w:trHeight w:val="765"/>
        </w:trPr>
        <w:tc>
          <w:tcPr>
            <w:tcW w:w="4862" w:type="dxa"/>
            <w:gridSpan w:val="3"/>
            <w:tcBorders>
              <w:top w:val="single" w:sz="4" w:space="0" w:color="auto"/>
              <w:left w:val="single" w:sz="4" w:space="0" w:color="auto"/>
              <w:bottom w:val="single" w:sz="4" w:space="0" w:color="auto"/>
              <w:right w:val="single" w:sz="4" w:space="0" w:color="000000"/>
            </w:tcBorders>
            <w:vAlign w:val="center"/>
          </w:tcPr>
          <w:p w14:paraId="21BD650B" w14:textId="77777777" w:rsidR="00E13A08" w:rsidRPr="000A547F" w:rsidRDefault="00E13A08" w:rsidP="00E13A08">
            <w:pPr>
              <w:jc w:val="center"/>
              <w:rPr>
                <w:color w:val="000000"/>
              </w:rPr>
            </w:pPr>
            <w:r w:rsidRPr="000A547F">
              <w:rPr>
                <w:color w:val="000000"/>
              </w:rPr>
              <w:t>Целевой показатель 1. Доля населённых пунктов сельского поселения, обеспеченных уличным освещением, от общего количества населённых пунктов, %</w:t>
            </w:r>
          </w:p>
        </w:tc>
        <w:tc>
          <w:tcPr>
            <w:tcW w:w="930" w:type="dxa"/>
            <w:tcBorders>
              <w:top w:val="nil"/>
              <w:left w:val="nil"/>
              <w:bottom w:val="single" w:sz="4" w:space="0" w:color="auto"/>
              <w:right w:val="single" w:sz="4" w:space="0" w:color="auto"/>
            </w:tcBorders>
            <w:vAlign w:val="center"/>
          </w:tcPr>
          <w:p w14:paraId="79DA1376" w14:textId="77777777" w:rsidR="00E13A08" w:rsidRPr="000A547F" w:rsidRDefault="00E13A08" w:rsidP="00E13A08">
            <w:pPr>
              <w:jc w:val="center"/>
              <w:rPr>
                <w:color w:val="000000"/>
              </w:rPr>
            </w:pPr>
            <w:r w:rsidRPr="000A547F">
              <w:rPr>
                <w:color w:val="000000"/>
              </w:rPr>
              <w:t>35</w:t>
            </w:r>
          </w:p>
        </w:tc>
        <w:tc>
          <w:tcPr>
            <w:tcW w:w="945" w:type="dxa"/>
            <w:tcBorders>
              <w:top w:val="nil"/>
              <w:left w:val="nil"/>
              <w:bottom w:val="single" w:sz="4" w:space="0" w:color="auto"/>
              <w:right w:val="single" w:sz="4" w:space="0" w:color="auto"/>
            </w:tcBorders>
            <w:vAlign w:val="center"/>
          </w:tcPr>
          <w:p w14:paraId="3E29861C" w14:textId="77777777" w:rsidR="00E13A08" w:rsidRPr="000A547F" w:rsidRDefault="00E13A08" w:rsidP="00E13A08">
            <w:pPr>
              <w:jc w:val="center"/>
              <w:rPr>
                <w:color w:val="000000"/>
              </w:rPr>
            </w:pPr>
            <w:r w:rsidRPr="000A547F">
              <w:rPr>
                <w:color w:val="000000"/>
              </w:rPr>
              <w:t>40</w:t>
            </w:r>
          </w:p>
        </w:tc>
        <w:tc>
          <w:tcPr>
            <w:tcW w:w="885" w:type="dxa"/>
            <w:tcBorders>
              <w:top w:val="nil"/>
              <w:left w:val="nil"/>
              <w:bottom w:val="single" w:sz="4" w:space="0" w:color="auto"/>
              <w:right w:val="single" w:sz="4" w:space="0" w:color="auto"/>
            </w:tcBorders>
            <w:vAlign w:val="center"/>
          </w:tcPr>
          <w:p w14:paraId="5A0ABDE8" w14:textId="77777777" w:rsidR="00E13A08" w:rsidRPr="000A547F" w:rsidRDefault="00E13A08" w:rsidP="00E13A08">
            <w:pPr>
              <w:jc w:val="center"/>
              <w:rPr>
                <w:color w:val="000000"/>
              </w:rPr>
            </w:pPr>
            <w:r w:rsidRPr="000A547F">
              <w:rPr>
                <w:color w:val="000000"/>
              </w:rPr>
              <w:t>45</w:t>
            </w:r>
          </w:p>
        </w:tc>
        <w:tc>
          <w:tcPr>
            <w:tcW w:w="870" w:type="dxa"/>
            <w:gridSpan w:val="2"/>
            <w:tcBorders>
              <w:top w:val="nil"/>
              <w:left w:val="nil"/>
              <w:bottom w:val="single" w:sz="4" w:space="0" w:color="auto"/>
              <w:right w:val="single" w:sz="4" w:space="0" w:color="auto"/>
            </w:tcBorders>
            <w:vAlign w:val="center"/>
          </w:tcPr>
          <w:p w14:paraId="69245009" w14:textId="77777777" w:rsidR="00E13A08" w:rsidRPr="000A547F" w:rsidRDefault="00E13A08" w:rsidP="00E13A08">
            <w:pPr>
              <w:jc w:val="center"/>
              <w:rPr>
                <w:color w:val="000000"/>
              </w:rPr>
            </w:pPr>
            <w:r w:rsidRPr="000A547F">
              <w:rPr>
                <w:color w:val="000000"/>
              </w:rPr>
              <w:t>45</w:t>
            </w:r>
          </w:p>
        </w:tc>
        <w:tc>
          <w:tcPr>
            <w:tcW w:w="810" w:type="dxa"/>
            <w:gridSpan w:val="2"/>
            <w:tcBorders>
              <w:top w:val="nil"/>
              <w:left w:val="nil"/>
              <w:bottom w:val="single" w:sz="4" w:space="0" w:color="auto"/>
              <w:right w:val="single" w:sz="4" w:space="0" w:color="auto"/>
            </w:tcBorders>
            <w:vAlign w:val="center"/>
          </w:tcPr>
          <w:p w14:paraId="311F528C" w14:textId="77777777" w:rsidR="00E13A08" w:rsidRPr="000A547F" w:rsidRDefault="00E13A08" w:rsidP="00E13A08">
            <w:pPr>
              <w:jc w:val="center"/>
              <w:rPr>
                <w:color w:val="000000"/>
              </w:rPr>
            </w:pPr>
            <w:r w:rsidRPr="000A547F">
              <w:rPr>
                <w:color w:val="000000"/>
              </w:rPr>
              <w:t>45</w:t>
            </w:r>
          </w:p>
        </w:tc>
        <w:tc>
          <w:tcPr>
            <w:tcW w:w="885" w:type="dxa"/>
            <w:gridSpan w:val="2"/>
            <w:tcBorders>
              <w:top w:val="nil"/>
              <w:left w:val="nil"/>
              <w:bottom w:val="single" w:sz="4" w:space="0" w:color="auto"/>
              <w:right w:val="single" w:sz="4" w:space="0" w:color="auto"/>
            </w:tcBorders>
            <w:vAlign w:val="center"/>
          </w:tcPr>
          <w:p w14:paraId="19AE8035" w14:textId="77777777" w:rsidR="00E13A08" w:rsidRPr="000A547F" w:rsidRDefault="00E13A08" w:rsidP="00E13A08">
            <w:pPr>
              <w:jc w:val="center"/>
              <w:rPr>
                <w:color w:val="000000"/>
              </w:rPr>
            </w:pPr>
            <w:r w:rsidRPr="000A547F">
              <w:rPr>
                <w:color w:val="000000"/>
              </w:rPr>
              <w:t>45</w:t>
            </w:r>
          </w:p>
        </w:tc>
        <w:tc>
          <w:tcPr>
            <w:tcW w:w="810" w:type="dxa"/>
            <w:gridSpan w:val="2"/>
            <w:tcBorders>
              <w:top w:val="nil"/>
              <w:left w:val="nil"/>
              <w:bottom w:val="single" w:sz="4" w:space="0" w:color="auto"/>
              <w:right w:val="single" w:sz="4" w:space="0" w:color="auto"/>
            </w:tcBorders>
            <w:vAlign w:val="center"/>
          </w:tcPr>
          <w:p w14:paraId="56791F55" w14:textId="77777777" w:rsidR="00E13A08" w:rsidRPr="000A547F" w:rsidRDefault="00E13A08" w:rsidP="00E13A08">
            <w:pPr>
              <w:jc w:val="center"/>
              <w:rPr>
                <w:color w:val="000000"/>
              </w:rPr>
            </w:pPr>
            <w:r w:rsidRPr="000A547F">
              <w:rPr>
                <w:color w:val="000000"/>
              </w:rPr>
              <w:t>50</w:t>
            </w:r>
          </w:p>
        </w:tc>
        <w:tc>
          <w:tcPr>
            <w:tcW w:w="825" w:type="dxa"/>
            <w:gridSpan w:val="2"/>
            <w:tcBorders>
              <w:top w:val="nil"/>
              <w:left w:val="nil"/>
              <w:bottom w:val="single" w:sz="4" w:space="0" w:color="auto"/>
              <w:right w:val="single" w:sz="4" w:space="0" w:color="auto"/>
            </w:tcBorders>
            <w:vAlign w:val="center"/>
          </w:tcPr>
          <w:p w14:paraId="7FB3F4EA" w14:textId="77777777" w:rsidR="00E13A08" w:rsidRPr="000A547F" w:rsidRDefault="00E13A08" w:rsidP="00E13A08">
            <w:pPr>
              <w:jc w:val="center"/>
              <w:rPr>
                <w:color w:val="000000"/>
              </w:rPr>
            </w:pPr>
            <w:r w:rsidRPr="000A547F">
              <w:rPr>
                <w:color w:val="000000"/>
              </w:rPr>
              <w:t>50</w:t>
            </w:r>
          </w:p>
        </w:tc>
        <w:tc>
          <w:tcPr>
            <w:tcW w:w="765" w:type="dxa"/>
            <w:gridSpan w:val="2"/>
            <w:tcBorders>
              <w:top w:val="nil"/>
              <w:left w:val="nil"/>
              <w:bottom w:val="single" w:sz="4" w:space="0" w:color="auto"/>
              <w:right w:val="single" w:sz="4" w:space="0" w:color="auto"/>
            </w:tcBorders>
            <w:vAlign w:val="center"/>
          </w:tcPr>
          <w:p w14:paraId="35C7AA92" w14:textId="77777777" w:rsidR="00E13A08" w:rsidRPr="000A547F" w:rsidRDefault="00E13A08" w:rsidP="00E13A08">
            <w:pPr>
              <w:ind w:leftChars="-100" w:left="-226" w:hangingChars="6" w:hanging="14"/>
              <w:jc w:val="center"/>
              <w:rPr>
                <w:color w:val="000000"/>
              </w:rPr>
            </w:pPr>
            <w:r w:rsidRPr="000A547F">
              <w:rPr>
                <w:color w:val="000000"/>
              </w:rPr>
              <w:t>55</w:t>
            </w:r>
          </w:p>
        </w:tc>
        <w:tc>
          <w:tcPr>
            <w:tcW w:w="945" w:type="dxa"/>
            <w:gridSpan w:val="2"/>
            <w:tcBorders>
              <w:top w:val="nil"/>
              <w:left w:val="nil"/>
              <w:bottom w:val="single" w:sz="4" w:space="0" w:color="auto"/>
              <w:right w:val="single" w:sz="4" w:space="0" w:color="auto"/>
            </w:tcBorders>
            <w:vAlign w:val="center"/>
          </w:tcPr>
          <w:p w14:paraId="47E77CBA" w14:textId="77777777" w:rsidR="00E13A08" w:rsidRPr="000A547F" w:rsidRDefault="00E13A08" w:rsidP="00E13A08">
            <w:pPr>
              <w:ind w:leftChars="-100" w:left="-226" w:hangingChars="6" w:hanging="14"/>
              <w:jc w:val="center"/>
              <w:rPr>
                <w:color w:val="000000"/>
              </w:rPr>
            </w:pPr>
            <w:r w:rsidRPr="000A547F">
              <w:rPr>
                <w:color w:val="000000"/>
              </w:rPr>
              <w:t>55</w:t>
            </w:r>
          </w:p>
        </w:tc>
        <w:tc>
          <w:tcPr>
            <w:tcW w:w="825" w:type="dxa"/>
            <w:gridSpan w:val="2"/>
            <w:tcBorders>
              <w:top w:val="nil"/>
              <w:left w:val="nil"/>
              <w:bottom w:val="single" w:sz="4" w:space="0" w:color="auto"/>
              <w:right w:val="single" w:sz="4" w:space="0" w:color="auto"/>
            </w:tcBorders>
            <w:vAlign w:val="center"/>
          </w:tcPr>
          <w:p w14:paraId="16A8D5AC" w14:textId="77777777" w:rsidR="00E13A08" w:rsidRPr="000A547F" w:rsidRDefault="00E13A08" w:rsidP="00E13A08">
            <w:pPr>
              <w:ind w:leftChars="-100" w:left="-226" w:hangingChars="6" w:hanging="14"/>
              <w:jc w:val="center"/>
              <w:rPr>
                <w:color w:val="000000"/>
              </w:rPr>
            </w:pPr>
            <w:r w:rsidRPr="000A547F">
              <w:rPr>
                <w:color w:val="000000"/>
              </w:rPr>
              <w:t>60</w:t>
            </w:r>
          </w:p>
        </w:tc>
        <w:tc>
          <w:tcPr>
            <w:tcW w:w="720" w:type="dxa"/>
            <w:gridSpan w:val="2"/>
            <w:tcBorders>
              <w:top w:val="nil"/>
              <w:left w:val="nil"/>
              <w:bottom w:val="single" w:sz="4" w:space="0" w:color="auto"/>
              <w:right w:val="single" w:sz="4" w:space="0" w:color="auto"/>
            </w:tcBorders>
            <w:vAlign w:val="center"/>
          </w:tcPr>
          <w:p w14:paraId="6619E2C0" w14:textId="77777777" w:rsidR="00E13A08" w:rsidRPr="000A547F" w:rsidRDefault="00E13A08" w:rsidP="00E13A08">
            <w:pPr>
              <w:ind w:leftChars="-100" w:left="-226" w:hangingChars="6" w:hanging="14"/>
              <w:jc w:val="center"/>
              <w:rPr>
                <w:color w:val="000000"/>
              </w:rPr>
            </w:pPr>
            <w:r w:rsidRPr="000A547F">
              <w:rPr>
                <w:color w:val="000000"/>
              </w:rPr>
              <w:t>60</w:t>
            </w:r>
          </w:p>
        </w:tc>
      </w:tr>
      <w:tr w:rsidR="00E13A08" w:rsidRPr="000A547F" w14:paraId="40C97F08" w14:textId="77777777" w:rsidTr="00DE4091">
        <w:trPr>
          <w:gridAfter w:val="1"/>
          <w:wAfter w:w="9" w:type="dxa"/>
          <w:trHeight w:val="1305"/>
        </w:trPr>
        <w:tc>
          <w:tcPr>
            <w:tcW w:w="2175" w:type="dxa"/>
            <w:tcBorders>
              <w:top w:val="nil"/>
              <w:left w:val="single" w:sz="4" w:space="0" w:color="auto"/>
              <w:bottom w:val="single" w:sz="4" w:space="0" w:color="auto"/>
              <w:right w:val="single" w:sz="4" w:space="0" w:color="auto"/>
            </w:tcBorders>
            <w:vAlign w:val="center"/>
          </w:tcPr>
          <w:p w14:paraId="0EEE1AA8" w14:textId="77777777" w:rsidR="00E13A08" w:rsidRPr="000A547F" w:rsidRDefault="00E13A08" w:rsidP="00E13A08">
            <w:pPr>
              <w:jc w:val="center"/>
              <w:rPr>
                <w:color w:val="000000"/>
              </w:rPr>
            </w:pPr>
            <w:r w:rsidRPr="000A547F">
              <w:rPr>
                <w:color w:val="000000"/>
              </w:rPr>
              <w:t>Оплата потреблённой электроэнергии для нужд уличного освещения</w:t>
            </w:r>
          </w:p>
        </w:tc>
        <w:tc>
          <w:tcPr>
            <w:tcW w:w="2687" w:type="dxa"/>
            <w:gridSpan w:val="2"/>
            <w:tcBorders>
              <w:top w:val="nil"/>
              <w:left w:val="nil"/>
              <w:bottom w:val="single" w:sz="4" w:space="0" w:color="auto"/>
              <w:right w:val="single" w:sz="4" w:space="0" w:color="auto"/>
            </w:tcBorders>
            <w:vAlign w:val="center"/>
          </w:tcPr>
          <w:p w14:paraId="5F81477E"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7DA089E8" w14:textId="77777777" w:rsidR="00E13A08" w:rsidRPr="000A547F" w:rsidRDefault="00E13A08" w:rsidP="00E13A08">
            <w:pPr>
              <w:jc w:val="center"/>
              <w:rPr>
                <w:color w:val="000000"/>
              </w:rPr>
            </w:pPr>
            <w:r w:rsidRPr="000A547F">
              <w:rPr>
                <w:color w:val="000000"/>
              </w:rPr>
              <w:t>305 000,00</w:t>
            </w:r>
          </w:p>
        </w:tc>
        <w:tc>
          <w:tcPr>
            <w:tcW w:w="945" w:type="dxa"/>
            <w:tcBorders>
              <w:top w:val="nil"/>
              <w:left w:val="nil"/>
              <w:bottom w:val="single" w:sz="4" w:space="0" w:color="auto"/>
              <w:right w:val="single" w:sz="4" w:space="0" w:color="auto"/>
            </w:tcBorders>
            <w:vAlign w:val="center"/>
          </w:tcPr>
          <w:p w14:paraId="12D78105" w14:textId="77777777" w:rsidR="00E13A08" w:rsidRPr="000A547F" w:rsidRDefault="00E13A08" w:rsidP="00E13A08">
            <w:pPr>
              <w:jc w:val="center"/>
              <w:rPr>
                <w:color w:val="000000"/>
              </w:rPr>
            </w:pPr>
            <w:r w:rsidRPr="000A547F">
              <w:rPr>
                <w:color w:val="000000"/>
              </w:rPr>
              <w:t>302 000,00</w:t>
            </w:r>
          </w:p>
        </w:tc>
        <w:tc>
          <w:tcPr>
            <w:tcW w:w="885" w:type="dxa"/>
            <w:tcBorders>
              <w:top w:val="nil"/>
              <w:left w:val="nil"/>
              <w:bottom w:val="single" w:sz="4" w:space="0" w:color="auto"/>
              <w:right w:val="single" w:sz="4" w:space="0" w:color="auto"/>
            </w:tcBorders>
            <w:vAlign w:val="center"/>
          </w:tcPr>
          <w:p w14:paraId="707D5A7B" w14:textId="77777777" w:rsidR="00E13A08" w:rsidRPr="000A547F" w:rsidRDefault="00E13A08" w:rsidP="00E13A08">
            <w:pPr>
              <w:jc w:val="center"/>
              <w:rPr>
                <w:color w:val="000000"/>
              </w:rPr>
            </w:pPr>
            <w:r w:rsidRPr="000A547F">
              <w:rPr>
                <w:color w:val="000000"/>
              </w:rPr>
              <w:t>181  530,00</w:t>
            </w:r>
          </w:p>
        </w:tc>
        <w:tc>
          <w:tcPr>
            <w:tcW w:w="870" w:type="dxa"/>
            <w:gridSpan w:val="2"/>
            <w:tcBorders>
              <w:top w:val="nil"/>
              <w:left w:val="nil"/>
              <w:bottom w:val="single" w:sz="4" w:space="0" w:color="auto"/>
              <w:right w:val="single" w:sz="4" w:space="0" w:color="auto"/>
            </w:tcBorders>
            <w:vAlign w:val="center"/>
          </w:tcPr>
          <w:p w14:paraId="14050D55" w14:textId="77777777" w:rsidR="00E13A08" w:rsidRPr="000A547F" w:rsidRDefault="00E13A08" w:rsidP="00E13A08">
            <w:pPr>
              <w:jc w:val="center"/>
              <w:rPr>
                <w:color w:val="000000"/>
              </w:rPr>
            </w:pPr>
            <w:r w:rsidRPr="000A547F">
              <w:rPr>
                <w:color w:val="000000"/>
              </w:rPr>
              <w:t>182 000,0</w:t>
            </w:r>
          </w:p>
        </w:tc>
        <w:tc>
          <w:tcPr>
            <w:tcW w:w="810" w:type="dxa"/>
            <w:gridSpan w:val="2"/>
            <w:tcBorders>
              <w:top w:val="nil"/>
              <w:left w:val="nil"/>
              <w:bottom w:val="single" w:sz="4" w:space="0" w:color="auto"/>
              <w:right w:val="single" w:sz="4" w:space="0" w:color="auto"/>
            </w:tcBorders>
            <w:vAlign w:val="center"/>
          </w:tcPr>
          <w:p w14:paraId="20DD380B" w14:textId="77777777" w:rsidR="00E13A08" w:rsidRPr="000A547F" w:rsidRDefault="00E13A08" w:rsidP="00E13A08">
            <w:pPr>
              <w:jc w:val="center"/>
              <w:rPr>
                <w:color w:val="000000"/>
              </w:rPr>
            </w:pPr>
            <w:r w:rsidRPr="000A547F">
              <w:rPr>
                <w:color w:val="000000"/>
              </w:rPr>
              <w:t>178200,0</w:t>
            </w:r>
          </w:p>
        </w:tc>
        <w:tc>
          <w:tcPr>
            <w:tcW w:w="885" w:type="dxa"/>
            <w:gridSpan w:val="2"/>
            <w:tcBorders>
              <w:top w:val="nil"/>
              <w:left w:val="nil"/>
              <w:bottom w:val="single" w:sz="4" w:space="0" w:color="auto"/>
              <w:right w:val="single" w:sz="4" w:space="0" w:color="auto"/>
            </w:tcBorders>
            <w:vAlign w:val="center"/>
          </w:tcPr>
          <w:p w14:paraId="61BBC061" w14:textId="77777777" w:rsidR="00E13A08" w:rsidRPr="000A547F" w:rsidRDefault="00E13A08" w:rsidP="00E13A08">
            <w:pPr>
              <w:jc w:val="center"/>
              <w:rPr>
                <w:color w:val="000000"/>
              </w:rPr>
            </w:pPr>
            <w:r w:rsidRPr="000A547F">
              <w:rPr>
                <w:color w:val="000000"/>
              </w:rPr>
              <w:t>187200,0</w:t>
            </w:r>
          </w:p>
        </w:tc>
        <w:tc>
          <w:tcPr>
            <w:tcW w:w="810" w:type="dxa"/>
            <w:gridSpan w:val="2"/>
            <w:tcBorders>
              <w:top w:val="nil"/>
              <w:left w:val="nil"/>
              <w:bottom w:val="single" w:sz="4" w:space="0" w:color="auto"/>
              <w:right w:val="single" w:sz="4" w:space="0" w:color="auto"/>
            </w:tcBorders>
            <w:vAlign w:val="center"/>
          </w:tcPr>
          <w:p w14:paraId="7AD046E4" w14:textId="77777777" w:rsidR="00E13A08" w:rsidRPr="000A547F" w:rsidRDefault="00E13A08" w:rsidP="00E13A08">
            <w:pPr>
              <w:jc w:val="center"/>
              <w:rPr>
                <w:color w:val="000000"/>
              </w:rPr>
            </w:pPr>
            <w:r w:rsidRPr="000A547F">
              <w:rPr>
                <w:color w:val="000000"/>
              </w:rPr>
              <w:t>204000,0</w:t>
            </w:r>
          </w:p>
        </w:tc>
        <w:tc>
          <w:tcPr>
            <w:tcW w:w="825" w:type="dxa"/>
            <w:gridSpan w:val="2"/>
            <w:tcBorders>
              <w:top w:val="nil"/>
              <w:left w:val="nil"/>
              <w:bottom w:val="single" w:sz="4" w:space="0" w:color="auto"/>
              <w:right w:val="single" w:sz="4" w:space="0" w:color="auto"/>
            </w:tcBorders>
            <w:vAlign w:val="center"/>
          </w:tcPr>
          <w:p w14:paraId="233C8A1F" w14:textId="77777777" w:rsidR="00E13A08" w:rsidRPr="000A547F" w:rsidRDefault="00E13A08" w:rsidP="00E13A08">
            <w:pPr>
              <w:jc w:val="center"/>
              <w:rPr>
                <w:color w:val="000000"/>
              </w:rPr>
            </w:pPr>
            <w:r w:rsidRPr="000A547F">
              <w:rPr>
                <w:color w:val="000000"/>
              </w:rPr>
              <w:t>222300,0</w:t>
            </w:r>
          </w:p>
        </w:tc>
        <w:tc>
          <w:tcPr>
            <w:tcW w:w="765" w:type="dxa"/>
            <w:gridSpan w:val="2"/>
            <w:tcBorders>
              <w:top w:val="nil"/>
              <w:left w:val="nil"/>
              <w:bottom w:val="single" w:sz="4" w:space="0" w:color="auto"/>
              <w:right w:val="single" w:sz="4" w:space="0" w:color="auto"/>
            </w:tcBorders>
            <w:vAlign w:val="center"/>
          </w:tcPr>
          <w:p w14:paraId="648B9350" w14:textId="77777777" w:rsidR="00E13A08" w:rsidRPr="000A547F" w:rsidRDefault="00E13A08" w:rsidP="00E13A08">
            <w:pPr>
              <w:jc w:val="both"/>
              <w:rPr>
                <w:color w:val="000000"/>
              </w:rPr>
            </w:pPr>
            <w:r w:rsidRPr="000A547F">
              <w:rPr>
                <w:color w:val="000000"/>
              </w:rPr>
              <w:t>242300,0</w:t>
            </w:r>
          </w:p>
        </w:tc>
        <w:tc>
          <w:tcPr>
            <w:tcW w:w="945" w:type="dxa"/>
            <w:gridSpan w:val="2"/>
            <w:tcBorders>
              <w:top w:val="nil"/>
              <w:left w:val="nil"/>
              <w:bottom w:val="single" w:sz="4" w:space="0" w:color="auto"/>
              <w:right w:val="single" w:sz="4" w:space="0" w:color="auto"/>
            </w:tcBorders>
            <w:vAlign w:val="center"/>
          </w:tcPr>
          <w:p w14:paraId="599F4BE9" w14:textId="77777777" w:rsidR="00E13A08" w:rsidRPr="000A547F" w:rsidRDefault="00E13A08" w:rsidP="00E13A08">
            <w:pPr>
              <w:jc w:val="both"/>
              <w:rPr>
                <w:color w:val="000000"/>
              </w:rPr>
            </w:pPr>
            <w:r w:rsidRPr="000A547F">
              <w:rPr>
                <w:color w:val="000000"/>
              </w:rPr>
              <w:t>264100,0</w:t>
            </w:r>
          </w:p>
        </w:tc>
        <w:tc>
          <w:tcPr>
            <w:tcW w:w="825" w:type="dxa"/>
            <w:gridSpan w:val="2"/>
            <w:tcBorders>
              <w:top w:val="nil"/>
              <w:left w:val="nil"/>
              <w:bottom w:val="single" w:sz="4" w:space="0" w:color="auto"/>
              <w:right w:val="single" w:sz="4" w:space="0" w:color="auto"/>
            </w:tcBorders>
            <w:vAlign w:val="center"/>
          </w:tcPr>
          <w:p w14:paraId="4F302068" w14:textId="77777777" w:rsidR="00E13A08" w:rsidRPr="000A547F" w:rsidRDefault="00E13A08" w:rsidP="00E13A08">
            <w:pPr>
              <w:jc w:val="both"/>
              <w:rPr>
                <w:color w:val="000000"/>
              </w:rPr>
            </w:pPr>
            <w:r w:rsidRPr="000A547F">
              <w:rPr>
                <w:color w:val="000000"/>
              </w:rPr>
              <w:t>287900,0</w:t>
            </w:r>
          </w:p>
        </w:tc>
        <w:tc>
          <w:tcPr>
            <w:tcW w:w="720" w:type="dxa"/>
            <w:gridSpan w:val="2"/>
            <w:tcBorders>
              <w:top w:val="nil"/>
              <w:left w:val="nil"/>
              <w:bottom w:val="single" w:sz="4" w:space="0" w:color="auto"/>
              <w:right w:val="single" w:sz="4" w:space="0" w:color="auto"/>
            </w:tcBorders>
            <w:vAlign w:val="center"/>
          </w:tcPr>
          <w:p w14:paraId="04580BCE" w14:textId="77777777" w:rsidR="00E13A08" w:rsidRPr="000A547F" w:rsidRDefault="00E13A08" w:rsidP="00E13A08">
            <w:pPr>
              <w:jc w:val="both"/>
              <w:rPr>
                <w:color w:val="000000"/>
              </w:rPr>
            </w:pPr>
            <w:r w:rsidRPr="000A547F">
              <w:rPr>
                <w:color w:val="000000"/>
              </w:rPr>
              <w:t>313700,0</w:t>
            </w:r>
          </w:p>
        </w:tc>
      </w:tr>
      <w:tr w:rsidR="00E13A08" w:rsidRPr="000A547F" w14:paraId="022CDBCB" w14:textId="77777777" w:rsidTr="00DE4091">
        <w:trPr>
          <w:gridAfter w:val="1"/>
          <w:wAfter w:w="9" w:type="dxa"/>
          <w:trHeight w:val="1305"/>
        </w:trPr>
        <w:tc>
          <w:tcPr>
            <w:tcW w:w="2175" w:type="dxa"/>
            <w:tcBorders>
              <w:top w:val="nil"/>
              <w:left w:val="single" w:sz="4" w:space="0" w:color="auto"/>
              <w:bottom w:val="single" w:sz="4" w:space="0" w:color="auto"/>
              <w:right w:val="single" w:sz="4" w:space="0" w:color="auto"/>
            </w:tcBorders>
            <w:vAlign w:val="center"/>
          </w:tcPr>
          <w:p w14:paraId="0D1B1B4B" w14:textId="77777777" w:rsidR="00E13A08" w:rsidRPr="000A547F" w:rsidRDefault="00E13A08" w:rsidP="00E13A08">
            <w:pPr>
              <w:jc w:val="center"/>
              <w:rPr>
                <w:color w:val="000000"/>
              </w:rPr>
            </w:pPr>
            <w:r w:rsidRPr="000A547F">
              <w:rPr>
                <w:color w:val="000000"/>
              </w:rPr>
              <w:t xml:space="preserve">Оплата кредиторской задолженности </w:t>
            </w:r>
          </w:p>
        </w:tc>
        <w:tc>
          <w:tcPr>
            <w:tcW w:w="2687" w:type="dxa"/>
            <w:gridSpan w:val="2"/>
            <w:tcBorders>
              <w:top w:val="nil"/>
              <w:left w:val="nil"/>
              <w:bottom w:val="single" w:sz="4" w:space="0" w:color="auto"/>
              <w:right w:val="single" w:sz="4" w:space="0" w:color="auto"/>
            </w:tcBorders>
            <w:vAlign w:val="center"/>
          </w:tcPr>
          <w:p w14:paraId="63F2C75D"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73D720AF" w14:textId="77777777" w:rsidR="00E13A08" w:rsidRPr="000A547F" w:rsidRDefault="00E13A08" w:rsidP="00E13A08">
            <w:pPr>
              <w:jc w:val="center"/>
              <w:rPr>
                <w:color w:val="000000"/>
              </w:rPr>
            </w:pPr>
            <w:r w:rsidRPr="000A547F">
              <w:rPr>
                <w:color w:val="000000"/>
              </w:rPr>
              <w:t>0,00</w:t>
            </w:r>
          </w:p>
        </w:tc>
        <w:tc>
          <w:tcPr>
            <w:tcW w:w="945" w:type="dxa"/>
            <w:tcBorders>
              <w:top w:val="nil"/>
              <w:left w:val="nil"/>
              <w:bottom w:val="single" w:sz="4" w:space="0" w:color="auto"/>
              <w:right w:val="single" w:sz="4" w:space="0" w:color="auto"/>
            </w:tcBorders>
            <w:vAlign w:val="center"/>
          </w:tcPr>
          <w:p w14:paraId="1F0DDAFA" w14:textId="77777777" w:rsidR="00E13A08" w:rsidRPr="000A547F" w:rsidRDefault="00E13A08" w:rsidP="00E13A08">
            <w:pPr>
              <w:jc w:val="center"/>
              <w:rPr>
                <w:color w:val="000000"/>
              </w:rPr>
            </w:pPr>
            <w:r w:rsidRPr="000A547F">
              <w:rPr>
                <w:color w:val="000000"/>
              </w:rPr>
              <w:t>12719</w:t>
            </w:r>
          </w:p>
        </w:tc>
        <w:tc>
          <w:tcPr>
            <w:tcW w:w="885" w:type="dxa"/>
            <w:tcBorders>
              <w:top w:val="nil"/>
              <w:left w:val="nil"/>
              <w:bottom w:val="single" w:sz="4" w:space="0" w:color="auto"/>
              <w:right w:val="single" w:sz="4" w:space="0" w:color="auto"/>
            </w:tcBorders>
            <w:vAlign w:val="center"/>
          </w:tcPr>
          <w:p w14:paraId="719676F8" w14:textId="77777777" w:rsidR="00E13A08" w:rsidRPr="000A547F" w:rsidRDefault="00E13A08" w:rsidP="00E13A08">
            <w:pPr>
              <w:jc w:val="center"/>
              <w:rPr>
                <w:color w:val="000000"/>
              </w:rPr>
            </w:pPr>
            <w:r w:rsidRPr="000A547F">
              <w:rPr>
                <w:color w:val="000000"/>
              </w:rPr>
              <w:t>0,00</w:t>
            </w:r>
          </w:p>
        </w:tc>
        <w:tc>
          <w:tcPr>
            <w:tcW w:w="870" w:type="dxa"/>
            <w:gridSpan w:val="2"/>
            <w:tcBorders>
              <w:top w:val="nil"/>
              <w:left w:val="nil"/>
              <w:bottom w:val="single" w:sz="4" w:space="0" w:color="auto"/>
              <w:right w:val="single" w:sz="4" w:space="0" w:color="auto"/>
            </w:tcBorders>
            <w:vAlign w:val="center"/>
          </w:tcPr>
          <w:p w14:paraId="345EF33E"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39A661C6" w14:textId="77777777" w:rsidR="00E13A08" w:rsidRPr="000A547F" w:rsidRDefault="00E13A08" w:rsidP="00E13A08">
            <w:pPr>
              <w:jc w:val="center"/>
              <w:rPr>
                <w:color w:val="000000"/>
              </w:rPr>
            </w:pPr>
            <w:r w:rsidRPr="000A547F">
              <w:rPr>
                <w:color w:val="000000"/>
              </w:rPr>
              <w:t>0,00</w:t>
            </w:r>
          </w:p>
        </w:tc>
        <w:tc>
          <w:tcPr>
            <w:tcW w:w="885" w:type="dxa"/>
            <w:gridSpan w:val="2"/>
            <w:tcBorders>
              <w:top w:val="nil"/>
              <w:left w:val="nil"/>
              <w:bottom w:val="single" w:sz="4" w:space="0" w:color="auto"/>
              <w:right w:val="single" w:sz="4" w:space="0" w:color="auto"/>
            </w:tcBorders>
            <w:vAlign w:val="center"/>
          </w:tcPr>
          <w:p w14:paraId="3F01B103"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3EF08FE4"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2DCCE277" w14:textId="77777777" w:rsidR="00E13A08" w:rsidRPr="000A547F" w:rsidRDefault="00E13A08" w:rsidP="00E13A08">
            <w:pPr>
              <w:jc w:val="center"/>
              <w:rPr>
                <w:color w:val="000000"/>
              </w:rPr>
            </w:pPr>
            <w:r w:rsidRPr="000A547F">
              <w:rPr>
                <w:color w:val="000000"/>
              </w:rPr>
              <w:t>0,00</w:t>
            </w:r>
          </w:p>
        </w:tc>
        <w:tc>
          <w:tcPr>
            <w:tcW w:w="765" w:type="dxa"/>
            <w:gridSpan w:val="2"/>
            <w:tcBorders>
              <w:top w:val="nil"/>
              <w:left w:val="nil"/>
              <w:bottom w:val="single" w:sz="4" w:space="0" w:color="auto"/>
              <w:right w:val="single" w:sz="4" w:space="0" w:color="auto"/>
            </w:tcBorders>
            <w:vAlign w:val="center"/>
          </w:tcPr>
          <w:p w14:paraId="2818B165" w14:textId="77777777" w:rsidR="00E13A08" w:rsidRPr="000A547F" w:rsidRDefault="00E13A08" w:rsidP="00E13A08">
            <w:pPr>
              <w:ind w:leftChars="-100" w:left="-226" w:hangingChars="6" w:hanging="14"/>
              <w:jc w:val="center"/>
              <w:rPr>
                <w:color w:val="000000"/>
              </w:rPr>
            </w:pPr>
            <w:r w:rsidRPr="000A547F">
              <w:rPr>
                <w:color w:val="000000"/>
              </w:rPr>
              <w:t>0,00</w:t>
            </w:r>
          </w:p>
        </w:tc>
        <w:tc>
          <w:tcPr>
            <w:tcW w:w="945" w:type="dxa"/>
            <w:gridSpan w:val="2"/>
            <w:tcBorders>
              <w:top w:val="nil"/>
              <w:left w:val="nil"/>
              <w:bottom w:val="single" w:sz="4" w:space="0" w:color="auto"/>
              <w:right w:val="single" w:sz="4" w:space="0" w:color="auto"/>
            </w:tcBorders>
            <w:vAlign w:val="center"/>
          </w:tcPr>
          <w:p w14:paraId="565A3214" w14:textId="77777777" w:rsidR="00E13A08" w:rsidRPr="000A547F" w:rsidRDefault="00E13A08" w:rsidP="00E13A08">
            <w:pPr>
              <w:ind w:leftChars="-100" w:left="-226" w:hangingChars="6" w:hanging="14"/>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5D40008E" w14:textId="77777777" w:rsidR="00E13A08" w:rsidRPr="000A547F" w:rsidRDefault="00E13A08" w:rsidP="00E13A08">
            <w:pPr>
              <w:ind w:leftChars="-100" w:left="-226" w:hangingChars="6" w:hanging="14"/>
              <w:jc w:val="center"/>
              <w:rPr>
                <w:color w:val="000000"/>
              </w:rPr>
            </w:pPr>
            <w:r w:rsidRPr="000A547F">
              <w:rPr>
                <w:color w:val="000000"/>
              </w:rPr>
              <w:t>0,00</w:t>
            </w:r>
          </w:p>
        </w:tc>
        <w:tc>
          <w:tcPr>
            <w:tcW w:w="720" w:type="dxa"/>
            <w:gridSpan w:val="2"/>
            <w:tcBorders>
              <w:top w:val="nil"/>
              <w:left w:val="nil"/>
              <w:bottom w:val="single" w:sz="4" w:space="0" w:color="auto"/>
              <w:right w:val="single" w:sz="4" w:space="0" w:color="auto"/>
            </w:tcBorders>
            <w:vAlign w:val="center"/>
          </w:tcPr>
          <w:p w14:paraId="7B6238E0" w14:textId="77777777" w:rsidR="00E13A08" w:rsidRPr="000A547F" w:rsidRDefault="00E13A08" w:rsidP="00E13A08">
            <w:pPr>
              <w:ind w:leftChars="-100" w:left="-226" w:hangingChars="6" w:hanging="14"/>
              <w:jc w:val="center"/>
              <w:rPr>
                <w:color w:val="000000"/>
              </w:rPr>
            </w:pPr>
            <w:r w:rsidRPr="000A547F">
              <w:rPr>
                <w:color w:val="000000"/>
              </w:rPr>
              <w:t>0,00</w:t>
            </w:r>
          </w:p>
        </w:tc>
      </w:tr>
      <w:tr w:rsidR="00E13A08" w:rsidRPr="000A547F" w14:paraId="602AD95F" w14:textId="77777777" w:rsidTr="00DE4091">
        <w:trPr>
          <w:gridAfter w:val="1"/>
          <w:wAfter w:w="9" w:type="dxa"/>
          <w:trHeight w:val="1305"/>
        </w:trPr>
        <w:tc>
          <w:tcPr>
            <w:tcW w:w="2175" w:type="dxa"/>
            <w:tcBorders>
              <w:top w:val="nil"/>
              <w:left w:val="single" w:sz="4" w:space="0" w:color="auto"/>
              <w:bottom w:val="single" w:sz="4" w:space="0" w:color="auto"/>
              <w:right w:val="single" w:sz="4" w:space="0" w:color="auto"/>
            </w:tcBorders>
            <w:vAlign w:val="center"/>
          </w:tcPr>
          <w:p w14:paraId="0DF8BC50" w14:textId="77777777" w:rsidR="00E13A08" w:rsidRPr="000A547F" w:rsidRDefault="00E13A08" w:rsidP="00E13A08">
            <w:pPr>
              <w:jc w:val="center"/>
              <w:rPr>
                <w:color w:val="000000"/>
              </w:rPr>
            </w:pPr>
            <w:r w:rsidRPr="000A547F">
              <w:rPr>
                <w:color w:val="000000"/>
              </w:rPr>
              <w:lastRenderedPageBreak/>
              <w:t>Расходы, связанные с модернизацией уличного освещения, в т. числе его капитальный ремонт</w:t>
            </w:r>
          </w:p>
        </w:tc>
        <w:tc>
          <w:tcPr>
            <w:tcW w:w="2687" w:type="dxa"/>
            <w:gridSpan w:val="2"/>
            <w:tcBorders>
              <w:top w:val="nil"/>
              <w:left w:val="nil"/>
              <w:bottom w:val="single" w:sz="4" w:space="0" w:color="auto"/>
              <w:right w:val="single" w:sz="4" w:space="0" w:color="auto"/>
            </w:tcBorders>
            <w:vAlign w:val="center"/>
          </w:tcPr>
          <w:p w14:paraId="1A5CFA12"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7BF24712" w14:textId="77777777" w:rsidR="00E13A08" w:rsidRPr="000A547F" w:rsidRDefault="00E13A08" w:rsidP="00E13A08">
            <w:pPr>
              <w:jc w:val="center"/>
              <w:rPr>
                <w:color w:val="000000"/>
                <w:highlight w:val="yellow"/>
              </w:rPr>
            </w:pPr>
            <w:r w:rsidRPr="000A547F">
              <w:rPr>
                <w:color w:val="000000"/>
              </w:rPr>
              <w:t>1 227 000,00</w:t>
            </w:r>
          </w:p>
        </w:tc>
        <w:tc>
          <w:tcPr>
            <w:tcW w:w="945" w:type="dxa"/>
            <w:tcBorders>
              <w:top w:val="nil"/>
              <w:left w:val="nil"/>
              <w:bottom w:val="single" w:sz="4" w:space="0" w:color="auto"/>
              <w:right w:val="single" w:sz="4" w:space="0" w:color="auto"/>
            </w:tcBorders>
            <w:vAlign w:val="center"/>
          </w:tcPr>
          <w:p w14:paraId="189D8922" w14:textId="77777777" w:rsidR="00E13A08" w:rsidRPr="000A547F" w:rsidRDefault="00E13A08" w:rsidP="00E13A08">
            <w:pPr>
              <w:jc w:val="center"/>
              <w:rPr>
                <w:color w:val="000000"/>
              </w:rPr>
            </w:pPr>
            <w:r w:rsidRPr="000A547F">
              <w:rPr>
                <w:color w:val="000000"/>
              </w:rPr>
              <w:t>300 000,00</w:t>
            </w:r>
          </w:p>
        </w:tc>
        <w:tc>
          <w:tcPr>
            <w:tcW w:w="885" w:type="dxa"/>
            <w:tcBorders>
              <w:top w:val="nil"/>
              <w:left w:val="nil"/>
              <w:bottom w:val="single" w:sz="4" w:space="0" w:color="auto"/>
              <w:right w:val="single" w:sz="4" w:space="0" w:color="auto"/>
            </w:tcBorders>
            <w:vAlign w:val="center"/>
          </w:tcPr>
          <w:p w14:paraId="6EA2A01C" w14:textId="77777777" w:rsidR="00E13A08" w:rsidRPr="000A547F" w:rsidRDefault="00E13A08" w:rsidP="00E13A08">
            <w:pPr>
              <w:jc w:val="center"/>
              <w:rPr>
                <w:color w:val="000000"/>
              </w:rPr>
            </w:pPr>
            <w:r w:rsidRPr="000A547F">
              <w:rPr>
                <w:color w:val="000000"/>
              </w:rPr>
              <w:t>0,00</w:t>
            </w:r>
          </w:p>
        </w:tc>
        <w:tc>
          <w:tcPr>
            <w:tcW w:w="870" w:type="dxa"/>
            <w:gridSpan w:val="2"/>
            <w:tcBorders>
              <w:top w:val="nil"/>
              <w:left w:val="nil"/>
              <w:bottom w:val="single" w:sz="4" w:space="0" w:color="auto"/>
              <w:right w:val="single" w:sz="4" w:space="0" w:color="auto"/>
            </w:tcBorders>
            <w:vAlign w:val="center"/>
          </w:tcPr>
          <w:p w14:paraId="6FE54C4D"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4AAD292C" w14:textId="77777777" w:rsidR="00E13A08" w:rsidRPr="000A547F" w:rsidRDefault="00E13A08" w:rsidP="00E13A08">
            <w:pPr>
              <w:jc w:val="center"/>
              <w:rPr>
                <w:color w:val="000000"/>
              </w:rPr>
            </w:pPr>
            <w:r w:rsidRPr="000A547F">
              <w:rPr>
                <w:color w:val="000000"/>
              </w:rPr>
              <w:t>0,00</w:t>
            </w:r>
          </w:p>
        </w:tc>
        <w:tc>
          <w:tcPr>
            <w:tcW w:w="885" w:type="dxa"/>
            <w:gridSpan w:val="2"/>
            <w:tcBorders>
              <w:top w:val="nil"/>
              <w:left w:val="nil"/>
              <w:bottom w:val="single" w:sz="4" w:space="0" w:color="auto"/>
              <w:right w:val="single" w:sz="4" w:space="0" w:color="auto"/>
            </w:tcBorders>
            <w:vAlign w:val="center"/>
          </w:tcPr>
          <w:p w14:paraId="701158EB"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648D2AB3"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16AC14A2" w14:textId="77777777" w:rsidR="00E13A08" w:rsidRPr="000A547F" w:rsidRDefault="00E13A08" w:rsidP="00E13A08">
            <w:pPr>
              <w:jc w:val="center"/>
              <w:rPr>
                <w:color w:val="000000"/>
              </w:rPr>
            </w:pPr>
            <w:r w:rsidRPr="000A547F">
              <w:rPr>
                <w:color w:val="000000"/>
              </w:rPr>
              <w:t>0,00</w:t>
            </w:r>
          </w:p>
        </w:tc>
        <w:tc>
          <w:tcPr>
            <w:tcW w:w="765" w:type="dxa"/>
            <w:gridSpan w:val="2"/>
            <w:tcBorders>
              <w:top w:val="nil"/>
              <w:left w:val="nil"/>
              <w:bottom w:val="single" w:sz="4" w:space="0" w:color="auto"/>
              <w:right w:val="single" w:sz="4" w:space="0" w:color="auto"/>
            </w:tcBorders>
            <w:vAlign w:val="center"/>
          </w:tcPr>
          <w:p w14:paraId="62A04B23" w14:textId="77777777" w:rsidR="00E13A08" w:rsidRPr="000A547F" w:rsidRDefault="00E13A08" w:rsidP="00E13A08">
            <w:pPr>
              <w:ind w:leftChars="-100" w:left="-226" w:hangingChars="6" w:hanging="14"/>
              <w:jc w:val="center"/>
              <w:rPr>
                <w:color w:val="000000"/>
              </w:rPr>
            </w:pPr>
            <w:r w:rsidRPr="000A547F">
              <w:rPr>
                <w:color w:val="000000"/>
              </w:rPr>
              <w:t>0,00</w:t>
            </w:r>
          </w:p>
        </w:tc>
        <w:tc>
          <w:tcPr>
            <w:tcW w:w="945" w:type="dxa"/>
            <w:gridSpan w:val="2"/>
            <w:tcBorders>
              <w:top w:val="nil"/>
              <w:left w:val="nil"/>
              <w:bottom w:val="single" w:sz="4" w:space="0" w:color="auto"/>
              <w:right w:val="single" w:sz="4" w:space="0" w:color="auto"/>
            </w:tcBorders>
            <w:vAlign w:val="center"/>
          </w:tcPr>
          <w:p w14:paraId="3A6F7813" w14:textId="77777777" w:rsidR="00E13A08" w:rsidRPr="000A547F" w:rsidRDefault="00E13A08" w:rsidP="00E13A08">
            <w:pPr>
              <w:ind w:leftChars="-100" w:left="-226" w:hangingChars="6" w:hanging="14"/>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615E3C21" w14:textId="77777777" w:rsidR="00E13A08" w:rsidRPr="000A547F" w:rsidRDefault="00E13A08" w:rsidP="00E13A08">
            <w:pPr>
              <w:ind w:leftChars="-100" w:left="-226" w:hangingChars="6" w:hanging="14"/>
              <w:jc w:val="center"/>
              <w:rPr>
                <w:color w:val="000000"/>
              </w:rPr>
            </w:pPr>
            <w:r w:rsidRPr="000A547F">
              <w:rPr>
                <w:color w:val="000000"/>
              </w:rPr>
              <w:t>0,00</w:t>
            </w:r>
          </w:p>
        </w:tc>
        <w:tc>
          <w:tcPr>
            <w:tcW w:w="720" w:type="dxa"/>
            <w:gridSpan w:val="2"/>
            <w:tcBorders>
              <w:top w:val="nil"/>
              <w:left w:val="nil"/>
              <w:bottom w:val="single" w:sz="4" w:space="0" w:color="auto"/>
              <w:right w:val="single" w:sz="4" w:space="0" w:color="auto"/>
            </w:tcBorders>
            <w:vAlign w:val="center"/>
          </w:tcPr>
          <w:p w14:paraId="7735A5E9" w14:textId="77777777" w:rsidR="00E13A08" w:rsidRPr="000A547F" w:rsidRDefault="00E13A08" w:rsidP="00E13A08">
            <w:pPr>
              <w:ind w:leftChars="-100" w:left="-226" w:hangingChars="6" w:hanging="14"/>
              <w:jc w:val="center"/>
              <w:rPr>
                <w:color w:val="000000"/>
              </w:rPr>
            </w:pPr>
            <w:r w:rsidRPr="000A547F">
              <w:rPr>
                <w:color w:val="000000"/>
              </w:rPr>
              <w:t>0,00</w:t>
            </w:r>
          </w:p>
        </w:tc>
      </w:tr>
      <w:tr w:rsidR="00E13A08" w:rsidRPr="000A547F" w14:paraId="0FBBE6C8" w14:textId="77777777" w:rsidTr="00DE4091">
        <w:trPr>
          <w:gridAfter w:val="1"/>
          <w:wAfter w:w="9" w:type="dxa"/>
          <w:trHeight w:val="1305"/>
        </w:trPr>
        <w:tc>
          <w:tcPr>
            <w:tcW w:w="2175" w:type="dxa"/>
            <w:tcBorders>
              <w:top w:val="nil"/>
              <w:left w:val="single" w:sz="4" w:space="0" w:color="auto"/>
              <w:bottom w:val="single" w:sz="4" w:space="0" w:color="auto"/>
              <w:right w:val="single" w:sz="4" w:space="0" w:color="auto"/>
            </w:tcBorders>
            <w:vAlign w:val="center"/>
          </w:tcPr>
          <w:p w14:paraId="66E209EB" w14:textId="77777777" w:rsidR="00E13A08" w:rsidRPr="000A547F" w:rsidRDefault="00E13A08" w:rsidP="00E13A08">
            <w:pPr>
              <w:jc w:val="center"/>
              <w:rPr>
                <w:color w:val="000000"/>
              </w:rPr>
            </w:pPr>
            <w:r w:rsidRPr="000A547F">
              <w:rPr>
                <w:color w:val="000000"/>
              </w:rPr>
              <w:t>Расходы, связанные с текущим ремонтом уличного освещения</w:t>
            </w:r>
          </w:p>
        </w:tc>
        <w:tc>
          <w:tcPr>
            <w:tcW w:w="2687" w:type="dxa"/>
            <w:gridSpan w:val="2"/>
            <w:tcBorders>
              <w:top w:val="nil"/>
              <w:left w:val="nil"/>
              <w:bottom w:val="single" w:sz="4" w:space="0" w:color="auto"/>
              <w:right w:val="single" w:sz="4" w:space="0" w:color="auto"/>
            </w:tcBorders>
            <w:vAlign w:val="center"/>
          </w:tcPr>
          <w:p w14:paraId="08A3789B"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02568BEF" w14:textId="77777777" w:rsidR="00E13A08" w:rsidRPr="000A547F" w:rsidRDefault="00E13A08" w:rsidP="00E13A08">
            <w:pPr>
              <w:jc w:val="center"/>
              <w:rPr>
                <w:color w:val="000000"/>
              </w:rPr>
            </w:pPr>
            <w:r w:rsidRPr="000A547F">
              <w:rPr>
                <w:color w:val="000000"/>
              </w:rPr>
              <w:t>96100,00</w:t>
            </w:r>
          </w:p>
        </w:tc>
        <w:tc>
          <w:tcPr>
            <w:tcW w:w="945" w:type="dxa"/>
            <w:tcBorders>
              <w:top w:val="nil"/>
              <w:left w:val="nil"/>
              <w:bottom w:val="single" w:sz="4" w:space="0" w:color="auto"/>
              <w:right w:val="single" w:sz="4" w:space="0" w:color="auto"/>
            </w:tcBorders>
            <w:vAlign w:val="center"/>
          </w:tcPr>
          <w:p w14:paraId="4D42F716" w14:textId="77777777" w:rsidR="00E13A08" w:rsidRPr="000A547F" w:rsidRDefault="00E13A08" w:rsidP="00E13A08">
            <w:pPr>
              <w:jc w:val="center"/>
              <w:rPr>
                <w:color w:val="000000"/>
              </w:rPr>
            </w:pPr>
            <w:r w:rsidRPr="000A547F">
              <w:rPr>
                <w:color w:val="000000"/>
              </w:rPr>
              <w:t>0</w:t>
            </w:r>
          </w:p>
        </w:tc>
        <w:tc>
          <w:tcPr>
            <w:tcW w:w="885" w:type="dxa"/>
            <w:tcBorders>
              <w:top w:val="nil"/>
              <w:left w:val="nil"/>
              <w:bottom w:val="single" w:sz="4" w:space="0" w:color="auto"/>
              <w:right w:val="single" w:sz="4" w:space="0" w:color="auto"/>
            </w:tcBorders>
            <w:vAlign w:val="center"/>
          </w:tcPr>
          <w:p w14:paraId="1D0DE7BB" w14:textId="77777777" w:rsidR="00E13A08" w:rsidRPr="000A547F" w:rsidRDefault="00E13A08" w:rsidP="00E13A08">
            <w:pPr>
              <w:jc w:val="center"/>
              <w:rPr>
                <w:color w:val="000000"/>
              </w:rPr>
            </w:pPr>
            <w:r w:rsidRPr="000A547F">
              <w:rPr>
                <w:color w:val="000000"/>
              </w:rPr>
              <w:t>0</w:t>
            </w:r>
          </w:p>
        </w:tc>
        <w:tc>
          <w:tcPr>
            <w:tcW w:w="870" w:type="dxa"/>
            <w:gridSpan w:val="2"/>
            <w:tcBorders>
              <w:top w:val="nil"/>
              <w:left w:val="nil"/>
              <w:bottom w:val="single" w:sz="4" w:space="0" w:color="auto"/>
              <w:right w:val="single" w:sz="4" w:space="0" w:color="auto"/>
            </w:tcBorders>
            <w:vAlign w:val="center"/>
          </w:tcPr>
          <w:p w14:paraId="397FA828"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7162DB59" w14:textId="77777777" w:rsidR="00E13A08" w:rsidRPr="000A547F" w:rsidRDefault="00E13A08" w:rsidP="00E13A08">
            <w:pPr>
              <w:jc w:val="center"/>
              <w:rPr>
                <w:color w:val="000000"/>
              </w:rPr>
            </w:pPr>
            <w:r w:rsidRPr="000A547F">
              <w:rPr>
                <w:color w:val="000000"/>
              </w:rPr>
              <w:t>0,00</w:t>
            </w:r>
          </w:p>
        </w:tc>
        <w:tc>
          <w:tcPr>
            <w:tcW w:w="885" w:type="dxa"/>
            <w:gridSpan w:val="2"/>
            <w:tcBorders>
              <w:top w:val="nil"/>
              <w:left w:val="nil"/>
              <w:bottom w:val="single" w:sz="4" w:space="0" w:color="auto"/>
              <w:right w:val="single" w:sz="4" w:space="0" w:color="auto"/>
            </w:tcBorders>
            <w:vAlign w:val="center"/>
          </w:tcPr>
          <w:p w14:paraId="7885D6D8"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419023DD"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51BCB7D1" w14:textId="77777777" w:rsidR="00E13A08" w:rsidRPr="000A547F" w:rsidRDefault="00E13A08" w:rsidP="00E13A08">
            <w:pPr>
              <w:jc w:val="center"/>
              <w:rPr>
                <w:color w:val="000000"/>
              </w:rPr>
            </w:pPr>
            <w:r w:rsidRPr="000A547F">
              <w:rPr>
                <w:color w:val="000000"/>
              </w:rPr>
              <w:t>0,00</w:t>
            </w:r>
          </w:p>
        </w:tc>
        <w:tc>
          <w:tcPr>
            <w:tcW w:w="765" w:type="dxa"/>
            <w:gridSpan w:val="2"/>
            <w:tcBorders>
              <w:top w:val="nil"/>
              <w:left w:val="nil"/>
              <w:bottom w:val="single" w:sz="4" w:space="0" w:color="auto"/>
              <w:right w:val="single" w:sz="4" w:space="0" w:color="auto"/>
            </w:tcBorders>
            <w:vAlign w:val="center"/>
          </w:tcPr>
          <w:p w14:paraId="4FE4A14B" w14:textId="77777777" w:rsidR="00E13A08" w:rsidRPr="000A547F" w:rsidRDefault="00E13A08" w:rsidP="00E13A08">
            <w:pPr>
              <w:ind w:rightChars="872" w:right="2093"/>
              <w:jc w:val="center"/>
              <w:rPr>
                <w:color w:val="000000"/>
              </w:rPr>
            </w:pPr>
            <w:r w:rsidRPr="000A547F">
              <w:rPr>
                <w:color w:val="000000"/>
              </w:rPr>
              <w:t>0,00</w:t>
            </w:r>
          </w:p>
        </w:tc>
        <w:tc>
          <w:tcPr>
            <w:tcW w:w="945" w:type="dxa"/>
            <w:gridSpan w:val="2"/>
            <w:tcBorders>
              <w:top w:val="nil"/>
              <w:left w:val="nil"/>
              <w:bottom w:val="single" w:sz="4" w:space="0" w:color="auto"/>
              <w:right w:val="single" w:sz="4" w:space="0" w:color="auto"/>
            </w:tcBorders>
            <w:vAlign w:val="center"/>
          </w:tcPr>
          <w:p w14:paraId="110CA852"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2DA1FEBF" w14:textId="77777777" w:rsidR="00E13A08" w:rsidRPr="000A547F" w:rsidRDefault="00E13A08" w:rsidP="00E13A08">
            <w:pPr>
              <w:jc w:val="center"/>
              <w:rPr>
                <w:color w:val="000000"/>
              </w:rPr>
            </w:pPr>
            <w:r w:rsidRPr="000A547F">
              <w:rPr>
                <w:color w:val="000000"/>
              </w:rPr>
              <w:t>0,00</w:t>
            </w:r>
          </w:p>
        </w:tc>
        <w:tc>
          <w:tcPr>
            <w:tcW w:w="720" w:type="dxa"/>
            <w:gridSpan w:val="2"/>
            <w:tcBorders>
              <w:top w:val="nil"/>
              <w:left w:val="nil"/>
              <w:bottom w:val="single" w:sz="4" w:space="0" w:color="auto"/>
              <w:right w:val="single" w:sz="4" w:space="0" w:color="auto"/>
            </w:tcBorders>
            <w:vAlign w:val="center"/>
          </w:tcPr>
          <w:p w14:paraId="3AB6BEA1" w14:textId="77777777" w:rsidR="00E13A08" w:rsidRPr="000A547F" w:rsidRDefault="00E13A08" w:rsidP="00E13A08">
            <w:pPr>
              <w:jc w:val="center"/>
              <w:rPr>
                <w:color w:val="000000"/>
              </w:rPr>
            </w:pPr>
            <w:r w:rsidRPr="000A547F">
              <w:rPr>
                <w:color w:val="000000"/>
              </w:rPr>
              <w:t>0,00</w:t>
            </w:r>
          </w:p>
        </w:tc>
      </w:tr>
      <w:tr w:rsidR="00E13A08" w:rsidRPr="000A547F" w14:paraId="43FCF74D" w14:textId="77777777" w:rsidTr="00DE4091">
        <w:trPr>
          <w:trHeight w:val="300"/>
        </w:trPr>
        <w:tc>
          <w:tcPr>
            <w:tcW w:w="7631" w:type="dxa"/>
            <w:gridSpan w:val="7"/>
            <w:tcBorders>
              <w:top w:val="single" w:sz="4" w:space="0" w:color="auto"/>
              <w:left w:val="single" w:sz="4" w:space="0" w:color="auto"/>
              <w:bottom w:val="single" w:sz="4" w:space="0" w:color="auto"/>
              <w:right w:val="single" w:sz="4" w:space="0" w:color="000000"/>
            </w:tcBorders>
            <w:vAlign w:val="center"/>
          </w:tcPr>
          <w:p w14:paraId="3691344A" w14:textId="77777777" w:rsidR="00E13A08" w:rsidRPr="000A547F" w:rsidRDefault="00E13A08" w:rsidP="00E13A08">
            <w:pPr>
              <w:jc w:val="center"/>
              <w:rPr>
                <w:color w:val="000000"/>
              </w:rPr>
            </w:pPr>
            <w:r w:rsidRPr="000A547F">
              <w:rPr>
                <w:color w:val="000000"/>
              </w:rPr>
              <w:t>Задача 2. Организация и содержание мест захоронения Сандогорского сельского поселения</w:t>
            </w:r>
          </w:p>
        </w:tc>
        <w:tc>
          <w:tcPr>
            <w:tcW w:w="870" w:type="dxa"/>
            <w:gridSpan w:val="2"/>
            <w:tcBorders>
              <w:top w:val="single" w:sz="4" w:space="0" w:color="auto"/>
              <w:left w:val="single" w:sz="4" w:space="0" w:color="auto"/>
              <w:bottom w:val="single" w:sz="4" w:space="0" w:color="auto"/>
              <w:right w:val="single" w:sz="4" w:space="0" w:color="000000"/>
            </w:tcBorders>
            <w:vAlign w:val="center"/>
          </w:tcPr>
          <w:p w14:paraId="7B8FC61C"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000000"/>
            </w:tcBorders>
            <w:vAlign w:val="center"/>
          </w:tcPr>
          <w:p w14:paraId="55B00819" w14:textId="77777777" w:rsidR="00E13A08" w:rsidRPr="000A547F" w:rsidRDefault="00E13A08" w:rsidP="00E13A08">
            <w:pPr>
              <w:jc w:val="center"/>
              <w:rPr>
                <w:color w:val="000000"/>
              </w:rPr>
            </w:pPr>
          </w:p>
        </w:tc>
        <w:tc>
          <w:tcPr>
            <w:tcW w:w="885" w:type="dxa"/>
            <w:gridSpan w:val="2"/>
            <w:tcBorders>
              <w:top w:val="single" w:sz="4" w:space="0" w:color="auto"/>
              <w:left w:val="single" w:sz="4" w:space="0" w:color="auto"/>
              <w:bottom w:val="single" w:sz="4" w:space="0" w:color="auto"/>
              <w:right w:val="single" w:sz="4" w:space="0" w:color="000000"/>
            </w:tcBorders>
            <w:vAlign w:val="center"/>
          </w:tcPr>
          <w:p w14:paraId="5D337E86"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000000"/>
            </w:tcBorders>
            <w:vAlign w:val="center"/>
          </w:tcPr>
          <w:p w14:paraId="1B89B38C"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000000"/>
            </w:tcBorders>
            <w:vAlign w:val="center"/>
          </w:tcPr>
          <w:p w14:paraId="0CB9C5AC" w14:textId="77777777" w:rsidR="00E13A08" w:rsidRPr="000A547F" w:rsidRDefault="00E13A08" w:rsidP="00E13A08">
            <w:pPr>
              <w:jc w:val="center"/>
              <w:rPr>
                <w:color w:val="000000"/>
              </w:rPr>
            </w:pPr>
          </w:p>
        </w:tc>
        <w:tc>
          <w:tcPr>
            <w:tcW w:w="765" w:type="dxa"/>
            <w:gridSpan w:val="2"/>
            <w:tcBorders>
              <w:top w:val="single" w:sz="4" w:space="0" w:color="auto"/>
              <w:left w:val="single" w:sz="4" w:space="0" w:color="auto"/>
              <w:bottom w:val="single" w:sz="4" w:space="0" w:color="auto"/>
              <w:right w:val="single" w:sz="4" w:space="0" w:color="000000"/>
            </w:tcBorders>
            <w:vAlign w:val="center"/>
          </w:tcPr>
          <w:p w14:paraId="4DE119B8" w14:textId="77777777" w:rsidR="00E13A08" w:rsidRPr="000A547F" w:rsidRDefault="00E13A08" w:rsidP="00E13A08">
            <w:pPr>
              <w:jc w:val="center"/>
              <w:rPr>
                <w:color w:val="000000"/>
              </w:rPr>
            </w:pPr>
          </w:p>
        </w:tc>
        <w:tc>
          <w:tcPr>
            <w:tcW w:w="945" w:type="dxa"/>
            <w:gridSpan w:val="2"/>
            <w:tcBorders>
              <w:top w:val="single" w:sz="4" w:space="0" w:color="auto"/>
              <w:left w:val="single" w:sz="4" w:space="0" w:color="auto"/>
              <w:bottom w:val="single" w:sz="4" w:space="0" w:color="auto"/>
              <w:right w:val="single" w:sz="4" w:space="0" w:color="000000"/>
            </w:tcBorders>
            <w:vAlign w:val="center"/>
          </w:tcPr>
          <w:p w14:paraId="4FA49790"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000000"/>
            </w:tcBorders>
            <w:vAlign w:val="center"/>
          </w:tcPr>
          <w:p w14:paraId="7857427B" w14:textId="77777777" w:rsidR="00E13A08" w:rsidRPr="000A547F" w:rsidRDefault="00E13A08" w:rsidP="00E13A08">
            <w:pPr>
              <w:jc w:val="center"/>
              <w:rPr>
                <w:color w:val="000000"/>
              </w:rPr>
            </w:pPr>
          </w:p>
        </w:tc>
        <w:tc>
          <w:tcPr>
            <w:tcW w:w="720" w:type="dxa"/>
            <w:gridSpan w:val="2"/>
            <w:tcBorders>
              <w:top w:val="single" w:sz="4" w:space="0" w:color="auto"/>
              <w:left w:val="single" w:sz="4" w:space="0" w:color="auto"/>
              <w:bottom w:val="single" w:sz="4" w:space="0" w:color="auto"/>
              <w:right w:val="single" w:sz="4" w:space="0" w:color="000000"/>
            </w:tcBorders>
            <w:vAlign w:val="center"/>
          </w:tcPr>
          <w:p w14:paraId="469E5A5A" w14:textId="77777777" w:rsidR="00E13A08" w:rsidRPr="000A547F" w:rsidRDefault="00E13A08" w:rsidP="00E13A08">
            <w:pPr>
              <w:jc w:val="center"/>
              <w:rPr>
                <w:color w:val="000000"/>
              </w:rPr>
            </w:pPr>
          </w:p>
        </w:tc>
      </w:tr>
      <w:tr w:rsidR="00E13A08" w:rsidRPr="000A547F" w14:paraId="7416D6CE" w14:textId="77777777" w:rsidTr="00DE4091">
        <w:trPr>
          <w:gridAfter w:val="1"/>
          <w:wAfter w:w="9" w:type="dxa"/>
          <w:trHeight w:val="975"/>
        </w:trPr>
        <w:tc>
          <w:tcPr>
            <w:tcW w:w="4862" w:type="dxa"/>
            <w:gridSpan w:val="3"/>
            <w:tcBorders>
              <w:top w:val="single" w:sz="4" w:space="0" w:color="auto"/>
              <w:left w:val="single" w:sz="4" w:space="0" w:color="auto"/>
              <w:bottom w:val="single" w:sz="4" w:space="0" w:color="auto"/>
              <w:right w:val="single" w:sz="4" w:space="0" w:color="000000"/>
            </w:tcBorders>
            <w:vAlign w:val="center"/>
          </w:tcPr>
          <w:p w14:paraId="5AA81F2F" w14:textId="77777777" w:rsidR="00E13A08" w:rsidRPr="000A547F" w:rsidRDefault="00E13A08" w:rsidP="00E13A08">
            <w:pPr>
              <w:jc w:val="center"/>
              <w:rPr>
                <w:color w:val="000000"/>
              </w:rPr>
            </w:pPr>
            <w:r w:rsidRPr="000A547F">
              <w:rPr>
                <w:color w:val="000000"/>
              </w:rPr>
              <w:t>Целевой показатель 2. Количество  кладбищ на отмежёванных земельных участках, ед.</w:t>
            </w:r>
          </w:p>
        </w:tc>
        <w:tc>
          <w:tcPr>
            <w:tcW w:w="930" w:type="dxa"/>
            <w:tcBorders>
              <w:top w:val="nil"/>
              <w:left w:val="nil"/>
              <w:bottom w:val="single" w:sz="4" w:space="0" w:color="auto"/>
              <w:right w:val="single" w:sz="4" w:space="0" w:color="auto"/>
            </w:tcBorders>
            <w:vAlign w:val="center"/>
          </w:tcPr>
          <w:p w14:paraId="7EC14296" w14:textId="77777777" w:rsidR="00E13A08" w:rsidRPr="000A547F" w:rsidRDefault="00E13A08" w:rsidP="00E13A08">
            <w:pPr>
              <w:jc w:val="center"/>
              <w:rPr>
                <w:color w:val="000000"/>
              </w:rPr>
            </w:pPr>
            <w:r w:rsidRPr="000A547F">
              <w:rPr>
                <w:color w:val="000000"/>
              </w:rPr>
              <w:t>-</w:t>
            </w:r>
          </w:p>
        </w:tc>
        <w:tc>
          <w:tcPr>
            <w:tcW w:w="945" w:type="dxa"/>
            <w:tcBorders>
              <w:top w:val="nil"/>
              <w:left w:val="nil"/>
              <w:bottom w:val="single" w:sz="4" w:space="0" w:color="auto"/>
              <w:right w:val="single" w:sz="4" w:space="0" w:color="auto"/>
            </w:tcBorders>
            <w:vAlign w:val="center"/>
          </w:tcPr>
          <w:p w14:paraId="57245FA3" w14:textId="77777777" w:rsidR="00E13A08" w:rsidRPr="000A547F" w:rsidRDefault="00E13A08" w:rsidP="00E13A08">
            <w:pPr>
              <w:jc w:val="center"/>
              <w:rPr>
                <w:color w:val="000000"/>
              </w:rPr>
            </w:pPr>
            <w:r w:rsidRPr="000A547F">
              <w:rPr>
                <w:color w:val="000000"/>
              </w:rPr>
              <w:t>-</w:t>
            </w:r>
          </w:p>
        </w:tc>
        <w:tc>
          <w:tcPr>
            <w:tcW w:w="885" w:type="dxa"/>
            <w:tcBorders>
              <w:top w:val="nil"/>
              <w:left w:val="nil"/>
              <w:bottom w:val="single" w:sz="4" w:space="0" w:color="auto"/>
              <w:right w:val="single" w:sz="4" w:space="0" w:color="auto"/>
            </w:tcBorders>
            <w:vAlign w:val="center"/>
          </w:tcPr>
          <w:p w14:paraId="2975E6D4" w14:textId="77777777" w:rsidR="00E13A08" w:rsidRPr="000A547F" w:rsidRDefault="00E13A08" w:rsidP="00E13A08">
            <w:pPr>
              <w:jc w:val="center"/>
              <w:rPr>
                <w:color w:val="000000"/>
              </w:rPr>
            </w:pPr>
            <w:r w:rsidRPr="000A547F">
              <w:rPr>
                <w:color w:val="000000"/>
              </w:rPr>
              <w:t>-</w:t>
            </w:r>
          </w:p>
        </w:tc>
        <w:tc>
          <w:tcPr>
            <w:tcW w:w="870" w:type="dxa"/>
            <w:gridSpan w:val="2"/>
            <w:tcBorders>
              <w:top w:val="nil"/>
              <w:left w:val="nil"/>
              <w:bottom w:val="single" w:sz="4" w:space="0" w:color="auto"/>
              <w:right w:val="single" w:sz="4" w:space="0" w:color="auto"/>
            </w:tcBorders>
            <w:vAlign w:val="center"/>
          </w:tcPr>
          <w:p w14:paraId="2B251B19"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498D5DE1" w14:textId="77777777" w:rsidR="00E13A08" w:rsidRPr="000A547F" w:rsidRDefault="00E13A08" w:rsidP="00E13A08">
            <w:pPr>
              <w:jc w:val="center"/>
              <w:rPr>
                <w:color w:val="000000"/>
              </w:rP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4F576BBC"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67CCF3D2"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3CB2A80A" w14:textId="77777777" w:rsidR="00E13A08" w:rsidRPr="000A547F" w:rsidRDefault="00E13A08" w:rsidP="00E13A08">
            <w:pPr>
              <w:jc w:val="center"/>
              <w:rPr>
                <w:color w:val="000000"/>
              </w:rP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2CE55EED" w14:textId="77777777" w:rsidR="00E13A08" w:rsidRPr="000A547F" w:rsidRDefault="00E13A08" w:rsidP="00E13A08">
            <w:pPr>
              <w:jc w:val="center"/>
              <w:rPr>
                <w:color w:val="000000"/>
              </w:rP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76777506"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5FD15998" w14:textId="77777777" w:rsidR="00E13A08" w:rsidRPr="000A547F" w:rsidRDefault="00E13A08" w:rsidP="00E13A08">
            <w:pPr>
              <w:jc w:val="center"/>
              <w:rPr>
                <w:color w:val="000000"/>
              </w:rP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7D670424" w14:textId="77777777" w:rsidR="00E13A08" w:rsidRPr="000A547F" w:rsidRDefault="00E13A08" w:rsidP="00E13A08">
            <w:pPr>
              <w:jc w:val="center"/>
              <w:rPr>
                <w:color w:val="000000"/>
              </w:rPr>
            </w:pPr>
            <w:r w:rsidRPr="000A547F">
              <w:rPr>
                <w:color w:val="000000"/>
              </w:rPr>
              <w:t>-</w:t>
            </w:r>
          </w:p>
        </w:tc>
      </w:tr>
      <w:tr w:rsidR="00E13A08" w:rsidRPr="000A547F" w14:paraId="4916D5C6" w14:textId="77777777" w:rsidTr="00DE4091">
        <w:trPr>
          <w:trHeight w:val="825"/>
        </w:trPr>
        <w:tc>
          <w:tcPr>
            <w:tcW w:w="7631" w:type="dxa"/>
            <w:gridSpan w:val="7"/>
            <w:tcBorders>
              <w:top w:val="single" w:sz="4" w:space="0" w:color="auto"/>
              <w:left w:val="single" w:sz="4" w:space="0" w:color="auto"/>
              <w:bottom w:val="single" w:sz="4" w:space="0" w:color="auto"/>
              <w:right w:val="single" w:sz="4" w:space="0" w:color="auto"/>
            </w:tcBorders>
            <w:vAlign w:val="center"/>
          </w:tcPr>
          <w:p w14:paraId="2B3B953F" w14:textId="77777777" w:rsidR="00E13A08" w:rsidRPr="000A547F" w:rsidRDefault="00E13A08" w:rsidP="00E13A08">
            <w:pPr>
              <w:jc w:val="center"/>
              <w:rPr>
                <w:color w:val="000000"/>
              </w:rPr>
            </w:pPr>
            <w:r w:rsidRPr="000A547F">
              <w:rPr>
                <w:color w:val="000000"/>
              </w:rPr>
              <w:t>Задача 3. Организация озеленения территории поселения</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7D967D5"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A7116F7" w14:textId="77777777" w:rsidR="00E13A08" w:rsidRPr="000A547F" w:rsidRDefault="00E13A08" w:rsidP="00E13A08">
            <w:pPr>
              <w:jc w:val="center"/>
              <w:rPr>
                <w:color w:val="000000"/>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3F8AF199"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0635BB0"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EC1585D" w14:textId="77777777" w:rsidR="00E13A08" w:rsidRPr="000A547F" w:rsidRDefault="00E13A08" w:rsidP="00E13A08">
            <w:pPr>
              <w:jc w:val="center"/>
              <w:rPr>
                <w:color w:val="000000"/>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A67B111" w14:textId="77777777" w:rsidR="00E13A08" w:rsidRPr="000A547F" w:rsidRDefault="00E13A08" w:rsidP="00E13A08">
            <w:pPr>
              <w:jc w:val="center"/>
              <w:rPr>
                <w:color w:val="00000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6700A560"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ED549AA" w14:textId="77777777" w:rsidR="00E13A08" w:rsidRPr="000A547F" w:rsidRDefault="00E13A08" w:rsidP="00E13A08">
            <w:pPr>
              <w:jc w:val="center"/>
              <w:rPr>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777C6E9" w14:textId="77777777" w:rsidR="00E13A08" w:rsidRPr="000A547F" w:rsidRDefault="00E13A08" w:rsidP="00E13A08">
            <w:pPr>
              <w:jc w:val="center"/>
              <w:rPr>
                <w:color w:val="000000"/>
              </w:rPr>
            </w:pPr>
          </w:p>
        </w:tc>
      </w:tr>
      <w:tr w:rsidR="00E13A08" w:rsidRPr="000A547F" w14:paraId="55D5ACCF" w14:textId="77777777" w:rsidTr="00DE4091">
        <w:trPr>
          <w:gridAfter w:val="1"/>
          <w:wAfter w:w="9" w:type="dxa"/>
          <w:trHeight w:val="840"/>
        </w:trPr>
        <w:tc>
          <w:tcPr>
            <w:tcW w:w="4862" w:type="dxa"/>
            <w:gridSpan w:val="3"/>
            <w:tcBorders>
              <w:top w:val="single" w:sz="4" w:space="0" w:color="auto"/>
              <w:left w:val="single" w:sz="4" w:space="0" w:color="auto"/>
              <w:bottom w:val="single" w:sz="4" w:space="0" w:color="auto"/>
              <w:right w:val="single" w:sz="4" w:space="0" w:color="auto"/>
            </w:tcBorders>
            <w:vAlign w:val="center"/>
          </w:tcPr>
          <w:p w14:paraId="0C13F3F6" w14:textId="77777777" w:rsidR="00E13A08" w:rsidRPr="000A547F" w:rsidRDefault="00E13A08" w:rsidP="00E13A08">
            <w:pPr>
              <w:jc w:val="both"/>
              <w:rPr>
                <w:color w:val="000000"/>
              </w:rPr>
            </w:pPr>
            <w:r w:rsidRPr="000A547F">
              <w:rPr>
                <w:color w:val="000000"/>
              </w:rPr>
              <w:t>Целевой показатель 3. Доля объектов озеленения «зелёных зон», содержащихся в нормативном состоянии, от общей доли объектов озеленения, %</w:t>
            </w:r>
          </w:p>
        </w:tc>
        <w:tc>
          <w:tcPr>
            <w:tcW w:w="930" w:type="dxa"/>
            <w:tcBorders>
              <w:top w:val="nil"/>
              <w:left w:val="nil"/>
              <w:bottom w:val="single" w:sz="4" w:space="0" w:color="auto"/>
              <w:right w:val="single" w:sz="4" w:space="0" w:color="auto"/>
            </w:tcBorders>
            <w:vAlign w:val="center"/>
          </w:tcPr>
          <w:p w14:paraId="7482CE79" w14:textId="77777777" w:rsidR="00E13A08" w:rsidRPr="000A547F" w:rsidRDefault="00E13A08" w:rsidP="00E13A08">
            <w:pPr>
              <w:jc w:val="center"/>
              <w:rPr>
                <w:color w:val="000000"/>
              </w:rPr>
            </w:pPr>
            <w:r w:rsidRPr="000A547F">
              <w:rPr>
                <w:color w:val="000000"/>
              </w:rPr>
              <w:t>-</w:t>
            </w:r>
          </w:p>
        </w:tc>
        <w:tc>
          <w:tcPr>
            <w:tcW w:w="945" w:type="dxa"/>
            <w:tcBorders>
              <w:top w:val="nil"/>
              <w:left w:val="nil"/>
              <w:bottom w:val="single" w:sz="4" w:space="0" w:color="auto"/>
              <w:right w:val="single" w:sz="4" w:space="0" w:color="auto"/>
            </w:tcBorders>
            <w:vAlign w:val="center"/>
          </w:tcPr>
          <w:p w14:paraId="5937FB4E" w14:textId="77777777" w:rsidR="00E13A08" w:rsidRPr="000A547F" w:rsidRDefault="00E13A08" w:rsidP="00E13A08">
            <w:pPr>
              <w:jc w:val="center"/>
              <w:rPr>
                <w:color w:val="000000"/>
              </w:rPr>
            </w:pPr>
            <w:r w:rsidRPr="000A547F">
              <w:rPr>
                <w:color w:val="000000"/>
              </w:rPr>
              <w:t>-</w:t>
            </w:r>
          </w:p>
        </w:tc>
        <w:tc>
          <w:tcPr>
            <w:tcW w:w="885" w:type="dxa"/>
            <w:tcBorders>
              <w:top w:val="nil"/>
              <w:left w:val="nil"/>
              <w:bottom w:val="single" w:sz="4" w:space="0" w:color="auto"/>
              <w:right w:val="single" w:sz="4" w:space="0" w:color="auto"/>
            </w:tcBorders>
            <w:vAlign w:val="center"/>
          </w:tcPr>
          <w:p w14:paraId="53B0C935" w14:textId="77777777" w:rsidR="00E13A08" w:rsidRPr="000A547F" w:rsidRDefault="00E13A08" w:rsidP="00E13A08">
            <w:pPr>
              <w:jc w:val="center"/>
              <w:rPr>
                <w:color w:val="000000"/>
              </w:rPr>
            </w:pPr>
            <w:r w:rsidRPr="000A547F">
              <w:rPr>
                <w:color w:val="000000"/>
              </w:rPr>
              <w:t>-</w:t>
            </w:r>
          </w:p>
        </w:tc>
        <w:tc>
          <w:tcPr>
            <w:tcW w:w="870" w:type="dxa"/>
            <w:gridSpan w:val="2"/>
            <w:tcBorders>
              <w:top w:val="nil"/>
              <w:left w:val="nil"/>
              <w:bottom w:val="single" w:sz="4" w:space="0" w:color="auto"/>
              <w:right w:val="single" w:sz="4" w:space="0" w:color="auto"/>
            </w:tcBorders>
            <w:vAlign w:val="center"/>
          </w:tcPr>
          <w:p w14:paraId="4023E958"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3CBBAECF" w14:textId="77777777" w:rsidR="00E13A08" w:rsidRPr="000A547F" w:rsidRDefault="00E13A08" w:rsidP="00E13A08">
            <w:pPr>
              <w:jc w:val="center"/>
              <w:rPr>
                <w:color w:val="000000"/>
              </w:rP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072E0CE0"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0CB0A068"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6F065DA4" w14:textId="77777777" w:rsidR="00E13A08" w:rsidRPr="000A547F" w:rsidRDefault="00E13A08" w:rsidP="00E13A08">
            <w:pPr>
              <w:jc w:val="center"/>
              <w:rPr>
                <w:color w:val="000000"/>
              </w:rP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62434EB1" w14:textId="77777777" w:rsidR="00E13A08" w:rsidRPr="000A547F" w:rsidRDefault="00E13A08" w:rsidP="00E13A08">
            <w:pPr>
              <w:jc w:val="center"/>
              <w:rPr>
                <w:color w:val="000000"/>
              </w:rP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4B2ECEB7"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5DBD2A54" w14:textId="77777777" w:rsidR="00E13A08" w:rsidRPr="000A547F" w:rsidRDefault="00E13A08" w:rsidP="00E13A08">
            <w:pPr>
              <w:jc w:val="center"/>
              <w:rPr>
                <w:color w:val="000000"/>
              </w:rP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3D0DCF47" w14:textId="77777777" w:rsidR="00E13A08" w:rsidRPr="000A547F" w:rsidRDefault="00E13A08" w:rsidP="00E13A08">
            <w:pPr>
              <w:jc w:val="center"/>
              <w:rPr>
                <w:color w:val="000000"/>
              </w:rPr>
            </w:pPr>
            <w:r w:rsidRPr="000A547F">
              <w:rPr>
                <w:color w:val="000000"/>
              </w:rPr>
              <w:t>-</w:t>
            </w:r>
          </w:p>
        </w:tc>
      </w:tr>
      <w:tr w:rsidR="00E13A08" w:rsidRPr="000A547F" w14:paraId="6A034FB9" w14:textId="77777777" w:rsidTr="00DE4091">
        <w:trPr>
          <w:gridAfter w:val="1"/>
          <w:wAfter w:w="9" w:type="dxa"/>
          <w:trHeight w:val="1200"/>
        </w:trPr>
        <w:tc>
          <w:tcPr>
            <w:tcW w:w="2175" w:type="dxa"/>
            <w:tcBorders>
              <w:top w:val="nil"/>
              <w:left w:val="single" w:sz="4" w:space="0" w:color="auto"/>
              <w:bottom w:val="single" w:sz="4" w:space="0" w:color="auto"/>
              <w:right w:val="single" w:sz="4" w:space="0" w:color="auto"/>
            </w:tcBorders>
            <w:vAlign w:val="center"/>
          </w:tcPr>
          <w:p w14:paraId="01536F20" w14:textId="77777777" w:rsidR="00E13A08" w:rsidRPr="000A547F" w:rsidRDefault="00E13A08" w:rsidP="00E13A08">
            <w:pPr>
              <w:jc w:val="center"/>
              <w:rPr>
                <w:color w:val="000000"/>
              </w:rPr>
            </w:pPr>
            <w:proofErr w:type="spellStart"/>
            <w:r w:rsidRPr="000A547F">
              <w:rPr>
                <w:color w:val="000000"/>
              </w:rPr>
              <w:t>Окос</w:t>
            </w:r>
            <w:proofErr w:type="spellEnd"/>
            <w:r w:rsidRPr="000A547F">
              <w:rPr>
                <w:color w:val="000000"/>
              </w:rPr>
              <w:t xml:space="preserve"> территории</w:t>
            </w:r>
          </w:p>
        </w:tc>
        <w:tc>
          <w:tcPr>
            <w:tcW w:w="2687" w:type="dxa"/>
            <w:gridSpan w:val="2"/>
            <w:tcBorders>
              <w:top w:val="nil"/>
              <w:left w:val="nil"/>
              <w:bottom w:val="single" w:sz="4" w:space="0" w:color="auto"/>
              <w:right w:val="single" w:sz="4" w:space="0" w:color="auto"/>
            </w:tcBorders>
            <w:vAlign w:val="center"/>
          </w:tcPr>
          <w:p w14:paraId="78DABDA4" w14:textId="77777777" w:rsidR="00E13A08" w:rsidRPr="000A547F" w:rsidRDefault="00E13A08" w:rsidP="00E13A08">
            <w:pPr>
              <w:jc w:val="center"/>
              <w:rPr>
                <w:color w:val="000000"/>
              </w:rPr>
            </w:pPr>
            <w:r w:rsidRPr="000A547F">
              <w:rPr>
                <w:color w:val="000000"/>
              </w:rPr>
              <w:t xml:space="preserve">Администрация Сандогорского сельского поселения Костромского муниципального района Костромской </w:t>
            </w:r>
            <w:r w:rsidRPr="000A547F">
              <w:rPr>
                <w:color w:val="000000"/>
              </w:rPr>
              <w:lastRenderedPageBreak/>
              <w:t>области</w:t>
            </w:r>
          </w:p>
        </w:tc>
        <w:tc>
          <w:tcPr>
            <w:tcW w:w="930" w:type="dxa"/>
            <w:tcBorders>
              <w:top w:val="nil"/>
              <w:left w:val="nil"/>
              <w:bottom w:val="single" w:sz="4" w:space="0" w:color="auto"/>
              <w:right w:val="single" w:sz="4" w:space="0" w:color="auto"/>
            </w:tcBorders>
            <w:vAlign w:val="center"/>
          </w:tcPr>
          <w:p w14:paraId="7AAA446C" w14:textId="77777777" w:rsidR="00E13A08" w:rsidRPr="000A547F" w:rsidRDefault="00E13A08" w:rsidP="00E13A08">
            <w:pPr>
              <w:jc w:val="center"/>
              <w:rPr>
                <w:color w:val="000000"/>
              </w:rPr>
            </w:pPr>
            <w:r w:rsidRPr="000A547F">
              <w:rPr>
                <w:color w:val="000000"/>
              </w:rPr>
              <w:lastRenderedPageBreak/>
              <w:t>30000,0</w:t>
            </w:r>
          </w:p>
        </w:tc>
        <w:tc>
          <w:tcPr>
            <w:tcW w:w="945" w:type="dxa"/>
            <w:tcBorders>
              <w:top w:val="nil"/>
              <w:left w:val="nil"/>
              <w:bottom w:val="single" w:sz="4" w:space="0" w:color="auto"/>
              <w:right w:val="single" w:sz="4" w:space="0" w:color="auto"/>
            </w:tcBorders>
            <w:vAlign w:val="center"/>
          </w:tcPr>
          <w:p w14:paraId="710FD4C0" w14:textId="77777777" w:rsidR="00E13A08" w:rsidRPr="000A547F" w:rsidRDefault="00E13A08" w:rsidP="00E13A08">
            <w:pPr>
              <w:jc w:val="center"/>
              <w:rPr>
                <w:color w:val="000000"/>
              </w:rPr>
            </w:pPr>
            <w:r w:rsidRPr="000A547F">
              <w:rPr>
                <w:color w:val="000000"/>
              </w:rPr>
              <w:t>85000,0</w:t>
            </w:r>
          </w:p>
        </w:tc>
        <w:tc>
          <w:tcPr>
            <w:tcW w:w="885" w:type="dxa"/>
            <w:tcBorders>
              <w:top w:val="nil"/>
              <w:left w:val="nil"/>
              <w:bottom w:val="single" w:sz="4" w:space="0" w:color="auto"/>
              <w:right w:val="single" w:sz="4" w:space="0" w:color="auto"/>
            </w:tcBorders>
            <w:vAlign w:val="center"/>
          </w:tcPr>
          <w:p w14:paraId="0761AAC9" w14:textId="77777777" w:rsidR="00E13A08" w:rsidRPr="000A547F" w:rsidRDefault="00E13A08" w:rsidP="00E13A08">
            <w:pPr>
              <w:jc w:val="center"/>
              <w:rPr>
                <w:color w:val="000000"/>
              </w:rPr>
            </w:pPr>
            <w:r w:rsidRPr="000A547F">
              <w:rPr>
                <w:color w:val="000000"/>
              </w:rPr>
              <w:t>-</w:t>
            </w:r>
          </w:p>
        </w:tc>
        <w:tc>
          <w:tcPr>
            <w:tcW w:w="870" w:type="dxa"/>
            <w:gridSpan w:val="2"/>
            <w:tcBorders>
              <w:top w:val="nil"/>
              <w:left w:val="nil"/>
              <w:bottom w:val="single" w:sz="4" w:space="0" w:color="auto"/>
              <w:right w:val="single" w:sz="4" w:space="0" w:color="auto"/>
            </w:tcBorders>
            <w:vAlign w:val="center"/>
          </w:tcPr>
          <w:p w14:paraId="48E19D30"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12580ECF" w14:textId="77777777" w:rsidR="00E13A08" w:rsidRPr="000A547F" w:rsidRDefault="00E13A08" w:rsidP="00E13A08">
            <w:pPr>
              <w:jc w:val="center"/>
              <w:rPr>
                <w:color w:val="000000"/>
              </w:rP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573CE2E8"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55D9B19A"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1B7F3A30" w14:textId="77777777" w:rsidR="00E13A08" w:rsidRPr="000A547F" w:rsidRDefault="00E13A08" w:rsidP="00E13A08">
            <w:pPr>
              <w:jc w:val="center"/>
              <w:rPr>
                <w:color w:val="000000"/>
              </w:rP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7AE803B9" w14:textId="77777777" w:rsidR="00E13A08" w:rsidRPr="000A547F" w:rsidRDefault="00E13A08" w:rsidP="00E13A08">
            <w:pPr>
              <w:jc w:val="center"/>
              <w:rPr>
                <w:color w:val="000000"/>
              </w:rP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31E3CA91"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0ADEE7FB" w14:textId="77777777" w:rsidR="00E13A08" w:rsidRPr="000A547F" w:rsidRDefault="00E13A08" w:rsidP="00E13A08">
            <w:pPr>
              <w:jc w:val="center"/>
              <w:rPr>
                <w:color w:val="000000"/>
              </w:rP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247650B7" w14:textId="77777777" w:rsidR="00E13A08" w:rsidRPr="000A547F" w:rsidRDefault="00E13A08" w:rsidP="00E13A08">
            <w:pPr>
              <w:jc w:val="center"/>
              <w:rPr>
                <w:color w:val="000000"/>
              </w:rPr>
            </w:pPr>
            <w:r w:rsidRPr="000A547F">
              <w:rPr>
                <w:color w:val="000000"/>
              </w:rPr>
              <w:t>-</w:t>
            </w:r>
          </w:p>
        </w:tc>
      </w:tr>
      <w:tr w:rsidR="00E13A08" w:rsidRPr="000A547F" w14:paraId="08B110E5" w14:textId="77777777" w:rsidTr="00DE4091">
        <w:trPr>
          <w:gridAfter w:val="1"/>
          <w:wAfter w:w="9" w:type="dxa"/>
          <w:trHeight w:val="1200"/>
        </w:trPr>
        <w:tc>
          <w:tcPr>
            <w:tcW w:w="2175" w:type="dxa"/>
            <w:tcBorders>
              <w:top w:val="nil"/>
              <w:left w:val="single" w:sz="4" w:space="0" w:color="auto"/>
              <w:bottom w:val="single" w:sz="4" w:space="0" w:color="auto"/>
              <w:right w:val="single" w:sz="4" w:space="0" w:color="auto"/>
            </w:tcBorders>
            <w:vAlign w:val="center"/>
          </w:tcPr>
          <w:p w14:paraId="1C1664D8" w14:textId="77777777" w:rsidR="00E13A08" w:rsidRPr="000A547F" w:rsidRDefault="00E13A08" w:rsidP="00E13A08">
            <w:pPr>
              <w:jc w:val="center"/>
              <w:rPr>
                <w:color w:val="000000"/>
              </w:rPr>
            </w:pPr>
            <w:r w:rsidRPr="000A547F">
              <w:rPr>
                <w:color w:val="000000"/>
              </w:rPr>
              <w:lastRenderedPageBreak/>
              <w:t>Приобретение ГСМ для покоса травы</w:t>
            </w:r>
          </w:p>
        </w:tc>
        <w:tc>
          <w:tcPr>
            <w:tcW w:w="2687" w:type="dxa"/>
            <w:gridSpan w:val="2"/>
            <w:tcBorders>
              <w:top w:val="nil"/>
              <w:left w:val="nil"/>
              <w:bottom w:val="single" w:sz="4" w:space="0" w:color="auto"/>
              <w:right w:val="single" w:sz="4" w:space="0" w:color="auto"/>
            </w:tcBorders>
            <w:vAlign w:val="center"/>
          </w:tcPr>
          <w:p w14:paraId="222776E1"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5F08695B" w14:textId="77777777" w:rsidR="00E13A08" w:rsidRPr="000A547F" w:rsidRDefault="00E13A08" w:rsidP="00E13A08">
            <w:pPr>
              <w:jc w:val="center"/>
              <w:rPr>
                <w:color w:val="000000"/>
              </w:rPr>
            </w:pPr>
            <w:r w:rsidRPr="000A547F">
              <w:rPr>
                <w:color w:val="000000"/>
              </w:rPr>
              <w:t>-</w:t>
            </w:r>
          </w:p>
        </w:tc>
        <w:tc>
          <w:tcPr>
            <w:tcW w:w="945" w:type="dxa"/>
            <w:tcBorders>
              <w:top w:val="nil"/>
              <w:left w:val="nil"/>
              <w:bottom w:val="single" w:sz="4" w:space="0" w:color="auto"/>
              <w:right w:val="single" w:sz="4" w:space="0" w:color="auto"/>
            </w:tcBorders>
            <w:vAlign w:val="center"/>
          </w:tcPr>
          <w:p w14:paraId="60BEBD2B" w14:textId="77777777" w:rsidR="00E13A08" w:rsidRPr="000A547F" w:rsidRDefault="00E13A08" w:rsidP="00E13A08">
            <w:pPr>
              <w:jc w:val="center"/>
              <w:rPr>
                <w:color w:val="000000"/>
              </w:rPr>
            </w:pPr>
            <w:r w:rsidRPr="000A547F">
              <w:rPr>
                <w:color w:val="000000"/>
              </w:rPr>
              <w:t>15000</w:t>
            </w:r>
          </w:p>
        </w:tc>
        <w:tc>
          <w:tcPr>
            <w:tcW w:w="885" w:type="dxa"/>
            <w:tcBorders>
              <w:top w:val="nil"/>
              <w:left w:val="nil"/>
              <w:bottom w:val="single" w:sz="4" w:space="0" w:color="auto"/>
              <w:right w:val="single" w:sz="4" w:space="0" w:color="auto"/>
            </w:tcBorders>
            <w:vAlign w:val="center"/>
          </w:tcPr>
          <w:p w14:paraId="106C1728" w14:textId="77777777" w:rsidR="00E13A08" w:rsidRPr="000A547F" w:rsidRDefault="00E13A08" w:rsidP="00E13A08">
            <w:pPr>
              <w:jc w:val="center"/>
              <w:rPr>
                <w:color w:val="000000"/>
              </w:rPr>
            </w:pPr>
            <w:r w:rsidRPr="000A547F">
              <w:rPr>
                <w:color w:val="000000"/>
              </w:rPr>
              <w:t>-</w:t>
            </w:r>
          </w:p>
        </w:tc>
        <w:tc>
          <w:tcPr>
            <w:tcW w:w="870" w:type="dxa"/>
            <w:gridSpan w:val="2"/>
            <w:tcBorders>
              <w:top w:val="nil"/>
              <w:left w:val="nil"/>
              <w:bottom w:val="single" w:sz="4" w:space="0" w:color="auto"/>
              <w:right w:val="single" w:sz="4" w:space="0" w:color="auto"/>
            </w:tcBorders>
            <w:vAlign w:val="center"/>
          </w:tcPr>
          <w:p w14:paraId="1DC108AA"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11761EE7" w14:textId="77777777" w:rsidR="00E13A08" w:rsidRPr="000A547F" w:rsidRDefault="00E13A08" w:rsidP="00E13A08">
            <w:pPr>
              <w:jc w:val="center"/>
              <w:rPr>
                <w:color w:val="000000"/>
              </w:rP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7B8C3FC8"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4E77E0E1"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67FAF014" w14:textId="77777777" w:rsidR="00E13A08" w:rsidRPr="000A547F" w:rsidRDefault="00E13A08" w:rsidP="00E13A08">
            <w:pPr>
              <w:jc w:val="center"/>
              <w:rPr>
                <w:color w:val="000000"/>
              </w:rP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20D90F07" w14:textId="77777777" w:rsidR="00E13A08" w:rsidRPr="000A547F" w:rsidRDefault="00E13A08" w:rsidP="00E13A08">
            <w:pPr>
              <w:jc w:val="center"/>
              <w:rPr>
                <w:color w:val="000000"/>
              </w:rP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42223844"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35D54F70" w14:textId="77777777" w:rsidR="00E13A08" w:rsidRPr="000A547F" w:rsidRDefault="00E13A08" w:rsidP="00E13A08">
            <w:pPr>
              <w:jc w:val="center"/>
              <w:rPr>
                <w:color w:val="000000"/>
              </w:rP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53554125" w14:textId="77777777" w:rsidR="00E13A08" w:rsidRPr="000A547F" w:rsidRDefault="00E13A08" w:rsidP="00E13A08">
            <w:pPr>
              <w:jc w:val="center"/>
              <w:rPr>
                <w:color w:val="000000"/>
              </w:rPr>
            </w:pPr>
            <w:r w:rsidRPr="000A547F">
              <w:rPr>
                <w:color w:val="000000"/>
              </w:rPr>
              <w:t>-</w:t>
            </w:r>
          </w:p>
        </w:tc>
      </w:tr>
      <w:tr w:rsidR="00E13A08" w:rsidRPr="000A547F" w14:paraId="21FC5DA0" w14:textId="77777777" w:rsidTr="00DE4091">
        <w:trPr>
          <w:trHeight w:val="555"/>
        </w:trPr>
        <w:tc>
          <w:tcPr>
            <w:tcW w:w="7631" w:type="dxa"/>
            <w:gridSpan w:val="7"/>
            <w:tcBorders>
              <w:top w:val="single" w:sz="4" w:space="0" w:color="auto"/>
              <w:left w:val="single" w:sz="4" w:space="0" w:color="auto"/>
              <w:bottom w:val="single" w:sz="4" w:space="0" w:color="auto"/>
              <w:right w:val="single" w:sz="4" w:space="0" w:color="auto"/>
            </w:tcBorders>
            <w:vAlign w:val="center"/>
          </w:tcPr>
          <w:p w14:paraId="0BE1DC9D" w14:textId="77777777" w:rsidR="00E13A08" w:rsidRPr="000A547F" w:rsidRDefault="00E13A08" w:rsidP="00E13A08">
            <w:pPr>
              <w:jc w:val="center"/>
              <w:rPr>
                <w:color w:val="000000"/>
              </w:rPr>
            </w:pPr>
            <w:r w:rsidRPr="000A547F">
              <w:rPr>
                <w:color w:val="000000"/>
              </w:rPr>
              <w:t>Задача 4. Восстановление памятников Великой Отечественной войны и создание условий по обеспечению их сохранности</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72D92815"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FE39E8D" w14:textId="77777777" w:rsidR="00E13A08" w:rsidRPr="000A547F" w:rsidRDefault="00E13A08" w:rsidP="00E13A08">
            <w:pPr>
              <w:jc w:val="center"/>
              <w:rPr>
                <w:color w:val="000000"/>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2A463083"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1BFC849"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573894A" w14:textId="77777777" w:rsidR="00E13A08" w:rsidRPr="000A547F" w:rsidRDefault="00E13A08" w:rsidP="00E13A08">
            <w:pPr>
              <w:jc w:val="center"/>
              <w:rPr>
                <w:color w:val="000000"/>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0C669D86" w14:textId="77777777" w:rsidR="00E13A08" w:rsidRPr="000A547F" w:rsidRDefault="00E13A08" w:rsidP="00E13A08">
            <w:pPr>
              <w:jc w:val="center"/>
              <w:rPr>
                <w:color w:val="00000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57B5D5A6"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75D23571" w14:textId="77777777" w:rsidR="00E13A08" w:rsidRPr="000A547F" w:rsidRDefault="00E13A08" w:rsidP="00E13A08">
            <w:pPr>
              <w:jc w:val="center"/>
              <w:rPr>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1C591EB9" w14:textId="77777777" w:rsidR="00E13A08" w:rsidRPr="000A547F" w:rsidRDefault="00E13A08" w:rsidP="00E13A08">
            <w:pPr>
              <w:jc w:val="center"/>
              <w:rPr>
                <w:color w:val="000000"/>
              </w:rPr>
            </w:pPr>
          </w:p>
        </w:tc>
      </w:tr>
      <w:tr w:rsidR="00E13A08" w:rsidRPr="000A547F" w14:paraId="0695F9BB" w14:textId="77777777" w:rsidTr="00DE4091">
        <w:trPr>
          <w:gridAfter w:val="1"/>
          <w:wAfter w:w="9" w:type="dxa"/>
          <w:trHeight w:val="525"/>
        </w:trPr>
        <w:tc>
          <w:tcPr>
            <w:tcW w:w="4862" w:type="dxa"/>
            <w:gridSpan w:val="3"/>
            <w:tcBorders>
              <w:top w:val="single" w:sz="4" w:space="0" w:color="auto"/>
              <w:left w:val="single" w:sz="4" w:space="0" w:color="auto"/>
              <w:bottom w:val="single" w:sz="4" w:space="0" w:color="auto"/>
              <w:right w:val="single" w:sz="4" w:space="0" w:color="auto"/>
            </w:tcBorders>
            <w:vAlign w:val="center"/>
          </w:tcPr>
          <w:p w14:paraId="69A0825D" w14:textId="77777777" w:rsidR="00E13A08" w:rsidRPr="000A547F" w:rsidRDefault="00E13A08" w:rsidP="00E13A08">
            <w:pPr>
              <w:jc w:val="center"/>
              <w:rPr>
                <w:color w:val="000000"/>
              </w:rPr>
            </w:pPr>
            <w:r w:rsidRPr="000A547F">
              <w:rPr>
                <w:color w:val="000000"/>
              </w:rPr>
              <w:t xml:space="preserve">Целевой показатель 4. Количество отремонтированных памятников, ед. </w:t>
            </w:r>
          </w:p>
        </w:tc>
        <w:tc>
          <w:tcPr>
            <w:tcW w:w="930" w:type="dxa"/>
            <w:tcBorders>
              <w:top w:val="nil"/>
              <w:left w:val="nil"/>
              <w:bottom w:val="single" w:sz="4" w:space="0" w:color="auto"/>
              <w:right w:val="single" w:sz="4" w:space="0" w:color="auto"/>
            </w:tcBorders>
            <w:vAlign w:val="center"/>
          </w:tcPr>
          <w:p w14:paraId="4DB60F50" w14:textId="77777777" w:rsidR="00E13A08" w:rsidRPr="000A547F" w:rsidRDefault="00E13A08" w:rsidP="00E13A08">
            <w:pPr>
              <w:jc w:val="center"/>
              <w:rPr>
                <w:color w:val="000000"/>
              </w:rPr>
            </w:pPr>
            <w:r w:rsidRPr="000A547F">
              <w:rPr>
                <w:color w:val="000000"/>
              </w:rPr>
              <w:t>-</w:t>
            </w:r>
          </w:p>
        </w:tc>
        <w:tc>
          <w:tcPr>
            <w:tcW w:w="945" w:type="dxa"/>
            <w:tcBorders>
              <w:top w:val="nil"/>
              <w:left w:val="nil"/>
              <w:bottom w:val="single" w:sz="4" w:space="0" w:color="auto"/>
              <w:right w:val="single" w:sz="4" w:space="0" w:color="auto"/>
            </w:tcBorders>
            <w:vAlign w:val="center"/>
          </w:tcPr>
          <w:p w14:paraId="5C764E9F" w14:textId="77777777" w:rsidR="00E13A08" w:rsidRPr="000A547F" w:rsidRDefault="00E13A08" w:rsidP="00E13A08">
            <w:pPr>
              <w:jc w:val="center"/>
              <w:rPr>
                <w:color w:val="000000"/>
              </w:rPr>
            </w:pPr>
            <w:r w:rsidRPr="000A547F">
              <w:rPr>
                <w:color w:val="000000"/>
              </w:rPr>
              <w:t>-</w:t>
            </w:r>
          </w:p>
        </w:tc>
        <w:tc>
          <w:tcPr>
            <w:tcW w:w="885" w:type="dxa"/>
            <w:tcBorders>
              <w:top w:val="nil"/>
              <w:left w:val="nil"/>
              <w:bottom w:val="single" w:sz="4" w:space="0" w:color="auto"/>
              <w:right w:val="single" w:sz="4" w:space="0" w:color="auto"/>
            </w:tcBorders>
            <w:vAlign w:val="center"/>
          </w:tcPr>
          <w:p w14:paraId="41B30C71" w14:textId="77777777" w:rsidR="00E13A08" w:rsidRPr="000A547F" w:rsidRDefault="00E13A08" w:rsidP="00E13A08">
            <w:pPr>
              <w:jc w:val="center"/>
              <w:rPr>
                <w:color w:val="000000"/>
              </w:rPr>
            </w:pPr>
            <w:r w:rsidRPr="000A547F">
              <w:rPr>
                <w:color w:val="000000"/>
              </w:rPr>
              <w:t>-</w:t>
            </w:r>
          </w:p>
        </w:tc>
        <w:tc>
          <w:tcPr>
            <w:tcW w:w="870" w:type="dxa"/>
            <w:gridSpan w:val="2"/>
            <w:tcBorders>
              <w:top w:val="nil"/>
              <w:left w:val="nil"/>
              <w:bottom w:val="single" w:sz="4" w:space="0" w:color="auto"/>
              <w:right w:val="single" w:sz="4" w:space="0" w:color="auto"/>
            </w:tcBorders>
            <w:vAlign w:val="center"/>
          </w:tcPr>
          <w:p w14:paraId="0CF12D5C"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1B65E1E4" w14:textId="77777777" w:rsidR="00E13A08" w:rsidRPr="000A547F" w:rsidRDefault="00E13A08" w:rsidP="00E13A08">
            <w:pPr>
              <w:jc w:val="center"/>
              <w:rPr>
                <w:color w:val="000000"/>
              </w:rP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2E979589" w14:textId="77777777" w:rsidR="00E13A08" w:rsidRPr="000A547F" w:rsidRDefault="00E13A08" w:rsidP="00E13A08">
            <w:pPr>
              <w:jc w:val="center"/>
              <w:rPr>
                <w:color w:val="000000"/>
              </w:rP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08507AF8"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128A398A" w14:textId="77777777" w:rsidR="00E13A08" w:rsidRPr="000A547F" w:rsidRDefault="00E13A08" w:rsidP="00E13A08">
            <w:pPr>
              <w:jc w:val="center"/>
              <w:rPr>
                <w:color w:val="000000"/>
              </w:rP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5BCE1482" w14:textId="77777777" w:rsidR="00E13A08" w:rsidRPr="000A547F" w:rsidRDefault="00E13A08" w:rsidP="00E13A08">
            <w:pPr>
              <w:jc w:val="center"/>
              <w:rPr>
                <w:color w:val="000000"/>
              </w:rP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0BF5B3F8" w14:textId="77777777" w:rsidR="00E13A08" w:rsidRPr="000A547F" w:rsidRDefault="00E13A08" w:rsidP="00E13A08">
            <w:pPr>
              <w:jc w:val="center"/>
              <w:rPr>
                <w:color w:val="000000"/>
              </w:rP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6C05E46B" w14:textId="77777777" w:rsidR="00E13A08" w:rsidRPr="000A547F" w:rsidRDefault="00E13A08" w:rsidP="00E13A08">
            <w:pPr>
              <w:jc w:val="center"/>
              <w:rPr>
                <w:color w:val="000000"/>
              </w:rP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3918C6F8" w14:textId="77777777" w:rsidR="00E13A08" w:rsidRPr="000A547F" w:rsidRDefault="00E13A08" w:rsidP="00E13A08">
            <w:pPr>
              <w:jc w:val="center"/>
              <w:rPr>
                <w:color w:val="000000"/>
              </w:rPr>
            </w:pPr>
            <w:r w:rsidRPr="000A547F">
              <w:rPr>
                <w:color w:val="000000"/>
              </w:rPr>
              <w:t>-</w:t>
            </w:r>
          </w:p>
        </w:tc>
      </w:tr>
      <w:tr w:rsidR="00E13A08" w:rsidRPr="000A547F" w14:paraId="612DA0E3" w14:textId="77777777" w:rsidTr="00DE4091">
        <w:trPr>
          <w:trHeight w:val="675"/>
        </w:trPr>
        <w:tc>
          <w:tcPr>
            <w:tcW w:w="7631" w:type="dxa"/>
            <w:gridSpan w:val="7"/>
            <w:tcBorders>
              <w:top w:val="single" w:sz="4" w:space="0" w:color="auto"/>
              <w:left w:val="single" w:sz="4" w:space="0" w:color="auto"/>
              <w:bottom w:val="single" w:sz="4" w:space="0" w:color="auto"/>
              <w:right w:val="single" w:sz="4" w:space="0" w:color="auto"/>
            </w:tcBorders>
            <w:vAlign w:val="center"/>
          </w:tcPr>
          <w:p w14:paraId="429A220C" w14:textId="77777777" w:rsidR="00E13A08" w:rsidRPr="000A547F" w:rsidRDefault="00E13A08" w:rsidP="00E13A08">
            <w:pPr>
              <w:jc w:val="center"/>
              <w:rPr>
                <w:color w:val="000000"/>
              </w:rPr>
            </w:pPr>
            <w:r w:rsidRPr="000A547F">
              <w:rPr>
                <w:color w:val="000000"/>
              </w:rPr>
              <w:t>Задача 5. Выполнение работ в сфере обеспечения и улучшения  эстетического состояния территории поселения, повышения комфортности условий проживания для жителей поселения</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E18F928"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F1B425C" w14:textId="77777777" w:rsidR="00E13A08" w:rsidRPr="000A547F" w:rsidRDefault="00E13A08" w:rsidP="00E13A08">
            <w:pPr>
              <w:jc w:val="center"/>
              <w:rPr>
                <w:color w:val="000000"/>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23CD7A32"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CD5A18A" w14:textId="77777777" w:rsidR="00E13A08" w:rsidRPr="000A547F" w:rsidRDefault="00E13A08" w:rsidP="00E13A08">
            <w:pPr>
              <w:jc w:val="center"/>
              <w:rPr>
                <w:color w:val="000000"/>
              </w:rPr>
            </w:pPr>
            <w:r w:rsidRPr="000A547F">
              <w:rPr>
                <w:color w:val="000000"/>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AA2E8A6" w14:textId="77777777" w:rsidR="00E13A08" w:rsidRPr="000A547F" w:rsidRDefault="00E13A08" w:rsidP="00E13A08">
            <w:pPr>
              <w:jc w:val="center"/>
              <w:rPr>
                <w:color w:val="000000"/>
              </w:rPr>
            </w:pPr>
            <w:r w:rsidRPr="000A547F">
              <w:rPr>
                <w:color w:val="000000"/>
              </w:rPr>
              <w:t>-</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66C40703" w14:textId="77777777" w:rsidR="00E13A08" w:rsidRPr="000A547F" w:rsidRDefault="00E13A08" w:rsidP="00E13A08">
            <w:pPr>
              <w:jc w:val="center"/>
              <w:rPr>
                <w:color w:val="000000"/>
              </w:rPr>
            </w:pPr>
            <w:r w:rsidRPr="000A547F">
              <w:rPr>
                <w:color w:val="000000"/>
              </w:rPr>
              <w:t>-</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094DEEB6" w14:textId="77777777" w:rsidR="00E13A08" w:rsidRPr="000A547F" w:rsidRDefault="00E13A08" w:rsidP="00E13A08">
            <w:pPr>
              <w:jc w:val="center"/>
              <w:rPr>
                <w:color w:val="000000"/>
              </w:rPr>
            </w:pPr>
            <w:r w:rsidRPr="000A547F">
              <w:rPr>
                <w:color w:val="000000"/>
              </w:rPr>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DCB6FD2" w14:textId="77777777" w:rsidR="00E13A08" w:rsidRPr="000A547F" w:rsidRDefault="00E13A08" w:rsidP="00E13A08">
            <w:pPr>
              <w:jc w:val="center"/>
              <w:rPr>
                <w:color w:val="000000"/>
              </w:rPr>
            </w:pPr>
            <w:r w:rsidRPr="000A547F">
              <w:rPr>
                <w:color w:val="000000"/>
              </w:rPr>
              <w:t>-</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08D8B80" w14:textId="77777777" w:rsidR="00E13A08" w:rsidRPr="000A547F" w:rsidRDefault="00E13A08" w:rsidP="00E13A08">
            <w:pPr>
              <w:jc w:val="center"/>
              <w:rPr>
                <w:color w:val="000000"/>
              </w:rPr>
            </w:pPr>
            <w:r w:rsidRPr="000A547F">
              <w:rPr>
                <w:color w:val="000000"/>
              </w:rPr>
              <w:t>-</w:t>
            </w:r>
          </w:p>
        </w:tc>
      </w:tr>
      <w:tr w:rsidR="00E13A08" w:rsidRPr="000A547F" w14:paraId="3559B6C3" w14:textId="77777777" w:rsidTr="00DE4091">
        <w:trPr>
          <w:gridAfter w:val="1"/>
          <w:wAfter w:w="9" w:type="dxa"/>
          <w:trHeight w:val="630"/>
        </w:trPr>
        <w:tc>
          <w:tcPr>
            <w:tcW w:w="4862" w:type="dxa"/>
            <w:gridSpan w:val="3"/>
            <w:tcBorders>
              <w:top w:val="single" w:sz="4" w:space="0" w:color="auto"/>
              <w:left w:val="single" w:sz="4" w:space="0" w:color="auto"/>
              <w:bottom w:val="single" w:sz="4" w:space="0" w:color="auto"/>
              <w:right w:val="single" w:sz="4" w:space="0" w:color="auto"/>
            </w:tcBorders>
            <w:vAlign w:val="bottom"/>
          </w:tcPr>
          <w:p w14:paraId="2E821A2E" w14:textId="77777777" w:rsidR="00E13A08" w:rsidRPr="000A547F" w:rsidRDefault="00E13A08" w:rsidP="00E13A08">
            <w:pPr>
              <w:ind w:left="34"/>
              <w:jc w:val="both"/>
              <w:rPr>
                <w:color w:val="000000"/>
              </w:rPr>
            </w:pPr>
            <w:r w:rsidRPr="000A547F">
              <w:rPr>
                <w:color w:val="000000"/>
              </w:rPr>
              <w:t>Целевой показатель 5. Доля населённых пунктов, содержащихся в нормативном состоянии, от общего количества населённых пунктов, %</w:t>
            </w:r>
          </w:p>
        </w:tc>
        <w:tc>
          <w:tcPr>
            <w:tcW w:w="930" w:type="dxa"/>
            <w:tcBorders>
              <w:top w:val="nil"/>
              <w:left w:val="nil"/>
              <w:bottom w:val="single" w:sz="4" w:space="0" w:color="auto"/>
              <w:right w:val="single" w:sz="4" w:space="0" w:color="auto"/>
            </w:tcBorders>
            <w:noWrap/>
            <w:vAlign w:val="center"/>
          </w:tcPr>
          <w:p w14:paraId="503317E6" w14:textId="77777777" w:rsidR="00E13A08" w:rsidRPr="000A547F" w:rsidRDefault="00E13A08" w:rsidP="00E13A08">
            <w:pPr>
              <w:jc w:val="center"/>
            </w:pPr>
            <w:r w:rsidRPr="000A547F">
              <w:t>30</w:t>
            </w:r>
          </w:p>
        </w:tc>
        <w:tc>
          <w:tcPr>
            <w:tcW w:w="945" w:type="dxa"/>
            <w:tcBorders>
              <w:top w:val="nil"/>
              <w:left w:val="nil"/>
              <w:bottom w:val="single" w:sz="4" w:space="0" w:color="auto"/>
              <w:right w:val="single" w:sz="4" w:space="0" w:color="auto"/>
            </w:tcBorders>
            <w:noWrap/>
            <w:vAlign w:val="center"/>
          </w:tcPr>
          <w:p w14:paraId="5328AD71" w14:textId="77777777" w:rsidR="00E13A08" w:rsidRPr="000A547F" w:rsidRDefault="00E13A08" w:rsidP="00E13A08">
            <w:pPr>
              <w:jc w:val="center"/>
            </w:pPr>
            <w:r w:rsidRPr="000A547F">
              <w:t>35</w:t>
            </w:r>
          </w:p>
        </w:tc>
        <w:tc>
          <w:tcPr>
            <w:tcW w:w="885" w:type="dxa"/>
            <w:tcBorders>
              <w:top w:val="nil"/>
              <w:left w:val="nil"/>
              <w:bottom w:val="single" w:sz="4" w:space="0" w:color="auto"/>
              <w:right w:val="single" w:sz="4" w:space="0" w:color="auto"/>
            </w:tcBorders>
            <w:noWrap/>
            <w:vAlign w:val="center"/>
          </w:tcPr>
          <w:p w14:paraId="5A92AE8D" w14:textId="77777777" w:rsidR="00E13A08" w:rsidRPr="000A547F" w:rsidRDefault="00E13A08" w:rsidP="00E13A08">
            <w:pPr>
              <w:jc w:val="center"/>
            </w:pPr>
            <w:r w:rsidRPr="000A547F">
              <w:t>40</w:t>
            </w:r>
          </w:p>
        </w:tc>
        <w:tc>
          <w:tcPr>
            <w:tcW w:w="870" w:type="dxa"/>
            <w:gridSpan w:val="2"/>
            <w:tcBorders>
              <w:top w:val="nil"/>
              <w:left w:val="nil"/>
              <w:bottom w:val="single" w:sz="4" w:space="0" w:color="auto"/>
              <w:right w:val="single" w:sz="4" w:space="0" w:color="auto"/>
            </w:tcBorders>
            <w:noWrap/>
            <w:vAlign w:val="center"/>
          </w:tcPr>
          <w:p w14:paraId="483F43A5" w14:textId="77777777" w:rsidR="00E13A08" w:rsidRPr="000A547F" w:rsidRDefault="00E13A08" w:rsidP="00E13A08">
            <w:pPr>
              <w:jc w:val="center"/>
            </w:pPr>
            <w:r w:rsidRPr="000A547F">
              <w:t>40</w:t>
            </w:r>
          </w:p>
        </w:tc>
        <w:tc>
          <w:tcPr>
            <w:tcW w:w="810" w:type="dxa"/>
            <w:gridSpan w:val="2"/>
            <w:tcBorders>
              <w:top w:val="nil"/>
              <w:left w:val="nil"/>
              <w:bottom w:val="single" w:sz="4" w:space="0" w:color="auto"/>
              <w:right w:val="single" w:sz="4" w:space="0" w:color="auto"/>
            </w:tcBorders>
            <w:noWrap/>
            <w:vAlign w:val="center"/>
          </w:tcPr>
          <w:p w14:paraId="3E12E469" w14:textId="77777777" w:rsidR="00E13A08" w:rsidRPr="000A547F" w:rsidRDefault="00E13A08" w:rsidP="00E13A08">
            <w:pPr>
              <w:jc w:val="center"/>
            </w:pPr>
            <w:r w:rsidRPr="000A547F">
              <w:t>40</w:t>
            </w:r>
          </w:p>
        </w:tc>
        <w:tc>
          <w:tcPr>
            <w:tcW w:w="885" w:type="dxa"/>
            <w:gridSpan w:val="2"/>
            <w:tcBorders>
              <w:top w:val="nil"/>
              <w:left w:val="nil"/>
              <w:bottom w:val="single" w:sz="4" w:space="0" w:color="auto"/>
              <w:right w:val="single" w:sz="4" w:space="0" w:color="auto"/>
            </w:tcBorders>
            <w:noWrap/>
            <w:vAlign w:val="center"/>
          </w:tcPr>
          <w:p w14:paraId="75D17751" w14:textId="77777777" w:rsidR="00E13A08" w:rsidRPr="000A547F" w:rsidRDefault="00E13A08" w:rsidP="00E13A08">
            <w:pPr>
              <w:jc w:val="center"/>
            </w:pPr>
            <w:r w:rsidRPr="000A547F">
              <w:t>40</w:t>
            </w:r>
          </w:p>
        </w:tc>
        <w:tc>
          <w:tcPr>
            <w:tcW w:w="810" w:type="dxa"/>
            <w:gridSpan w:val="2"/>
            <w:tcBorders>
              <w:top w:val="nil"/>
              <w:left w:val="nil"/>
              <w:bottom w:val="single" w:sz="4" w:space="0" w:color="auto"/>
              <w:right w:val="single" w:sz="4" w:space="0" w:color="auto"/>
            </w:tcBorders>
            <w:noWrap/>
            <w:vAlign w:val="center"/>
          </w:tcPr>
          <w:p w14:paraId="7FDB6332" w14:textId="77777777" w:rsidR="00E13A08" w:rsidRPr="000A547F" w:rsidRDefault="00E13A08" w:rsidP="00E13A08">
            <w:pPr>
              <w:jc w:val="center"/>
            </w:pPr>
            <w:r w:rsidRPr="000A547F">
              <w:t>45</w:t>
            </w:r>
          </w:p>
        </w:tc>
        <w:tc>
          <w:tcPr>
            <w:tcW w:w="825" w:type="dxa"/>
            <w:gridSpan w:val="2"/>
            <w:tcBorders>
              <w:top w:val="nil"/>
              <w:left w:val="nil"/>
              <w:bottom w:val="single" w:sz="4" w:space="0" w:color="auto"/>
              <w:right w:val="single" w:sz="4" w:space="0" w:color="auto"/>
            </w:tcBorders>
            <w:noWrap/>
            <w:vAlign w:val="center"/>
          </w:tcPr>
          <w:p w14:paraId="1E797046" w14:textId="77777777" w:rsidR="00E13A08" w:rsidRPr="000A547F" w:rsidRDefault="00E13A08" w:rsidP="00E13A08">
            <w:pPr>
              <w:jc w:val="center"/>
            </w:pPr>
            <w:r w:rsidRPr="000A547F">
              <w:t>45</w:t>
            </w:r>
          </w:p>
        </w:tc>
        <w:tc>
          <w:tcPr>
            <w:tcW w:w="765" w:type="dxa"/>
            <w:gridSpan w:val="2"/>
            <w:tcBorders>
              <w:top w:val="nil"/>
              <w:left w:val="nil"/>
              <w:bottom w:val="single" w:sz="4" w:space="0" w:color="auto"/>
              <w:right w:val="single" w:sz="4" w:space="0" w:color="auto"/>
            </w:tcBorders>
            <w:noWrap/>
            <w:vAlign w:val="center"/>
          </w:tcPr>
          <w:p w14:paraId="33D4F1B1" w14:textId="77777777" w:rsidR="00E13A08" w:rsidRPr="000A547F" w:rsidRDefault="00E13A08" w:rsidP="00E13A08">
            <w:pPr>
              <w:jc w:val="center"/>
            </w:pPr>
            <w:r w:rsidRPr="000A547F">
              <w:t>45</w:t>
            </w:r>
          </w:p>
        </w:tc>
        <w:tc>
          <w:tcPr>
            <w:tcW w:w="945" w:type="dxa"/>
            <w:gridSpan w:val="2"/>
            <w:tcBorders>
              <w:top w:val="nil"/>
              <w:left w:val="nil"/>
              <w:bottom w:val="single" w:sz="4" w:space="0" w:color="auto"/>
              <w:right w:val="single" w:sz="4" w:space="0" w:color="auto"/>
            </w:tcBorders>
            <w:noWrap/>
            <w:vAlign w:val="center"/>
          </w:tcPr>
          <w:p w14:paraId="0B48D8FD" w14:textId="77777777" w:rsidR="00E13A08" w:rsidRPr="000A547F" w:rsidRDefault="00E13A08" w:rsidP="00E13A08">
            <w:pPr>
              <w:jc w:val="center"/>
            </w:pPr>
            <w:r w:rsidRPr="000A547F">
              <w:t>50</w:t>
            </w:r>
          </w:p>
        </w:tc>
        <w:tc>
          <w:tcPr>
            <w:tcW w:w="825" w:type="dxa"/>
            <w:gridSpan w:val="2"/>
            <w:tcBorders>
              <w:top w:val="nil"/>
              <w:left w:val="nil"/>
              <w:bottom w:val="single" w:sz="4" w:space="0" w:color="auto"/>
              <w:right w:val="single" w:sz="4" w:space="0" w:color="auto"/>
            </w:tcBorders>
            <w:noWrap/>
            <w:vAlign w:val="center"/>
          </w:tcPr>
          <w:p w14:paraId="04B9128B" w14:textId="77777777" w:rsidR="00E13A08" w:rsidRPr="000A547F" w:rsidRDefault="00E13A08" w:rsidP="00E13A08">
            <w:pPr>
              <w:jc w:val="center"/>
            </w:pPr>
            <w:r w:rsidRPr="000A547F">
              <w:t>50</w:t>
            </w:r>
          </w:p>
        </w:tc>
        <w:tc>
          <w:tcPr>
            <w:tcW w:w="720" w:type="dxa"/>
            <w:gridSpan w:val="2"/>
            <w:tcBorders>
              <w:top w:val="nil"/>
              <w:left w:val="nil"/>
              <w:bottom w:val="single" w:sz="4" w:space="0" w:color="auto"/>
              <w:right w:val="single" w:sz="4" w:space="0" w:color="auto"/>
            </w:tcBorders>
            <w:noWrap/>
            <w:vAlign w:val="center"/>
          </w:tcPr>
          <w:p w14:paraId="4B090D8D" w14:textId="77777777" w:rsidR="00E13A08" w:rsidRPr="000A547F" w:rsidRDefault="00E13A08" w:rsidP="00E13A08">
            <w:pPr>
              <w:jc w:val="center"/>
            </w:pPr>
            <w:r w:rsidRPr="000A547F">
              <w:t>50</w:t>
            </w:r>
          </w:p>
        </w:tc>
      </w:tr>
      <w:tr w:rsidR="00E13A08" w:rsidRPr="000A547F" w14:paraId="33CCC475" w14:textId="77777777" w:rsidTr="00DE4091">
        <w:trPr>
          <w:gridAfter w:val="1"/>
          <w:wAfter w:w="9" w:type="dxa"/>
          <w:trHeight w:val="1485"/>
        </w:trPr>
        <w:tc>
          <w:tcPr>
            <w:tcW w:w="2175" w:type="dxa"/>
            <w:tcBorders>
              <w:top w:val="nil"/>
              <w:left w:val="single" w:sz="4" w:space="0" w:color="auto"/>
              <w:bottom w:val="single" w:sz="4" w:space="0" w:color="auto"/>
              <w:right w:val="single" w:sz="4" w:space="0" w:color="auto"/>
            </w:tcBorders>
            <w:vAlign w:val="center"/>
          </w:tcPr>
          <w:p w14:paraId="4DC516D4" w14:textId="77777777" w:rsidR="00E13A08" w:rsidRPr="000A547F" w:rsidRDefault="00E13A08" w:rsidP="00E13A08">
            <w:pPr>
              <w:jc w:val="center"/>
              <w:rPr>
                <w:color w:val="000000"/>
              </w:rPr>
            </w:pPr>
            <w:r w:rsidRPr="000A547F">
              <w:rPr>
                <w:color w:val="000000"/>
              </w:rPr>
              <w:t>Уборка территории поселения</w:t>
            </w:r>
          </w:p>
        </w:tc>
        <w:tc>
          <w:tcPr>
            <w:tcW w:w="2687" w:type="dxa"/>
            <w:gridSpan w:val="2"/>
            <w:tcBorders>
              <w:top w:val="nil"/>
              <w:left w:val="nil"/>
              <w:bottom w:val="single" w:sz="4" w:space="0" w:color="auto"/>
              <w:right w:val="single" w:sz="4" w:space="0" w:color="auto"/>
            </w:tcBorders>
            <w:vAlign w:val="center"/>
          </w:tcPr>
          <w:p w14:paraId="1D09A181"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noWrap/>
            <w:vAlign w:val="center"/>
          </w:tcPr>
          <w:p w14:paraId="15858737" w14:textId="77777777" w:rsidR="00E13A08" w:rsidRPr="000A547F" w:rsidRDefault="00E13A08" w:rsidP="00E13A08">
            <w:pPr>
              <w:jc w:val="center"/>
            </w:pPr>
            <w:r w:rsidRPr="000A547F">
              <w:t>42 800,00</w:t>
            </w:r>
          </w:p>
        </w:tc>
        <w:tc>
          <w:tcPr>
            <w:tcW w:w="945" w:type="dxa"/>
            <w:tcBorders>
              <w:top w:val="nil"/>
              <w:left w:val="nil"/>
              <w:bottom w:val="single" w:sz="4" w:space="0" w:color="auto"/>
              <w:right w:val="single" w:sz="4" w:space="0" w:color="auto"/>
            </w:tcBorders>
            <w:noWrap/>
            <w:vAlign w:val="center"/>
          </w:tcPr>
          <w:p w14:paraId="3EA1090B" w14:textId="77777777" w:rsidR="00E13A08" w:rsidRPr="000A547F" w:rsidRDefault="00E13A08" w:rsidP="00E13A08">
            <w:pPr>
              <w:jc w:val="center"/>
            </w:pPr>
          </w:p>
          <w:p w14:paraId="42E4D073" w14:textId="77777777" w:rsidR="00E13A08" w:rsidRPr="000A547F" w:rsidRDefault="00E13A08" w:rsidP="00E13A08">
            <w:pPr>
              <w:jc w:val="center"/>
            </w:pPr>
            <w:r w:rsidRPr="000A547F">
              <w:t>373 000,00</w:t>
            </w:r>
          </w:p>
        </w:tc>
        <w:tc>
          <w:tcPr>
            <w:tcW w:w="885" w:type="dxa"/>
            <w:tcBorders>
              <w:top w:val="nil"/>
              <w:left w:val="nil"/>
              <w:bottom w:val="single" w:sz="4" w:space="0" w:color="auto"/>
              <w:right w:val="single" w:sz="4" w:space="0" w:color="auto"/>
            </w:tcBorders>
            <w:noWrap/>
            <w:vAlign w:val="center"/>
          </w:tcPr>
          <w:p w14:paraId="5F1DA35E" w14:textId="77777777" w:rsidR="00E13A08" w:rsidRPr="000A547F" w:rsidRDefault="00E13A08" w:rsidP="00E13A08">
            <w:pPr>
              <w:jc w:val="center"/>
            </w:pPr>
            <w:r w:rsidRPr="000A547F">
              <w:t>10 000,0</w:t>
            </w:r>
          </w:p>
        </w:tc>
        <w:tc>
          <w:tcPr>
            <w:tcW w:w="870" w:type="dxa"/>
            <w:gridSpan w:val="2"/>
            <w:tcBorders>
              <w:top w:val="nil"/>
              <w:left w:val="nil"/>
              <w:bottom w:val="single" w:sz="4" w:space="0" w:color="auto"/>
              <w:right w:val="single" w:sz="4" w:space="0" w:color="auto"/>
            </w:tcBorders>
            <w:noWrap/>
            <w:vAlign w:val="center"/>
          </w:tcPr>
          <w:p w14:paraId="0F1133F4" w14:textId="77777777" w:rsidR="00E13A08" w:rsidRPr="000A547F" w:rsidRDefault="00E13A08" w:rsidP="00E13A08">
            <w:pPr>
              <w:jc w:val="center"/>
            </w:pPr>
            <w:r w:rsidRPr="000A547F">
              <w:t>10 000,0</w:t>
            </w:r>
          </w:p>
        </w:tc>
        <w:tc>
          <w:tcPr>
            <w:tcW w:w="810" w:type="dxa"/>
            <w:gridSpan w:val="2"/>
            <w:tcBorders>
              <w:top w:val="nil"/>
              <w:left w:val="nil"/>
              <w:bottom w:val="single" w:sz="4" w:space="0" w:color="auto"/>
              <w:right w:val="single" w:sz="4" w:space="0" w:color="auto"/>
            </w:tcBorders>
            <w:noWrap/>
            <w:vAlign w:val="center"/>
          </w:tcPr>
          <w:p w14:paraId="2202D336" w14:textId="77777777" w:rsidR="00E13A08" w:rsidRPr="000A547F" w:rsidRDefault="00E13A08" w:rsidP="00E13A08">
            <w:pPr>
              <w:jc w:val="center"/>
            </w:pPr>
            <w:r w:rsidRPr="000A547F">
              <w:t>10 000,00</w:t>
            </w:r>
          </w:p>
        </w:tc>
        <w:tc>
          <w:tcPr>
            <w:tcW w:w="885" w:type="dxa"/>
            <w:gridSpan w:val="2"/>
            <w:tcBorders>
              <w:top w:val="nil"/>
              <w:left w:val="nil"/>
              <w:bottom w:val="single" w:sz="4" w:space="0" w:color="auto"/>
              <w:right w:val="single" w:sz="4" w:space="0" w:color="auto"/>
            </w:tcBorders>
            <w:noWrap/>
            <w:vAlign w:val="center"/>
          </w:tcPr>
          <w:p w14:paraId="616D819A" w14:textId="77777777" w:rsidR="00E13A08" w:rsidRPr="000A547F" w:rsidRDefault="00E13A08" w:rsidP="00E13A08">
            <w:pPr>
              <w:jc w:val="center"/>
            </w:pPr>
            <w:r w:rsidRPr="000A547F">
              <w:t>15000,0</w:t>
            </w:r>
          </w:p>
        </w:tc>
        <w:tc>
          <w:tcPr>
            <w:tcW w:w="810" w:type="dxa"/>
            <w:gridSpan w:val="2"/>
            <w:tcBorders>
              <w:top w:val="nil"/>
              <w:left w:val="nil"/>
              <w:bottom w:val="single" w:sz="4" w:space="0" w:color="auto"/>
              <w:right w:val="single" w:sz="4" w:space="0" w:color="auto"/>
            </w:tcBorders>
            <w:noWrap/>
            <w:vAlign w:val="center"/>
          </w:tcPr>
          <w:p w14:paraId="4111D99F" w14:textId="77777777" w:rsidR="00E13A08" w:rsidRPr="000A547F" w:rsidRDefault="00E13A08" w:rsidP="00E13A08">
            <w:pPr>
              <w:jc w:val="center"/>
            </w:pPr>
            <w:r w:rsidRPr="000A547F">
              <w:t>15000,0</w:t>
            </w:r>
          </w:p>
        </w:tc>
        <w:tc>
          <w:tcPr>
            <w:tcW w:w="825" w:type="dxa"/>
            <w:gridSpan w:val="2"/>
            <w:tcBorders>
              <w:top w:val="nil"/>
              <w:left w:val="nil"/>
              <w:bottom w:val="single" w:sz="4" w:space="0" w:color="auto"/>
              <w:right w:val="single" w:sz="4" w:space="0" w:color="auto"/>
            </w:tcBorders>
            <w:noWrap/>
            <w:vAlign w:val="center"/>
          </w:tcPr>
          <w:p w14:paraId="64D67915" w14:textId="77777777" w:rsidR="00E13A08" w:rsidRPr="000A547F" w:rsidRDefault="00E13A08" w:rsidP="00E13A08">
            <w:pPr>
              <w:jc w:val="center"/>
            </w:pPr>
            <w:r w:rsidRPr="000A547F">
              <w:t>15000,0</w:t>
            </w:r>
          </w:p>
        </w:tc>
        <w:tc>
          <w:tcPr>
            <w:tcW w:w="765" w:type="dxa"/>
            <w:gridSpan w:val="2"/>
            <w:tcBorders>
              <w:top w:val="nil"/>
              <w:left w:val="nil"/>
              <w:bottom w:val="single" w:sz="4" w:space="0" w:color="auto"/>
              <w:right w:val="single" w:sz="4" w:space="0" w:color="auto"/>
            </w:tcBorders>
            <w:noWrap/>
            <w:vAlign w:val="center"/>
          </w:tcPr>
          <w:p w14:paraId="12F0100B" w14:textId="77777777" w:rsidR="00E13A08" w:rsidRPr="000A547F" w:rsidRDefault="00E13A08" w:rsidP="00E13A08">
            <w:pPr>
              <w:jc w:val="center"/>
            </w:pPr>
            <w:r w:rsidRPr="000A547F">
              <w:t>15000,0</w:t>
            </w:r>
          </w:p>
        </w:tc>
        <w:tc>
          <w:tcPr>
            <w:tcW w:w="945" w:type="dxa"/>
            <w:gridSpan w:val="2"/>
            <w:tcBorders>
              <w:top w:val="nil"/>
              <w:left w:val="nil"/>
              <w:bottom w:val="single" w:sz="4" w:space="0" w:color="auto"/>
              <w:right w:val="single" w:sz="4" w:space="0" w:color="auto"/>
            </w:tcBorders>
            <w:noWrap/>
            <w:vAlign w:val="center"/>
          </w:tcPr>
          <w:p w14:paraId="1EA441AD" w14:textId="77777777" w:rsidR="00E13A08" w:rsidRPr="000A547F" w:rsidRDefault="00E13A08" w:rsidP="00E13A08">
            <w:pPr>
              <w:jc w:val="center"/>
            </w:pPr>
            <w:r w:rsidRPr="000A547F">
              <w:t>15000,0</w:t>
            </w:r>
          </w:p>
        </w:tc>
        <w:tc>
          <w:tcPr>
            <w:tcW w:w="825" w:type="dxa"/>
            <w:gridSpan w:val="2"/>
            <w:tcBorders>
              <w:top w:val="nil"/>
              <w:left w:val="nil"/>
              <w:bottom w:val="single" w:sz="4" w:space="0" w:color="auto"/>
              <w:right w:val="single" w:sz="4" w:space="0" w:color="auto"/>
            </w:tcBorders>
            <w:noWrap/>
            <w:vAlign w:val="center"/>
          </w:tcPr>
          <w:p w14:paraId="1E784EDC" w14:textId="77777777" w:rsidR="00E13A08" w:rsidRPr="000A547F" w:rsidRDefault="00E13A08" w:rsidP="00E13A08">
            <w:pPr>
              <w:jc w:val="center"/>
            </w:pPr>
            <w:r w:rsidRPr="000A547F">
              <w:t>15000,0</w:t>
            </w:r>
          </w:p>
        </w:tc>
        <w:tc>
          <w:tcPr>
            <w:tcW w:w="720" w:type="dxa"/>
            <w:gridSpan w:val="2"/>
            <w:tcBorders>
              <w:top w:val="nil"/>
              <w:left w:val="nil"/>
              <w:bottom w:val="single" w:sz="4" w:space="0" w:color="auto"/>
              <w:right w:val="single" w:sz="4" w:space="0" w:color="auto"/>
            </w:tcBorders>
            <w:noWrap/>
            <w:vAlign w:val="center"/>
          </w:tcPr>
          <w:p w14:paraId="08760C91" w14:textId="77777777" w:rsidR="00E13A08" w:rsidRPr="000A547F" w:rsidRDefault="00E13A08" w:rsidP="00E13A08">
            <w:pPr>
              <w:jc w:val="center"/>
            </w:pPr>
            <w:r w:rsidRPr="000A547F">
              <w:t>15000,0</w:t>
            </w:r>
          </w:p>
        </w:tc>
      </w:tr>
      <w:tr w:rsidR="00E13A08" w:rsidRPr="000A547F" w14:paraId="5533567D" w14:textId="77777777" w:rsidTr="00DE4091">
        <w:trPr>
          <w:gridAfter w:val="1"/>
          <w:wAfter w:w="9" w:type="dxa"/>
          <w:trHeight w:val="1485"/>
        </w:trPr>
        <w:tc>
          <w:tcPr>
            <w:tcW w:w="2175" w:type="dxa"/>
            <w:tcBorders>
              <w:top w:val="nil"/>
              <w:left w:val="single" w:sz="4" w:space="0" w:color="auto"/>
              <w:bottom w:val="single" w:sz="4" w:space="0" w:color="auto"/>
              <w:right w:val="single" w:sz="4" w:space="0" w:color="auto"/>
            </w:tcBorders>
            <w:vAlign w:val="center"/>
          </w:tcPr>
          <w:p w14:paraId="519995AB" w14:textId="77777777" w:rsidR="00E13A08" w:rsidRPr="000A547F" w:rsidRDefault="00E13A08" w:rsidP="00E13A08">
            <w:pPr>
              <w:jc w:val="center"/>
              <w:rPr>
                <w:color w:val="000000"/>
              </w:rPr>
            </w:pPr>
            <w:r w:rsidRPr="000A547F">
              <w:rPr>
                <w:color w:val="000000"/>
              </w:rPr>
              <w:lastRenderedPageBreak/>
              <w:t>Спил деревьев на территории Сандогорского сельского поселения</w:t>
            </w:r>
          </w:p>
        </w:tc>
        <w:tc>
          <w:tcPr>
            <w:tcW w:w="2687" w:type="dxa"/>
            <w:gridSpan w:val="2"/>
            <w:tcBorders>
              <w:top w:val="nil"/>
              <w:left w:val="nil"/>
              <w:bottom w:val="single" w:sz="4" w:space="0" w:color="auto"/>
              <w:right w:val="single" w:sz="4" w:space="0" w:color="auto"/>
            </w:tcBorders>
            <w:vAlign w:val="center"/>
          </w:tcPr>
          <w:p w14:paraId="0C0FA0CF"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noWrap/>
            <w:vAlign w:val="center"/>
          </w:tcPr>
          <w:p w14:paraId="4E98D6F3" w14:textId="77777777" w:rsidR="00E13A08" w:rsidRPr="000A547F" w:rsidRDefault="00E13A08" w:rsidP="00E13A08">
            <w:pPr>
              <w:jc w:val="center"/>
            </w:pPr>
            <w:r w:rsidRPr="000A547F">
              <w:t>0,00</w:t>
            </w:r>
          </w:p>
        </w:tc>
        <w:tc>
          <w:tcPr>
            <w:tcW w:w="945" w:type="dxa"/>
            <w:tcBorders>
              <w:top w:val="nil"/>
              <w:left w:val="nil"/>
              <w:bottom w:val="single" w:sz="4" w:space="0" w:color="auto"/>
              <w:right w:val="single" w:sz="4" w:space="0" w:color="auto"/>
            </w:tcBorders>
            <w:noWrap/>
            <w:vAlign w:val="center"/>
          </w:tcPr>
          <w:p w14:paraId="587B197E" w14:textId="77777777" w:rsidR="00E13A08" w:rsidRPr="000A547F" w:rsidRDefault="00E13A08" w:rsidP="00E13A08">
            <w:pPr>
              <w:jc w:val="center"/>
            </w:pPr>
            <w:r w:rsidRPr="000A547F">
              <w:t>0,00</w:t>
            </w:r>
          </w:p>
        </w:tc>
        <w:tc>
          <w:tcPr>
            <w:tcW w:w="885" w:type="dxa"/>
            <w:tcBorders>
              <w:top w:val="nil"/>
              <w:left w:val="nil"/>
              <w:bottom w:val="single" w:sz="4" w:space="0" w:color="auto"/>
              <w:right w:val="single" w:sz="4" w:space="0" w:color="auto"/>
            </w:tcBorders>
            <w:noWrap/>
            <w:vAlign w:val="center"/>
          </w:tcPr>
          <w:p w14:paraId="058DE239" w14:textId="77777777" w:rsidR="00E13A08" w:rsidRPr="000A547F" w:rsidRDefault="00E13A08" w:rsidP="00E13A08">
            <w:pPr>
              <w:jc w:val="center"/>
            </w:pPr>
            <w:r w:rsidRPr="000A547F">
              <w:t>0,00</w:t>
            </w:r>
          </w:p>
        </w:tc>
        <w:tc>
          <w:tcPr>
            <w:tcW w:w="870" w:type="dxa"/>
            <w:gridSpan w:val="2"/>
            <w:tcBorders>
              <w:top w:val="nil"/>
              <w:left w:val="nil"/>
              <w:bottom w:val="single" w:sz="4" w:space="0" w:color="auto"/>
              <w:right w:val="single" w:sz="4" w:space="0" w:color="auto"/>
            </w:tcBorders>
            <w:noWrap/>
            <w:vAlign w:val="center"/>
          </w:tcPr>
          <w:p w14:paraId="2F2C6A51" w14:textId="77777777" w:rsidR="00E13A08" w:rsidRPr="000A547F" w:rsidRDefault="00E13A08" w:rsidP="00E13A08">
            <w:pPr>
              <w:jc w:val="center"/>
            </w:pPr>
            <w:r w:rsidRPr="000A547F">
              <w:t>0,00</w:t>
            </w:r>
          </w:p>
        </w:tc>
        <w:tc>
          <w:tcPr>
            <w:tcW w:w="810" w:type="dxa"/>
            <w:gridSpan w:val="2"/>
            <w:tcBorders>
              <w:top w:val="nil"/>
              <w:left w:val="nil"/>
              <w:bottom w:val="single" w:sz="4" w:space="0" w:color="auto"/>
              <w:right w:val="single" w:sz="4" w:space="0" w:color="auto"/>
            </w:tcBorders>
            <w:noWrap/>
            <w:vAlign w:val="center"/>
          </w:tcPr>
          <w:p w14:paraId="55F77573" w14:textId="77777777" w:rsidR="00E13A08" w:rsidRPr="000A547F" w:rsidRDefault="00E13A08" w:rsidP="00E13A08">
            <w:pPr>
              <w:jc w:val="center"/>
            </w:pPr>
            <w:r w:rsidRPr="000A547F">
              <w:t>0,00</w:t>
            </w:r>
          </w:p>
        </w:tc>
        <w:tc>
          <w:tcPr>
            <w:tcW w:w="885" w:type="dxa"/>
            <w:gridSpan w:val="2"/>
            <w:tcBorders>
              <w:top w:val="nil"/>
              <w:left w:val="nil"/>
              <w:bottom w:val="single" w:sz="4" w:space="0" w:color="auto"/>
              <w:right w:val="single" w:sz="4" w:space="0" w:color="auto"/>
            </w:tcBorders>
            <w:noWrap/>
            <w:vAlign w:val="center"/>
          </w:tcPr>
          <w:p w14:paraId="11619652" w14:textId="77777777" w:rsidR="00E13A08" w:rsidRPr="000A547F" w:rsidRDefault="00E13A08" w:rsidP="00E13A08">
            <w:pPr>
              <w:jc w:val="center"/>
            </w:pPr>
            <w:r w:rsidRPr="000A547F">
              <w:t>0,00</w:t>
            </w:r>
          </w:p>
        </w:tc>
        <w:tc>
          <w:tcPr>
            <w:tcW w:w="810" w:type="dxa"/>
            <w:gridSpan w:val="2"/>
            <w:tcBorders>
              <w:top w:val="nil"/>
              <w:left w:val="nil"/>
              <w:bottom w:val="single" w:sz="4" w:space="0" w:color="auto"/>
              <w:right w:val="single" w:sz="4" w:space="0" w:color="auto"/>
            </w:tcBorders>
            <w:noWrap/>
            <w:vAlign w:val="center"/>
          </w:tcPr>
          <w:p w14:paraId="67D07D96" w14:textId="77777777" w:rsidR="00E13A08" w:rsidRPr="000A547F" w:rsidRDefault="00E13A08" w:rsidP="00E13A08">
            <w:pPr>
              <w:jc w:val="center"/>
            </w:pPr>
            <w:r w:rsidRPr="000A547F">
              <w:t>0,00</w:t>
            </w:r>
          </w:p>
        </w:tc>
        <w:tc>
          <w:tcPr>
            <w:tcW w:w="825" w:type="dxa"/>
            <w:gridSpan w:val="2"/>
            <w:tcBorders>
              <w:top w:val="nil"/>
              <w:left w:val="nil"/>
              <w:bottom w:val="single" w:sz="4" w:space="0" w:color="auto"/>
              <w:right w:val="single" w:sz="4" w:space="0" w:color="auto"/>
            </w:tcBorders>
            <w:noWrap/>
            <w:vAlign w:val="center"/>
          </w:tcPr>
          <w:p w14:paraId="446ECD5E" w14:textId="77777777" w:rsidR="00E13A08" w:rsidRPr="000A547F" w:rsidRDefault="00E13A08" w:rsidP="00E13A08">
            <w:pPr>
              <w:jc w:val="center"/>
            </w:pPr>
            <w:r w:rsidRPr="000A547F">
              <w:t>0,00</w:t>
            </w:r>
          </w:p>
        </w:tc>
        <w:tc>
          <w:tcPr>
            <w:tcW w:w="765" w:type="dxa"/>
            <w:gridSpan w:val="2"/>
            <w:tcBorders>
              <w:top w:val="nil"/>
              <w:left w:val="nil"/>
              <w:bottom w:val="single" w:sz="4" w:space="0" w:color="auto"/>
              <w:right w:val="single" w:sz="4" w:space="0" w:color="auto"/>
            </w:tcBorders>
            <w:noWrap/>
            <w:vAlign w:val="center"/>
          </w:tcPr>
          <w:p w14:paraId="69C95BDF" w14:textId="77777777" w:rsidR="00E13A08" w:rsidRPr="000A547F" w:rsidRDefault="00E13A08" w:rsidP="00E13A08">
            <w:pPr>
              <w:jc w:val="center"/>
            </w:pPr>
            <w:r w:rsidRPr="000A547F">
              <w:t>0,00</w:t>
            </w:r>
          </w:p>
        </w:tc>
        <w:tc>
          <w:tcPr>
            <w:tcW w:w="945" w:type="dxa"/>
            <w:gridSpan w:val="2"/>
            <w:tcBorders>
              <w:top w:val="nil"/>
              <w:left w:val="nil"/>
              <w:bottom w:val="single" w:sz="4" w:space="0" w:color="auto"/>
              <w:right w:val="single" w:sz="4" w:space="0" w:color="auto"/>
            </w:tcBorders>
            <w:noWrap/>
            <w:vAlign w:val="center"/>
          </w:tcPr>
          <w:p w14:paraId="6CD67A36" w14:textId="77777777" w:rsidR="00E13A08" w:rsidRPr="000A547F" w:rsidRDefault="00E13A08" w:rsidP="00E13A08">
            <w:pPr>
              <w:jc w:val="center"/>
            </w:pPr>
            <w:r w:rsidRPr="000A547F">
              <w:t>0,00</w:t>
            </w:r>
          </w:p>
        </w:tc>
        <w:tc>
          <w:tcPr>
            <w:tcW w:w="825" w:type="dxa"/>
            <w:gridSpan w:val="2"/>
            <w:tcBorders>
              <w:top w:val="nil"/>
              <w:left w:val="nil"/>
              <w:bottom w:val="single" w:sz="4" w:space="0" w:color="auto"/>
              <w:right w:val="single" w:sz="4" w:space="0" w:color="auto"/>
            </w:tcBorders>
            <w:noWrap/>
            <w:vAlign w:val="center"/>
          </w:tcPr>
          <w:p w14:paraId="7B1B61A6" w14:textId="77777777" w:rsidR="00E13A08" w:rsidRPr="000A547F" w:rsidRDefault="00E13A08" w:rsidP="00E13A08">
            <w:pPr>
              <w:jc w:val="center"/>
            </w:pPr>
            <w:r w:rsidRPr="000A547F">
              <w:t>0,00</w:t>
            </w:r>
          </w:p>
        </w:tc>
        <w:tc>
          <w:tcPr>
            <w:tcW w:w="720" w:type="dxa"/>
            <w:gridSpan w:val="2"/>
            <w:tcBorders>
              <w:top w:val="nil"/>
              <w:left w:val="nil"/>
              <w:bottom w:val="single" w:sz="4" w:space="0" w:color="auto"/>
              <w:right w:val="single" w:sz="4" w:space="0" w:color="auto"/>
            </w:tcBorders>
            <w:noWrap/>
            <w:vAlign w:val="center"/>
          </w:tcPr>
          <w:p w14:paraId="647E1D35" w14:textId="77777777" w:rsidR="00E13A08" w:rsidRPr="000A547F" w:rsidRDefault="00E13A08" w:rsidP="00E13A08">
            <w:pPr>
              <w:jc w:val="center"/>
            </w:pPr>
            <w:r w:rsidRPr="000A547F">
              <w:t>0,00</w:t>
            </w:r>
          </w:p>
        </w:tc>
      </w:tr>
      <w:tr w:rsidR="00E13A08" w:rsidRPr="000A547F" w14:paraId="5F2C6F88" w14:textId="77777777" w:rsidTr="00DE4091">
        <w:trPr>
          <w:gridAfter w:val="1"/>
          <w:wAfter w:w="9" w:type="dxa"/>
          <w:trHeight w:val="1485"/>
        </w:trPr>
        <w:tc>
          <w:tcPr>
            <w:tcW w:w="2175" w:type="dxa"/>
            <w:tcBorders>
              <w:top w:val="nil"/>
              <w:left w:val="single" w:sz="4" w:space="0" w:color="auto"/>
              <w:bottom w:val="single" w:sz="4" w:space="0" w:color="auto"/>
              <w:right w:val="single" w:sz="4" w:space="0" w:color="auto"/>
            </w:tcBorders>
            <w:vAlign w:val="center"/>
          </w:tcPr>
          <w:p w14:paraId="2D89EA41" w14:textId="77777777" w:rsidR="00E13A08" w:rsidRPr="000A547F" w:rsidRDefault="00E13A08" w:rsidP="00E13A08">
            <w:pPr>
              <w:jc w:val="center"/>
              <w:rPr>
                <w:color w:val="000000"/>
              </w:rPr>
            </w:pPr>
            <w:r w:rsidRPr="000A547F">
              <w:rPr>
                <w:color w:val="000000"/>
              </w:rPr>
              <w:t>Оплата кредиторской задолженности прошлых лет</w:t>
            </w:r>
          </w:p>
        </w:tc>
        <w:tc>
          <w:tcPr>
            <w:tcW w:w="2687" w:type="dxa"/>
            <w:gridSpan w:val="2"/>
            <w:tcBorders>
              <w:top w:val="nil"/>
              <w:left w:val="nil"/>
              <w:bottom w:val="single" w:sz="4" w:space="0" w:color="auto"/>
              <w:right w:val="single" w:sz="4" w:space="0" w:color="auto"/>
            </w:tcBorders>
            <w:vAlign w:val="center"/>
          </w:tcPr>
          <w:p w14:paraId="1EEC8839"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noWrap/>
            <w:vAlign w:val="center"/>
          </w:tcPr>
          <w:p w14:paraId="7332A68E" w14:textId="77777777" w:rsidR="00E13A08" w:rsidRPr="000A547F" w:rsidRDefault="00E13A08" w:rsidP="00E13A08">
            <w:pPr>
              <w:jc w:val="center"/>
            </w:pPr>
            <w:r w:rsidRPr="000A547F">
              <w:t>424360,00</w:t>
            </w:r>
          </w:p>
        </w:tc>
        <w:tc>
          <w:tcPr>
            <w:tcW w:w="945" w:type="dxa"/>
            <w:tcBorders>
              <w:top w:val="nil"/>
              <w:left w:val="nil"/>
              <w:bottom w:val="single" w:sz="4" w:space="0" w:color="auto"/>
              <w:right w:val="single" w:sz="4" w:space="0" w:color="auto"/>
            </w:tcBorders>
            <w:noWrap/>
            <w:vAlign w:val="center"/>
          </w:tcPr>
          <w:p w14:paraId="792C8A19" w14:textId="77777777" w:rsidR="00E13A08" w:rsidRPr="000A547F" w:rsidRDefault="00E13A08" w:rsidP="00E13A08">
            <w:pPr>
              <w:jc w:val="center"/>
            </w:pPr>
            <w:r w:rsidRPr="000A547F">
              <w:t>0,00</w:t>
            </w:r>
          </w:p>
        </w:tc>
        <w:tc>
          <w:tcPr>
            <w:tcW w:w="885" w:type="dxa"/>
            <w:tcBorders>
              <w:top w:val="nil"/>
              <w:left w:val="nil"/>
              <w:bottom w:val="single" w:sz="4" w:space="0" w:color="auto"/>
              <w:right w:val="single" w:sz="4" w:space="0" w:color="auto"/>
            </w:tcBorders>
            <w:noWrap/>
            <w:vAlign w:val="center"/>
          </w:tcPr>
          <w:p w14:paraId="3CBACC4E" w14:textId="77777777" w:rsidR="00E13A08" w:rsidRPr="000A547F" w:rsidRDefault="00E13A08" w:rsidP="00E13A08">
            <w:pPr>
              <w:jc w:val="center"/>
            </w:pPr>
            <w:r w:rsidRPr="000A547F">
              <w:t>0,00</w:t>
            </w:r>
          </w:p>
        </w:tc>
        <w:tc>
          <w:tcPr>
            <w:tcW w:w="870" w:type="dxa"/>
            <w:gridSpan w:val="2"/>
            <w:tcBorders>
              <w:top w:val="nil"/>
              <w:left w:val="nil"/>
              <w:bottom w:val="single" w:sz="4" w:space="0" w:color="auto"/>
              <w:right w:val="single" w:sz="4" w:space="0" w:color="auto"/>
            </w:tcBorders>
            <w:noWrap/>
            <w:vAlign w:val="center"/>
          </w:tcPr>
          <w:p w14:paraId="653CA37A" w14:textId="77777777" w:rsidR="00E13A08" w:rsidRPr="000A547F" w:rsidRDefault="00E13A08" w:rsidP="00E13A08">
            <w:pPr>
              <w:jc w:val="center"/>
            </w:pPr>
            <w:r w:rsidRPr="000A547F">
              <w:t>0,00</w:t>
            </w:r>
          </w:p>
        </w:tc>
        <w:tc>
          <w:tcPr>
            <w:tcW w:w="810" w:type="dxa"/>
            <w:gridSpan w:val="2"/>
            <w:tcBorders>
              <w:top w:val="nil"/>
              <w:left w:val="nil"/>
              <w:bottom w:val="single" w:sz="4" w:space="0" w:color="auto"/>
              <w:right w:val="single" w:sz="4" w:space="0" w:color="auto"/>
            </w:tcBorders>
            <w:noWrap/>
            <w:vAlign w:val="center"/>
          </w:tcPr>
          <w:p w14:paraId="625862AC" w14:textId="77777777" w:rsidR="00E13A08" w:rsidRPr="000A547F" w:rsidRDefault="00E13A08" w:rsidP="00E13A08">
            <w:pPr>
              <w:jc w:val="center"/>
            </w:pPr>
            <w:r w:rsidRPr="000A547F">
              <w:t>0,00</w:t>
            </w:r>
          </w:p>
        </w:tc>
        <w:tc>
          <w:tcPr>
            <w:tcW w:w="885" w:type="dxa"/>
            <w:gridSpan w:val="2"/>
            <w:tcBorders>
              <w:top w:val="nil"/>
              <w:left w:val="nil"/>
              <w:bottom w:val="single" w:sz="4" w:space="0" w:color="auto"/>
              <w:right w:val="single" w:sz="4" w:space="0" w:color="auto"/>
            </w:tcBorders>
            <w:noWrap/>
            <w:vAlign w:val="center"/>
          </w:tcPr>
          <w:p w14:paraId="73CE5B24" w14:textId="77777777" w:rsidR="00E13A08" w:rsidRPr="000A547F" w:rsidRDefault="00E13A08" w:rsidP="00E13A08">
            <w:pPr>
              <w:jc w:val="center"/>
            </w:pPr>
            <w:r w:rsidRPr="000A547F">
              <w:t>0,00</w:t>
            </w:r>
          </w:p>
        </w:tc>
        <w:tc>
          <w:tcPr>
            <w:tcW w:w="810" w:type="dxa"/>
            <w:gridSpan w:val="2"/>
            <w:tcBorders>
              <w:top w:val="nil"/>
              <w:left w:val="nil"/>
              <w:bottom w:val="single" w:sz="4" w:space="0" w:color="auto"/>
              <w:right w:val="single" w:sz="4" w:space="0" w:color="auto"/>
            </w:tcBorders>
            <w:noWrap/>
            <w:vAlign w:val="center"/>
          </w:tcPr>
          <w:p w14:paraId="4E8B5B2E" w14:textId="77777777" w:rsidR="00E13A08" w:rsidRPr="000A547F" w:rsidRDefault="00E13A08" w:rsidP="00E13A08">
            <w:pPr>
              <w:jc w:val="center"/>
            </w:pPr>
            <w:r w:rsidRPr="000A547F">
              <w:t>0,00</w:t>
            </w:r>
          </w:p>
        </w:tc>
        <w:tc>
          <w:tcPr>
            <w:tcW w:w="825" w:type="dxa"/>
            <w:gridSpan w:val="2"/>
            <w:tcBorders>
              <w:top w:val="nil"/>
              <w:left w:val="nil"/>
              <w:bottom w:val="single" w:sz="4" w:space="0" w:color="auto"/>
              <w:right w:val="single" w:sz="4" w:space="0" w:color="auto"/>
            </w:tcBorders>
            <w:noWrap/>
            <w:vAlign w:val="center"/>
          </w:tcPr>
          <w:p w14:paraId="5335CB27" w14:textId="77777777" w:rsidR="00E13A08" w:rsidRPr="000A547F" w:rsidRDefault="00E13A08" w:rsidP="00E13A08">
            <w:pPr>
              <w:jc w:val="center"/>
            </w:pPr>
            <w:r w:rsidRPr="000A547F">
              <w:t>0,00</w:t>
            </w:r>
          </w:p>
        </w:tc>
        <w:tc>
          <w:tcPr>
            <w:tcW w:w="765" w:type="dxa"/>
            <w:gridSpan w:val="2"/>
            <w:tcBorders>
              <w:top w:val="nil"/>
              <w:left w:val="nil"/>
              <w:bottom w:val="single" w:sz="4" w:space="0" w:color="auto"/>
              <w:right w:val="single" w:sz="4" w:space="0" w:color="auto"/>
            </w:tcBorders>
            <w:noWrap/>
            <w:vAlign w:val="center"/>
          </w:tcPr>
          <w:p w14:paraId="51BF7008" w14:textId="77777777" w:rsidR="00E13A08" w:rsidRPr="000A547F" w:rsidRDefault="00E13A08" w:rsidP="00E13A08">
            <w:pPr>
              <w:jc w:val="center"/>
            </w:pPr>
            <w:r w:rsidRPr="000A547F">
              <w:t>0,00</w:t>
            </w:r>
          </w:p>
        </w:tc>
        <w:tc>
          <w:tcPr>
            <w:tcW w:w="945" w:type="dxa"/>
            <w:gridSpan w:val="2"/>
            <w:tcBorders>
              <w:top w:val="nil"/>
              <w:left w:val="nil"/>
              <w:bottom w:val="single" w:sz="4" w:space="0" w:color="auto"/>
              <w:right w:val="single" w:sz="4" w:space="0" w:color="auto"/>
            </w:tcBorders>
            <w:noWrap/>
            <w:vAlign w:val="center"/>
          </w:tcPr>
          <w:p w14:paraId="3839CD15" w14:textId="77777777" w:rsidR="00E13A08" w:rsidRPr="000A547F" w:rsidRDefault="00E13A08" w:rsidP="00E13A08">
            <w:pPr>
              <w:jc w:val="center"/>
            </w:pPr>
            <w:r w:rsidRPr="000A547F">
              <w:t>0,00</w:t>
            </w:r>
          </w:p>
        </w:tc>
        <w:tc>
          <w:tcPr>
            <w:tcW w:w="825" w:type="dxa"/>
            <w:gridSpan w:val="2"/>
            <w:tcBorders>
              <w:top w:val="nil"/>
              <w:left w:val="nil"/>
              <w:bottom w:val="single" w:sz="4" w:space="0" w:color="auto"/>
              <w:right w:val="single" w:sz="4" w:space="0" w:color="auto"/>
            </w:tcBorders>
            <w:noWrap/>
            <w:vAlign w:val="center"/>
          </w:tcPr>
          <w:p w14:paraId="1C7D60DE" w14:textId="77777777" w:rsidR="00E13A08" w:rsidRPr="000A547F" w:rsidRDefault="00E13A08" w:rsidP="00E13A08">
            <w:pPr>
              <w:jc w:val="center"/>
            </w:pPr>
            <w:r w:rsidRPr="000A547F">
              <w:t>0,00</w:t>
            </w:r>
          </w:p>
        </w:tc>
        <w:tc>
          <w:tcPr>
            <w:tcW w:w="720" w:type="dxa"/>
            <w:gridSpan w:val="2"/>
            <w:tcBorders>
              <w:top w:val="nil"/>
              <w:left w:val="nil"/>
              <w:bottom w:val="single" w:sz="4" w:space="0" w:color="auto"/>
              <w:right w:val="single" w:sz="4" w:space="0" w:color="auto"/>
            </w:tcBorders>
            <w:noWrap/>
            <w:vAlign w:val="center"/>
          </w:tcPr>
          <w:p w14:paraId="10F9EE02" w14:textId="77777777" w:rsidR="00E13A08" w:rsidRPr="000A547F" w:rsidRDefault="00E13A08" w:rsidP="00E13A08">
            <w:pPr>
              <w:jc w:val="center"/>
            </w:pPr>
            <w:r w:rsidRPr="000A547F">
              <w:t>0,00</w:t>
            </w:r>
          </w:p>
        </w:tc>
      </w:tr>
      <w:tr w:rsidR="00E13A08" w:rsidRPr="000A547F" w14:paraId="46A5EC28" w14:textId="77777777" w:rsidTr="00DE4091">
        <w:trPr>
          <w:gridAfter w:val="1"/>
          <w:wAfter w:w="9" w:type="dxa"/>
          <w:trHeight w:val="1485"/>
        </w:trPr>
        <w:tc>
          <w:tcPr>
            <w:tcW w:w="4862" w:type="dxa"/>
            <w:gridSpan w:val="3"/>
            <w:tcBorders>
              <w:top w:val="nil"/>
              <w:left w:val="single" w:sz="4" w:space="0" w:color="auto"/>
              <w:bottom w:val="single" w:sz="4" w:space="0" w:color="auto"/>
              <w:right w:val="single" w:sz="4" w:space="0" w:color="auto"/>
            </w:tcBorders>
            <w:vAlign w:val="center"/>
          </w:tcPr>
          <w:p w14:paraId="46BFA613" w14:textId="77777777" w:rsidR="00E13A08" w:rsidRPr="000A547F" w:rsidRDefault="00E13A08" w:rsidP="00E13A08">
            <w:pPr>
              <w:jc w:val="center"/>
              <w:rPr>
                <w:color w:val="000000"/>
              </w:rPr>
            </w:pPr>
            <w:r w:rsidRPr="000A547F">
              <w:rPr>
                <w:color w:val="000000"/>
              </w:rPr>
              <w:t>Целевой показатель 6. Количество созданных контейнерных площадок, ед. (Приложение)</w:t>
            </w:r>
          </w:p>
        </w:tc>
        <w:tc>
          <w:tcPr>
            <w:tcW w:w="930" w:type="dxa"/>
            <w:tcBorders>
              <w:top w:val="nil"/>
              <w:left w:val="nil"/>
              <w:bottom w:val="single" w:sz="4" w:space="0" w:color="auto"/>
              <w:right w:val="single" w:sz="4" w:space="0" w:color="auto"/>
            </w:tcBorders>
            <w:noWrap/>
            <w:vAlign w:val="center"/>
          </w:tcPr>
          <w:p w14:paraId="4152EF6F" w14:textId="77777777" w:rsidR="00E13A08" w:rsidRPr="000A547F" w:rsidRDefault="00E13A08" w:rsidP="00E13A08">
            <w:pPr>
              <w:jc w:val="center"/>
            </w:pPr>
            <w:r w:rsidRPr="000A547F">
              <w:t>0</w:t>
            </w:r>
          </w:p>
        </w:tc>
        <w:tc>
          <w:tcPr>
            <w:tcW w:w="945" w:type="dxa"/>
            <w:tcBorders>
              <w:top w:val="nil"/>
              <w:left w:val="nil"/>
              <w:bottom w:val="single" w:sz="4" w:space="0" w:color="auto"/>
              <w:right w:val="single" w:sz="4" w:space="0" w:color="auto"/>
            </w:tcBorders>
            <w:noWrap/>
            <w:vAlign w:val="center"/>
          </w:tcPr>
          <w:p w14:paraId="25B84892" w14:textId="77777777" w:rsidR="00E13A08" w:rsidRPr="000A547F" w:rsidRDefault="00E13A08" w:rsidP="00E13A08">
            <w:pPr>
              <w:jc w:val="center"/>
            </w:pPr>
            <w:r w:rsidRPr="000A547F">
              <w:t>2</w:t>
            </w:r>
          </w:p>
        </w:tc>
        <w:tc>
          <w:tcPr>
            <w:tcW w:w="885" w:type="dxa"/>
            <w:tcBorders>
              <w:top w:val="nil"/>
              <w:left w:val="nil"/>
              <w:bottom w:val="single" w:sz="4" w:space="0" w:color="auto"/>
              <w:right w:val="single" w:sz="4" w:space="0" w:color="auto"/>
            </w:tcBorders>
            <w:noWrap/>
            <w:vAlign w:val="center"/>
          </w:tcPr>
          <w:p w14:paraId="29C4DB50" w14:textId="77777777" w:rsidR="00E13A08" w:rsidRPr="000A547F" w:rsidRDefault="00E13A08" w:rsidP="00E13A08">
            <w:pPr>
              <w:jc w:val="center"/>
            </w:pPr>
            <w:r w:rsidRPr="000A547F">
              <w:t>1</w:t>
            </w:r>
          </w:p>
        </w:tc>
        <w:tc>
          <w:tcPr>
            <w:tcW w:w="870" w:type="dxa"/>
            <w:gridSpan w:val="2"/>
            <w:tcBorders>
              <w:top w:val="nil"/>
              <w:left w:val="nil"/>
              <w:bottom w:val="single" w:sz="4" w:space="0" w:color="auto"/>
              <w:right w:val="single" w:sz="4" w:space="0" w:color="auto"/>
            </w:tcBorders>
            <w:noWrap/>
            <w:vAlign w:val="center"/>
          </w:tcPr>
          <w:p w14:paraId="001E507A" w14:textId="77777777" w:rsidR="00E13A08" w:rsidRPr="000A547F" w:rsidRDefault="00E13A08" w:rsidP="00E13A08">
            <w:pPr>
              <w:jc w:val="center"/>
            </w:pPr>
            <w:r w:rsidRPr="000A547F">
              <w:t>1</w:t>
            </w:r>
          </w:p>
        </w:tc>
        <w:tc>
          <w:tcPr>
            <w:tcW w:w="810" w:type="dxa"/>
            <w:gridSpan w:val="2"/>
            <w:tcBorders>
              <w:top w:val="nil"/>
              <w:left w:val="nil"/>
              <w:bottom w:val="single" w:sz="4" w:space="0" w:color="auto"/>
              <w:right w:val="single" w:sz="4" w:space="0" w:color="auto"/>
            </w:tcBorders>
            <w:noWrap/>
            <w:vAlign w:val="center"/>
          </w:tcPr>
          <w:p w14:paraId="26020594" w14:textId="77777777" w:rsidR="00E13A08" w:rsidRPr="000A547F" w:rsidRDefault="00E13A08" w:rsidP="00E13A08">
            <w:pPr>
              <w:jc w:val="center"/>
            </w:pPr>
            <w:r w:rsidRPr="000A547F">
              <w:t>1</w:t>
            </w:r>
          </w:p>
        </w:tc>
        <w:tc>
          <w:tcPr>
            <w:tcW w:w="885" w:type="dxa"/>
            <w:gridSpan w:val="2"/>
            <w:tcBorders>
              <w:top w:val="nil"/>
              <w:left w:val="nil"/>
              <w:bottom w:val="single" w:sz="4" w:space="0" w:color="auto"/>
              <w:right w:val="single" w:sz="4" w:space="0" w:color="auto"/>
            </w:tcBorders>
            <w:noWrap/>
            <w:vAlign w:val="center"/>
          </w:tcPr>
          <w:p w14:paraId="369CCD85" w14:textId="77777777" w:rsidR="00E13A08" w:rsidRPr="000A547F" w:rsidRDefault="00E13A08" w:rsidP="00E13A08">
            <w:pPr>
              <w:jc w:val="center"/>
            </w:pPr>
            <w:r w:rsidRPr="000A547F">
              <w:t>1</w:t>
            </w:r>
          </w:p>
        </w:tc>
        <w:tc>
          <w:tcPr>
            <w:tcW w:w="810" w:type="dxa"/>
            <w:gridSpan w:val="2"/>
            <w:tcBorders>
              <w:top w:val="nil"/>
              <w:left w:val="nil"/>
              <w:bottom w:val="single" w:sz="4" w:space="0" w:color="auto"/>
              <w:right w:val="single" w:sz="4" w:space="0" w:color="auto"/>
            </w:tcBorders>
            <w:noWrap/>
            <w:vAlign w:val="center"/>
          </w:tcPr>
          <w:p w14:paraId="38852582" w14:textId="77777777" w:rsidR="00E13A08" w:rsidRPr="000A547F" w:rsidRDefault="00E13A08" w:rsidP="00E13A08">
            <w:pPr>
              <w:jc w:val="center"/>
            </w:pPr>
            <w:r w:rsidRPr="000A547F">
              <w:t>1</w:t>
            </w:r>
          </w:p>
        </w:tc>
        <w:tc>
          <w:tcPr>
            <w:tcW w:w="825" w:type="dxa"/>
            <w:gridSpan w:val="2"/>
            <w:tcBorders>
              <w:top w:val="nil"/>
              <w:left w:val="nil"/>
              <w:bottom w:val="single" w:sz="4" w:space="0" w:color="auto"/>
              <w:right w:val="single" w:sz="4" w:space="0" w:color="auto"/>
            </w:tcBorders>
            <w:noWrap/>
            <w:vAlign w:val="center"/>
          </w:tcPr>
          <w:p w14:paraId="66FCBCEC" w14:textId="77777777" w:rsidR="00E13A08" w:rsidRPr="000A547F" w:rsidRDefault="00E13A08" w:rsidP="00E13A08">
            <w:pPr>
              <w:jc w:val="center"/>
            </w:pPr>
            <w:r w:rsidRPr="000A547F">
              <w:t>1</w:t>
            </w:r>
          </w:p>
        </w:tc>
        <w:tc>
          <w:tcPr>
            <w:tcW w:w="765" w:type="dxa"/>
            <w:gridSpan w:val="2"/>
            <w:tcBorders>
              <w:top w:val="nil"/>
              <w:left w:val="nil"/>
              <w:bottom w:val="single" w:sz="4" w:space="0" w:color="auto"/>
              <w:right w:val="single" w:sz="4" w:space="0" w:color="auto"/>
            </w:tcBorders>
            <w:noWrap/>
            <w:vAlign w:val="center"/>
          </w:tcPr>
          <w:p w14:paraId="08E89BA1" w14:textId="77777777" w:rsidR="00E13A08" w:rsidRPr="000A547F" w:rsidRDefault="00E13A08" w:rsidP="00E13A08">
            <w:pPr>
              <w:jc w:val="center"/>
            </w:pPr>
            <w:r w:rsidRPr="000A547F">
              <w:t>1</w:t>
            </w:r>
          </w:p>
        </w:tc>
        <w:tc>
          <w:tcPr>
            <w:tcW w:w="945" w:type="dxa"/>
            <w:gridSpan w:val="2"/>
            <w:tcBorders>
              <w:top w:val="nil"/>
              <w:left w:val="nil"/>
              <w:bottom w:val="single" w:sz="4" w:space="0" w:color="auto"/>
              <w:right w:val="single" w:sz="4" w:space="0" w:color="auto"/>
            </w:tcBorders>
            <w:noWrap/>
            <w:vAlign w:val="center"/>
          </w:tcPr>
          <w:p w14:paraId="5EA7268F" w14:textId="77777777" w:rsidR="00E13A08" w:rsidRPr="000A547F" w:rsidRDefault="00E13A08" w:rsidP="00E13A08">
            <w:pPr>
              <w:jc w:val="center"/>
            </w:pPr>
            <w:r w:rsidRPr="000A547F">
              <w:t>1</w:t>
            </w:r>
          </w:p>
        </w:tc>
        <w:tc>
          <w:tcPr>
            <w:tcW w:w="825" w:type="dxa"/>
            <w:gridSpan w:val="2"/>
            <w:tcBorders>
              <w:top w:val="nil"/>
              <w:left w:val="nil"/>
              <w:bottom w:val="single" w:sz="4" w:space="0" w:color="auto"/>
              <w:right w:val="single" w:sz="4" w:space="0" w:color="auto"/>
            </w:tcBorders>
            <w:noWrap/>
            <w:vAlign w:val="center"/>
          </w:tcPr>
          <w:p w14:paraId="4D7F2932" w14:textId="77777777" w:rsidR="00E13A08" w:rsidRPr="000A547F" w:rsidRDefault="00E13A08" w:rsidP="00E13A08">
            <w:pPr>
              <w:jc w:val="center"/>
            </w:pPr>
            <w:r w:rsidRPr="000A547F">
              <w:t>1</w:t>
            </w:r>
          </w:p>
        </w:tc>
        <w:tc>
          <w:tcPr>
            <w:tcW w:w="720" w:type="dxa"/>
            <w:gridSpan w:val="2"/>
            <w:tcBorders>
              <w:top w:val="nil"/>
              <w:left w:val="nil"/>
              <w:bottom w:val="single" w:sz="4" w:space="0" w:color="auto"/>
              <w:right w:val="single" w:sz="4" w:space="0" w:color="auto"/>
            </w:tcBorders>
            <w:noWrap/>
            <w:vAlign w:val="center"/>
          </w:tcPr>
          <w:p w14:paraId="225C3690" w14:textId="77777777" w:rsidR="00E13A08" w:rsidRPr="000A547F" w:rsidRDefault="00E13A08" w:rsidP="00E13A08">
            <w:pPr>
              <w:jc w:val="center"/>
            </w:pPr>
            <w:r w:rsidRPr="000A547F">
              <w:t>1</w:t>
            </w:r>
          </w:p>
        </w:tc>
      </w:tr>
      <w:tr w:rsidR="00E13A08" w:rsidRPr="000A547F" w14:paraId="7BBFAF61" w14:textId="77777777" w:rsidTr="00DE4091">
        <w:trPr>
          <w:gridAfter w:val="1"/>
          <w:wAfter w:w="9" w:type="dxa"/>
          <w:trHeight w:val="1485"/>
        </w:trPr>
        <w:tc>
          <w:tcPr>
            <w:tcW w:w="2175" w:type="dxa"/>
            <w:tcBorders>
              <w:top w:val="nil"/>
              <w:left w:val="single" w:sz="4" w:space="0" w:color="auto"/>
              <w:bottom w:val="single" w:sz="4" w:space="0" w:color="auto"/>
              <w:right w:val="single" w:sz="4" w:space="0" w:color="auto"/>
            </w:tcBorders>
            <w:vAlign w:val="center"/>
          </w:tcPr>
          <w:p w14:paraId="66619D0F" w14:textId="77777777" w:rsidR="00E13A08" w:rsidRPr="000A547F" w:rsidRDefault="00E13A08" w:rsidP="00E13A08">
            <w:pPr>
              <w:jc w:val="center"/>
              <w:rPr>
                <w:color w:val="000000"/>
              </w:rPr>
            </w:pPr>
            <w:r w:rsidRPr="000A547F">
              <w:rPr>
                <w:color w:val="000000"/>
              </w:rPr>
              <w:t>Создание контейнерных площадок</w:t>
            </w:r>
          </w:p>
        </w:tc>
        <w:tc>
          <w:tcPr>
            <w:tcW w:w="2687" w:type="dxa"/>
            <w:gridSpan w:val="2"/>
            <w:tcBorders>
              <w:top w:val="nil"/>
              <w:left w:val="nil"/>
              <w:bottom w:val="single" w:sz="4" w:space="0" w:color="auto"/>
              <w:right w:val="single" w:sz="4" w:space="0" w:color="auto"/>
            </w:tcBorders>
            <w:vAlign w:val="center"/>
          </w:tcPr>
          <w:p w14:paraId="49D3432E"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noWrap/>
            <w:vAlign w:val="center"/>
          </w:tcPr>
          <w:p w14:paraId="48C529C8" w14:textId="77777777" w:rsidR="00E13A08" w:rsidRPr="000A547F" w:rsidRDefault="00E13A08" w:rsidP="00E13A08">
            <w:pPr>
              <w:jc w:val="center"/>
            </w:pPr>
            <w:r w:rsidRPr="000A547F">
              <w:t>0,00</w:t>
            </w:r>
          </w:p>
        </w:tc>
        <w:tc>
          <w:tcPr>
            <w:tcW w:w="945" w:type="dxa"/>
            <w:tcBorders>
              <w:top w:val="nil"/>
              <w:left w:val="nil"/>
              <w:bottom w:val="single" w:sz="4" w:space="0" w:color="auto"/>
              <w:right w:val="single" w:sz="4" w:space="0" w:color="auto"/>
            </w:tcBorders>
            <w:noWrap/>
            <w:vAlign w:val="center"/>
          </w:tcPr>
          <w:p w14:paraId="4EE0B0FA" w14:textId="77777777" w:rsidR="00E13A08" w:rsidRPr="000A547F" w:rsidRDefault="00E13A08" w:rsidP="00E13A08">
            <w:pPr>
              <w:jc w:val="center"/>
            </w:pPr>
            <w:r w:rsidRPr="000A547F">
              <w:t>160000,00</w:t>
            </w:r>
          </w:p>
        </w:tc>
        <w:tc>
          <w:tcPr>
            <w:tcW w:w="885" w:type="dxa"/>
            <w:tcBorders>
              <w:top w:val="nil"/>
              <w:left w:val="nil"/>
              <w:bottom w:val="single" w:sz="4" w:space="0" w:color="auto"/>
              <w:right w:val="single" w:sz="4" w:space="0" w:color="auto"/>
            </w:tcBorders>
            <w:noWrap/>
            <w:vAlign w:val="center"/>
          </w:tcPr>
          <w:p w14:paraId="1CF24010" w14:textId="77777777" w:rsidR="00E13A08" w:rsidRPr="000A547F" w:rsidRDefault="00E13A08" w:rsidP="00E13A08">
            <w:pPr>
              <w:jc w:val="center"/>
            </w:pPr>
            <w:r w:rsidRPr="000A547F">
              <w:t>85000,0</w:t>
            </w:r>
          </w:p>
        </w:tc>
        <w:tc>
          <w:tcPr>
            <w:tcW w:w="870" w:type="dxa"/>
            <w:gridSpan w:val="2"/>
            <w:tcBorders>
              <w:top w:val="nil"/>
              <w:left w:val="nil"/>
              <w:bottom w:val="single" w:sz="4" w:space="0" w:color="auto"/>
              <w:right w:val="single" w:sz="4" w:space="0" w:color="auto"/>
            </w:tcBorders>
            <w:noWrap/>
            <w:vAlign w:val="center"/>
          </w:tcPr>
          <w:p w14:paraId="1490661B" w14:textId="77777777" w:rsidR="00E13A08" w:rsidRPr="000A547F" w:rsidRDefault="00E13A08" w:rsidP="00E13A08">
            <w:pPr>
              <w:jc w:val="center"/>
            </w:pPr>
            <w:r w:rsidRPr="000A547F">
              <w:t>850000,0</w:t>
            </w:r>
          </w:p>
        </w:tc>
        <w:tc>
          <w:tcPr>
            <w:tcW w:w="810" w:type="dxa"/>
            <w:gridSpan w:val="2"/>
            <w:tcBorders>
              <w:top w:val="nil"/>
              <w:left w:val="nil"/>
              <w:bottom w:val="single" w:sz="4" w:space="0" w:color="auto"/>
              <w:right w:val="single" w:sz="4" w:space="0" w:color="auto"/>
            </w:tcBorders>
            <w:noWrap/>
            <w:vAlign w:val="center"/>
          </w:tcPr>
          <w:p w14:paraId="02A9C772" w14:textId="77777777" w:rsidR="00E13A08" w:rsidRPr="000A547F" w:rsidRDefault="00E13A08" w:rsidP="00E13A08">
            <w:pPr>
              <w:jc w:val="center"/>
            </w:pPr>
            <w:r w:rsidRPr="000A547F">
              <w:t>85000,0</w:t>
            </w:r>
          </w:p>
        </w:tc>
        <w:tc>
          <w:tcPr>
            <w:tcW w:w="885" w:type="dxa"/>
            <w:gridSpan w:val="2"/>
            <w:tcBorders>
              <w:top w:val="nil"/>
              <w:left w:val="nil"/>
              <w:bottom w:val="single" w:sz="4" w:space="0" w:color="auto"/>
              <w:right w:val="single" w:sz="4" w:space="0" w:color="auto"/>
            </w:tcBorders>
            <w:noWrap/>
            <w:vAlign w:val="center"/>
          </w:tcPr>
          <w:p w14:paraId="46550547" w14:textId="77777777" w:rsidR="00E13A08" w:rsidRPr="000A547F" w:rsidRDefault="00E13A08" w:rsidP="00E13A08">
            <w:pPr>
              <w:jc w:val="center"/>
            </w:pPr>
            <w:r w:rsidRPr="000A547F">
              <w:t>85000,0</w:t>
            </w:r>
          </w:p>
        </w:tc>
        <w:tc>
          <w:tcPr>
            <w:tcW w:w="810" w:type="dxa"/>
            <w:gridSpan w:val="2"/>
            <w:tcBorders>
              <w:top w:val="nil"/>
              <w:left w:val="nil"/>
              <w:bottom w:val="single" w:sz="4" w:space="0" w:color="auto"/>
              <w:right w:val="single" w:sz="4" w:space="0" w:color="auto"/>
            </w:tcBorders>
            <w:noWrap/>
            <w:vAlign w:val="center"/>
          </w:tcPr>
          <w:p w14:paraId="46B85CB9" w14:textId="77777777" w:rsidR="00E13A08" w:rsidRPr="000A547F" w:rsidRDefault="00E13A08" w:rsidP="00E13A08">
            <w:pPr>
              <w:jc w:val="center"/>
            </w:pPr>
            <w:r w:rsidRPr="000A547F">
              <w:t>90000,0</w:t>
            </w:r>
          </w:p>
        </w:tc>
        <w:tc>
          <w:tcPr>
            <w:tcW w:w="825" w:type="dxa"/>
            <w:gridSpan w:val="2"/>
            <w:tcBorders>
              <w:top w:val="nil"/>
              <w:left w:val="nil"/>
              <w:bottom w:val="single" w:sz="4" w:space="0" w:color="auto"/>
              <w:right w:val="single" w:sz="4" w:space="0" w:color="auto"/>
            </w:tcBorders>
            <w:noWrap/>
            <w:vAlign w:val="center"/>
          </w:tcPr>
          <w:p w14:paraId="29C9ED37" w14:textId="77777777" w:rsidR="00E13A08" w:rsidRPr="000A547F" w:rsidRDefault="00E13A08" w:rsidP="00E13A08">
            <w:pPr>
              <w:jc w:val="center"/>
            </w:pPr>
            <w:r w:rsidRPr="000A547F">
              <w:t>90000,0</w:t>
            </w:r>
          </w:p>
        </w:tc>
        <w:tc>
          <w:tcPr>
            <w:tcW w:w="765" w:type="dxa"/>
            <w:gridSpan w:val="2"/>
            <w:tcBorders>
              <w:top w:val="nil"/>
              <w:left w:val="nil"/>
              <w:bottom w:val="single" w:sz="4" w:space="0" w:color="auto"/>
              <w:right w:val="single" w:sz="4" w:space="0" w:color="auto"/>
            </w:tcBorders>
            <w:noWrap/>
            <w:vAlign w:val="center"/>
          </w:tcPr>
          <w:p w14:paraId="429E1FD0" w14:textId="77777777" w:rsidR="00E13A08" w:rsidRPr="000A547F" w:rsidRDefault="00E13A08" w:rsidP="00E13A08">
            <w:pPr>
              <w:jc w:val="center"/>
            </w:pPr>
            <w:r w:rsidRPr="000A547F">
              <w:t>90000,0</w:t>
            </w:r>
          </w:p>
        </w:tc>
        <w:tc>
          <w:tcPr>
            <w:tcW w:w="945" w:type="dxa"/>
            <w:gridSpan w:val="2"/>
            <w:tcBorders>
              <w:top w:val="nil"/>
              <w:left w:val="nil"/>
              <w:bottom w:val="single" w:sz="4" w:space="0" w:color="auto"/>
              <w:right w:val="single" w:sz="4" w:space="0" w:color="auto"/>
            </w:tcBorders>
            <w:noWrap/>
            <w:vAlign w:val="center"/>
          </w:tcPr>
          <w:p w14:paraId="47373751" w14:textId="77777777" w:rsidR="00E13A08" w:rsidRPr="000A547F" w:rsidRDefault="00E13A08" w:rsidP="00E13A08">
            <w:pPr>
              <w:jc w:val="center"/>
            </w:pPr>
            <w:r w:rsidRPr="000A547F">
              <w:t>90000,0</w:t>
            </w:r>
          </w:p>
        </w:tc>
        <w:tc>
          <w:tcPr>
            <w:tcW w:w="825" w:type="dxa"/>
            <w:gridSpan w:val="2"/>
            <w:tcBorders>
              <w:top w:val="nil"/>
              <w:left w:val="nil"/>
              <w:bottom w:val="single" w:sz="4" w:space="0" w:color="auto"/>
              <w:right w:val="single" w:sz="4" w:space="0" w:color="auto"/>
            </w:tcBorders>
            <w:noWrap/>
            <w:vAlign w:val="center"/>
          </w:tcPr>
          <w:p w14:paraId="2C520694" w14:textId="77777777" w:rsidR="00E13A08" w:rsidRPr="000A547F" w:rsidRDefault="00E13A08" w:rsidP="00E13A08">
            <w:pPr>
              <w:jc w:val="center"/>
            </w:pPr>
            <w:r w:rsidRPr="000A547F">
              <w:t>95000,0</w:t>
            </w:r>
          </w:p>
        </w:tc>
        <w:tc>
          <w:tcPr>
            <w:tcW w:w="720" w:type="dxa"/>
            <w:gridSpan w:val="2"/>
            <w:tcBorders>
              <w:top w:val="nil"/>
              <w:left w:val="nil"/>
              <w:bottom w:val="single" w:sz="4" w:space="0" w:color="auto"/>
              <w:right w:val="single" w:sz="4" w:space="0" w:color="auto"/>
            </w:tcBorders>
            <w:noWrap/>
            <w:vAlign w:val="center"/>
          </w:tcPr>
          <w:p w14:paraId="61D321AC" w14:textId="77777777" w:rsidR="00E13A08" w:rsidRPr="000A547F" w:rsidRDefault="00E13A08" w:rsidP="00E13A08">
            <w:pPr>
              <w:jc w:val="center"/>
            </w:pPr>
            <w:r w:rsidRPr="000A547F">
              <w:t>95000,0</w:t>
            </w:r>
          </w:p>
        </w:tc>
      </w:tr>
      <w:tr w:rsidR="00E13A08" w:rsidRPr="000A547F" w14:paraId="272C2349" w14:textId="77777777" w:rsidTr="00DE4091">
        <w:trPr>
          <w:trHeight w:val="300"/>
        </w:trPr>
        <w:tc>
          <w:tcPr>
            <w:tcW w:w="7631" w:type="dxa"/>
            <w:gridSpan w:val="7"/>
            <w:tcBorders>
              <w:top w:val="single" w:sz="4" w:space="0" w:color="auto"/>
              <w:left w:val="single" w:sz="4" w:space="0" w:color="auto"/>
              <w:bottom w:val="single" w:sz="4" w:space="0" w:color="auto"/>
              <w:right w:val="single" w:sz="4" w:space="0" w:color="auto"/>
            </w:tcBorders>
            <w:vAlign w:val="center"/>
          </w:tcPr>
          <w:p w14:paraId="03B80BA9" w14:textId="77777777" w:rsidR="00E13A08" w:rsidRPr="000A547F" w:rsidRDefault="00E13A08" w:rsidP="00E13A08">
            <w:pPr>
              <w:jc w:val="center"/>
              <w:rPr>
                <w:color w:val="000000"/>
              </w:rPr>
            </w:pPr>
            <w:r w:rsidRPr="000A547F">
              <w:rPr>
                <w:color w:val="000000"/>
              </w:rPr>
              <w:t>Задача 6. Создание санитарно-эпидемиологических, экологических и безопасных условий для жизни населения</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6A409C4"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E1786F6" w14:textId="77777777" w:rsidR="00E13A08" w:rsidRPr="000A547F" w:rsidRDefault="00E13A08" w:rsidP="00E13A08">
            <w:pPr>
              <w:jc w:val="center"/>
              <w:rPr>
                <w:color w:val="000000"/>
              </w:rPr>
            </w:pP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07A14E48" w14:textId="77777777" w:rsidR="00E13A08" w:rsidRPr="000A547F" w:rsidRDefault="00E13A08" w:rsidP="00E13A08">
            <w:pPr>
              <w:jc w:val="center"/>
              <w:rPr>
                <w:color w:val="000000"/>
              </w:rPr>
            </w:pP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244DB80"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6A591F2" w14:textId="77777777" w:rsidR="00E13A08" w:rsidRPr="000A547F" w:rsidRDefault="00E13A08" w:rsidP="00E13A08">
            <w:pPr>
              <w:jc w:val="center"/>
              <w:rPr>
                <w:color w:val="000000"/>
              </w:rPr>
            </w:pP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08DCBF98" w14:textId="77777777" w:rsidR="00E13A08" w:rsidRPr="000A547F" w:rsidRDefault="00E13A08" w:rsidP="00E13A08">
            <w:pPr>
              <w:jc w:val="center"/>
              <w:rPr>
                <w:color w:val="000000"/>
              </w:rPr>
            </w:pP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7AED30F" w14:textId="77777777" w:rsidR="00E13A08" w:rsidRPr="000A547F" w:rsidRDefault="00E13A08" w:rsidP="00E13A08">
            <w:pPr>
              <w:jc w:val="center"/>
              <w:rPr>
                <w:color w:val="000000"/>
              </w:rPr>
            </w:pP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8E399B4" w14:textId="77777777" w:rsidR="00E13A08" w:rsidRPr="000A547F" w:rsidRDefault="00E13A08" w:rsidP="00E13A08">
            <w:pPr>
              <w:jc w:val="center"/>
              <w:rPr>
                <w:color w:val="00000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3E8C4B28" w14:textId="77777777" w:rsidR="00E13A08" w:rsidRPr="000A547F" w:rsidRDefault="00E13A08" w:rsidP="00E13A08">
            <w:pPr>
              <w:jc w:val="center"/>
              <w:rPr>
                <w:color w:val="000000"/>
              </w:rPr>
            </w:pPr>
          </w:p>
        </w:tc>
      </w:tr>
      <w:tr w:rsidR="00E13A08" w:rsidRPr="000A547F" w14:paraId="0E295748" w14:textId="77777777" w:rsidTr="00DE4091">
        <w:trPr>
          <w:gridAfter w:val="1"/>
          <w:wAfter w:w="9" w:type="dxa"/>
          <w:trHeight w:val="690"/>
        </w:trPr>
        <w:tc>
          <w:tcPr>
            <w:tcW w:w="4862" w:type="dxa"/>
            <w:gridSpan w:val="3"/>
            <w:tcBorders>
              <w:top w:val="single" w:sz="4" w:space="0" w:color="auto"/>
              <w:left w:val="single" w:sz="4" w:space="0" w:color="auto"/>
              <w:bottom w:val="single" w:sz="4" w:space="0" w:color="auto"/>
              <w:right w:val="single" w:sz="4" w:space="0" w:color="auto"/>
            </w:tcBorders>
            <w:vAlign w:val="center"/>
          </w:tcPr>
          <w:p w14:paraId="6352749E" w14:textId="77777777" w:rsidR="00E13A08" w:rsidRPr="000A547F" w:rsidRDefault="00E13A08" w:rsidP="00E13A08">
            <w:pPr>
              <w:jc w:val="center"/>
              <w:rPr>
                <w:color w:val="000000"/>
              </w:rPr>
            </w:pPr>
            <w:r w:rsidRPr="000A547F">
              <w:rPr>
                <w:color w:val="000000"/>
              </w:rPr>
              <w:t xml:space="preserve">Целевой показатель 6. Площадь территории, подвергшейся  акарицидной обработке, </w:t>
            </w:r>
            <w:proofErr w:type="spellStart"/>
            <w:r w:rsidRPr="000A547F">
              <w:rPr>
                <w:color w:val="000000"/>
              </w:rPr>
              <w:t>кв.м</w:t>
            </w:r>
            <w:proofErr w:type="spellEnd"/>
            <w:r w:rsidRPr="000A547F">
              <w:rPr>
                <w:color w:val="000000"/>
              </w:rPr>
              <w:t>.</w:t>
            </w:r>
          </w:p>
        </w:tc>
        <w:tc>
          <w:tcPr>
            <w:tcW w:w="930" w:type="dxa"/>
            <w:tcBorders>
              <w:top w:val="nil"/>
              <w:left w:val="nil"/>
              <w:bottom w:val="single" w:sz="4" w:space="0" w:color="auto"/>
              <w:right w:val="single" w:sz="4" w:space="0" w:color="auto"/>
            </w:tcBorders>
            <w:vAlign w:val="center"/>
          </w:tcPr>
          <w:p w14:paraId="6D50CE14" w14:textId="77777777" w:rsidR="00E13A08" w:rsidRPr="000A547F" w:rsidRDefault="00E13A08" w:rsidP="00E13A08">
            <w:pPr>
              <w:jc w:val="center"/>
            </w:pPr>
            <w:r w:rsidRPr="000A547F">
              <w:t>-</w:t>
            </w:r>
          </w:p>
        </w:tc>
        <w:tc>
          <w:tcPr>
            <w:tcW w:w="945" w:type="dxa"/>
            <w:tcBorders>
              <w:top w:val="nil"/>
              <w:left w:val="nil"/>
              <w:bottom w:val="single" w:sz="4" w:space="0" w:color="auto"/>
              <w:right w:val="single" w:sz="4" w:space="0" w:color="auto"/>
            </w:tcBorders>
            <w:vAlign w:val="center"/>
          </w:tcPr>
          <w:p w14:paraId="4FFEB8B2" w14:textId="77777777" w:rsidR="00E13A08" w:rsidRPr="000A547F" w:rsidRDefault="00E13A08" w:rsidP="00E13A08">
            <w:pPr>
              <w:jc w:val="center"/>
            </w:pPr>
            <w:r w:rsidRPr="000A547F">
              <w:t>-</w:t>
            </w:r>
          </w:p>
        </w:tc>
        <w:tc>
          <w:tcPr>
            <w:tcW w:w="885" w:type="dxa"/>
            <w:tcBorders>
              <w:top w:val="nil"/>
              <w:left w:val="nil"/>
              <w:bottom w:val="single" w:sz="4" w:space="0" w:color="auto"/>
              <w:right w:val="single" w:sz="4" w:space="0" w:color="auto"/>
            </w:tcBorders>
            <w:vAlign w:val="center"/>
          </w:tcPr>
          <w:p w14:paraId="7A006000" w14:textId="77777777" w:rsidR="00E13A08" w:rsidRPr="000A547F" w:rsidRDefault="00E13A08" w:rsidP="00E13A08">
            <w:pPr>
              <w:jc w:val="center"/>
            </w:pPr>
            <w:r w:rsidRPr="000A547F">
              <w:t>-</w:t>
            </w:r>
          </w:p>
        </w:tc>
        <w:tc>
          <w:tcPr>
            <w:tcW w:w="870" w:type="dxa"/>
            <w:gridSpan w:val="2"/>
            <w:tcBorders>
              <w:top w:val="nil"/>
              <w:left w:val="nil"/>
              <w:bottom w:val="single" w:sz="4" w:space="0" w:color="auto"/>
              <w:right w:val="single" w:sz="4" w:space="0" w:color="auto"/>
            </w:tcBorders>
            <w:vAlign w:val="center"/>
          </w:tcPr>
          <w:p w14:paraId="7B6FC9F2" w14:textId="77777777" w:rsidR="00E13A08" w:rsidRPr="000A547F" w:rsidRDefault="00E13A08" w:rsidP="00E13A08">
            <w:pPr>
              <w:jc w:val="cente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0AA34320" w14:textId="77777777" w:rsidR="00E13A08" w:rsidRPr="000A547F" w:rsidRDefault="00E13A08" w:rsidP="00E13A08">
            <w:pPr>
              <w:jc w:val="center"/>
            </w:pPr>
            <w:r w:rsidRPr="000A547F">
              <w:rPr>
                <w:color w:val="000000"/>
              </w:rPr>
              <w:t>-</w:t>
            </w:r>
          </w:p>
        </w:tc>
        <w:tc>
          <w:tcPr>
            <w:tcW w:w="885" w:type="dxa"/>
            <w:gridSpan w:val="2"/>
            <w:tcBorders>
              <w:top w:val="nil"/>
              <w:left w:val="nil"/>
              <w:bottom w:val="single" w:sz="4" w:space="0" w:color="auto"/>
              <w:right w:val="single" w:sz="4" w:space="0" w:color="auto"/>
            </w:tcBorders>
            <w:vAlign w:val="center"/>
          </w:tcPr>
          <w:p w14:paraId="3452DFFE" w14:textId="77777777" w:rsidR="00E13A08" w:rsidRPr="000A547F" w:rsidRDefault="00E13A08" w:rsidP="00E13A08">
            <w:pPr>
              <w:jc w:val="center"/>
            </w:pPr>
            <w:r w:rsidRPr="000A547F">
              <w:rPr>
                <w:color w:val="000000"/>
              </w:rPr>
              <w:t>-</w:t>
            </w:r>
          </w:p>
        </w:tc>
        <w:tc>
          <w:tcPr>
            <w:tcW w:w="810" w:type="dxa"/>
            <w:gridSpan w:val="2"/>
            <w:tcBorders>
              <w:top w:val="nil"/>
              <w:left w:val="nil"/>
              <w:bottom w:val="single" w:sz="4" w:space="0" w:color="auto"/>
              <w:right w:val="single" w:sz="4" w:space="0" w:color="auto"/>
            </w:tcBorders>
            <w:vAlign w:val="center"/>
          </w:tcPr>
          <w:p w14:paraId="6A67E40B" w14:textId="77777777" w:rsidR="00E13A08" w:rsidRPr="000A547F" w:rsidRDefault="00E13A08" w:rsidP="00E13A08">
            <w:pPr>
              <w:jc w:val="cente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2EA472DB" w14:textId="77777777" w:rsidR="00E13A08" w:rsidRPr="000A547F" w:rsidRDefault="00E13A08" w:rsidP="00E13A08">
            <w:pPr>
              <w:jc w:val="center"/>
            </w:pPr>
            <w:r w:rsidRPr="000A547F">
              <w:rPr>
                <w:color w:val="000000"/>
              </w:rPr>
              <w:t>-</w:t>
            </w:r>
          </w:p>
        </w:tc>
        <w:tc>
          <w:tcPr>
            <w:tcW w:w="765" w:type="dxa"/>
            <w:gridSpan w:val="2"/>
            <w:tcBorders>
              <w:top w:val="nil"/>
              <w:left w:val="nil"/>
              <w:bottom w:val="single" w:sz="4" w:space="0" w:color="auto"/>
              <w:right w:val="single" w:sz="4" w:space="0" w:color="auto"/>
            </w:tcBorders>
            <w:vAlign w:val="center"/>
          </w:tcPr>
          <w:p w14:paraId="75D714DF" w14:textId="77777777" w:rsidR="00E13A08" w:rsidRPr="000A547F" w:rsidRDefault="00E13A08" w:rsidP="00E13A08">
            <w:pPr>
              <w:jc w:val="center"/>
            </w:pPr>
            <w:r w:rsidRPr="000A547F">
              <w:rPr>
                <w:color w:val="000000"/>
              </w:rPr>
              <w:t>-</w:t>
            </w:r>
          </w:p>
        </w:tc>
        <w:tc>
          <w:tcPr>
            <w:tcW w:w="945" w:type="dxa"/>
            <w:gridSpan w:val="2"/>
            <w:tcBorders>
              <w:top w:val="nil"/>
              <w:left w:val="nil"/>
              <w:bottom w:val="single" w:sz="4" w:space="0" w:color="auto"/>
              <w:right w:val="single" w:sz="4" w:space="0" w:color="auto"/>
            </w:tcBorders>
            <w:vAlign w:val="center"/>
          </w:tcPr>
          <w:p w14:paraId="57489CA1" w14:textId="77777777" w:rsidR="00E13A08" w:rsidRPr="000A547F" w:rsidRDefault="00E13A08" w:rsidP="00E13A08">
            <w:pPr>
              <w:jc w:val="center"/>
            </w:pPr>
            <w:r w:rsidRPr="000A547F">
              <w:rPr>
                <w:color w:val="000000"/>
              </w:rPr>
              <w:t>-</w:t>
            </w:r>
          </w:p>
        </w:tc>
        <w:tc>
          <w:tcPr>
            <w:tcW w:w="825" w:type="dxa"/>
            <w:gridSpan w:val="2"/>
            <w:tcBorders>
              <w:top w:val="nil"/>
              <w:left w:val="nil"/>
              <w:bottom w:val="single" w:sz="4" w:space="0" w:color="auto"/>
              <w:right w:val="single" w:sz="4" w:space="0" w:color="auto"/>
            </w:tcBorders>
            <w:vAlign w:val="center"/>
          </w:tcPr>
          <w:p w14:paraId="17ADC2CE" w14:textId="77777777" w:rsidR="00E13A08" w:rsidRPr="000A547F" w:rsidRDefault="00E13A08" w:rsidP="00E13A08">
            <w:pPr>
              <w:jc w:val="center"/>
            </w:pPr>
            <w:r w:rsidRPr="000A547F">
              <w:rPr>
                <w:color w:val="000000"/>
              </w:rPr>
              <w:t>-</w:t>
            </w:r>
          </w:p>
        </w:tc>
        <w:tc>
          <w:tcPr>
            <w:tcW w:w="720" w:type="dxa"/>
            <w:gridSpan w:val="2"/>
            <w:tcBorders>
              <w:top w:val="nil"/>
              <w:left w:val="nil"/>
              <w:bottom w:val="single" w:sz="4" w:space="0" w:color="auto"/>
              <w:right w:val="single" w:sz="4" w:space="0" w:color="auto"/>
            </w:tcBorders>
            <w:vAlign w:val="center"/>
          </w:tcPr>
          <w:p w14:paraId="0017050C" w14:textId="77777777" w:rsidR="00E13A08" w:rsidRPr="000A547F" w:rsidRDefault="00E13A08" w:rsidP="00E13A08">
            <w:pPr>
              <w:jc w:val="center"/>
            </w:pPr>
            <w:r w:rsidRPr="000A547F">
              <w:rPr>
                <w:color w:val="000000"/>
              </w:rPr>
              <w:t>-</w:t>
            </w:r>
          </w:p>
        </w:tc>
      </w:tr>
      <w:tr w:rsidR="00E13A08" w:rsidRPr="000A547F" w14:paraId="7D44C4A8" w14:textId="77777777" w:rsidTr="00DE4091">
        <w:trPr>
          <w:gridAfter w:val="1"/>
          <w:wAfter w:w="9" w:type="dxa"/>
          <w:trHeight w:val="1005"/>
        </w:trPr>
        <w:tc>
          <w:tcPr>
            <w:tcW w:w="4862" w:type="dxa"/>
            <w:gridSpan w:val="3"/>
            <w:tcBorders>
              <w:top w:val="single" w:sz="4" w:space="0" w:color="auto"/>
              <w:left w:val="single" w:sz="4" w:space="0" w:color="auto"/>
              <w:bottom w:val="single" w:sz="4" w:space="0" w:color="auto"/>
              <w:right w:val="single" w:sz="4" w:space="0" w:color="auto"/>
            </w:tcBorders>
            <w:vAlign w:val="center"/>
          </w:tcPr>
          <w:p w14:paraId="6306284B" w14:textId="77777777" w:rsidR="00E13A08" w:rsidRPr="000A547F" w:rsidRDefault="00E13A08" w:rsidP="00E13A08">
            <w:pPr>
              <w:jc w:val="center"/>
              <w:rPr>
                <w:color w:val="000000"/>
              </w:rPr>
            </w:pPr>
            <w:r w:rsidRPr="000A547F">
              <w:rPr>
                <w:color w:val="000000"/>
              </w:rPr>
              <w:lastRenderedPageBreak/>
              <w:t>Целевой показатель 7. Площадь территории, подвергшейся обработке от борщевика Сосновского, га</w:t>
            </w:r>
          </w:p>
        </w:tc>
        <w:tc>
          <w:tcPr>
            <w:tcW w:w="930" w:type="dxa"/>
            <w:tcBorders>
              <w:top w:val="nil"/>
              <w:left w:val="nil"/>
              <w:bottom w:val="single" w:sz="4" w:space="0" w:color="auto"/>
              <w:right w:val="single" w:sz="4" w:space="0" w:color="auto"/>
            </w:tcBorders>
            <w:vAlign w:val="center"/>
          </w:tcPr>
          <w:p w14:paraId="7E44A326" w14:textId="77777777" w:rsidR="00E13A08" w:rsidRPr="000A547F" w:rsidRDefault="00E13A08" w:rsidP="00E13A08">
            <w:pPr>
              <w:jc w:val="center"/>
            </w:pPr>
            <w:r w:rsidRPr="000A547F">
              <w:t>3</w:t>
            </w:r>
          </w:p>
        </w:tc>
        <w:tc>
          <w:tcPr>
            <w:tcW w:w="945" w:type="dxa"/>
            <w:tcBorders>
              <w:top w:val="nil"/>
              <w:left w:val="nil"/>
              <w:bottom w:val="single" w:sz="4" w:space="0" w:color="auto"/>
              <w:right w:val="single" w:sz="4" w:space="0" w:color="auto"/>
            </w:tcBorders>
            <w:vAlign w:val="center"/>
          </w:tcPr>
          <w:p w14:paraId="2A33D1A2" w14:textId="77777777" w:rsidR="00E13A08" w:rsidRPr="000A547F" w:rsidRDefault="00E13A08" w:rsidP="00E13A08">
            <w:pPr>
              <w:jc w:val="center"/>
            </w:pPr>
            <w:r w:rsidRPr="000A547F">
              <w:t>5</w:t>
            </w:r>
          </w:p>
        </w:tc>
        <w:tc>
          <w:tcPr>
            <w:tcW w:w="885" w:type="dxa"/>
            <w:tcBorders>
              <w:top w:val="nil"/>
              <w:left w:val="nil"/>
              <w:bottom w:val="single" w:sz="4" w:space="0" w:color="auto"/>
              <w:right w:val="single" w:sz="4" w:space="0" w:color="auto"/>
            </w:tcBorders>
            <w:vAlign w:val="center"/>
          </w:tcPr>
          <w:p w14:paraId="20FDEBD3" w14:textId="77777777" w:rsidR="00E13A08" w:rsidRPr="000A547F" w:rsidRDefault="00E13A08" w:rsidP="00E13A08">
            <w:pPr>
              <w:jc w:val="center"/>
            </w:pPr>
            <w:r w:rsidRPr="000A547F">
              <w:t>4</w:t>
            </w:r>
          </w:p>
        </w:tc>
        <w:tc>
          <w:tcPr>
            <w:tcW w:w="870" w:type="dxa"/>
            <w:gridSpan w:val="2"/>
            <w:tcBorders>
              <w:top w:val="nil"/>
              <w:left w:val="nil"/>
              <w:bottom w:val="single" w:sz="4" w:space="0" w:color="auto"/>
              <w:right w:val="single" w:sz="4" w:space="0" w:color="auto"/>
            </w:tcBorders>
            <w:vAlign w:val="center"/>
          </w:tcPr>
          <w:p w14:paraId="484CCB6D" w14:textId="77777777" w:rsidR="00E13A08" w:rsidRPr="000A547F" w:rsidRDefault="00E13A08" w:rsidP="00E13A08">
            <w:pPr>
              <w:jc w:val="center"/>
            </w:pPr>
            <w:r w:rsidRPr="000A547F">
              <w:t>5</w:t>
            </w:r>
          </w:p>
        </w:tc>
        <w:tc>
          <w:tcPr>
            <w:tcW w:w="810" w:type="dxa"/>
            <w:gridSpan w:val="2"/>
            <w:tcBorders>
              <w:top w:val="nil"/>
              <w:left w:val="nil"/>
              <w:bottom w:val="single" w:sz="4" w:space="0" w:color="auto"/>
              <w:right w:val="single" w:sz="4" w:space="0" w:color="auto"/>
            </w:tcBorders>
            <w:vAlign w:val="center"/>
          </w:tcPr>
          <w:p w14:paraId="45250344" w14:textId="77777777" w:rsidR="00E13A08" w:rsidRPr="000A547F" w:rsidRDefault="00E13A08" w:rsidP="00E13A08">
            <w:pPr>
              <w:jc w:val="center"/>
            </w:pPr>
            <w:r w:rsidRPr="000A547F">
              <w:t>5</w:t>
            </w:r>
          </w:p>
        </w:tc>
        <w:tc>
          <w:tcPr>
            <w:tcW w:w="885" w:type="dxa"/>
            <w:gridSpan w:val="2"/>
            <w:tcBorders>
              <w:top w:val="nil"/>
              <w:left w:val="nil"/>
              <w:bottom w:val="single" w:sz="4" w:space="0" w:color="auto"/>
              <w:right w:val="single" w:sz="4" w:space="0" w:color="auto"/>
            </w:tcBorders>
            <w:vAlign w:val="center"/>
          </w:tcPr>
          <w:p w14:paraId="37FB2C68" w14:textId="77777777" w:rsidR="00E13A08" w:rsidRPr="000A547F" w:rsidRDefault="00E13A08" w:rsidP="00E13A08">
            <w:pPr>
              <w:jc w:val="center"/>
            </w:pPr>
            <w:r w:rsidRPr="000A547F">
              <w:t>5</w:t>
            </w:r>
          </w:p>
        </w:tc>
        <w:tc>
          <w:tcPr>
            <w:tcW w:w="810" w:type="dxa"/>
            <w:gridSpan w:val="2"/>
            <w:tcBorders>
              <w:top w:val="nil"/>
              <w:left w:val="nil"/>
              <w:bottom w:val="single" w:sz="4" w:space="0" w:color="auto"/>
              <w:right w:val="single" w:sz="4" w:space="0" w:color="auto"/>
            </w:tcBorders>
            <w:vAlign w:val="center"/>
          </w:tcPr>
          <w:p w14:paraId="39E3706B" w14:textId="77777777" w:rsidR="00E13A08" w:rsidRPr="000A547F" w:rsidRDefault="00E13A08" w:rsidP="00E13A08">
            <w:pPr>
              <w:jc w:val="center"/>
            </w:pPr>
            <w:r w:rsidRPr="000A547F">
              <w:t>5</w:t>
            </w:r>
          </w:p>
        </w:tc>
        <w:tc>
          <w:tcPr>
            <w:tcW w:w="825" w:type="dxa"/>
            <w:gridSpan w:val="2"/>
            <w:tcBorders>
              <w:top w:val="nil"/>
              <w:left w:val="nil"/>
              <w:bottom w:val="single" w:sz="4" w:space="0" w:color="auto"/>
              <w:right w:val="single" w:sz="4" w:space="0" w:color="auto"/>
            </w:tcBorders>
            <w:vAlign w:val="center"/>
          </w:tcPr>
          <w:p w14:paraId="655C7C28" w14:textId="77777777" w:rsidR="00E13A08" w:rsidRPr="000A547F" w:rsidRDefault="00E13A08" w:rsidP="00E13A08">
            <w:pPr>
              <w:jc w:val="center"/>
            </w:pPr>
            <w:r w:rsidRPr="000A547F">
              <w:t>5</w:t>
            </w:r>
          </w:p>
        </w:tc>
        <w:tc>
          <w:tcPr>
            <w:tcW w:w="765" w:type="dxa"/>
            <w:gridSpan w:val="2"/>
            <w:tcBorders>
              <w:top w:val="nil"/>
              <w:left w:val="nil"/>
              <w:bottom w:val="single" w:sz="4" w:space="0" w:color="auto"/>
              <w:right w:val="single" w:sz="4" w:space="0" w:color="auto"/>
            </w:tcBorders>
            <w:vAlign w:val="center"/>
          </w:tcPr>
          <w:p w14:paraId="2813E8B8" w14:textId="77777777" w:rsidR="00E13A08" w:rsidRPr="000A547F" w:rsidRDefault="00E13A08" w:rsidP="00E13A08">
            <w:pPr>
              <w:jc w:val="center"/>
            </w:pPr>
            <w:r w:rsidRPr="000A547F">
              <w:t>5</w:t>
            </w:r>
          </w:p>
        </w:tc>
        <w:tc>
          <w:tcPr>
            <w:tcW w:w="945" w:type="dxa"/>
            <w:gridSpan w:val="2"/>
            <w:tcBorders>
              <w:top w:val="nil"/>
              <w:left w:val="nil"/>
              <w:bottom w:val="single" w:sz="4" w:space="0" w:color="auto"/>
              <w:right w:val="single" w:sz="4" w:space="0" w:color="auto"/>
            </w:tcBorders>
            <w:vAlign w:val="center"/>
          </w:tcPr>
          <w:p w14:paraId="1ED39AAF" w14:textId="77777777" w:rsidR="00E13A08" w:rsidRPr="000A547F" w:rsidRDefault="00E13A08" w:rsidP="00E13A08">
            <w:pPr>
              <w:jc w:val="center"/>
            </w:pPr>
            <w:r w:rsidRPr="000A547F">
              <w:t>5</w:t>
            </w:r>
          </w:p>
        </w:tc>
        <w:tc>
          <w:tcPr>
            <w:tcW w:w="825" w:type="dxa"/>
            <w:gridSpan w:val="2"/>
            <w:tcBorders>
              <w:top w:val="nil"/>
              <w:left w:val="nil"/>
              <w:bottom w:val="single" w:sz="4" w:space="0" w:color="auto"/>
              <w:right w:val="single" w:sz="4" w:space="0" w:color="auto"/>
            </w:tcBorders>
            <w:vAlign w:val="center"/>
          </w:tcPr>
          <w:p w14:paraId="36E1FC1F" w14:textId="77777777" w:rsidR="00E13A08" w:rsidRPr="000A547F" w:rsidRDefault="00E13A08" w:rsidP="00E13A08">
            <w:pPr>
              <w:jc w:val="center"/>
            </w:pPr>
            <w:r w:rsidRPr="000A547F">
              <w:t>5</w:t>
            </w:r>
          </w:p>
        </w:tc>
        <w:tc>
          <w:tcPr>
            <w:tcW w:w="720" w:type="dxa"/>
            <w:gridSpan w:val="2"/>
            <w:tcBorders>
              <w:top w:val="nil"/>
              <w:left w:val="nil"/>
              <w:bottom w:val="single" w:sz="4" w:space="0" w:color="auto"/>
              <w:right w:val="single" w:sz="4" w:space="0" w:color="auto"/>
            </w:tcBorders>
            <w:vAlign w:val="center"/>
          </w:tcPr>
          <w:p w14:paraId="16921538" w14:textId="77777777" w:rsidR="00E13A08" w:rsidRPr="000A547F" w:rsidRDefault="00E13A08" w:rsidP="00E13A08">
            <w:pPr>
              <w:jc w:val="center"/>
            </w:pPr>
            <w:r w:rsidRPr="000A547F">
              <w:t>5</w:t>
            </w:r>
          </w:p>
        </w:tc>
      </w:tr>
      <w:tr w:rsidR="00E13A08" w:rsidRPr="000A547F" w14:paraId="56C7058D" w14:textId="77777777" w:rsidTr="00DE4091">
        <w:trPr>
          <w:gridAfter w:val="1"/>
          <w:wAfter w:w="9" w:type="dxa"/>
          <w:trHeight w:val="1260"/>
        </w:trPr>
        <w:tc>
          <w:tcPr>
            <w:tcW w:w="2175" w:type="dxa"/>
            <w:tcBorders>
              <w:top w:val="nil"/>
              <w:left w:val="single" w:sz="4" w:space="0" w:color="auto"/>
              <w:bottom w:val="single" w:sz="4" w:space="0" w:color="auto"/>
              <w:right w:val="single" w:sz="4" w:space="0" w:color="auto"/>
            </w:tcBorders>
            <w:vAlign w:val="center"/>
          </w:tcPr>
          <w:p w14:paraId="52394D87" w14:textId="77777777" w:rsidR="00E13A08" w:rsidRPr="000A547F" w:rsidRDefault="00E13A08" w:rsidP="00E13A08">
            <w:pPr>
              <w:jc w:val="center"/>
              <w:rPr>
                <w:color w:val="000000"/>
              </w:rPr>
            </w:pPr>
            <w:r w:rsidRPr="000A547F">
              <w:rPr>
                <w:color w:val="000000"/>
              </w:rPr>
              <w:t>Бюджет Сандогорского сельского поселения</w:t>
            </w:r>
          </w:p>
        </w:tc>
        <w:tc>
          <w:tcPr>
            <w:tcW w:w="2687" w:type="dxa"/>
            <w:gridSpan w:val="2"/>
            <w:tcBorders>
              <w:top w:val="nil"/>
              <w:left w:val="nil"/>
              <w:bottom w:val="single" w:sz="4" w:space="0" w:color="auto"/>
              <w:right w:val="single" w:sz="4" w:space="0" w:color="auto"/>
            </w:tcBorders>
            <w:vAlign w:val="center"/>
          </w:tcPr>
          <w:p w14:paraId="7B600E7A"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2F1867BD" w14:textId="77777777" w:rsidR="00E13A08" w:rsidRPr="000A547F" w:rsidRDefault="00E13A08" w:rsidP="00E13A08">
            <w:pPr>
              <w:jc w:val="center"/>
            </w:pPr>
            <w:r w:rsidRPr="000A547F">
              <w:t>3240,00</w:t>
            </w:r>
          </w:p>
        </w:tc>
        <w:tc>
          <w:tcPr>
            <w:tcW w:w="945" w:type="dxa"/>
            <w:tcBorders>
              <w:top w:val="nil"/>
              <w:left w:val="nil"/>
              <w:bottom w:val="single" w:sz="4" w:space="0" w:color="auto"/>
              <w:right w:val="single" w:sz="4" w:space="0" w:color="auto"/>
            </w:tcBorders>
            <w:vAlign w:val="center"/>
          </w:tcPr>
          <w:p w14:paraId="56509C98" w14:textId="77777777" w:rsidR="00E13A08" w:rsidRPr="000A547F" w:rsidRDefault="00E13A08" w:rsidP="00E13A08">
            <w:pPr>
              <w:jc w:val="center"/>
            </w:pPr>
            <w:r w:rsidRPr="000A547F">
              <w:t>3384,00</w:t>
            </w:r>
          </w:p>
        </w:tc>
        <w:tc>
          <w:tcPr>
            <w:tcW w:w="885" w:type="dxa"/>
            <w:tcBorders>
              <w:top w:val="nil"/>
              <w:left w:val="nil"/>
              <w:bottom w:val="single" w:sz="4" w:space="0" w:color="auto"/>
              <w:right w:val="single" w:sz="4" w:space="0" w:color="auto"/>
            </w:tcBorders>
            <w:vAlign w:val="center"/>
          </w:tcPr>
          <w:p w14:paraId="6D945260" w14:textId="77777777" w:rsidR="00E13A08" w:rsidRPr="000A547F" w:rsidRDefault="00E13A08" w:rsidP="00E13A08">
            <w:pPr>
              <w:jc w:val="both"/>
            </w:pPr>
            <w:r w:rsidRPr="000A547F">
              <w:t>3240,00</w:t>
            </w:r>
          </w:p>
        </w:tc>
        <w:tc>
          <w:tcPr>
            <w:tcW w:w="870" w:type="dxa"/>
            <w:gridSpan w:val="2"/>
            <w:tcBorders>
              <w:top w:val="nil"/>
              <w:left w:val="nil"/>
              <w:bottom w:val="single" w:sz="4" w:space="0" w:color="auto"/>
              <w:right w:val="single" w:sz="4" w:space="0" w:color="auto"/>
            </w:tcBorders>
            <w:vAlign w:val="center"/>
          </w:tcPr>
          <w:p w14:paraId="6E2920F0" w14:textId="77777777" w:rsidR="00E13A08" w:rsidRPr="000A547F" w:rsidRDefault="00E13A08" w:rsidP="00E13A08">
            <w:pPr>
              <w:jc w:val="both"/>
            </w:pPr>
            <w:r w:rsidRPr="000A547F">
              <w:t>3240,00</w:t>
            </w:r>
          </w:p>
        </w:tc>
        <w:tc>
          <w:tcPr>
            <w:tcW w:w="810" w:type="dxa"/>
            <w:gridSpan w:val="2"/>
            <w:tcBorders>
              <w:top w:val="nil"/>
              <w:left w:val="nil"/>
              <w:bottom w:val="single" w:sz="4" w:space="0" w:color="auto"/>
              <w:right w:val="single" w:sz="4" w:space="0" w:color="auto"/>
            </w:tcBorders>
            <w:vAlign w:val="center"/>
          </w:tcPr>
          <w:p w14:paraId="3AE17EF7" w14:textId="77777777" w:rsidR="00E13A08" w:rsidRPr="000A547F" w:rsidRDefault="00E13A08" w:rsidP="00E13A08">
            <w:pPr>
              <w:jc w:val="both"/>
            </w:pPr>
            <w:r w:rsidRPr="000A547F">
              <w:t>3240,00</w:t>
            </w:r>
          </w:p>
        </w:tc>
        <w:tc>
          <w:tcPr>
            <w:tcW w:w="885" w:type="dxa"/>
            <w:gridSpan w:val="2"/>
            <w:tcBorders>
              <w:top w:val="nil"/>
              <w:left w:val="nil"/>
              <w:bottom w:val="single" w:sz="4" w:space="0" w:color="auto"/>
              <w:right w:val="single" w:sz="4" w:space="0" w:color="auto"/>
            </w:tcBorders>
            <w:vAlign w:val="center"/>
          </w:tcPr>
          <w:p w14:paraId="77D0933B" w14:textId="77777777" w:rsidR="00E13A08" w:rsidRPr="000A547F" w:rsidRDefault="00E13A08" w:rsidP="00E13A08">
            <w:pPr>
              <w:jc w:val="both"/>
            </w:pPr>
            <w:r w:rsidRPr="000A547F">
              <w:t>3240,00</w:t>
            </w:r>
          </w:p>
        </w:tc>
        <w:tc>
          <w:tcPr>
            <w:tcW w:w="810" w:type="dxa"/>
            <w:gridSpan w:val="2"/>
            <w:tcBorders>
              <w:top w:val="nil"/>
              <w:left w:val="nil"/>
              <w:bottom w:val="single" w:sz="4" w:space="0" w:color="auto"/>
              <w:right w:val="single" w:sz="4" w:space="0" w:color="auto"/>
            </w:tcBorders>
            <w:vAlign w:val="center"/>
          </w:tcPr>
          <w:p w14:paraId="17AD45E8" w14:textId="77777777" w:rsidR="00E13A08" w:rsidRPr="000A547F" w:rsidRDefault="00E13A08" w:rsidP="00E13A08">
            <w:pPr>
              <w:jc w:val="both"/>
            </w:pPr>
            <w:r w:rsidRPr="000A547F">
              <w:t>3240,00</w:t>
            </w:r>
          </w:p>
        </w:tc>
        <w:tc>
          <w:tcPr>
            <w:tcW w:w="825" w:type="dxa"/>
            <w:gridSpan w:val="2"/>
            <w:tcBorders>
              <w:top w:val="nil"/>
              <w:left w:val="nil"/>
              <w:bottom w:val="single" w:sz="4" w:space="0" w:color="auto"/>
              <w:right w:val="single" w:sz="4" w:space="0" w:color="auto"/>
            </w:tcBorders>
            <w:vAlign w:val="center"/>
          </w:tcPr>
          <w:p w14:paraId="6D5F9857" w14:textId="77777777" w:rsidR="00E13A08" w:rsidRPr="000A547F" w:rsidRDefault="00E13A08" w:rsidP="00E13A08">
            <w:pPr>
              <w:jc w:val="both"/>
            </w:pPr>
            <w:r w:rsidRPr="000A547F">
              <w:t>3240,00</w:t>
            </w:r>
          </w:p>
        </w:tc>
        <w:tc>
          <w:tcPr>
            <w:tcW w:w="765" w:type="dxa"/>
            <w:gridSpan w:val="2"/>
            <w:tcBorders>
              <w:top w:val="nil"/>
              <w:left w:val="nil"/>
              <w:bottom w:val="single" w:sz="4" w:space="0" w:color="auto"/>
              <w:right w:val="single" w:sz="4" w:space="0" w:color="auto"/>
            </w:tcBorders>
            <w:vAlign w:val="center"/>
          </w:tcPr>
          <w:p w14:paraId="07643141" w14:textId="77777777" w:rsidR="00E13A08" w:rsidRPr="000A547F" w:rsidRDefault="00E13A08" w:rsidP="00E13A08">
            <w:pPr>
              <w:jc w:val="both"/>
            </w:pPr>
            <w:r w:rsidRPr="000A547F">
              <w:t>3240,00</w:t>
            </w:r>
          </w:p>
        </w:tc>
        <w:tc>
          <w:tcPr>
            <w:tcW w:w="945" w:type="dxa"/>
            <w:gridSpan w:val="2"/>
            <w:tcBorders>
              <w:top w:val="nil"/>
              <w:left w:val="nil"/>
              <w:bottom w:val="single" w:sz="4" w:space="0" w:color="auto"/>
              <w:right w:val="single" w:sz="4" w:space="0" w:color="auto"/>
            </w:tcBorders>
            <w:vAlign w:val="center"/>
          </w:tcPr>
          <w:p w14:paraId="29C2309B" w14:textId="77777777" w:rsidR="00E13A08" w:rsidRPr="000A547F" w:rsidRDefault="00E13A08" w:rsidP="00E13A08">
            <w:pPr>
              <w:jc w:val="both"/>
            </w:pPr>
            <w:r w:rsidRPr="000A547F">
              <w:t>3240,00</w:t>
            </w:r>
          </w:p>
        </w:tc>
        <w:tc>
          <w:tcPr>
            <w:tcW w:w="825" w:type="dxa"/>
            <w:gridSpan w:val="2"/>
            <w:tcBorders>
              <w:top w:val="nil"/>
              <w:left w:val="nil"/>
              <w:bottom w:val="single" w:sz="4" w:space="0" w:color="auto"/>
              <w:right w:val="single" w:sz="4" w:space="0" w:color="auto"/>
            </w:tcBorders>
            <w:vAlign w:val="center"/>
          </w:tcPr>
          <w:p w14:paraId="19CF614F" w14:textId="77777777" w:rsidR="00E13A08" w:rsidRPr="000A547F" w:rsidRDefault="00E13A08" w:rsidP="00E13A08">
            <w:pPr>
              <w:jc w:val="both"/>
            </w:pPr>
            <w:r w:rsidRPr="000A547F">
              <w:t>3240,00</w:t>
            </w:r>
          </w:p>
        </w:tc>
        <w:tc>
          <w:tcPr>
            <w:tcW w:w="720" w:type="dxa"/>
            <w:gridSpan w:val="2"/>
            <w:tcBorders>
              <w:top w:val="nil"/>
              <w:left w:val="nil"/>
              <w:bottom w:val="single" w:sz="4" w:space="0" w:color="auto"/>
              <w:right w:val="single" w:sz="4" w:space="0" w:color="auto"/>
            </w:tcBorders>
            <w:vAlign w:val="center"/>
          </w:tcPr>
          <w:p w14:paraId="43D4D39D" w14:textId="77777777" w:rsidR="00E13A08" w:rsidRPr="000A547F" w:rsidRDefault="00E13A08" w:rsidP="00E13A08">
            <w:pPr>
              <w:jc w:val="both"/>
            </w:pPr>
            <w:r w:rsidRPr="000A547F">
              <w:t>3240,00</w:t>
            </w:r>
          </w:p>
        </w:tc>
      </w:tr>
      <w:tr w:rsidR="00E13A08" w:rsidRPr="000A547F" w14:paraId="5F1F1045" w14:textId="77777777" w:rsidTr="00DE4091">
        <w:trPr>
          <w:gridAfter w:val="1"/>
          <w:wAfter w:w="9" w:type="dxa"/>
          <w:trHeight w:val="1260"/>
        </w:trPr>
        <w:tc>
          <w:tcPr>
            <w:tcW w:w="2175" w:type="dxa"/>
            <w:tcBorders>
              <w:top w:val="nil"/>
              <w:left w:val="single" w:sz="4" w:space="0" w:color="auto"/>
              <w:bottom w:val="single" w:sz="4" w:space="0" w:color="auto"/>
              <w:right w:val="single" w:sz="4" w:space="0" w:color="auto"/>
            </w:tcBorders>
            <w:vAlign w:val="center"/>
          </w:tcPr>
          <w:p w14:paraId="2C2CD20F" w14:textId="77777777" w:rsidR="00E13A08" w:rsidRPr="000A547F" w:rsidRDefault="00E13A08" w:rsidP="00E13A08">
            <w:pPr>
              <w:jc w:val="center"/>
              <w:rPr>
                <w:color w:val="000000"/>
              </w:rPr>
            </w:pPr>
            <w:r w:rsidRPr="000A547F">
              <w:rPr>
                <w:color w:val="000000"/>
              </w:rPr>
              <w:t>Областной бюджет</w:t>
            </w:r>
          </w:p>
        </w:tc>
        <w:tc>
          <w:tcPr>
            <w:tcW w:w="2687" w:type="dxa"/>
            <w:gridSpan w:val="2"/>
            <w:tcBorders>
              <w:top w:val="nil"/>
              <w:left w:val="nil"/>
              <w:bottom w:val="single" w:sz="4" w:space="0" w:color="auto"/>
              <w:right w:val="single" w:sz="4" w:space="0" w:color="auto"/>
            </w:tcBorders>
            <w:vAlign w:val="center"/>
          </w:tcPr>
          <w:p w14:paraId="4E834923"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1D99ACB1" w14:textId="77777777" w:rsidR="00E13A08" w:rsidRPr="000A547F" w:rsidRDefault="00E13A08" w:rsidP="00E13A08">
            <w:pPr>
              <w:jc w:val="center"/>
            </w:pPr>
            <w:r w:rsidRPr="000A547F">
              <w:t>77775,00</w:t>
            </w:r>
          </w:p>
        </w:tc>
        <w:tc>
          <w:tcPr>
            <w:tcW w:w="945" w:type="dxa"/>
            <w:tcBorders>
              <w:top w:val="nil"/>
              <w:left w:val="nil"/>
              <w:bottom w:val="single" w:sz="4" w:space="0" w:color="auto"/>
              <w:right w:val="single" w:sz="4" w:space="0" w:color="auto"/>
            </w:tcBorders>
            <w:vAlign w:val="center"/>
          </w:tcPr>
          <w:p w14:paraId="2B82C823" w14:textId="77777777" w:rsidR="00E13A08" w:rsidRPr="000A547F" w:rsidRDefault="00E13A08" w:rsidP="00E13A08">
            <w:pPr>
              <w:jc w:val="center"/>
            </w:pPr>
            <w:r w:rsidRPr="000A547F">
              <w:t>81200,00</w:t>
            </w:r>
          </w:p>
        </w:tc>
        <w:tc>
          <w:tcPr>
            <w:tcW w:w="885" w:type="dxa"/>
            <w:tcBorders>
              <w:top w:val="nil"/>
              <w:left w:val="nil"/>
              <w:bottom w:val="single" w:sz="4" w:space="0" w:color="auto"/>
              <w:right w:val="single" w:sz="4" w:space="0" w:color="auto"/>
            </w:tcBorders>
            <w:vAlign w:val="center"/>
          </w:tcPr>
          <w:p w14:paraId="5344A547" w14:textId="77777777" w:rsidR="00E13A08" w:rsidRPr="000A547F" w:rsidRDefault="00E13A08" w:rsidP="00E13A08">
            <w:pPr>
              <w:jc w:val="center"/>
            </w:pPr>
            <w:r w:rsidRPr="000A547F">
              <w:t>77760,00</w:t>
            </w:r>
          </w:p>
        </w:tc>
        <w:tc>
          <w:tcPr>
            <w:tcW w:w="870" w:type="dxa"/>
            <w:gridSpan w:val="2"/>
            <w:tcBorders>
              <w:top w:val="nil"/>
              <w:left w:val="nil"/>
              <w:bottom w:val="single" w:sz="4" w:space="0" w:color="auto"/>
              <w:right w:val="single" w:sz="4" w:space="0" w:color="auto"/>
            </w:tcBorders>
            <w:vAlign w:val="center"/>
          </w:tcPr>
          <w:p w14:paraId="0B858856" w14:textId="77777777" w:rsidR="00E13A08" w:rsidRPr="000A547F" w:rsidRDefault="00E13A08" w:rsidP="00E13A08">
            <w:pPr>
              <w:jc w:val="center"/>
            </w:pPr>
            <w:r w:rsidRPr="000A547F">
              <w:t>77760,00</w:t>
            </w:r>
          </w:p>
        </w:tc>
        <w:tc>
          <w:tcPr>
            <w:tcW w:w="810" w:type="dxa"/>
            <w:gridSpan w:val="2"/>
            <w:tcBorders>
              <w:top w:val="nil"/>
              <w:left w:val="nil"/>
              <w:bottom w:val="single" w:sz="4" w:space="0" w:color="auto"/>
              <w:right w:val="single" w:sz="4" w:space="0" w:color="auto"/>
            </w:tcBorders>
            <w:vAlign w:val="center"/>
          </w:tcPr>
          <w:p w14:paraId="1CCC022B" w14:textId="77777777" w:rsidR="00E13A08" w:rsidRPr="000A547F" w:rsidRDefault="00E13A08" w:rsidP="00E13A08">
            <w:pPr>
              <w:jc w:val="center"/>
            </w:pPr>
            <w:r w:rsidRPr="000A547F">
              <w:rPr>
                <w:color w:val="000000"/>
              </w:rPr>
              <w:t>0,00</w:t>
            </w:r>
          </w:p>
        </w:tc>
        <w:tc>
          <w:tcPr>
            <w:tcW w:w="885" w:type="dxa"/>
            <w:gridSpan w:val="2"/>
            <w:tcBorders>
              <w:top w:val="nil"/>
              <w:left w:val="nil"/>
              <w:bottom w:val="single" w:sz="4" w:space="0" w:color="auto"/>
              <w:right w:val="single" w:sz="4" w:space="0" w:color="auto"/>
            </w:tcBorders>
            <w:vAlign w:val="center"/>
          </w:tcPr>
          <w:p w14:paraId="597BE491" w14:textId="77777777" w:rsidR="00E13A08" w:rsidRPr="000A547F" w:rsidRDefault="00E13A08" w:rsidP="00E13A08">
            <w:pPr>
              <w:jc w:val="cente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00FC6A51" w14:textId="77777777" w:rsidR="00E13A08" w:rsidRPr="000A547F" w:rsidRDefault="00E13A08" w:rsidP="00E13A08">
            <w:pPr>
              <w:jc w:val="cente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6E875E85" w14:textId="77777777" w:rsidR="00E13A08" w:rsidRPr="000A547F" w:rsidRDefault="00E13A08" w:rsidP="00E13A08">
            <w:pPr>
              <w:jc w:val="center"/>
            </w:pPr>
            <w:r w:rsidRPr="000A547F">
              <w:rPr>
                <w:color w:val="000000"/>
              </w:rPr>
              <w:t>0,00</w:t>
            </w:r>
          </w:p>
        </w:tc>
        <w:tc>
          <w:tcPr>
            <w:tcW w:w="765" w:type="dxa"/>
            <w:gridSpan w:val="2"/>
            <w:tcBorders>
              <w:top w:val="nil"/>
              <w:left w:val="nil"/>
              <w:bottom w:val="single" w:sz="4" w:space="0" w:color="auto"/>
              <w:right w:val="single" w:sz="4" w:space="0" w:color="auto"/>
            </w:tcBorders>
            <w:vAlign w:val="center"/>
          </w:tcPr>
          <w:p w14:paraId="5A41FDE4" w14:textId="77777777" w:rsidR="00E13A08" w:rsidRPr="000A547F" w:rsidRDefault="00E13A08" w:rsidP="00E13A08">
            <w:pPr>
              <w:jc w:val="center"/>
            </w:pPr>
            <w:r w:rsidRPr="000A547F">
              <w:rPr>
                <w:color w:val="000000"/>
              </w:rPr>
              <w:t>0,00</w:t>
            </w:r>
          </w:p>
        </w:tc>
        <w:tc>
          <w:tcPr>
            <w:tcW w:w="945" w:type="dxa"/>
            <w:gridSpan w:val="2"/>
            <w:tcBorders>
              <w:top w:val="nil"/>
              <w:left w:val="nil"/>
              <w:bottom w:val="single" w:sz="4" w:space="0" w:color="auto"/>
              <w:right w:val="single" w:sz="4" w:space="0" w:color="auto"/>
            </w:tcBorders>
            <w:vAlign w:val="center"/>
          </w:tcPr>
          <w:p w14:paraId="30B5F6A9" w14:textId="77777777" w:rsidR="00E13A08" w:rsidRPr="000A547F" w:rsidRDefault="00E13A08" w:rsidP="00E13A08">
            <w:pPr>
              <w:jc w:val="cente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4FC47B46" w14:textId="77777777" w:rsidR="00E13A08" w:rsidRPr="000A547F" w:rsidRDefault="00E13A08" w:rsidP="00E13A08">
            <w:pPr>
              <w:jc w:val="center"/>
            </w:pPr>
            <w:r w:rsidRPr="000A547F">
              <w:rPr>
                <w:color w:val="000000"/>
              </w:rPr>
              <w:t>0,00</w:t>
            </w:r>
          </w:p>
        </w:tc>
        <w:tc>
          <w:tcPr>
            <w:tcW w:w="720" w:type="dxa"/>
            <w:gridSpan w:val="2"/>
            <w:tcBorders>
              <w:top w:val="nil"/>
              <w:left w:val="nil"/>
              <w:bottom w:val="single" w:sz="4" w:space="0" w:color="auto"/>
              <w:right w:val="single" w:sz="4" w:space="0" w:color="auto"/>
            </w:tcBorders>
            <w:vAlign w:val="center"/>
          </w:tcPr>
          <w:p w14:paraId="3FBA0A04" w14:textId="77777777" w:rsidR="00E13A08" w:rsidRPr="000A547F" w:rsidRDefault="00E13A08" w:rsidP="00E13A08">
            <w:pPr>
              <w:jc w:val="center"/>
            </w:pPr>
            <w:r w:rsidRPr="000A547F">
              <w:rPr>
                <w:color w:val="000000"/>
              </w:rPr>
              <w:t>0,00</w:t>
            </w:r>
          </w:p>
        </w:tc>
      </w:tr>
      <w:tr w:rsidR="00E13A08" w:rsidRPr="000A547F" w14:paraId="2D00AFD2" w14:textId="77777777" w:rsidTr="00DE4091">
        <w:trPr>
          <w:gridAfter w:val="1"/>
          <w:wAfter w:w="9" w:type="dxa"/>
          <w:trHeight w:val="1260"/>
        </w:trPr>
        <w:tc>
          <w:tcPr>
            <w:tcW w:w="2175" w:type="dxa"/>
            <w:tcBorders>
              <w:top w:val="nil"/>
              <w:left w:val="single" w:sz="4" w:space="0" w:color="auto"/>
              <w:bottom w:val="single" w:sz="4" w:space="0" w:color="auto"/>
              <w:right w:val="single" w:sz="4" w:space="0" w:color="auto"/>
            </w:tcBorders>
            <w:vAlign w:val="center"/>
          </w:tcPr>
          <w:p w14:paraId="45C01895" w14:textId="77777777" w:rsidR="00E13A08" w:rsidRPr="000A547F" w:rsidRDefault="00E13A08" w:rsidP="00E13A08">
            <w:pPr>
              <w:jc w:val="center"/>
              <w:rPr>
                <w:color w:val="000000"/>
              </w:rPr>
            </w:pPr>
            <w:r w:rsidRPr="000A547F">
              <w:rPr>
                <w:color w:val="000000"/>
              </w:rPr>
              <w:t>Проведение акарицидной обработки</w:t>
            </w:r>
          </w:p>
        </w:tc>
        <w:tc>
          <w:tcPr>
            <w:tcW w:w="2687" w:type="dxa"/>
            <w:gridSpan w:val="2"/>
            <w:tcBorders>
              <w:top w:val="nil"/>
              <w:left w:val="nil"/>
              <w:bottom w:val="single" w:sz="4" w:space="0" w:color="auto"/>
              <w:right w:val="single" w:sz="4" w:space="0" w:color="auto"/>
            </w:tcBorders>
            <w:vAlign w:val="center"/>
          </w:tcPr>
          <w:p w14:paraId="757BED15"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nil"/>
              <w:left w:val="nil"/>
              <w:bottom w:val="single" w:sz="4" w:space="0" w:color="auto"/>
              <w:right w:val="single" w:sz="4" w:space="0" w:color="auto"/>
            </w:tcBorders>
            <w:vAlign w:val="center"/>
          </w:tcPr>
          <w:p w14:paraId="2E43407B" w14:textId="77777777" w:rsidR="00E13A08" w:rsidRPr="000A547F" w:rsidRDefault="00E13A08" w:rsidP="00E13A08">
            <w:pPr>
              <w:jc w:val="center"/>
            </w:pPr>
            <w:r w:rsidRPr="000A547F">
              <w:t>27260,00</w:t>
            </w:r>
          </w:p>
        </w:tc>
        <w:tc>
          <w:tcPr>
            <w:tcW w:w="945" w:type="dxa"/>
            <w:tcBorders>
              <w:top w:val="nil"/>
              <w:left w:val="nil"/>
              <w:bottom w:val="single" w:sz="4" w:space="0" w:color="auto"/>
              <w:right w:val="single" w:sz="4" w:space="0" w:color="auto"/>
            </w:tcBorders>
            <w:vAlign w:val="center"/>
          </w:tcPr>
          <w:p w14:paraId="650D8047" w14:textId="77777777" w:rsidR="00E13A08" w:rsidRPr="000A547F" w:rsidRDefault="00E13A08" w:rsidP="00E13A08">
            <w:pPr>
              <w:jc w:val="center"/>
            </w:pPr>
            <w:r w:rsidRPr="000A547F">
              <w:rPr>
                <w:color w:val="000000"/>
              </w:rPr>
              <w:t>0,00</w:t>
            </w:r>
          </w:p>
        </w:tc>
        <w:tc>
          <w:tcPr>
            <w:tcW w:w="885" w:type="dxa"/>
            <w:tcBorders>
              <w:top w:val="nil"/>
              <w:left w:val="nil"/>
              <w:bottom w:val="single" w:sz="4" w:space="0" w:color="auto"/>
              <w:right w:val="single" w:sz="4" w:space="0" w:color="auto"/>
            </w:tcBorders>
            <w:vAlign w:val="center"/>
          </w:tcPr>
          <w:p w14:paraId="51FF1C94" w14:textId="77777777" w:rsidR="00E13A08" w:rsidRPr="000A547F" w:rsidRDefault="00E13A08" w:rsidP="00E13A08">
            <w:pPr>
              <w:jc w:val="center"/>
            </w:pPr>
            <w:r w:rsidRPr="000A547F">
              <w:rPr>
                <w:color w:val="000000"/>
              </w:rPr>
              <w:t>0,00</w:t>
            </w:r>
          </w:p>
        </w:tc>
        <w:tc>
          <w:tcPr>
            <w:tcW w:w="870" w:type="dxa"/>
            <w:gridSpan w:val="2"/>
            <w:tcBorders>
              <w:top w:val="nil"/>
              <w:left w:val="nil"/>
              <w:bottom w:val="single" w:sz="4" w:space="0" w:color="auto"/>
              <w:right w:val="single" w:sz="4" w:space="0" w:color="auto"/>
            </w:tcBorders>
            <w:vAlign w:val="center"/>
          </w:tcPr>
          <w:p w14:paraId="42F82C1D"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45C11FEA" w14:textId="77777777" w:rsidR="00E13A08" w:rsidRPr="000A547F" w:rsidRDefault="00E13A08" w:rsidP="00E13A08">
            <w:pPr>
              <w:jc w:val="center"/>
              <w:rPr>
                <w:color w:val="000000"/>
              </w:rPr>
            </w:pPr>
            <w:r w:rsidRPr="000A547F">
              <w:rPr>
                <w:color w:val="000000"/>
              </w:rPr>
              <w:t>0,00</w:t>
            </w:r>
          </w:p>
        </w:tc>
        <w:tc>
          <w:tcPr>
            <w:tcW w:w="885" w:type="dxa"/>
            <w:gridSpan w:val="2"/>
            <w:tcBorders>
              <w:top w:val="nil"/>
              <w:left w:val="nil"/>
              <w:bottom w:val="single" w:sz="4" w:space="0" w:color="auto"/>
              <w:right w:val="single" w:sz="4" w:space="0" w:color="auto"/>
            </w:tcBorders>
            <w:vAlign w:val="center"/>
          </w:tcPr>
          <w:p w14:paraId="1CF22382" w14:textId="77777777" w:rsidR="00E13A08" w:rsidRPr="000A547F" w:rsidRDefault="00E13A08" w:rsidP="00E13A08">
            <w:pPr>
              <w:jc w:val="center"/>
              <w:rPr>
                <w:color w:val="000000"/>
              </w:rPr>
            </w:pPr>
            <w:r w:rsidRPr="000A547F">
              <w:rPr>
                <w:color w:val="000000"/>
              </w:rPr>
              <w:t>0,00</w:t>
            </w:r>
          </w:p>
        </w:tc>
        <w:tc>
          <w:tcPr>
            <w:tcW w:w="810" w:type="dxa"/>
            <w:gridSpan w:val="2"/>
            <w:tcBorders>
              <w:top w:val="nil"/>
              <w:left w:val="nil"/>
              <w:bottom w:val="single" w:sz="4" w:space="0" w:color="auto"/>
              <w:right w:val="single" w:sz="4" w:space="0" w:color="auto"/>
            </w:tcBorders>
            <w:vAlign w:val="center"/>
          </w:tcPr>
          <w:p w14:paraId="1049015B"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5BC5AC57" w14:textId="77777777" w:rsidR="00E13A08" w:rsidRPr="000A547F" w:rsidRDefault="00E13A08" w:rsidP="00E13A08">
            <w:pPr>
              <w:jc w:val="center"/>
              <w:rPr>
                <w:color w:val="000000"/>
              </w:rPr>
            </w:pPr>
            <w:r w:rsidRPr="000A547F">
              <w:rPr>
                <w:color w:val="000000"/>
              </w:rPr>
              <w:t>0,00</w:t>
            </w:r>
          </w:p>
        </w:tc>
        <w:tc>
          <w:tcPr>
            <w:tcW w:w="765" w:type="dxa"/>
            <w:gridSpan w:val="2"/>
            <w:tcBorders>
              <w:top w:val="nil"/>
              <w:left w:val="nil"/>
              <w:bottom w:val="single" w:sz="4" w:space="0" w:color="auto"/>
              <w:right w:val="single" w:sz="4" w:space="0" w:color="auto"/>
            </w:tcBorders>
            <w:vAlign w:val="center"/>
          </w:tcPr>
          <w:p w14:paraId="49716CDB" w14:textId="77777777" w:rsidR="00E13A08" w:rsidRPr="000A547F" w:rsidRDefault="00E13A08" w:rsidP="00E13A08">
            <w:pPr>
              <w:jc w:val="center"/>
              <w:rPr>
                <w:color w:val="000000"/>
              </w:rPr>
            </w:pPr>
            <w:r w:rsidRPr="000A547F">
              <w:rPr>
                <w:color w:val="000000"/>
              </w:rPr>
              <w:t>0,00</w:t>
            </w:r>
          </w:p>
        </w:tc>
        <w:tc>
          <w:tcPr>
            <w:tcW w:w="945" w:type="dxa"/>
            <w:gridSpan w:val="2"/>
            <w:tcBorders>
              <w:top w:val="nil"/>
              <w:left w:val="nil"/>
              <w:bottom w:val="single" w:sz="4" w:space="0" w:color="auto"/>
              <w:right w:val="single" w:sz="4" w:space="0" w:color="auto"/>
            </w:tcBorders>
            <w:vAlign w:val="center"/>
          </w:tcPr>
          <w:p w14:paraId="1F69F2F0" w14:textId="77777777" w:rsidR="00E13A08" w:rsidRPr="000A547F" w:rsidRDefault="00E13A08" w:rsidP="00E13A08">
            <w:pPr>
              <w:jc w:val="center"/>
              <w:rPr>
                <w:color w:val="000000"/>
              </w:rPr>
            </w:pPr>
            <w:r w:rsidRPr="000A547F">
              <w:rPr>
                <w:color w:val="000000"/>
              </w:rPr>
              <w:t>0,00</w:t>
            </w:r>
          </w:p>
        </w:tc>
        <w:tc>
          <w:tcPr>
            <w:tcW w:w="825" w:type="dxa"/>
            <w:gridSpan w:val="2"/>
            <w:tcBorders>
              <w:top w:val="nil"/>
              <w:left w:val="nil"/>
              <w:bottom w:val="single" w:sz="4" w:space="0" w:color="auto"/>
              <w:right w:val="single" w:sz="4" w:space="0" w:color="auto"/>
            </w:tcBorders>
            <w:vAlign w:val="center"/>
          </w:tcPr>
          <w:p w14:paraId="3E99B1D0" w14:textId="77777777" w:rsidR="00E13A08" w:rsidRPr="000A547F" w:rsidRDefault="00E13A08" w:rsidP="00E13A08">
            <w:pPr>
              <w:jc w:val="center"/>
              <w:rPr>
                <w:color w:val="000000"/>
              </w:rPr>
            </w:pPr>
            <w:r w:rsidRPr="000A547F">
              <w:rPr>
                <w:color w:val="000000"/>
              </w:rPr>
              <w:t>0,00</w:t>
            </w:r>
          </w:p>
        </w:tc>
        <w:tc>
          <w:tcPr>
            <w:tcW w:w="720" w:type="dxa"/>
            <w:gridSpan w:val="2"/>
            <w:tcBorders>
              <w:top w:val="nil"/>
              <w:left w:val="nil"/>
              <w:bottom w:val="single" w:sz="4" w:space="0" w:color="auto"/>
              <w:right w:val="single" w:sz="4" w:space="0" w:color="auto"/>
            </w:tcBorders>
            <w:vAlign w:val="center"/>
          </w:tcPr>
          <w:p w14:paraId="29473D20" w14:textId="77777777" w:rsidR="00E13A08" w:rsidRPr="000A547F" w:rsidRDefault="00E13A08" w:rsidP="00E13A08">
            <w:pPr>
              <w:jc w:val="center"/>
              <w:rPr>
                <w:color w:val="000000"/>
              </w:rPr>
            </w:pPr>
            <w:r w:rsidRPr="000A547F">
              <w:rPr>
                <w:color w:val="000000"/>
              </w:rPr>
              <w:t>0,00</w:t>
            </w:r>
          </w:p>
        </w:tc>
      </w:tr>
      <w:tr w:rsidR="00E13A08" w:rsidRPr="000A547F" w14:paraId="32E8F938" w14:textId="77777777" w:rsidTr="00DE4091">
        <w:trPr>
          <w:gridAfter w:val="1"/>
          <w:wAfter w:w="9" w:type="dxa"/>
          <w:trHeight w:val="960"/>
        </w:trPr>
        <w:tc>
          <w:tcPr>
            <w:tcW w:w="4862" w:type="dxa"/>
            <w:gridSpan w:val="3"/>
            <w:tcBorders>
              <w:top w:val="single" w:sz="4" w:space="0" w:color="auto"/>
              <w:left w:val="single" w:sz="4" w:space="0" w:color="auto"/>
              <w:bottom w:val="single" w:sz="4" w:space="0" w:color="auto"/>
              <w:right w:val="single" w:sz="4" w:space="0" w:color="000000"/>
            </w:tcBorders>
            <w:vAlign w:val="center"/>
          </w:tcPr>
          <w:p w14:paraId="0E65D1CD" w14:textId="77777777" w:rsidR="00E13A08" w:rsidRPr="000A547F" w:rsidRDefault="00E13A08" w:rsidP="00E13A08">
            <w:pPr>
              <w:jc w:val="center"/>
              <w:rPr>
                <w:color w:val="000000"/>
              </w:rPr>
            </w:pPr>
            <w:r w:rsidRPr="000A547F">
              <w:rPr>
                <w:color w:val="000000"/>
              </w:rPr>
              <w:t>Целевой показатель 6. Количество отловленных безнадзорных и бродячих животных, ос.</w:t>
            </w:r>
          </w:p>
        </w:tc>
        <w:tc>
          <w:tcPr>
            <w:tcW w:w="930" w:type="dxa"/>
            <w:tcBorders>
              <w:top w:val="nil"/>
              <w:left w:val="nil"/>
              <w:bottom w:val="single" w:sz="4" w:space="0" w:color="auto"/>
              <w:right w:val="single" w:sz="4" w:space="0" w:color="auto"/>
            </w:tcBorders>
            <w:vAlign w:val="center"/>
          </w:tcPr>
          <w:p w14:paraId="732E5606" w14:textId="77777777" w:rsidR="00E13A08" w:rsidRPr="000A547F" w:rsidRDefault="00E13A08" w:rsidP="00E13A08">
            <w:pPr>
              <w:jc w:val="center"/>
            </w:pPr>
            <w:r w:rsidRPr="000A547F">
              <w:t>-</w:t>
            </w:r>
          </w:p>
        </w:tc>
        <w:tc>
          <w:tcPr>
            <w:tcW w:w="945" w:type="dxa"/>
            <w:tcBorders>
              <w:top w:val="nil"/>
              <w:left w:val="nil"/>
              <w:bottom w:val="single" w:sz="4" w:space="0" w:color="auto"/>
              <w:right w:val="single" w:sz="4" w:space="0" w:color="auto"/>
            </w:tcBorders>
            <w:vAlign w:val="center"/>
          </w:tcPr>
          <w:p w14:paraId="53A718FE" w14:textId="77777777" w:rsidR="00E13A08" w:rsidRPr="000A547F" w:rsidRDefault="00E13A08" w:rsidP="00E13A08">
            <w:pPr>
              <w:jc w:val="center"/>
            </w:pPr>
            <w:r w:rsidRPr="000A547F">
              <w:t>-</w:t>
            </w:r>
          </w:p>
        </w:tc>
        <w:tc>
          <w:tcPr>
            <w:tcW w:w="885" w:type="dxa"/>
            <w:tcBorders>
              <w:top w:val="nil"/>
              <w:left w:val="nil"/>
              <w:bottom w:val="single" w:sz="4" w:space="0" w:color="auto"/>
              <w:right w:val="single" w:sz="4" w:space="0" w:color="auto"/>
            </w:tcBorders>
            <w:vAlign w:val="center"/>
          </w:tcPr>
          <w:p w14:paraId="4C76A901" w14:textId="77777777" w:rsidR="00E13A08" w:rsidRPr="000A547F" w:rsidRDefault="00E13A08" w:rsidP="00E13A08">
            <w:pPr>
              <w:jc w:val="center"/>
            </w:pPr>
            <w:r w:rsidRPr="000A547F">
              <w:t>-</w:t>
            </w:r>
          </w:p>
        </w:tc>
        <w:tc>
          <w:tcPr>
            <w:tcW w:w="870" w:type="dxa"/>
            <w:gridSpan w:val="2"/>
            <w:tcBorders>
              <w:top w:val="nil"/>
              <w:left w:val="nil"/>
              <w:bottom w:val="single" w:sz="4" w:space="0" w:color="auto"/>
              <w:right w:val="single" w:sz="4" w:space="0" w:color="auto"/>
            </w:tcBorders>
            <w:vAlign w:val="center"/>
          </w:tcPr>
          <w:p w14:paraId="7F3E784E" w14:textId="77777777" w:rsidR="00E13A08" w:rsidRPr="000A547F" w:rsidRDefault="00E13A08" w:rsidP="00E13A08">
            <w:pPr>
              <w:jc w:val="center"/>
            </w:pPr>
            <w:r w:rsidRPr="000A547F">
              <w:t>-</w:t>
            </w:r>
          </w:p>
        </w:tc>
        <w:tc>
          <w:tcPr>
            <w:tcW w:w="810" w:type="dxa"/>
            <w:gridSpan w:val="2"/>
            <w:tcBorders>
              <w:top w:val="nil"/>
              <w:left w:val="nil"/>
              <w:bottom w:val="single" w:sz="4" w:space="0" w:color="auto"/>
              <w:right w:val="single" w:sz="4" w:space="0" w:color="auto"/>
            </w:tcBorders>
            <w:vAlign w:val="center"/>
          </w:tcPr>
          <w:p w14:paraId="1A9A4C96" w14:textId="77777777" w:rsidR="00E13A08" w:rsidRPr="000A547F" w:rsidRDefault="00E13A08" w:rsidP="00E13A08">
            <w:pPr>
              <w:jc w:val="center"/>
            </w:pPr>
            <w:r w:rsidRPr="000A547F">
              <w:t>-</w:t>
            </w:r>
          </w:p>
        </w:tc>
        <w:tc>
          <w:tcPr>
            <w:tcW w:w="885" w:type="dxa"/>
            <w:gridSpan w:val="2"/>
            <w:tcBorders>
              <w:top w:val="nil"/>
              <w:left w:val="nil"/>
              <w:bottom w:val="single" w:sz="4" w:space="0" w:color="auto"/>
              <w:right w:val="single" w:sz="4" w:space="0" w:color="auto"/>
            </w:tcBorders>
            <w:vAlign w:val="center"/>
          </w:tcPr>
          <w:p w14:paraId="2C78E0E6" w14:textId="77777777" w:rsidR="00E13A08" w:rsidRPr="000A547F" w:rsidRDefault="00E13A08" w:rsidP="00E13A08">
            <w:pPr>
              <w:jc w:val="center"/>
            </w:pPr>
            <w:r w:rsidRPr="000A547F">
              <w:t>-</w:t>
            </w:r>
          </w:p>
        </w:tc>
        <w:tc>
          <w:tcPr>
            <w:tcW w:w="810" w:type="dxa"/>
            <w:gridSpan w:val="2"/>
            <w:tcBorders>
              <w:top w:val="nil"/>
              <w:left w:val="nil"/>
              <w:bottom w:val="single" w:sz="4" w:space="0" w:color="auto"/>
              <w:right w:val="single" w:sz="4" w:space="0" w:color="auto"/>
            </w:tcBorders>
            <w:vAlign w:val="center"/>
          </w:tcPr>
          <w:p w14:paraId="34589931" w14:textId="77777777" w:rsidR="00E13A08" w:rsidRPr="000A547F" w:rsidRDefault="00E13A08" w:rsidP="00E13A08">
            <w:pPr>
              <w:jc w:val="center"/>
            </w:pPr>
            <w:r w:rsidRPr="000A547F">
              <w:t>-</w:t>
            </w:r>
          </w:p>
        </w:tc>
        <w:tc>
          <w:tcPr>
            <w:tcW w:w="825" w:type="dxa"/>
            <w:gridSpan w:val="2"/>
            <w:tcBorders>
              <w:top w:val="nil"/>
              <w:left w:val="nil"/>
              <w:bottom w:val="single" w:sz="4" w:space="0" w:color="auto"/>
              <w:right w:val="single" w:sz="4" w:space="0" w:color="auto"/>
            </w:tcBorders>
            <w:vAlign w:val="center"/>
          </w:tcPr>
          <w:p w14:paraId="45F9CB23" w14:textId="77777777" w:rsidR="00E13A08" w:rsidRPr="000A547F" w:rsidRDefault="00E13A08" w:rsidP="00E13A08">
            <w:pPr>
              <w:jc w:val="center"/>
            </w:pPr>
            <w:r w:rsidRPr="000A547F">
              <w:t>-</w:t>
            </w:r>
          </w:p>
        </w:tc>
        <w:tc>
          <w:tcPr>
            <w:tcW w:w="765" w:type="dxa"/>
            <w:gridSpan w:val="2"/>
            <w:tcBorders>
              <w:top w:val="nil"/>
              <w:left w:val="nil"/>
              <w:bottom w:val="single" w:sz="4" w:space="0" w:color="auto"/>
              <w:right w:val="single" w:sz="4" w:space="0" w:color="auto"/>
            </w:tcBorders>
            <w:vAlign w:val="center"/>
          </w:tcPr>
          <w:p w14:paraId="1AF2CB7E" w14:textId="77777777" w:rsidR="00E13A08" w:rsidRPr="000A547F" w:rsidRDefault="00E13A08" w:rsidP="00E13A08">
            <w:pPr>
              <w:jc w:val="center"/>
            </w:pPr>
            <w:r w:rsidRPr="000A547F">
              <w:t>-</w:t>
            </w:r>
          </w:p>
        </w:tc>
        <w:tc>
          <w:tcPr>
            <w:tcW w:w="945" w:type="dxa"/>
            <w:gridSpan w:val="2"/>
            <w:tcBorders>
              <w:top w:val="nil"/>
              <w:left w:val="nil"/>
              <w:bottom w:val="single" w:sz="4" w:space="0" w:color="auto"/>
              <w:right w:val="single" w:sz="4" w:space="0" w:color="auto"/>
            </w:tcBorders>
            <w:vAlign w:val="center"/>
          </w:tcPr>
          <w:p w14:paraId="6F756914" w14:textId="77777777" w:rsidR="00E13A08" w:rsidRPr="000A547F" w:rsidRDefault="00E13A08" w:rsidP="00E13A08">
            <w:pPr>
              <w:jc w:val="center"/>
            </w:pPr>
            <w:r w:rsidRPr="000A547F">
              <w:t>-</w:t>
            </w:r>
          </w:p>
        </w:tc>
        <w:tc>
          <w:tcPr>
            <w:tcW w:w="825" w:type="dxa"/>
            <w:gridSpan w:val="2"/>
            <w:tcBorders>
              <w:top w:val="nil"/>
              <w:left w:val="nil"/>
              <w:bottom w:val="single" w:sz="4" w:space="0" w:color="auto"/>
              <w:right w:val="single" w:sz="4" w:space="0" w:color="auto"/>
            </w:tcBorders>
            <w:vAlign w:val="center"/>
          </w:tcPr>
          <w:p w14:paraId="064D08F9" w14:textId="77777777" w:rsidR="00E13A08" w:rsidRPr="000A547F" w:rsidRDefault="00E13A08" w:rsidP="00E13A08">
            <w:pPr>
              <w:jc w:val="center"/>
            </w:pPr>
            <w:r w:rsidRPr="000A547F">
              <w:t>-</w:t>
            </w:r>
          </w:p>
        </w:tc>
        <w:tc>
          <w:tcPr>
            <w:tcW w:w="720" w:type="dxa"/>
            <w:gridSpan w:val="2"/>
            <w:tcBorders>
              <w:top w:val="nil"/>
              <w:left w:val="nil"/>
              <w:bottom w:val="single" w:sz="4" w:space="0" w:color="auto"/>
              <w:right w:val="single" w:sz="4" w:space="0" w:color="auto"/>
            </w:tcBorders>
            <w:vAlign w:val="center"/>
          </w:tcPr>
          <w:p w14:paraId="545DF0BA" w14:textId="77777777" w:rsidR="00E13A08" w:rsidRPr="000A547F" w:rsidRDefault="00E13A08" w:rsidP="00E13A08">
            <w:pPr>
              <w:jc w:val="center"/>
            </w:pPr>
            <w:r w:rsidRPr="000A547F">
              <w:t>-</w:t>
            </w:r>
          </w:p>
        </w:tc>
      </w:tr>
      <w:tr w:rsidR="00E13A08" w:rsidRPr="000A547F" w14:paraId="6FE48240" w14:textId="77777777" w:rsidTr="00DE4091">
        <w:trPr>
          <w:gridAfter w:val="1"/>
          <w:wAfter w:w="9" w:type="dxa"/>
          <w:trHeight w:val="123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2EADB788" w14:textId="77777777" w:rsidR="00E13A08" w:rsidRPr="000A547F" w:rsidRDefault="00E13A08" w:rsidP="00E13A08">
            <w:pPr>
              <w:jc w:val="center"/>
              <w:rPr>
                <w:color w:val="000000"/>
              </w:rPr>
            </w:pPr>
            <w:r w:rsidRPr="000A547F">
              <w:rPr>
                <w:color w:val="000000"/>
              </w:rPr>
              <w:t>Отлов безнадзорных и бродячих животных</w:t>
            </w:r>
          </w:p>
        </w:tc>
        <w:tc>
          <w:tcPr>
            <w:tcW w:w="2168" w:type="dxa"/>
            <w:tcBorders>
              <w:top w:val="single" w:sz="4" w:space="0" w:color="auto"/>
              <w:left w:val="single" w:sz="4" w:space="0" w:color="auto"/>
              <w:bottom w:val="single" w:sz="4" w:space="0" w:color="auto"/>
              <w:right w:val="single" w:sz="4" w:space="0" w:color="auto"/>
            </w:tcBorders>
            <w:vAlign w:val="center"/>
          </w:tcPr>
          <w:p w14:paraId="59669C3E" w14:textId="77777777" w:rsidR="00E13A08" w:rsidRPr="000A547F" w:rsidRDefault="00E13A08" w:rsidP="00E13A08">
            <w:pPr>
              <w:jc w:val="center"/>
              <w:rPr>
                <w:color w:val="000000"/>
              </w:rPr>
            </w:pPr>
            <w:r w:rsidRPr="000A547F">
              <w:rPr>
                <w:color w:val="000000"/>
              </w:rPr>
              <w:t xml:space="preserve">Администрация Сандогорского сельского поселения Костромского </w:t>
            </w:r>
            <w:r w:rsidRPr="000A547F">
              <w:rPr>
                <w:color w:val="000000"/>
              </w:rPr>
              <w:lastRenderedPageBreak/>
              <w:t>муниципального района Костромской области</w:t>
            </w:r>
          </w:p>
        </w:tc>
        <w:tc>
          <w:tcPr>
            <w:tcW w:w="930" w:type="dxa"/>
            <w:tcBorders>
              <w:top w:val="single" w:sz="4" w:space="0" w:color="auto"/>
              <w:left w:val="single" w:sz="4" w:space="0" w:color="auto"/>
              <w:bottom w:val="single" w:sz="4" w:space="0" w:color="auto"/>
              <w:right w:val="single" w:sz="4" w:space="0" w:color="auto"/>
            </w:tcBorders>
            <w:vAlign w:val="center"/>
          </w:tcPr>
          <w:p w14:paraId="5084ED6F" w14:textId="77777777" w:rsidR="00E13A08" w:rsidRPr="000A547F" w:rsidRDefault="00E13A08" w:rsidP="00E13A08">
            <w:pPr>
              <w:jc w:val="center"/>
            </w:pPr>
            <w:r w:rsidRPr="000A547F">
              <w:lastRenderedPageBreak/>
              <w:t>-</w:t>
            </w:r>
          </w:p>
        </w:tc>
        <w:tc>
          <w:tcPr>
            <w:tcW w:w="945" w:type="dxa"/>
            <w:tcBorders>
              <w:top w:val="single" w:sz="4" w:space="0" w:color="auto"/>
              <w:left w:val="single" w:sz="4" w:space="0" w:color="auto"/>
              <w:bottom w:val="single" w:sz="4" w:space="0" w:color="auto"/>
              <w:right w:val="single" w:sz="4" w:space="0" w:color="auto"/>
            </w:tcBorders>
            <w:vAlign w:val="center"/>
          </w:tcPr>
          <w:p w14:paraId="16959F48" w14:textId="77777777" w:rsidR="00E13A08" w:rsidRPr="000A547F" w:rsidRDefault="00E13A08" w:rsidP="00E13A08">
            <w:pPr>
              <w:jc w:val="center"/>
            </w:pPr>
            <w:r w:rsidRPr="000A547F">
              <w:t>-</w:t>
            </w:r>
          </w:p>
        </w:tc>
        <w:tc>
          <w:tcPr>
            <w:tcW w:w="885" w:type="dxa"/>
            <w:tcBorders>
              <w:top w:val="single" w:sz="4" w:space="0" w:color="auto"/>
              <w:left w:val="single" w:sz="4" w:space="0" w:color="auto"/>
              <w:bottom w:val="single" w:sz="4" w:space="0" w:color="auto"/>
              <w:right w:val="single" w:sz="4" w:space="0" w:color="auto"/>
            </w:tcBorders>
            <w:vAlign w:val="center"/>
          </w:tcPr>
          <w:p w14:paraId="050C4C79" w14:textId="77777777" w:rsidR="00E13A08" w:rsidRPr="000A547F" w:rsidRDefault="00E13A08" w:rsidP="00E13A08">
            <w:pPr>
              <w:jc w:val="center"/>
            </w:pPr>
            <w:r w:rsidRPr="000A547F">
              <w:t>-</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3DE8417" w14:textId="77777777" w:rsidR="00E13A08" w:rsidRPr="000A547F" w:rsidRDefault="00E13A08" w:rsidP="00E13A08">
            <w:pPr>
              <w:jc w:val="center"/>
            </w:pPr>
            <w:r w:rsidRPr="000A547F">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A7E40CB" w14:textId="77777777" w:rsidR="00E13A08" w:rsidRPr="000A547F" w:rsidRDefault="00E13A08" w:rsidP="00E13A08">
            <w:pPr>
              <w:jc w:val="center"/>
            </w:pPr>
            <w:r w:rsidRPr="000A547F">
              <w:t>-</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68888ECD" w14:textId="77777777" w:rsidR="00E13A08" w:rsidRPr="000A547F" w:rsidRDefault="00E13A08" w:rsidP="00E13A08">
            <w:pPr>
              <w:jc w:val="center"/>
            </w:pPr>
            <w:r w:rsidRPr="000A547F">
              <w:t>-</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59DB2D41" w14:textId="77777777" w:rsidR="00E13A08" w:rsidRPr="000A547F" w:rsidRDefault="00E13A08" w:rsidP="00E13A08">
            <w:pPr>
              <w:jc w:val="center"/>
            </w:pPr>
            <w:r w:rsidRPr="000A547F">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8640E33" w14:textId="77777777" w:rsidR="00E13A08" w:rsidRPr="000A547F" w:rsidRDefault="00E13A08" w:rsidP="00E13A08">
            <w:pPr>
              <w:jc w:val="center"/>
            </w:pPr>
            <w:r w:rsidRPr="000A547F">
              <w:t>-</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41819078" w14:textId="77777777" w:rsidR="00E13A08" w:rsidRPr="000A547F" w:rsidRDefault="00E13A08" w:rsidP="00E13A08">
            <w:pPr>
              <w:jc w:val="center"/>
            </w:pPr>
            <w:r w:rsidRPr="000A547F">
              <w:t>-</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2290328C" w14:textId="77777777" w:rsidR="00E13A08" w:rsidRPr="000A547F" w:rsidRDefault="00E13A08" w:rsidP="00E13A08">
            <w:pPr>
              <w:jc w:val="center"/>
            </w:pPr>
            <w:r w:rsidRPr="000A547F">
              <w:t>-</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0EFEE5E" w14:textId="77777777" w:rsidR="00E13A08" w:rsidRPr="000A547F" w:rsidRDefault="00E13A08" w:rsidP="00E13A08">
            <w:pPr>
              <w:jc w:val="center"/>
            </w:pPr>
            <w:r w:rsidRPr="000A547F">
              <w:t>-</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F9846E4" w14:textId="77777777" w:rsidR="00E13A08" w:rsidRPr="000A547F" w:rsidRDefault="00E13A08" w:rsidP="00E13A08">
            <w:pPr>
              <w:jc w:val="center"/>
            </w:pPr>
            <w:r w:rsidRPr="000A547F">
              <w:t>-</w:t>
            </w:r>
          </w:p>
        </w:tc>
      </w:tr>
      <w:tr w:rsidR="00E13A08" w:rsidRPr="000A547F" w14:paraId="56A5DD8B" w14:textId="77777777" w:rsidTr="00DE4091">
        <w:trPr>
          <w:trHeight w:val="461"/>
        </w:trPr>
        <w:tc>
          <w:tcPr>
            <w:tcW w:w="15086" w:type="dxa"/>
            <w:gridSpan w:val="25"/>
            <w:tcBorders>
              <w:top w:val="single" w:sz="4" w:space="0" w:color="auto"/>
              <w:left w:val="single" w:sz="4" w:space="0" w:color="auto"/>
              <w:bottom w:val="single" w:sz="4" w:space="0" w:color="auto"/>
              <w:right w:val="single" w:sz="4" w:space="0" w:color="auto"/>
            </w:tcBorders>
            <w:vAlign w:val="center"/>
          </w:tcPr>
          <w:p w14:paraId="2C65C0E5" w14:textId="77777777" w:rsidR="00E13A08" w:rsidRPr="000A547F" w:rsidRDefault="00E13A08" w:rsidP="00E13A08">
            <w:pPr>
              <w:jc w:val="center"/>
            </w:pPr>
            <w:r w:rsidRPr="000A547F">
              <w:rPr>
                <w:b/>
                <w:bCs/>
              </w:rPr>
              <w:lastRenderedPageBreak/>
              <w:t>Подпрограмма «Местные инициативы»</w:t>
            </w:r>
          </w:p>
        </w:tc>
      </w:tr>
      <w:tr w:rsidR="00E13A08" w:rsidRPr="000A547F" w14:paraId="561489D6" w14:textId="77777777" w:rsidTr="00DE4091">
        <w:trPr>
          <w:trHeight w:val="411"/>
        </w:trPr>
        <w:tc>
          <w:tcPr>
            <w:tcW w:w="15086" w:type="dxa"/>
            <w:gridSpan w:val="25"/>
            <w:tcBorders>
              <w:top w:val="single" w:sz="4" w:space="0" w:color="auto"/>
              <w:left w:val="single" w:sz="4" w:space="0" w:color="auto"/>
              <w:bottom w:val="single" w:sz="4" w:space="0" w:color="auto"/>
              <w:right w:val="single" w:sz="4" w:space="0" w:color="auto"/>
            </w:tcBorders>
            <w:vAlign w:val="center"/>
          </w:tcPr>
          <w:p w14:paraId="3430FADC" w14:textId="77777777" w:rsidR="00E13A08" w:rsidRPr="000A547F" w:rsidRDefault="00E13A08" w:rsidP="00E13A08">
            <w:pPr>
              <w:jc w:val="center"/>
            </w:pPr>
            <w:r w:rsidRPr="000A547F">
              <w:rPr>
                <w:spacing w:val="-9"/>
              </w:rPr>
              <w:t xml:space="preserve">Задача 7. </w:t>
            </w:r>
            <w:r w:rsidRPr="000A547F">
              <w:t>Благоустройство и обустройство территории Сандогорского сельского поселения</w:t>
            </w:r>
          </w:p>
        </w:tc>
      </w:tr>
      <w:tr w:rsidR="00E13A08" w:rsidRPr="000A547F" w14:paraId="1C8031E4" w14:textId="77777777" w:rsidTr="00DE4091">
        <w:trPr>
          <w:gridAfter w:val="1"/>
          <w:wAfter w:w="9" w:type="dxa"/>
          <w:trHeight w:val="1230"/>
        </w:trPr>
        <w:tc>
          <w:tcPr>
            <w:tcW w:w="4862" w:type="dxa"/>
            <w:gridSpan w:val="3"/>
            <w:tcBorders>
              <w:top w:val="single" w:sz="4" w:space="0" w:color="auto"/>
              <w:left w:val="single" w:sz="4" w:space="0" w:color="auto"/>
              <w:bottom w:val="single" w:sz="4" w:space="0" w:color="auto"/>
              <w:right w:val="single" w:sz="4" w:space="0" w:color="auto"/>
            </w:tcBorders>
            <w:vAlign w:val="center"/>
          </w:tcPr>
          <w:p w14:paraId="6CF8AE42" w14:textId="77777777" w:rsidR="00E13A08" w:rsidRPr="000A547F" w:rsidRDefault="00E13A08" w:rsidP="00E13A08">
            <w:pPr>
              <w:jc w:val="center"/>
              <w:rPr>
                <w:color w:val="000000"/>
              </w:rPr>
            </w:pPr>
            <w:r w:rsidRPr="000A547F">
              <w:rPr>
                <w:color w:val="000000"/>
              </w:rPr>
              <w:t>Целевой показатель 7. Количество реализованных проектов в рамках участия в программе «Местные инициативы, ед.</w:t>
            </w:r>
          </w:p>
        </w:tc>
        <w:tc>
          <w:tcPr>
            <w:tcW w:w="930" w:type="dxa"/>
            <w:tcBorders>
              <w:top w:val="single" w:sz="4" w:space="0" w:color="auto"/>
              <w:left w:val="single" w:sz="4" w:space="0" w:color="auto"/>
              <w:bottom w:val="single" w:sz="4" w:space="0" w:color="auto"/>
              <w:right w:val="single" w:sz="4" w:space="0" w:color="auto"/>
            </w:tcBorders>
            <w:vAlign w:val="center"/>
          </w:tcPr>
          <w:p w14:paraId="1B41F9D0" w14:textId="77777777" w:rsidR="00E13A08" w:rsidRPr="000A547F" w:rsidRDefault="00E13A08" w:rsidP="00E13A08">
            <w:pPr>
              <w:jc w:val="center"/>
            </w:pPr>
            <w:r w:rsidRPr="000A547F">
              <w:t>0</w:t>
            </w:r>
          </w:p>
        </w:tc>
        <w:tc>
          <w:tcPr>
            <w:tcW w:w="945" w:type="dxa"/>
            <w:tcBorders>
              <w:top w:val="single" w:sz="4" w:space="0" w:color="auto"/>
              <w:left w:val="single" w:sz="4" w:space="0" w:color="auto"/>
              <w:bottom w:val="single" w:sz="4" w:space="0" w:color="auto"/>
              <w:right w:val="single" w:sz="4" w:space="0" w:color="auto"/>
            </w:tcBorders>
            <w:vAlign w:val="center"/>
          </w:tcPr>
          <w:p w14:paraId="4D196053" w14:textId="77777777" w:rsidR="00E13A08" w:rsidRPr="000A547F" w:rsidRDefault="00E13A08" w:rsidP="00E13A08">
            <w:pPr>
              <w:jc w:val="center"/>
            </w:pPr>
            <w:r w:rsidRPr="000A547F">
              <w:t>2</w:t>
            </w:r>
          </w:p>
        </w:tc>
        <w:tc>
          <w:tcPr>
            <w:tcW w:w="885" w:type="dxa"/>
            <w:tcBorders>
              <w:top w:val="single" w:sz="4" w:space="0" w:color="auto"/>
              <w:left w:val="single" w:sz="4" w:space="0" w:color="auto"/>
              <w:bottom w:val="single" w:sz="4" w:space="0" w:color="auto"/>
              <w:right w:val="single" w:sz="4" w:space="0" w:color="auto"/>
            </w:tcBorders>
            <w:vAlign w:val="center"/>
          </w:tcPr>
          <w:p w14:paraId="61914018" w14:textId="77777777" w:rsidR="00E13A08" w:rsidRPr="000A547F" w:rsidRDefault="00E13A08" w:rsidP="00E13A08">
            <w:pPr>
              <w:jc w:val="center"/>
            </w:pPr>
            <w:r w:rsidRPr="000A547F">
              <w:t>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1C54C0CC" w14:textId="77777777" w:rsidR="00E13A08" w:rsidRPr="000A547F" w:rsidRDefault="00E13A08" w:rsidP="00E13A08">
            <w:pPr>
              <w:jc w:val="center"/>
            </w:pPr>
            <w:r w:rsidRPr="000A547F">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A75110C" w14:textId="77777777" w:rsidR="00E13A08" w:rsidRPr="000A547F" w:rsidRDefault="00E13A08" w:rsidP="00E13A08">
            <w:pPr>
              <w:jc w:val="center"/>
            </w:pPr>
            <w:r w:rsidRPr="000A547F">
              <w:t>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781BE960" w14:textId="77777777" w:rsidR="00E13A08" w:rsidRPr="000A547F" w:rsidRDefault="00E13A08" w:rsidP="00E13A08">
            <w:pPr>
              <w:jc w:val="center"/>
            </w:pPr>
            <w:r w:rsidRPr="000A547F">
              <w:t>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1D4F6FE" w14:textId="77777777" w:rsidR="00E13A08" w:rsidRPr="000A547F" w:rsidRDefault="00E13A08" w:rsidP="00E13A08">
            <w:pPr>
              <w:jc w:val="center"/>
            </w:pPr>
            <w:r w:rsidRPr="000A547F">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2145680" w14:textId="77777777" w:rsidR="00E13A08" w:rsidRPr="000A547F" w:rsidRDefault="00E13A08" w:rsidP="00E13A08">
            <w:pPr>
              <w:jc w:val="center"/>
            </w:pPr>
            <w:r w:rsidRPr="000A547F">
              <w:t>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1473961" w14:textId="77777777" w:rsidR="00E13A08" w:rsidRPr="000A547F" w:rsidRDefault="00E13A08" w:rsidP="00E13A08">
            <w:pPr>
              <w:jc w:val="center"/>
            </w:pPr>
            <w:r w:rsidRPr="000A547F">
              <w:t>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4470FFA7" w14:textId="77777777" w:rsidR="00E13A08" w:rsidRPr="000A547F" w:rsidRDefault="00E13A08" w:rsidP="00E13A08">
            <w:pPr>
              <w:jc w:val="center"/>
            </w:pPr>
            <w:r w:rsidRPr="000A547F">
              <w:t>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E0C7319" w14:textId="77777777" w:rsidR="00E13A08" w:rsidRPr="000A547F" w:rsidRDefault="00E13A08" w:rsidP="00E13A08">
            <w:pPr>
              <w:jc w:val="center"/>
            </w:pPr>
            <w:r w:rsidRPr="000A547F">
              <w:t>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EA86038" w14:textId="77777777" w:rsidR="00E13A08" w:rsidRPr="000A547F" w:rsidRDefault="00E13A08" w:rsidP="00E13A08">
            <w:pPr>
              <w:jc w:val="center"/>
            </w:pPr>
            <w:r w:rsidRPr="000A547F">
              <w:t>0</w:t>
            </w:r>
          </w:p>
        </w:tc>
      </w:tr>
      <w:tr w:rsidR="00E13A08" w:rsidRPr="000A547F" w14:paraId="4AC3C7F3" w14:textId="77777777" w:rsidTr="00DE4091">
        <w:trPr>
          <w:gridAfter w:val="1"/>
          <w:wAfter w:w="9" w:type="dxa"/>
          <w:trHeight w:val="1230"/>
        </w:trPr>
        <w:tc>
          <w:tcPr>
            <w:tcW w:w="2694" w:type="dxa"/>
            <w:gridSpan w:val="2"/>
            <w:vMerge w:val="restart"/>
            <w:tcBorders>
              <w:top w:val="single" w:sz="4" w:space="0" w:color="auto"/>
              <w:left w:val="single" w:sz="4" w:space="0" w:color="auto"/>
              <w:right w:val="single" w:sz="4" w:space="0" w:color="auto"/>
            </w:tcBorders>
            <w:vAlign w:val="center"/>
          </w:tcPr>
          <w:p w14:paraId="7D06C0E1" w14:textId="77777777" w:rsidR="00E13A08" w:rsidRPr="000A547F" w:rsidRDefault="00E13A08" w:rsidP="00E13A08">
            <w:pPr>
              <w:jc w:val="center"/>
              <w:rPr>
                <w:color w:val="000000"/>
              </w:rPr>
            </w:pPr>
            <w:r w:rsidRPr="000A547F">
              <w:rPr>
                <w:color w:val="000000"/>
              </w:rPr>
              <w:t>Реализация проекта «Благоустройство парка в селе Сандогора Костромская область, Костромской район, с.Сандогора, ул.Центральная»</w:t>
            </w:r>
          </w:p>
        </w:tc>
        <w:tc>
          <w:tcPr>
            <w:tcW w:w="2168" w:type="dxa"/>
            <w:tcBorders>
              <w:top w:val="single" w:sz="4" w:space="0" w:color="auto"/>
              <w:left w:val="single" w:sz="4" w:space="0" w:color="auto"/>
              <w:bottom w:val="single" w:sz="4" w:space="0" w:color="auto"/>
              <w:right w:val="single" w:sz="4" w:space="0" w:color="auto"/>
            </w:tcBorders>
            <w:vAlign w:val="center"/>
          </w:tcPr>
          <w:p w14:paraId="07227BC4"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single" w:sz="4" w:space="0" w:color="auto"/>
              <w:left w:val="single" w:sz="4" w:space="0" w:color="auto"/>
              <w:bottom w:val="single" w:sz="4" w:space="0" w:color="auto"/>
              <w:right w:val="single" w:sz="4" w:space="0" w:color="auto"/>
            </w:tcBorders>
            <w:vAlign w:val="center"/>
          </w:tcPr>
          <w:p w14:paraId="50F2C3C7"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0C4D7E44" w14:textId="77777777" w:rsidR="00E13A08" w:rsidRPr="000A547F" w:rsidRDefault="00E13A08" w:rsidP="00E13A08">
            <w:pPr>
              <w:jc w:val="center"/>
            </w:pPr>
            <w:r w:rsidRPr="000A547F">
              <w:t>1000 000</w:t>
            </w:r>
          </w:p>
        </w:tc>
        <w:tc>
          <w:tcPr>
            <w:tcW w:w="885" w:type="dxa"/>
            <w:tcBorders>
              <w:top w:val="single" w:sz="4" w:space="0" w:color="auto"/>
              <w:left w:val="single" w:sz="4" w:space="0" w:color="auto"/>
              <w:bottom w:val="single" w:sz="4" w:space="0" w:color="auto"/>
              <w:right w:val="single" w:sz="4" w:space="0" w:color="auto"/>
            </w:tcBorders>
            <w:vAlign w:val="center"/>
          </w:tcPr>
          <w:p w14:paraId="13F1A96F"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38FDB9AD"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8C8FE15"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51C85C78"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E9056B7"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25B6C44"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185558FA"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D43345B"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63C501D"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2DA4632" w14:textId="77777777" w:rsidR="00E13A08" w:rsidRPr="000A547F" w:rsidRDefault="00E13A08" w:rsidP="00E13A08">
            <w:pPr>
              <w:jc w:val="center"/>
            </w:pPr>
            <w:r w:rsidRPr="000A547F">
              <w:t>0,00</w:t>
            </w:r>
          </w:p>
        </w:tc>
      </w:tr>
      <w:tr w:rsidR="00E13A08" w:rsidRPr="000A547F" w14:paraId="291AAD0B" w14:textId="77777777" w:rsidTr="00DE4091">
        <w:trPr>
          <w:gridAfter w:val="1"/>
          <w:wAfter w:w="9" w:type="dxa"/>
          <w:trHeight w:val="1230"/>
        </w:trPr>
        <w:tc>
          <w:tcPr>
            <w:tcW w:w="2694" w:type="dxa"/>
            <w:gridSpan w:val="2"/>
            <w:vMerge/>
            <w:tcBorders>
              <w:left w:val="single" w:sz="4" w:space="0" w:color="auto"/>
              <w:right w:val="single" w:sz="4" w:space="0" w:color="auto"/>
            </w:tcBorders>
            <w:vAlign w:val="center"/>
          </w:tcPr>
          <w:p w14:paraId="53DAA2AC"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059F81D2" w14:textId="77777777" w:rsidR="00E13A08" w:rsidRPr="000A547F" w:rsidRDefault="00E13A08" w:rsidP="00E13A08">
            <w:pPr>
              <w:jc w:val="center"/>
              <w:rPr>
                <w:color w:val="000000"/>
              </w:rPr>
            </w:pPr>
            <w:r w:rsidRPr="000A547F">
              <w:rPr>
                <w:color w:val="000000"/>
              </w:rPr>
              <w:t>Областной бюджет</w:t>
            </w:r>
          </w:p>
        </w:tc>
        <w:tc>
          <w:tcPr>
            <w:tcW w:w="930" w:type="dxa"/>
            <w:tcBorders>
              <w:top w:val="single" w:sz="4" w:space="0" w:color="auto"/>
              <w:left w:val="single" w:sz="4" w:space="0" w:color="auto"/>
              <w:bottom w:val="single" w:sz="4" w:space="0" w:color="auto"/>
              <w:right w:val="single" w:sz="4" w:space="0" w:color="auto"/>
            </w:tcBorders>
            <w:vAlign w:val="center"/>
          </w:tcPr>
          <w:p w14:paraId="534406E4"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73C93C1B" w14:textId="77777777" w:rsidR="00E13A08" w:rsidRPr="000A547F" w:rsidRDefault="00E13A08" w:rsidP="00E13A08">
            <w:pPr>
              <w:jc w:val="center"/>
            </w:pPr>
            <w:r w:rsidRPr="000A547F">
              <w:t>500 000</w:t>
            </w:r>
          </w:p>
        </w:tc>
        <w:tc>
          <w:tcPr>
            <w:tcW w:w="885" w:type="dxa"/>
            <w:tcBorders>
              <w:top w:val="single" w:sz="4" w:space="0" w:color="auto"/>
              <w:left w:val="single" w:sz="4" w:space="0" w:color="auto"/>
              <w:bottom w:val="single" w:sz="4" w:space="0" w:color="auto"/>
              <w:right w:val="single" w:sz="4" w:space="0" w:color="auto"/>
            </w:tcBorders>
            <w:vAlign w:val="center"/>
          </w:tcPr>
          <w:p w14:paraId="0A13CB80"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3472B25C"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F314A7D"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110379CD"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D645F86"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EB17E69"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1A4B36BF"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5280047E"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4393E14"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30F32BF" w14:textId="77777777" w:rsidR="00E13A08" w:rsidRPr="000A547F" w:rsidRDefault="00E13A08" w:rsidP="00E13A08">
            <w:pPr>
              <w:jc w:val="center"/>
            </w:pPr>
            <w:r w:rsidRPr="000A547F">
              <w:t>0,00</w:t>
            </w:r>
          </w:p>
        </w:tc>
      </w:tr>
      <w:tr w:rsidR="00E13A08" w:rsidRPr="000A547F" w14:paraId="0ADD725E" w14:textId="77777777" w:rsidTr="00DE4091">
        <w:trPr>
          <w:gridAfter w:val="1"/>
          <w:wAfter w:w="9" w:type="dxa"/>
          <w:trHeight w:val="1230"/>
        </w:trPr>
        <w:tc>
          <w:tcPr>
            <w:tcW w:w="2694" w:type="dxa"/>
            <w:gridSpan w:val="2"/>
            <w:vMerge/>
            <w:tcBorders>
              <w:left w:val="single" w:sz="4" w:space="0" w:color="auto"/>
              <w:right w:val="single" w:sz="4" w:space="0" w:color="auto"/>
            </w:tcBorders>
            <w:vAlign w:val="center"/>
          </w:tcPr>
          <w:p w14:paraId="7F6D48F2"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1E9476D5" w14:textId="77777777" w:rsidR="00E13A08" w:rsidRPr="000A547F" w:rsidRDefault="00E13A08" w:rsidP="00E13A08">
            <w:pPr>
              <w:jc w:val="center"/>
              <w:rPr>
                <w:color w:val="000000"/>
              </w:rPr>
            </w:pPr>
            <w:r w:rsidRPr="000A547F">
              <w:rPr>
                <w:color w:val="000000"/>
              </w:rPr>
              <w:t>Местный бюджет</w:t>
            </w:r>
          </w:p>
        </w:tc>
        <w:tc>
          <w:tcPr>
            <w:tcW w:w="930" w:type="dxa"/>
            <w:tcBorders>
              <w:top w:val="single" w:sz="4" w:space="0" w:color="auto"/>
              <w:left w:val="single" w:sz="4" w:space="0" w:color="auto"/>
              <w:bottom w:val="single" w:sz="4" w:space="0" w:color="auto"/>
              <w:right w:val="single" w:sz="4" w:space="0" w:color="auto"/>
            </w:tcBorders>
            <w:vAlign w:val="center"/>
          </w:tcPr>
          <w:p w14:paraId="409F9A3A"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45EC7C89" w14:textId="77777777" w:rsidR="00E13A08" w:rsidRPr="000A547F" w:rsidRDefault="00E13A08" w:rsidP="00E13A08">
            <w:pPr>
              <w:jc w:val="center"/>
            </w:pPr>
            <w:r w:rsidRPr="000A547F">
              <w:t>450 000</w:t>
            </w:r>
          </w:p>
        </w:tc>
        <w:tc>
          <w:tcPr>
            <w:tcW w:w="885" w:type="dxa"/>
            <w:tcBorders>
              <w:top w:val="single" w:sz="4" w:space="0" w:color="auto"/>
              <w:left w:val="single" w:sz="4" w:space="0" w:color="auto"/>
              <w:bottom w:val="single" w:sz="4" w:space="0" w:color="auto"/>
              <w:right w:val="single" w:sz="4" w:space="0" w:color="auto"/>
            </w:tcBorders>
            <w:vAlign w:val="center"/>
          </w:tcPr>
          <w:p w14:paraId="1C7268F7"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6C31935C"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4EF2323"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2523D327"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A68460C"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D54341E"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6260431B"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21FB4557"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3F9FEEFA"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59FB486" w14:textId="77777777" w:rsidR="00E13A08" w:rsidRPr="000A547F" w:rsidRDefault="00E13A08" w:rsidP="00E13A08">
            <w:pPr>
              <w:jc w:val="center"/>
            </w:pPr>
            <w:r w:rsidRPr="000A547F">
              <w:t>0,00</w:t>
            </w:r>
          </w:p>
        </w:tc>
      </w:tr>
      <w:tr w:rsidR="00E13A08" w:rsidRPr="000A547F" w14:paraId="4F1CB143" w14:textId="77777777" w:rsidTr="00DE4091">
        <w:trPr>
          <w:gridAfter w:val="1"/>
          <w:wAfter w:w="9" w:type="dxa"/>
          <w:trHeight w:val="1230"/>
        </w:trPr>
        <w:tc>
          <w:tcPr>
            <w:tcW w:w="2694" w:type="dxa"/>
            <w:gridSpan w:val="2"/>
            <w:vMerge/>
            <w:tcBorders>
              <w:left w:val="single" w:sz="4" w:space="0" w:color="auto"/>
              <w:bottom w:val="single" w:sz="4" w:space="0" w:color="auto"/>
              <w:right w:val="single" w:sz="4" w:space="0" w:color="auto"/>
            </w:tcBorders>
            <w:vAlign w:val="center"/>
          </w:tcPr>
          <w:p w14:paraId="6C793306"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00A753D6" w14:textId="77777777" w:rsidR="00E13A08" w:rsidRPr="000A547F" w:rsidRDefault="00E13A08" w:rsidP="00E13A08">
            <w:pPr>
              <w:jc w:val="center"/>
              <w:rPr>
                <w:color w:val="000000"/>
              </w:rPr>
            </w:pPr>
            <w:r w:rsidRPr="000A547F">
              <w:rPr>
                <w:color w:val="000000"/>
              </w:rPr>
              <w:t>Внебюджетные источники</w:t>
            </w:r>
          </w:p>
        </w:tc>
        <w:tc>
          <w:tcPr>
            <w:tcW w:w="930" w:type="dxa"/>
            <w:tcBorders>
              <w:top w:val="single" w:sz="4" w:space="0" w:color="auto"/>
              <w:left w:val="single" w:sz="4" w:space="0" w:color="auto"/>
              <w:bottom w:val="single" w:sz="4" w:space="0" w:color="auto"/>
              <w:right w:val="single" w:sz="4" w:space="0" w:color="auto"/>
            </w:tcBorders>
            <w:vAlign w:val="center"/>
          </w:tcPr>
          <w:p w14:paraId="2E47E686"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17637BD9" w14:textId="77777777" w:rsidR="00E13A08" w:rsidRPr="000A547F" w:rsidRDefault="00E13A08" w:rsidP="00E13A08">
            <w:pPr>
              <w:jc w:val="center"/>
            </w:pPr>
            <w:r w:rsidRPr="000A547F">
              <w:t>50 000</w:t>
            </w:r>
          </w:p>
        </w:tc>
        <w:tc>
          <w:tcPr>
            <w:tcW w:w="885" w:type="dxa"/>
            <w:tcBorders>
              <w:top w:val="single" w:sz="4" w:space="0" w:color="auto"/>
              <w:left w:val="single" w:sz="4" w:space="0" w:color="auto"/>
              <w:bottom w:val="single" w:sz="4" w:space="0" w:color="auto"/>
              <w:right w:val="single" w:sz="4" w:space="0" w:color="auto"/>
            </w:tcBorders>
            <w:vAlign w:val="center"/>
          </w:tcPr>
          <w:p w14:paraId="5E92F8A7"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75A056F"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38F3E8D"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095F8F27"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32037C2C"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ABF75E1"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E1A2709"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C584622"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2187533B"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5F90BFD8" w14:textId="77777777" w:rsidR="00E13A08" w:rsidRPr="000A547F" w:rsidRDefault="00E13A08" w:rsidP="00E13A08">
            <w:pPr>
              <w:jc w:val="center"/>
            </w:pPr>
            <w:r w:rsidRPr="000A547F">
              <w:t>0,00</w:t>
            </w:r>
          </w:p>
        </w:tc>
      </w:tr>
      <w:tr w:rsidR="00E13A08" w:rsidRPr="000A547F" w14:paraId="3F2C246C" w14:textId="77777777" w:rsidTr="00DE4091">
        <w:trPr>
          <w:gridAfter w:val="1"/>
          <w:wAfter w:w="9" w:type="dxa"/>
          <w:trHeight w:val="1230"/>
        </w:trPr>
        <w:tc>
          <w:tcPr>
            <w:tcW w:w="2694" w:type="dxa"/>
            <w:gridSpan w:val="2"/>
            <w:vMerge w:val="restart"/>
            <w:tcBorders>
              <w:top w:val="single" w:sz="4" w:space="0" w:color="auto"/>
              <w:left w:val="single" w:sz="4" w:space="0" w:color="auto"/>
              <w:right w:val="single" w:sz="4" w:space="0" w:color="auto"/>
            </w:tcBorders>
            <w:vAlign w:val="center"/>
          </w:tcPr>
          <w:p w14:paraId="1AC9317B" w14:textId="77777777" w:rsidR="00E13A08" w:rsidRPr="000A547F" w:rsidRDefault="00E13A08" w:rsidP="00E13A08">
            <w:pPr>
              <w:jc w:val="center"/>
              <w:rPr>
                <w:color w:val="000000"/>
              </w:rPr>
            </w:pPr>
            <w:r w:rsidRPr="000A547F">
              <w:rPr>
                <w:color w:val="000000"/>
              </w:rPr>
              <w:t>Реализация проекта «Установка нового памятника воинам Великой Отечественной Войны в д. Шода Костромская область, Костромской район, д. Шода»</w:t>
            </w:r>
          </w:p>
        </w:tc>
        <w:tc>
          <w:tcPr>
            <w:tcW w:w="2168" w:type="dxa"/>
            <w:tcBorders>
              <w:top w:val="single" w:sz="4" w:space="0" w:color="auto"/>
              <w:left w:val="single" w:sz="4" w:space="0" w:color="auto"/>
              <w:bottom w:val="single" w:sz="4" w:space="0" w:color="auto"/>
              <w:right w:val="single" w:sz="4" w:space="0" w:color="auto"/>
            </w:tcBorders>
            <w:vAlign w:val="center"/>
          </w:tcPr>
          <w:p w14:paraId="337C02DE" w14:textId="77777777" w:rsidR="00E13A08" w:rsidRPr="000A547F" w:rsidRDefault="00E13A08" w:rsidP="00E13A08">
            <w:pPr>
              <w:jc w:val="center"/>
              <w:rPr>
                <w:color w:val="000000"/>
              </w:rPr>
            </w:pPr>
            <w:r w:rsidRPr="000A547F">
              <w:rPr>
                <w:color w:val="000000"/>
              </w:rPr>
              <w:t>Администрация Сандогорского сельского поселения Костромского муниципального района Костромской области</w:t>
            </w:r>
          </w:p>
        </w:tc>
        <w:tc>
          <w:tcPr>
            <w:tcW w:w="930" w:type="dxa"/>
            <w:tcBorders>
              <w:top w:val="single" w:sz="4" w:space="0" w:color="auto"/>
              <w:left w:val="single" w:sz="4" w:space="0" w:color="auto"/>
              <w:bottom w:val="single" w:sz="4" w:space="0" w:color="auto"/>
              <w:right w:val="single" w:sz="4" w:space="0" w:color="auto"/>
            </w:tcBorders>
            <w:vAlign w:val="center"/>
          </w:tcPr>
          <w:p w14:paraId="3786C78E"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48A2624F" w14:textId="77777777" w:rsidR="00E13A08" w:rsidRPr="000A547F" w:rsidRDefault="00E13A08" w:rsidP="00E13A08">
            <w:pPr>
              <w:jc w:val="center"/>
            </w:pPr>
            <w:r w:rsidRPr="000A547F">
              <w:t>348 000</w:t>
            </w:r>
          </w:p>
        </w:tc>
        <w:tc>
          <w:tcPr>
            <w:tcW w:w="885" w:type="dxa"/>
            <w:tcBorders>
              <w:top w:val="single" w:sz="4" w:space="0" w:color="auto"/>
              <w:left w:val="single" w:sz="4" w:space="0" w:color="auto"/>
              <w:bottom w:val="single" w:sz="4" w:space="0" w:color="auto"/>
              <w:right w:val="single" w:sz="4" w:space="0" w:color="auto"/>
            </w:tcBorders>
            <w:vAlign w:val="center"/>
          </w:tcPr>
          <w:p w14:paraId="18A254BB"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26995038"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62A7365B"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43DD1BDF"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483198C"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0477DA0B"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04F484BB"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3394BE45"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C5429B7"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73D14AB6" w14:textId="77777777" w:rsidR="00E13A08" w:rsidRPr="000A547F" w:rsidRDefault="00E13A08" w:rsidP="00E13A08">
            <w:pPr>
              <w:jc w:val="center"/>
            </w:pPr>
            <w:r w:rsidRPr="000A547F">
              <w:t>0,00</w:t>
            </w:r>
          </w:p>
        </w:tc>
      </w:tr>
      <w:tr w:rsidR="00E13A08" w:rsidRPr="000A547F" w14:paraId="407DD701" w14:textId="77777777" w:rsidTr="00DE4091">
        <w:trPr>
          <w:gridAfter w:val="1"/>
          <w:wAfter w:w="9" w:type="dxa"/>
          <w:trHeight w:val="1230"/>
        </w:trPr>
        <w:tc>
          <w:tcPr>
            <w:tcW w:w="2694" w:type="dxa"/>
            <w:gridSpan w:val="2"/>
            <w:vMerge/>
            <w:tcBorders>
              <w:left w:val="single" w:sz="4" w:space="0" w:color="auto"/>
              <w:right w:val="single" w:sz="4" w:space="0" w:color="auto"/>
            </w:tcBorders>
            <w:vAlign w:val="center"/>
          </w:tcPr>
          <w:p w14:paraId="1B7E2A43"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52281CD0" w14:textId="77777777" w:rsidR="00E13A08" w:rsidRPr="000A547F" w:rsidRDefault="00E13A08" w:rsidP="00E13A08">
            <w:pPr>
              <w:jc w:val="center"/>
              <w:rPr>
                <w:color w:val="000000"/>
              </w:rPr>
            </w:pPr>
            <w:r w:rsidRPr="000A547F">
              <w:rPr>
                <w:color w:val="000000"/>
              </w:rPr>
              <w:t>Областной бюджет</w:t>
            </w:r>
          </w:p>
        </w:tc>
        <w:tc>
          <w:tcPr>
            <w:tcW w:w="930" w:type="dxa"/>
            <w:tcBorders>
              <w:top w:val="single" w:sz="4" w:space="0" w:color="auto"/>
              <w:left w:val="single" w:sz="4" w:space="0" w:color="auto"/>
              <w:bottom w:val="single" w:sz="4" w:space="0" w:color="auto"/>
              <w:right w:val="single" w:sz="4" w:space="0" w:color="auto"/>
            </w:tcBorders>
            <w:vAlign w:val="center"/>
          </w:tcPr>
          <w:p w14:paraId="67E6348C"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057AC8A9" w14:textId="77777777" w:rsidR="00E13A08" w:rsidRPr="000A547F" w:rsidRDefault="00E13A08" w:rsidP="00E13A08">
            <w:pPr>
              <w:jc w:val="center"/>
            </w:pPr>
            <w:r w:rsidRPr="000A547F">
              <w:t>174 000</w:t>
            </w:r>
          </w:p>
        </w:tc>
        <w:tc>
          <w:tcPr>
            <w:tcW w:w="885" w:type="dxa"/>
            <w:tcBorders>
              <w:top w:val="single" w:sz="4" w:space="0" w:color="auto"/>
              <w:left w:val="single" w:sz="4" w:space="0" w:color="auto"/>
              <w:bottom w:val="single" w:sz="4" w:space="0" w:color="auto"/>
              <w:right w:val="single" w:sz="4" w:space="0" w:color="auto"/>
            </w:tcBorders>
            <w:vAlign w:val="center"/>
          </w:tcPr>
          <w:p w14:paraId="5270C127"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4AAED321"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FE66A49"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35884F6E"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495C11CB"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C23629F"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48B71B6"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14962804"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5F89CD36"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4926D74" w14:textId="77777777" w:rsidR="00E13A08" w:rsidRPr="000A547F" w:rsidRDefault="00E13A08" w:rsidP="00E13A08">
            <w:pPr>
              <w:jc w:val="center"/>
            </w:pPr>
            <w:r w:rsidRPr="000A547F">
              <w:t>0,00</w:t>
            </w:r>
          </w:p>
        </w:tc>
      </w:tr>
      <w:tr w:rsidR="00E13A08" w:rsidRPr="000A547F" w14:paraId="12C3AFD8" w14:textId="77777777" w:rsidTr="00DE4091">
        <w:trPr>
          <w:gridAfter w:val="1"/>
          <w:wAfter w:w="9" w:type="dxa"/>
          <w:trHeight w:val="1230"/>
        </w:trPr>
        <w:tc>
          <w:tcPr>
            <w:tcW w:w="2694" w:type="dxa"/>
            <w:gridSpan w:val="2"/>
            <w:vMerge/>
            <w:tcBorders>
              <w:left w:val="single" w:sz="4" w:space="0" w:color="auto"/>
              <w:right w:val="single" w:sz="4" w:space="0" w:color="auto"/>
            </w:tcBorders>
            <w:vAlign w:val="center"/>
          </w:tcPr>
          <w:p w14:paraId="36AE0F5D"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4E903FFF" w14:textId="77777777" w:rsidR="00E13A08" w:rsidRPr="000A547F" w:rsidRDefault="00E13A08" w:rsidP="00E13A08">
            <w:pPr>
              <w:jc w:val="center"/>
              <w:rPr>
                <w:color w:val="000000"/>
              </w:rPr>
            </w:pPr>
            <w:r w:rsidRPr="000A547F">
              <w:rPr>
                <w:color w:val="000000"/>
              </w:rPr>
              <w:t>Местный бюджет</w:t>
            </w:r>
          </w:p>
        </w:tc>
        <w:tc>
          <w:tcPr>
            <w:tcW w:w="930" w:type="dxa"/>
            <w:tcBorders>
              <w:top w:val="single" w:sz="4" w:space="0" w:color="auto"/>
              <w:left w:val="single" w:sz="4" w:space="0" w:color="auto"/>
              <w:bottom w:val="single" w:sz="4" w:space="0" w:color="auto"/>
              <w:right w:val="single" w:sz="4" w:space="0" w:color="auto"/>
            </w:tcBorders>
            <w:vAlign w:val="center"/>
          </w:tcPr>
          <w:p w14:paraId="0EF3F1FB"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3F96E394" w14:textId="77777777" w:rsidR="00E13A08" w:rsidRPr="000A547F" w:rsidRDefault="00E13A08" w:rsidP="00E13A08">
            <w:pPr>
              <w:jc w:val="center"/>
            </w:pPr>
            <w:r w:rsidRPr="000A547F">
              <w:t>139 200</w:t>
            </w:r>
          </w:p>
        </w:tc>
        <w:tc>
          <w:tcPr>
            <w:tcW w:w="885" w:type="dxa"/>
            <w:tcBorders>
              <w:top w:val="single" w:sz="4" w:space="0" w:color="auto"/>
              <w:left w:val="single" w:sz="4" w:space="0" w:color="auto"/>
              <w:bottom w:val="single" w:sz="4" w:space="0" w:color="auto"/>
              <w:right w:val="single" w:sz="4" w:space="0" w:color="auto"/>
            </w:tcBorders>
            <w:vAlign w:val="center"/>
          </w:tcPr>
          <w:p w14:paraId="1AA583DA"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5AC008ED"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142357EC"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2AF0BAD3"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703BEC11"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5DC49F4"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2F0DE032"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425EADBD"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453C01C1"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2A1C17A4" w14:textId="77777777" w:rsidR="00E13A08" w:rsidRPr="000A547F" w:rsidRDefault="00E13A08" w:rsidP="00E13A08">
            <w:pPr>
              <w:jc w:val="center"/>
            </w:pPr>
            <w:r w:rsidRPr="000A547F">
              <w:t>0,00</w:t>
            </w:r>
          </w:p>
        </w:tc>
      </w:tr>
      <w:tr w:rsidR="00E13A08" w:rsidRPr="000A547F" w14:paraId="2DF68EE9" w14:textId="77777777" w:rsidTr="00DE4091">
        <w:trPr>
          <w:gridAfter w:val="1"/>
          <w:wAfter w:w="9" w:type="dxa"/>
          <w:trHeight w:val="1230"/>
        </w:trPr>
        <w:tc>
          <w:tcPr>
            <w:tcW w:w="2694" w:type="dxa"/>
            <w:gridSpan w:val="2"/>
            <w:vMerge/>
            <w:tcBorders>
              <w:left w:val="single" w:sz="4" w:space="0" w:color="auto"/>
              <w:bottom w:val="single" w:sz="4" w:space="0" w:color="auto"/>
              <w:right w:val="single" w:sz="4" w:space="0" w:color="auto"/>
            </w:tcBorders>
            <w:vAlign w:val="center"/>
          </w:tcPr>
          <w:p w14:paraId="783DACF5" w14:textId="77777777" w:rsidR="00E13A08" w:rsidRPr="000A547F" w:rsidRDefault="00E13A08" w:rsidP="00E13A08">
            <w:pPr>
              <w:jc w:val="center"/>
              <w:rPr>
                <w:color w:val="000000"/>
              </w:rPr>
            </w:pPr>
          </w:p>
        </w:tc>
        <w:tc>
          <w:tcPr>
            <w:tcW w:w="2168" w:type="dxa"/>
            <w:tcBorders>
              <w:top w:val="single" w:sz="4" w:space="0" w:color="auto"/>
              <w:left w:val="single" w:sz="4" w:space="0" w:color="auto"/>
              <w:bottom w:val="single" w:sz="4" w:space="0" w:color="auto"/>
              <w:right w:val="single" w:sz="4" w:space="0" w:color="auto"/>
            </w:tcBorders>
            <w:vAlign w:val="center"/>
          </w:tcPr>
          <w:p w14:paraId="71213BBF" w14:textId="77777777" w:rsidR="00E13A08" w:rsidRPr="000A547F" w:rsidRDefault="00E13A08" w:rsidP="00E13A08">
            <w:pPr>
              <w:jc w:val="center"/>
              <w:rPr>
                <w:color w:val="000000"/>
              </w:rPr>
            </w:pPr>
            <w:r w:rsidRPr="000A547F">
              <w:rPr>
                <w:color w:val="000000"/>
              </w:rPr>
              <w:t>Внебюджетные источники</w:t>
            </w:r>
          </w:p>
        </w:tc>
        <w:tc>
          <w:tcPr>
            <w:tcW w:w="930" w:type="dxa"/>
            <w:tcBorders>
              <w:top w:val="single" w:sz="4" w:space="0" w:color="auto"/>
              <w:left w:val="single" w:sz="4" w:space="0" w:color="auto"/>
              <w:bottom w:val="single" w:sz="4" w:space="0" w:color="auto"/>
              <w:right w:val="single" w:sz="4" w:space="0" w:color="auto"/>
            </w:tcBorders>
            <w:vAlign w:val="center"/>
          </w:tcPr>
          <w:p w14:paraId="22FDFB42" w14:textId="77777777" w:rsidR="00E13A08" w:rsidRPr="000A547F" w:rsidRDefault="00E13A08" w:rsidP="00E13A08">
            <w:pPr>
              <w:jc w:val="center"/>
            </w:pPr>
            <w:r w:rsidRPr="000A547F">
              <w:t>0,00</w:t>
            </w:r>
          </w:p>
        </w:tc>
        <w:tc>
          <w:tcPr>
            <w:tcW w:w="945" w:type="dxa"/>
            <w:tcBorders>
              <w:top w:val="single" w:sz="4" w:space="0" w:color="auto"/>
              <w:left w:val="single" w:sz="4" w:space="0" w:color="auto"/>
              <w:bottom w:val="single" w:sz="4" w:space="0" w:color="auto"/>
              <w:right w:val="single" w:sz="4" w:space="0" w:color="auto"/>
            </w:tcBorders>
            <w:vAlign w:val="center"/>
          </w:tcPr>
          <w:p w14:paraId="049CE9F9" w14:textId="77777777" w:rsidR="00E13A08" w:rsidRPr="000A547F" w:rsidRDefault="00E13A08" w:rsidP="00E13A08">
            <w:pPr>
              <w:jc w:val="center"/>
            </w:pPr>
            <w:r w:rsidRPr="000A547F">
              <w:t>34 800</w:t>
            </w:r>
          </w:p>
        </w:tc>
        <w:tc>
          <w:tcPr>
            <w:tcW w:w="885" w:type="dxa"/>
            <w:tcBorders>
              <w:top w:val="single" w:sz="4" w:space="0" w:color="auto"/>
              <w:left w:val="single" w:sz="4" w:space="0" w:color="auto"/>
              <w:bottom w:val="single" w:sz="4" w:space="0" w:color="auto"/>
              <w:right w:val="single" w:sz="4" w:space="0" w:color="auto"/>
            </w:tcBorders>
            <w:vAlign w:val="center"/>
          </w:tcPr>
          <w:p w14:paraId="12C8A484" w14:textId="77777777" w:rsidR="00E13A08" w:rsidRPr="000A547F" w:rsidRDefault="00E13A08" w:rsidP="00E13A08">
            <w:pPr>
              <w:jc w:val="center"/>
            </w:pPr>
            <w:r w:rsidRPr="000A547F">
              <w:t>0,00</w:t>
            </w:r>
          </w:p>
        </w:tc>
        <w:tc>
          <w:tcPr>
            <w:tcW w:w="870" w:type="dxa"/>
            <w:gridSpan w:val="2"/>
            <w:tcBorders>
              <w:top w:val="single" w:sz="4" w:space="0" w:color="auto"/>
              <w:left w:val="single" w:sz="4" w:space="0" w:color="auto"/>
              <w:bottom w:val="single" w:sz="4" w:space="0" w:color="auto"/>
              <w:right w:val="single" w:sz="4" w:space="0" w:color="auto"/>
            </w:tcBorders>
            <w:vAlign w:val="center"/>
          </w:tcPr>
          <w:p w14:paraId="365C1221"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05303BFB" w14:textId="77777777" w:rsidR="00E13A08" w:rsidRPr="000A547F" w:rsidRDefault="00E13A08" w:rsidP="00E13A08">
            <w:pPr>
              <w:jc w:val="center"/>
            </w:pPr>
            <w:r w:rsidRPr="000A547F">
              <w:t>0,00</w:t>
            </w:r>
          </w:p>
        </w:tc>
        <w:tc>
          <w:tcPr>
            <w:tcW w:w="885" w:type="dxa"/>
            <w:gridSpan w:val="2"/>
            <w:tcBorders>
              <w:top w:val="single" w:sz="4" w:space="0" w:color="auto"/>
              <w:left w:val="single" w:sz="4" w:space="0" w:color="auto"/>
              <w:bottom w:val="single" w:sz="4" w:space="0" w:color="auto"/>
              <w:right w:val="single" w:sz="4" w:space="0" w:color="auto"/>
            </w:tcBorders>
            <w:vAlign w:val="center"/>
          </w:tcPr>
          <w:p w14:paraId="2679C44F" w14:textId="77777777" w:rsidR="00E13A08" w:rsidRPr="000A547F" w:rsidRDefault="00E13A08" w:rsidP="00E13A08">
            <w:pPr>
              <w:jc w:val="center"/>
            </w:pPr>
            <w:r w:rsidRPr="000A547F">
              <w:t>0,00</w:t>
            </w:r>
          </w:p>
        </w:tc>
        <w:tc>
          <w:tcPr>
            <w:tcW w:w="810" w:type="dxa"/>
            <w:gridSpan w:val="2"/>
            <w:tcBorders>
              <w:top w:val="single" w:sz="4" w:space="0" w:color="auto"/>
              <w:left w:val="single" w:sz="4" w:space="0" w:color="auto"/>
              <w:bottom w:val="single" w:sz="4" w:space="0" w:color="auto"/>
              <w:right w:val="single" w:sz="4" w:space="0" w:color="auto"/>
            </w:tcBorders>
            <w:vAlign w:val="center"/>
          </w:tcPr>
          <w:p w14:paraId="286CC00D"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6F1072C9" w14:textId="77777777" w:rsidR="00E13A08" w:rsidRPr="000A547F" w:rsidRDefault="00E13A08" w:rsidP="00E13A08">
            <w:pPr>
              <w:jc w:val="center"/>
            </w:pPr>
            <w:r w:rsidRPr="000A547F">
              <w:t>0,00</w:t>
            </w:r>
          </w:p>
        </w:tc>
        <w:tc>
          <w:tcPr>
            <w:tcW w:w="765" w:type="dxa"/>
            <w:gridSpan w:val="2"/>
            <w:tcBorders>
              <w:top w:val="single" w:sz="4" w:space="0" w:color="auto"/>
              <w:left w:val="single" w:sz="4" w:space="0" w:color="auto"/>
              <w:bottom w:val="single" w:sz="4" w:space="0" w:color="auto"/>
              <w:right w:val="single" w:sz="4" w:space="0" w:color="auto"/>
            </w:tcBorders>
            <w:vAlign w:val="center"/>
          </w:tcPr>
          <w:p w14:paraId="65106E78" w14:textId="77777777" w:rsidR="00E13A08" w:rsidRPr="000A547F" w:rsidRDefault="00E13A08" w:rsidP="00E13A08">
            <w:pPr>
              <w:jc w:val="center"/>
            </w:pPr>
            <w:r w:rsidRPr="000A547F">
              <w:t>0,00</w:t>
            </w:r>
          </w:p>
        </w:tc>
        <w:tc>
          <w:tcPr>
            <w:tcW w:w="945" w:type="dxa"/>
            <w:gridSpan w:val="2"/>
            <w:tcBorders>
              <w:top w:val="single" w:sz="4" w:space="0" w:color="auto"/>
              <w:left w:val="single" w:sz="4" w:space="0" w:color="auto"/>
              <w:bottom w:val="single" w:sz="4" w:space="0" w:color="auto"/>
              <w:right w:val="single" w:sz="4" w:space="0" w:color="auto"/>
            </w:tcBorders>
            <w:vAlign w:val="center"/>
          </w:tcPr>
          <w:p w14:paraId="426AEFB3" w14:textId="77777777" w:rsidR="00E13A08" w:rsidRPr="000A547F" w:rsidRDefault="00E13A08" w:rsidP="00E13A08">
            <w:pPr>
              <w:jc w:val="center"/>
            </w:pPr>
            <w:r w:rsidRPr="000A547F">
              <w:t>0,00</w:t>
            </w:r>
          </w:p>
        </w:tc>
        <w:tc>
          <w:tcPr>
            <w:tcW w:w="825" w:type="dxa"/>
            <w:gridSpan w:val="2"/>
            <w:tcBorders>
              <w:top w:val="single" w:sz="4" w:space="0" w:color="auto"/>
              <w:left w:val="single" w:sz="4" w:space="0" w:color="auto"/>
              <w:bottom w:val="single" w:sz="4" w:space="0" w:color="auto"/>
              <w:right w:val="single" w:sz="4" w:space="0" w:color="auto"/>
            </w:tcBorders>
            <w:vAlign w:val="center"/>
          </w:tcPr>
          <w:p w14:paraId="1B7A7468" w14:textId="77777777" w:rsidR="00E13A08" w:rsidRPr="000A547F" w:rsidRDefault="00E13A08" w:rsidP="00E13A08">
            <w:pPr>
              <w:jc w:val="center"/>
            </w:pPr>
            <w:r w:rsidRPr="000A547F">
              <w:t>0,00</w:t>
            </w:r>
          </w:p>
        </w:tc>
        <w:tc>
          <w:tcPr>
            <w:tcW w:w="720" w:type="dxa"/>
            <w:gridSpan w:val="2"/>
            <w:tcBorders>
              <w:top w:val="single" w:sz="4" w:space="0" w:color="auto"/>
              <w:left w:val="single" w:sz="4" w:space="0" w:color="auto"/>
              <w:bottom w:val="single" w:sz="4" w:space="0" w:color="auto"/>
              <w:right w:val="single" w:sz="4" w:space="0" w:color="auto"/>
            </w:tcBorders>
            <w:vAlign w:val="center"/>
          </w:tcPr>
          <w:p w14:paraId="43D06D1B" w14:textId="77777777" w:rsidR="00E13A08" w:rsidRPr="000A547F" w:rsidRDefault="00E13A08" w:rsidP="00E13A08">
            <w:pPr>
              <w:jc w:val="center"/>
            </w:pPr>
            <w:r w:rsidRPr="000A547F">
              <w:t>0,00</w:t>
            </w:r>
          </w:p>
        </w:tc>
      </w:tr>
    </w:tbl>
    <w:p w14:paraId="66D53BE9" w14:textId="77777777" w:rsidR="00E13A08" w:rsidRPr="000A547F" w:rsidRDefault="00E13A08" w:rsidP="00E13A08">
      <w:pPr>
        <w:tabs>
          <w:tab w:val="left" w:pos="540"/>
        </w:tabs>
        <w:ind w:firstLine="180"/>
        <w:sectPr w:rsidR="00E13A08" w:rsidRPr="000A547F" w:rsidSect="000A547F">
          <w:pgSz w:w="16838" w:h="11906" w:orient="landscape"/>
          <w:pgMar w:top="170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1D684D7C" w14:textId="77777777" w:rsidR="00E13A08" w:rsidRPr="000A547F" w:rsidRDefault="00E13A08" w:rsidP="00E13A08">
      <w:pPr>
        <w:ind w:right="252"/>
        <w:jc w:val="center"/>
        <w:rPr>
          <w:b/>
        </w:rPr>
      </w:pPr>
      <w:r w:rsidRPr="000A547F">
        <w:rPr>
          <w:b/>
        </w:rPr>
        <w:lastRenderedPageBreak/>
        <w:t>5. Объемы и источник финансирования программы</w:t>
      </w:r>
    </w:p>
    <w:p w14:paraId="457160D8" w14:textId="77777777" w:rsidR="00E13A08" w:rsidRPr="000A547F" w:rsidRDefault="00E13A08" w:rsidP="00E13A08">
      <w:pPr>
        <w:ind w:right="25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E13A08" w:rsidRPr="000A547F" w14:paraId="58A127F9" w14:textId="77777777" w:rsidTr="00E13A08">
        <w:trPr>
          <w:trHeight w:val="654"/>
        </w:trPr>
        <w:tc>
          <w:tcPr>
            <w:tcW w:w="4820" w:type="dxa"/>
            <w:vAlign w:val="center"/>
          </w:tcPr>
          <w:p w14:paraId="299D0D4C" w14:textId="77777777" w:rsidR="00E13A08" w:rsidRPr="000A547F" w:rsidRDefault="00E13A08" w:rsidP="00E13A08">
            <w:pPr>
              <w:ind w:right="252"/>
              <w:jc w:val="center"/>
            </w:pPr>
            <w:r w:rsidRPr="000A547F">
              <w:t>Источник финансирования</w:t>
            </w:r>
          </w:p>
        </w:tc>
        <w:tc>
          <w:tcPr>
            <w:tcW w:w="4536" w:type="dxa"/>
            <w:vAlign w:val="center"/>
          </w:tcPr>
          <w:p w14:paraId="0913D363" w14:textId="77777777" w:rsidR="00E13A08" w:rsidRPr="000A547F" w:rsidRDefault="00E13A08" w:rsidP="00E13A08">
            <w:pPr>
              <w:ind w:right="252"/>
              <w:jc w:val="center"/>
            </w:pPr>
            <w:r w:rsidRPr="000A547F">
              <w:t>Объем финансирования  Программы, руб.</w:t>
            </w:r>
          </w:p>
        </w:tc>
      </w:tr>
      <w:tr w:rsidR="00E13A08" w:rsidRPr="000A547F" w14:paraId="516D485D" w14:textId="77777777" w:rsidTr="00E13A08">
        <w:tc>
          <w:tcPr>
            <w:tcW w:w="4820" w:type="dxa"/>
          </w:tcPr>
          <w:p w14:paraId="39875F56" w14:textId="77777777" w:rsidR="00E13A08" w:rsidRPr="000A547F" w:rsidRDefault="00E13A08" w:rsidP="00E13A08">
            <w:pPr>
              <w:ind w:right="252"/>
              <w:jc w:val="center"/>
            </w:pPr>
            <w:r w:rsidRPr="000A547F">
              <w:t>Бюджет Сандогорского сельского поселения Костромского муниципального района Костромской области</w:t>
            </w:r>
          </w:p>
        </w:tc>
        <w:tc>
          <w:tcPr>
            <w:tcW w:w="4536" w:type="dxa"/>
            <w:vAlign w:val="center"/>
          </w:tcPr>
          <w:p w14:paraId="196144F4" w14:textId="77777777" w:rsidR="00E13A08" w:rsidRPr="000A547F" w:rsidRDefault="00E13A08" w:rsidP="00E13A08">
            <w:pPr>
              <w:ind w:right="252"/>
              <w:jc w:val="center"/>
            </w:pPr>
            <w:r w:rsidRPr="000A547F">
              <w:t>2023 год – 2 155 760,00 рублей</w:t>
            </w:r>
          </w:p>
          <w:p w14:paraId="439F0EE5" w14:textId="77777777" w:rsidR="00E13A08" w:rsidRPr="000A547F" w:rsidRDefault="00E13A08" w:rsidP="00E13A08">
            <w:pPr>
              <w:ind w:right="252"/>
              <w:jc w:val="center"/>
            </w:pPr>
            <w:r w:rsidRPr="000A547F">
              <w:t>2024 год –  1 840 303,00 рублей</w:t>
            </w:r>
          </w:p>
          <w:p w14:paraId="480B4141" w14:textId="77777777" w:rsidR="00E13A08" w:rsidRPr="000A547F" w:rsidRDefault="00E13A08" w:rsidP="00E13A08">
            <w:pPr>
              <w:jc w:val="center"/>
            </w:pPr>
            <w:r w:rsidRPr="000A547F">
              <w:t>2025 год – 279 770,00 рублей</w:t>
            </w:r>
          </w:p>
          <w:p w14:paraId="72D34130" w14:textId="77777777" w:rsidR="00E13A08" w:rsidRPr="000A547F" w:rsidRDefault="00E13A08" w:rsidP="00E13A08">
            <w:pPr>
              <w:ind w:right="252"/>
              <w:jc w:val="center"/>
            </w:pPr>
            <w:r w:rsidRPr="000A547F">
              <w:t>2026 год - 280 240,00 рублей</w:t>
            </w:r>
          </w:p>
          <w:p w14:paraId="2D78C1D4" w14:textId="77777777" w:rsidR="00E13A08" w:rsidRPr="000A547F" w:rsidRDefault="00E13A08" w:rsidP="00E13A08">
            <w:pPr>
              <w:ind w:right="252"/>
              <w:jc w:val="center"/>
            </w:pPr>
            <w:r w:rsidRPr="000A547F">
              <w:t>2027 год - 313 700 рублей</w:t>
            </w:r>
          </w:p>
          <w:p w14:paraId="0CB0B15E" w14:textId="77777777" w:rsidR="00E13A08" w:rsidRPr="000A547F" w:rsidRDefault="00E13A08" w:rsidP="00E13A08">
            <w:pPr>
              <w:ind w:right="252"/>
              <w:jc w:val="center"/>
            </w:pPr>
            <w:r w:rsidRPr="000A547F">
              <w:t>2028 год - 327 700 рублей</w:t>
            </w:r>
          </w:p>
          <w:p w14:paraId="71912455" w14:textId="77777777" w:rsidR="00E13A08" w:rsidRPr="000A547F" w:rsidRDefault="00E13A08" w:rsidP="00E13A08">
            <w:pPr>
              <w:ind w:right="252"/>
              <w:jc w:val="center"/>
            </w:pPr>
            <w:r w:rsidRPr="000A547F">
              <w:t>2029 год - 349 500 рублей</w:t>
            </w:r>
          </w:p>
          <w:p w14:paraId="682BD221" w14:textId="77777777" w:rsidR="00E13A08" w:rsidRPr="000A547F" w:rsidRDefault="00E13A08" w:rsidP="00E13A08">
            <w:pPr>
              <w:ind w:right="252"/>
              <w:jc w:val="center"/>
            </w:pPr>
            <w:r w:rsidRPr="000A547F">
              <w:t>2030 год - 367 800 рублей</w:t>
            </w:r>
          </w:p>
          <w:p w14:paraId="74292290" w14:textId="77777777" w:rsidR="00E13A08" w:rsidRPr="000A547F" w:rsidRDefault="00E13A08" w:rsidP="00E13A08">
            <w:pPr>
              <w:ind w:right="252"/>
              <w:jc w:val="center"/>
            </w:pPr>
            <w:r w:rsidRPr="000A547F">
              <w:t>2031 год - 387 800 рублей</w:t>
            </w:r>
          </w:p>
          <w:p w14:paraId="691FE1B3" w14:textId="77777777" w:rsidR="00E13A08" w:rsidRPr="000A547F" w:rsidRDefault="00E13A08" w:rsidP="00E13A08">
            <w:pPr>
              <w:ind w:right="252"/>
              <w:jc w:val="center"/>
            </w:pPr>
            <w:r w:rsidRPr="000A547F">
              <w:t>2032 год - 409 600 рублей</w:t>
            </w:r>
          </w:p>
          <w:p w14:paraId="072285BE" w14:textId="77777777" w:rsidR="00E13A08" w:rsidRPr="000A547F" w:rsidRDefault="00E13A08" w:rsidP="00E13A08">
            <w:pPr>
              <w:ind w:right="252"/>
              <w:jc w:val="center"/>
            </w:pPr>
            <w:r w:rsidRPr="000A547F">
              <w:t>2033 год - 438 400 рублей</w:t>
            </w:r>
          </w:p>
          <w:p w14:paraId="52718B36" w14:textId="77777777" w:rsidR="00E13A08" w:rsidRPr="000A547F" w:rsidRDefault="00E13A08" w:rsidP="00E13A08">
            <w:pPr>
              <w:ind w:right="252"/>
              <w:jc w:val="center"/>
            </w:pPr>
            <w:r w:rsidRPr="000A547F">
              <w:t>2034 год - 464 200 рублей</w:t>
            </w:r>
          </w:p>
          <w:p w14:paraId="68F67181" w14:textId="77777777" w:rsidR="00E13A08" w:rsidRPr="000A547F" w:rsidRDefault="00E13A08" w:rsidP="00E13A08">
            <w:pPr>
              <w:ind w:right="252"/>
              <w:jc w:val="center"/>
            </w:pPr>
          </w:p>
        </w:tc>
      </w:tr>
      <w:tr w:rsidR="00E13A08" w:rsidRPr="000A547F" w14:paraId="347BFF5A" w14:textId="77777777" w:rsidTr="00E13A08">
        <w:tc>
          <w:tcPr>
            <w:tcW w:w="4820" w:type="dxa"/>
          </w:tcPr>
          <w:p w14:paraId="687E0434" w14:textId="77777777" w:rsidR="00E13A08" w:rsidRPr="000A547F" w:rsidRDefault="00E13A08" w:rsidP="00E13A08">
            <w:pPr>
              <w:ind w:right="252"/>
              <w:jc w:val="center"/>
            </w:pPr>
            <w:r w:rsidRPr="000A547F">
              <w:t>Средства областного бюджета</w:t>
            </w:r>
          </w:p>
        </w:tc>
        <w:tc>
          <w:tcPr>
            <w:tcW w:w="4536" w:type="dxa"/>
            <w:vAlign w:val="center"/>
          </w:tcPr>
          <w:p w14:paraId="457438B9" w14:textId="77777777" w:rsidR="00E13A08" w:rsidRPr="000A547F" w:rsidRDefault="00E13A08" w:rsidP="00E13A08">
            <w:pPr>
              <w:ind w:right="252"/>
              <w:jc w:val="center"/>
            </w:pPr>
            <w:r w:rsidRPr="000A547F">
              <w:t>2023 год – 77 775,00 рублей</w:t>
            </w:r>
          </w:p>
          <w:p w14:paraId="16B0F863" w14:textId="77777777" w:rsidR="00E13A08" w:rsidRPr="000A547F" w:rsidRDefault="00E13A08" w:rsidP="00E13A08">
            <w:pPr>
              <w:ind w:right="252"/>
              <w:jc w:val="center"/>
            </w:pPr>
            <w:r w:rsidRPr="000A547F">
              <w:t>2024 год –755 200,00 рублей</w:t>
            </w:r>
          </w:p>
          <w:p w14:paraId="1E35A603" w14:textId="77777777" w:rsidR="00E13A08" w:rsidRPr="000A547F" w:rsidRDefault="00E13A08" w:rsidP="00E13A08">
            <w:pPr>
              <w:ind w:right="252"/>
              <w:jc w:val="center"/>
            </w:pPr>
            <w:r w:rsidRPr="000A547F">
              <w:t>2025 год – 77 760,00 рублей</w:t>
            </w:r>
          </w:p>
          <w:p w14:paraId="0B2E95D6" w14:textId="77777777" w:rsidR="00E13A08" w:rsidRPr="000A547F" w:rsidRDefault="00E13A08" w:rsidP="00E13A08">
            <w:pPr>
              <w:ind w:right="252"/>
              <w:jc w:val="center"/>
            </w:pPr>
            <w:r w:rsidRPr="000A547F">
              <w:t>2026 год -77 760,00  рублей</w:t>
            </w:r>
          </w:p>
          <w:p w14:paraId="1536F6EE" w14:textId="77777777" w:rsidR="00E13A08" w:rsidRPr="000A547F" w:rsidRDefault="00E13A08" w:rsidP="00E13A08">
            <w:pPr>
              <w:ind w:right="252"/>
              <w:jc w:val="center"/>
            </w:pPr>
            <w:r w:rsidRPr="000A547F">
              <w:t>2027 год -0,00 рублей</w:t>
            </w:r>
          </w:p>
          <w:p w14:paraId="78ABC72C" w14:textId="77777777" w:rsidR="00E13A08" w:rsidRPr="000A547F" w:rsidRDefault="00E13A08" w:rsidP="00E13A08">
            <w:pPr>
              <w:ind w:right="252"/>
              <w:jc w:val="center"/>
            </w:pPr>
            <w:r w:rsidRPr="000A547F">
              <w:t>2028 год - 0,00 рублей</w:t>
            </w:r>
          </w:p>
          <w:p w14:paraId="7104E475" w14:textId="77777777" w:rsidR="00E13A08" w:rsidRPr="000A547F" w:rsidRDefault="00E13A08" w:rsidP="00E13A08">
            <w:pPr>
              <w:ind w:right="252"/>
              <w:jc w:val="center"/>
            </w:pPr>
            <w:r w:rsidRPr="000A547F">
              <w:t>2029 год - 0,00 рублей</w:t>
            </w:r>
          </w:p>
          <w:p w14:paraId="63BD57E9" w14:textId="77777777" w:rsidR="00E13A08" w:rsidRPr="000A547F" w:rsidRDefault="00E13A08" w:rsidP="00E13A08">
            <w:pPr>
              <w:ind w:right="252"/>
              <w:jc w:val="center"/>
            </w:pPr>
            <w:r w:rsidRPr="000A547F">
              <w:t>2030 год - 0,00 рублей</w:t>
            </w:r>
          </w:p>
          <w:p w14:paraId="71E265C6" w14:textId="77777777" w:rsidR="00E13A08" w:rsidRPr="000A547F" w:rsidRDefault="00E13A08" w:rsidP="00E13A08">
            <w:pPr>
              <w:ind w:right="252"/>
              <w:jc w:val="center"/>
            </w:pPr>
            <w:r w:rsidRPr="000A547F">
              <w:t>2031 год - 0,00 рублей</w:t>
            </w:r>
          </w:p>
          <w:p w14:paraId="15675EDC" w14:textId="77777777" w:rsidR="00E13A08" w:rsidRPr="000A547F" w:rsidRDefault="00E13A08" w:rsidP="00E13A08">
            <w:pPr>
              <w:ind w:right="252"/>
              <w:jc w:val="center"/>
            </w:pPr>
            <w:r w:rsidRPr="000A547F">
              <w:t>2032 год - 0,00 рублей</w:t>
            </w:r>
          </w:p>
          <w:p w14:paraId="39AED033" w14:textId="77777777" w:rsidR="00E13A08" w:rsidRPr="000A547F" w:rsidRDefault="00E13A08" w:rsidP="00E13A08">
            <w:pPr>
              <w:ind w:right="252"/>
              <w:jc w:val="center"/>
            </w:pPr>
            <w:r w:rsidRPr="000A547F">
              <w:t>2033 год - 0,00 рублей</w:t>
            </w:r>
          </w:p>
          <w:p w14:paraId="027609CD" w14:textId="77777777" w:rsidR="00E13A08" w:rsidRPr="000A547F" w:rsidRDefault="00E13A08" w:rsidP="00E13A08">
            <w:pPr>
              <w:ind w:right="252"/>
              <w:jc w:val="center"/>
            </w:pPr>
            <w:r w:rsidRPr="000A547F">
              <w:t>2034 год - 0,00 рублей</w:t>
            </w:r>
          </w:p>
          <w:p w14:paraId="0562A5B7" w14:textId="77777777" w:rsidR="00E13A08" w:rsidRPr="000A547F" w:rsidRDefault="00E13A08" w:rsidP="00E13A08">
            <w:pPr>
              <w:ind w:right="252"/>
              <w:jc w:val="center"/>
            </w:pPr>
          </w:p>
        </w:tc>
      </w:tr>
      <w:tr w:rsidR="00E13A08" w:rsidRPr="000A547F" w14:paraId="52778F67" w14:textId="77777777" w:rsidTr="00E13A08">
        <w:tc>
          <w:tcPr>
            <w:tcW w:w="4820" w:type="dxa"/>
          </w:tcPr>
          <w:p w14:paraId="13FFEE10" w14:textId="77777777" w:rsidR="00E13A08" w:rsidRPr="000A547F" w:rsidRDefault="00E13A08" w:rsidP="00E13A08">
            <w:pPr>
              <w:ind w:right="252"/>
              <w:jc w:val="center"/>
            </w:pPr>
            <w:r w:rsidRPr="000A547F">
              <w:t>Внебюджетные источники</w:t>
            </w:r>
          </w:p>
        </w:tc>
        <w:tc>
          <w:tcPr>
            <w:tcW w:w="4536" w:type="dxa"/>
            <w:vAlign w:val="center"/>
          </w:tcPr>
          <w:p w14:paraId="5C5CA641" w14:textId="77777777" w:rsidR="00E13A08" w:rsidRPr="000A547F" w:rsidRDefault="00E13A08" w:rsidP="00E13A08">
            <w:pPr>
              <w:ind w:right="252"/>
              <w:jc w:val="center"/>
            </w:pPr>
            <w:r w:rsidRPr="000A547F">
              <w:t>2023 год – 0,00 рублей</w:t>
            </w:r>
          </w:p>
          <w:p w14:paraId="6962E3EA" w14:textId="77777777" w:rsidR="00E13A08" w:rsidRPr="000A547F" w:rsidRDefault="00E13A08" w:rsidP="00E13A08">
            <w:pPr>
              <w:ind w:right="252"/>
              <w:jc w:val="center"/>
            </w:pPr>
            <w:r w:rsidRPr="000A547F">
              <w:t>2024 год - 84 800 рублей</w:t>
            </w:r>
          </w:p>
          <w:p w14:paraId="11CE7781" w14:textId="77777777" w:rsidR="00E13A08" w:rsidRPr="000A547F" w:rsidRDefault="00E13A08" w:rsidP="00E13A08">
            <w:pPr>
              <w:ind w:right="252"/>
              <w:jc w:val="center"/>
            </w:pPr>
            <w:r w:rsidRPr="000A547F">
              <w:t>2025 год – 0,00 рублей</w:t>
            </w:r>
          </w:p>
          <w:p w14:paraId="38CB4E21" w14:textId="77777777" w:rsidR="00E13A08" w:rsidRPr="000A547F" w:rsidRDefault="00E13A08" w:rsidP="00E13A08">
            <w:pPr>
              <w:ind w:right="252"/>
              <w:jc w:val="center"/>
            </w:pPr>
            <w:r w:rsidRPr="000A547F">
              <w:t>2026 год -0,00  рублей</w:t>
            </w:r>
          </w:p>
          <w:p w14:paraId="6A811FA7" w14:textId="77777777" w:rsidR="00E13A08" w:rsidRPr="000A547F" w:rsidRDefault="00E13A08" w:rsidP="00E13A08">
            <w:pPr>
              <w:ind w:right="252"/>
              <w:jc w:val="center"/>
            </w:pPr>
            <w:r w:rsidRPr="000A547F">
              <w:t>2027 год -0,00 рублей</w:t>
            </w:r>
          </w:p>
          <w:p w14:paraId="76A8376F" w14:textId="77777777" w:rsidR="00E13A08" w:rsidRPr="000A547F" w:rsidRDefault="00E13A08" w:rsidP="00E13A08">
            <w:pPr>
              <w:ind w:right="252"/>
              <w:jc w:val="center"/>
            </w:pPr>
            <w:r w:rsidRPr="000A547F">
              <w:t>2028 год - 0,00 рублей</w:t>
            </w:r>
          </w:p>
          <w:p w14:paraId="2E63A180" w14:textId="77777777" w:rsidR="00E13A08" w:rsidRPr="000A547F" w:rsidRDefault="00E13A08" w:rsidP="00E13A08">
            <w:pPr>
              <w:ind w:right="252"/>
              <w:jc w:val="center"/>
            </w:pPr>
            <w:r w:rsidRPr="000A547F">
              <w:t>2029 год - 0,00 рублей</w:t>
            </w:r>
          </w:p>
          <w:p w14:paraId="3F376EDC" w14:textId="77777777" w:rsidR="00E13A08" w:rsidRPr="000A547F" w:rsidRDefault="00E13A08" w:rsidP="00E13A08">
            <w:pPr>
              <w:ind w:right="252"/>
              <w:jc w:val="center"/>
            </w:pPr>
            <w:r w:rsidRPr="000A547F">
              <w:t>2030 год - 0,00 рублей</w:t>
            </w:r>
          </w:p>
          <w:p w14:paraId="4CA4D313" w14:textId="77777777" w:rsidR="00E13A08" w:rsidRPr="000A547F" w:rsidRDefault="00E13A08" w:rsidP="00E13A08">
            <w:pPr>
              <w:ind w:right="252"/>
              <w:jc w:val="center"/>
            </w:pPr>
            <w:r w:rsidRPr="000A547F">
              <w:t>2031 год - 0,00 рублей</w:t>
            </w:r>
          </w:p>
          <w:p w14:paraId="6A4261FB" w14:textId="77777777" w:rsidR="00E13A08" w:rsidRPr="000A547F" w:rsidRDefault="00E13A08" w:rsidP="00E13A08">
            <w:pPr>
              <w:ind w:right="252"/>
              <w:jc w:val="center"/>
            </w:pPr>
            <w:r w:rsidRPr="000A547F">
              <w:t>2032 год - 0,00 рублей</w:t>
            </w:r>
          </w:p>
          <w:p w14:paraId="0FB5D179" w14:textId="77777777" w:rsidR="00E13A08" w:rsidRPr="000A547F" w:rsidRDefault="00E13A08" w:rsidP="00E13A08">
            <w:pPr>
              <w:ind w:right="252"/>
              <w:jc w:val="center"/>
            </w:pPr>
            <w:r w:rsidRPr="000A547F">
              <w:t>2033 год - 0,00 рублей</w:t>
            </w:r>
          </w:p>
          <w:p w14:paraId="4D31C907" w14:textId="77777777" w:rsidR="00E13A08" w:rsidRPr="000A547F" w:rsidRDefault="00E13A08" w:rsidP="00E13A08">
            <w:pPr>
              <w:ind w:right="252"/>
              <w:jc w:val="center"/>
            </w:pPr>
            <w:r w:rsidRPr="000A547F">
              <w:t>2034 год - 0,00 рублей</w:t>
            </w:r>
          </w:p>
          <w:p w14:paraId="09F9E29E" w14:textId="77777777" w:rsidR="00E13A08" w:rsidRPr="000A547F" w:rsidRDefault="00E13A08" w:rsidP="00E13A08">
            <w:pPr>
              <w:ind w:right="252"/>
              <w:jc w:val="center"/>
            </w:pPr>
          </w:p>
        </w:tc>
      </w:tr>
    </w:tbl>
    <w:p w14:paraId="4FC5519C" w14:textId="77777777" w:rsidR="00E13A08" w:rsidRPr="000A547F" w:rsidRDefault="00E13A08" w:rsidP="00E13A08">
      <w:pPr>
        <w:ind w:right="252"/>
      </w:pPr>
    </w:p>
    <w:p w14:paraId="5FD8BCCA" w14:textId="77777777" w:rsidR="00E13A08" w:rsidRPr="000A547F" w:rsidRDefault="00E13A08" w:rsidP="00E13A08">
      <w:pPr>
        <w:autoSpaceDE w:val="0"/>
        <w:autoSpaceDN w:val="0"/>
        <w:adjustRightInd w:val="0"/>
        <w:ind w:firstLine="540"/>
        <w:jc w:val="center"/>
      </w:pPr>
    </w:p>
    <w:p w14:paraId="18CF7989" w14:textId="77777777" w:rsidR="00E13A08" w:rsidRPr="000A547F" w:rsidRDefault="00E13A08" w:rsidP="00E13A08">
      <w:pPr>
        <w:ind w:firstLine="567"/>
        <w:jc w:val="both"/>
      </w:pPr>
      <w:r w:rsidRPr="000A547F">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6A7642AD" w14:textId="77777777" w:rsidR="00E13A08" w:rsidRPr="000A547F" w:rsidRDefault="00E13A08" w:rsidP="00E13A08">
      <w:pPr>
        <w:autoSpaceDE w:val="0"/>
        <w:autoSpaceDN w:val="0"/>
        <w:adjustRightInd w:val="0"/>
      </w:pPr>
    </w:p>
    <w:p w14:paraId="55E8D2BE" w14:textId="77777777" w:rsidR="00E13A08" w:rsidRPr="000A547F" w:rsidRDefault="00E13A08" w:rsidP="00E13A08">
      <w:pPr>
        <w:jc w:val="center"/>
      </w:pPr>
      <w:r w:rsidRPr="000A547F">
        <w:rPr>
          <w:b/>
          <w:bCs/>
        </w:rPr>
        <w:t>6. Ожидаемые конечные результаты реализации Программы</w:t>
      </w:r>
    </w:p>
    <w:p w14:paraId="5FE9B271" w14:textId="77777777" w:rsidR="00E13A08" w:rsidRPr="000A547F" w:rsidRDefault="00E13A08" w:rsidP="00E13A08">
      <w:pPr>
        <w:jc w:val="center"/>
      </w:pPr>
      <w:r w:rsidRPr="000A547F">
        <w:rPr>
          <w:b/>
          <w:bCs/>
        </w:rPr>
        <w:t> </w:t>
      </w:r>
    </w:p>
    <w:p w14:paraId="236F76B7" w14:textId="15E30656" w:rsidR="00E13A08" w:rsidRPr="000A547F" w:rsidRDefault="00E13A08" w:rsidP="00E13A08">
      <w:pPr>
        <w:ind w:firstLine="720"/>
        <w:jc w:val="both"/>
      </w:pPr>
      <w:r w:rsidRPr="000A547F">
        <w:t>Реализация Программы</w:t>
      </w:r>
      <w:r w:rsidRPr="000A547F">
        <w:rPr>
          <w:b/>
          <w:bCs/>
        </w:rPr>
        <w:t xml:space="preserve"> </w:t>
      </w:r>
      <w:r w:rsidRPr="000A547F">
        <w:t>обеспечит:</w:t>
      </w:r>
    </w:p>
    <w:p w14:paraId="0629FFE8" w14:textId="77777777" w:rsidR="00E13A08" w:rsidRPr="000A547F" w:rsidRDefault="00E13A08" w:rsidP="00E13A08">
      <w:pPr>
        <w:autoSpaceDE w:val="0"/>
        <w:autoSpaceDN w:val="0"/>
        <w:adjustRightInd w:val="0"/>
        <w:ind w:firstLine="540"/>
        <w:jc w:val="both"/>
      </w:pPr>
      <w:r w:rsidRPr="000A547F">
        <w:lastRenderedPageBreak/>
        <w:t>- Создание комфортных и безопасных условий проживания граждан;</w:t>
      </w:r>
    </w:p>
    <w:p w14:paraId="144B2E51" w14:textId="77777777" w:rsidR="00E13A08" w:rsidRPr="000A547F" w:rsidRDefault="00E13A08" w:rsidP="00E13A08">
      <w:pPr>
        <w:autoSpaceDE w:val="0"/>
        <w:autoSpaceDN w:val="0"/>
        <w:adjustRightInd w:val="0"/>
        <w:ind w:firstLine="540"/>
        <w:jc w:val="both"/>
      </w:pPr>
      <w:r w:rsidRPr="000A547F">
        <w:t>- Повышение уровня благоустройства территории администрации Сандогорского сельского поселения Костромского муниципального района Костромской области;</w:t>
      </w:r>
    </w:p>
    <w:p w14:paraId="233C9465" w14:textId="77777777" w:rsidR="00E13A08" w:rsidRPr="000A547F" w:rsidRDefault="00E13A08" w:rsidP="00E13A08">
      <w:pPr>
        <w:autoSpaceDE w:val="0"/>
        <w:autoSpaceDN w:val="0"/>
        <w:adjustRightInd w:val="0"/>
        <w:ind w:firstLine="540"/>
        <w:jc w:val="both"/>
      </w:pPr>
      <w:r w:rsidRPr="000A547F">
        <w:t>- Развитие положительных тенденций в создании благоприятной среды жизнедеятельности;</w:t>
      </w:r>
    </w:p>
    <w:p w14:paraId="6615BEA8" w14:textId="77777777" w:rsidR="00E13A08" w:rsidRPr="000A547F" w:rsidRDefault="00E13A08" w:rsidP="00E13A08">
      <w:pPr>
        <w:autoSpaceDE w:val="0"/>
        <w:autoSpaceDN w:val="0"/>
        <w:adjustRightInd w:val="0"/>
        <w:ind w:firstLine="540"/>
        <w:jc w:val="both"/>
      </w:pPr>
      <w:r w:rsidRPr="000A547F">
        <w:t>- Повышение степени удовлетворенности населения уровнем благоустройства;</w:t>
      </w:r>
    </w:p>
    <w:p w14:paraId="6B40164F" w14:textId="77777777" w:rsidR="00E13A08" w:rsidRPr="000A547F" w:rsidRDefault="00E13A08" w:rsidP="00E13A08">
      <w:pPr>
        <w:autoSpaceDE w:val="0"/>
        <w:autoSpaceDN w:val="0"/>
        <w:adjustRightInd w:val="0"/>
        <w:ind w:firstLine="540"/>
        <w:jc w:val="both"/>
      </w:pPr>
      <w:r w:rsidRPr="000A547F">
        <w:t>- Улучшение санитарного и экологического состояния населенных пунктов Сандогорского сельского поселения Костромского муниципального района Костромской области.</w:t>
      </w:r>
    </w:p>
    <w:p w14:paraId="32D81A77" w14:textId="77777777" w:rsidR="000A547F" w:rsidRPr="000A547F" w:rsidRDefault="000A547F" w:rsidP="00E13A08">
      <w:pPr>
        <w:autoSpaceDE w:val="0"/>
        <w:autoSpaceDN w:val="0"/>
        <w:adjustRightInd w:val="0"/>
        <w:ind w:firstLine="540"/>
        <w:jc w:val="right"/>
      </w:pPr>
    </w:p>
    <w:p w14:paraId="2EAC6B0D" w14:textId="77777777" w:rsidR="000A547F" w:rsidRPr="000A547F" w:rsidRDefault="000A547F" w:rsidP="00E13A08">
      <w:pPr>
        <w:autoSpaceDE w:val="0"/>
        <w:autoSpaceDN w:val="0"/>
        <w:adjustRightInd w:val="0"/>
        <w:ind w:firstLine="540"/>
        <w:jc w:val="right"/>
      </w:pPr>
    </w:p>
    <w:p w14:paraId="3BF4E77D" w14:textId="77777777" w:rsidR="000A547F" w:rsidRPr="000A547F" w:rsidRDefault="000A547F" w:rsidP="00E13A08">
      <w:pPr>
        <w:autoSpaceDE w:val="0"/>
        <w:autoSpaceDN w:val="0"/>
        <w:adjustRightInd w:val="0"/>
        <w:ind w:firstLine="540"/>
        <w:jc w:val="right"/>
      </w:pPr>
    </w:p>
    <w:p w14:paraId="42B2BB5F" w14:textId="77777777" w:rsidR="000A547F" w:rsidRPr="000A547F" w:rsidRDefault="000A547F" w:rsidP="00E13A08">
      <w:pPr>
        <w:autoSpaceDE w:val="0"/>
        <w:autoSpaceDN w:val="0"/>
        <w:adjustRightInd w:val="0"/>
        <w:ind w:firstLine="540"/>
        <w:jc w:val="right"/>
      </w:pPr>
    </w:p>
    <w:p w14:paraId="02612904" w14:textId="6372B5BB" w:rsidR="00E13A08" w:rsidRPr="000A547F" w:rsidRDefault="00E13A08" w:rsidP="00E13A08">
      <w:pPr>
        <w:autoSpaceDE w:val="0"/>
        <w:autoSpaceDN w:val="0"/>
        <w:adjustRightInd w:val="0"/>
        <w:ind w:firstLine="540"/>
        <w:jc w:val="right"/>
      </w:pPr>
      <w:r w:rsidRPr="000A547F">
        <w:t>Приложение</w:t>
      </w:r>
    </w:p>
    <w:p w14:paraId="646F1F32" w14:textId="77777777" w:rsidR="00E13A08" w:rsidRPr="000A547F" w:rsidRDefault="00E13A08" w:rsidP="00E13A08">
      <w:pPr>
        <w:autoSpaceDE w:val="0"/>
        <w:autoSpaceDN w:val="0"/>
        <w:adjustRightInd w:val="0"/>
        <w:ind w:firstLine="540"/>
        <w:jc w:val="right"/>
      </w:pPr>
    </w:p>
    <w:p w14:paraId="160CA978" w14:textId="77777777" w:rsidR="00E13A08" w:rsidRPr="000A547F" w:rsidRDefault="00E13A08" w:rsidP="00E13A08">
      <w:pPr>
        <w:autoSpaceDE w:val="0"/>
        <w:autoSpaceDN w:val="0"/>
        <w:adjustRightInd w:val="0"/>
        <w:ind w:firstLine="540"/>
        <w:jc w:val="center"/>
        <w:rPr>
          <w:color w:val="000000"/>
        </w:rPr>
      </w:pPr>
      <w:r w:rsidRPr="000A547F">
        <w:rPr>
          <w:color w:val="000000"/>
        </w:rPr>
        <w:t>Создание контейнерных площадок:</w:t>
      </w:r>
    </w:p>
    <w:p w14:paraId="7ECE2513" w14:textId="77777777" w:rsidR="00E13A08" w:rsidRPr="000A547F" w:rsidRDefault="00E13A08" w:rsidP="00E13A08">
      <w:pPr>
        <w:autoSpaceDE w:val="0"/>
        <w:autoSpaceDN w:val="0"/>
        <w:adjustRightInd w:val="0"/>
        <w:ind w:firstLine="540"/>
        <w:jc w:val="center"/>
        <w:rPr>
          <w:color w:val="000000"/>
        </w:rPr>
      </w:pPr>
    </w:p>
    <w:p w14:paraId="45714ADB" w14:textId="77777777" w:rsidR="00E13A08" w:rsidRPr="000A547F" w:rsidRDefault="00E13A08" w:rsidP="00E13A08">
      <w:pPr>
        <w:autoSpaceDE w:val="0"/>
        <w:autoSpaceDN w:val="0"/>
        <w:adjustRightInd w:val="0"/>
        <w:ind w:firstLine="540"/>
        <w:jc w:val="center"/>
        <w:rPr>
          <w:color w:val="000000"/>
        </w:rPr>
      </w:pPr>
      <w:r w:rsidRPr="000A547F">
        <w:rPr>
          <w:color w:val="000000"/>
        </w:rPr>
        <w:t xml:space="preserve">2024 год - д. </w:t>
      </w:r>
      <w:proofErr w:type="spellStart"/>
      <w:r w:rsidRPr="000A547F">
        <w:rPr>
          <w:color w:val="000000"/>
        </w:rPr>
        <w:t>Фефелово</w:t>
      </w:r>
      <w:proofErr w:type="spellEnd"/>
      <w:r w:rsidRPr="000A547F">
        <w:rPr>
          <w:color w:val="000000"/>
        </w:rPr>
        <w:t>, д. Шода</w:t>
      </w:r>
    </w:p>
    <w:p w14:paraId="26517E44" w14:textId="77777777" w:rsidR="00E13A08" w:rsidRPr="000A547F" w:rsidRDefault="00E13A08" w:rsidP="00E13A08">
      <w:pPr>
        <w:autoSpaceDE w:val="0"/>
        <w:autoSpaceDN w:val="0"/>
        <w:adjustRightInd w:val="0"/>
        <w:ind w:firstLine="540"/>
        <w:jc w:val="center"/>
        <w:rPr>
          <w:color w:val="000000"/>
        </w:rPr>
      </w:pPr>
      <w:r w:rsidRPr="000A547F">
        <w:rPr>
          <w:color w:val="000000"/>
        </w:rPr>
        <w:t xml:space="preserve">2025 год - д. </w:t>
      </w:r>
      <w:proofErr w:type="spellStart"/>
      <w:r w:rsidRPr="000A547F">
        <w:rPr>
          <w:color w:val="000000"/>
        </w:rPr>
        <w:t>Шарыгино</w:t>
      </w:r>
      <w:proofErr w:type="spellEnd"/>
    </w:p>
    <w:p w14:paraId="1F65ADDA" w14:textId="77777777" w:rsidR="00E13A08" w:rsidRPr="000A547F" w:rsidRDefault="00E13A08" w:rsidP="00E13A08">
      <w:pPr>
        <w:autoSpaceDE w:val="0"/>
        <w:autoSpaceDN w:val="0"/>
        <w:adjustRightInd w:val="0"/>
        <w:ind w:firstLine="540"/>
        <w:jc w:val="center"/>
        <w:rPr>
          <w:color w:val="000000"/>
        </w:rPr>
      </w:pPr>
      <w:r w:rsidRPr="000A547F">
        <w:rPr>
          <w:color w:val="000000"/>
        </w:rPr>
        <w:t>2026 год - д. Пестенька</w:t>
      </w:r>
    </w:p>
    <w:p w14:paraId="1ACB520C" w14:textId="77777777" w:rsidR="00E13A08" w:rsidRPr="000A547F" w:rsidRDefault="00E13A08" w:rsidP="00E13A08">
      <w:pPr>
        <w:ind w:right="252"/>
        <w:jc w:val="center"/>
      </w:pPr>
      <w:r w:rsidRPr="000A547F">
        <w:t>2027 год - д. Орлово</w:t>
      </w:r>
    </w:p>
    <w:p w14:paraId="051765A3" w14:textId="77777777" w:rsidR="00E13A08" w:rsidRPr="000A547F" w:rsidRDefault="00E13A08" w:rsidP="00E13A08">
      <w:pPr>
        <w:ind w:right="252"/>
        <w:jc w:val="center"/>
      </w:pPr>
      <w:r w:rsidRPr="000A547F">
        <w:t>2028 год - Хутор Заозерье</w:t>
      </w:r>
    </w:p>
    <w:p w14:paraId="6DA2D86F" w14:textId="77777777" w:rsidR="00E13A08" w:rsidRPr="000A547F" w:rsidRDefault="00E13A08" w:rsidP="00E13A08">
      <w:pPr>
        <w:ind w:right="252"/>
        <w:jc w:val="center"/>
      </w:pPr>
      <w:r w:rsidRPr="000A547F">
        <w:t xml:space="preserve">2029 год - д. </w:t>
      </w:r>
      <w:proofErr w:type="spellStart"/>
      <w:r w:rsidRPr="000A547F">
        <w:t>Колгора</w:t>
      </w:r>
      <w:proofErr w:type="spellEnd"/>
    </w:p>
    <w:p w14:paraId="1B55F956" w14:textId="77777777" w:rsidR="00E13A08" w:rsidRPr="000A547F" w:rsidRDefault="00E13A08" w:rsidP="00E13A08">
      <w:pPr>
        <w:ind w:right="252"/>
        <w:jc w:val="center"/>
      </w:pPr>
      <w:r w:rsidRPr="000A547F">
        <w:t>2030 год - д. Пустынь</w:t>
      </w:r>
    </w:p>
    <w:p w14:paraId="4C4B1801" w14:textId="77777777" w:rsidR="00E13A08" w:rsidRPr="000A547F" w:rsidRDefault="00E13A08" w:rsidP="00E13A08">
      <w:pPr>
        <w:ind w:right="252"/>
        <w:jc w:val="center"/>
      </w:pPr>
      <w:r w:rsidRPr="000A547F">
        <w:t>2031 год - д. Молчаново</w:t>
      </w:r>
    </w:p>
    <w:p w14:paraId="77E4CE4E" w14:textId="77777777" w:rsidR="00E13A08" w:rsidRPr="000A547F" w:rsidRDefault="00E13A08" w:rsidP="00E13A08">
      <w:pPr>
        <w:ind w:right="252"/>
        <w:jc w:val="center"/>
      </w:pPr>
      <w:r w:rsidRPr="000A547F">
        <w:t xml:space="preserve">2032 год - д. </w:t>
      </w:r>
      <w:proofErr w:type="spellStart"/>
      <w:r w:rsidRPr="000A547F">
        <w:t>Подольново</w:t>
      </w:r>
      <w:proofErr w:type="spellEnd"/>
    </w:p>
    <w:p w14:paraId="1FCB6E6A" w14:textId="77777777" w:rsidR="00E13A08" w:rsidRPr="000A547F" w:rsidRDefault="00E13A08" w:rsidP="00E13A08">
      <w:pPr>
        <w:ind w:right="252"/>
        <w:jc w:val="center"/>
      </w:pPr>
      <w:r w:rsidRPr="000A547F">
        <w:t>2033 год - д. Бугры</w:t>
      </w:r>
    </w:p>
    <w:p w14:paraId="5A579785" w14:textId="77777777" w:rsidR="00E13A08" w:rsidRPr="000A547F" w:rsidRDefault="00E13A08" w:rsidP="00E13A08">
      <w:pPr>
        <w:autoSpaceDE w:val="0"/>
        <w:autoSpaceDN w:val="0"/>
        <w:adjustRightInd w:val="0"/>
        <w:ind w:firstLine="540"/>
        <w:jc w:val="center"/>
        <w:rPr>
          <w:color w:val="000000"/>
        </w:rPr>
      </w:pPr>
      <w:r w:rsidRPr="000A547F">
        <w:t>2034 год - д. Починок Чапков</w:t>
      </w:r>
    </w:p>
    <w:p w14:paraId="069B4168" w14:textId="77777777" w:rsidR="00E13A08" w:rsidRPr="000A547F" w:rsidRDefault="00E13A08" w:rsidP="00E13A08">
      <w:pPr>
        <w:suppressAutoHyphens/>
        <w:jc w:val="center"/>
        <w:outlineLvl w:val="0"/>
        <w:rPr>
          <w:rFonts w:eastAsia="SimSun"/>
          <w:lang w:eastAsia="ar-SA"/>
        </w:rPr>
      </w:pPr>
    </w:p>
    <w:p w14:paraId="3F2C8F66" w14:textId="1C79C585" w:rsidR="00E13A08" w:rsidRPr="000A547F" w:rsidRDefault="00E13A08" w:rsidP="00E13A08">
      <w:pPr>
        <w:suppressAutoHyphens/>
        <w:jc w:val="center"/>
        <w:outlineLvl w:val="0"/>
        <w:rPr>
          <w:rFonts w:eastAsia="SimSun"/>
          <w:lang w:eastAsia="ar-SA"/>
        </w:rPr>
      </w:pPr>
      <w:r w:rsidRPr="000A547F">
        <w:rPr>
          <w:rFonts w:eastAsia="SimSun"/>
          <w:lang w:eastAsia="ar-SA"/>
        </w:rPr>
        <w:t>***</w:t>
      </w:r>
    </w:p>
    <w:p w14:paraId="325546C7" w14:textId="77777777" w:rsidR="00E13A08" w:rsidRPr="000A547F" w:rsidRDefault="00E13A08" w:rsidP="00E13A08">
      <w:pPr>
        <w:jc w:val="center"/>
        <w:rPr>
          <w:b/>
          <w:sz w:val="28"/>
          <w:szCs w:val="28"/>
        </w:rPr>
      </w:pPr>
      <w:r w:rsidRPr="000A547F">
        <w:rPr>
          <w:b/>
          <w:sz w:val="28"/>
          <w:szCs w:val="28"/>
        </w:rPr>
        <w:t>АДМИНИСТРАЦИЯ</w:t>
      </w:r>
    </w:p>
    <w:p w14:paraId="76F787B1" w14:textId="1585352A" w:rsidR="00E13A08" w:rsidRPr="000A547F" w:rsidRDefault="00E13A08" w:rsidP="00E13A08">
      <w:pPr>
        <w:jc w:val="center"/>
        <w:rPr>
          <w:b/>
          <w:sz w:val="28"/>
          <w:szCs w:val="28"/>
        </w:rPr>
      </w:pPr>
      <w:r w:rsidRPr="000A547F">
        <w:rPr>
          <w:b/>
          <w:sz w:val="28"/>
          <w:szCs w:val="28"/>
        </w:rPr>
        <w:t>САНДОГОРСКОГО СЕЛЬСКОГО ПОСЕЛЕНИЯ</w:t>
      </w:r>
    </w:p>
    <w:p w14:paraId="346AAE43" w14:textId="77777777" w:rsidR="00E13A08" w:rsidRPr="000A547F" w:rsidRDefault="00E13A08" w:rsidP="00E13A08">
      <w:pPr>
        <w:jc w:val="center"/>
        <w:rPr>
          <w:b/>
          <w:sz w:val="28"/>
          <w:szCs w:val="28"/>
        </w:rPr>
      </w:pPr>
      <w:r w:rsidRPr="000A547F">
        <w:rPr>
          <w:b/>
          <w:sz w:val="28"/>
          <w:szCs w:val="28"/>
        </w:rPr>
        <w:t>КОСТРОМСКОГО МУНИЦИПАЛЬНОГО РАЙОНА</w:t>
      </w:r>
    </w:p>
    <w:p w14:paraId="111D98D9" w14:textId="69210FDE" w:rsidR="00E13A08" w:rsidRPr="000A547F" w:rsidRDefault="00E13A08" w:rsidP="00E13A08">
      <w:pPr>
        <w:jc w:val="center"/>
        <w:rPr>
          <w:b/>
          <w:sz w:val="28"/>
          <w:szCs w:val="28"/>
        </w:rPr>
      </w:pPr>
      <w:r w:rsidRPr="000A547F">
        <w:rPr>
          <w:b/>
          <w:sz w:val="28"/>
          <w:szCs w:val="28"/>
        </w:rPr>
        <w:t>КОСТРОМСКОЙ ОБЛАСТИ</w:t>
      </w:r>
    </w:p>
    <w:p w14:paraId="377D86F0" w14:textId="77777777" w:rsidR="00E13A08" w:rsidRPr="000A547F" w:rsidRDefault="00E13A08" w:rsidP="00E13A08">
      <w:pPr>
        <w:jc w:val="center"/>
        <w:rPr>
          <w:b/>
          <w:sz w:val="28"/>
          <w:szCs w:val="28"/>
        </w:rPr>
      </w:pPr>
    </w:p>
    <w:p w14:paraId="703DF8E1" w14:textId="2DEAD86E" w:rsidR="00E13A08" w:rsidRPr="000A547F" w:rsidRDefault="00E13A08" w:rsidP="00E13A08">
      <w:pPr>
        <w:jc w:val="center"/>
        <w:rPr>
          <w:b/>
          <w:sz w:val="28"/>
          <w:szCs w:val="28"/>
        </w:rPr>
      </w:pPr>
      <w:r w:rsidRPr="000A547F">
        <w:rPr>
          <w:b/>
          <w:sz w:val="28"/>
          <w:szCs w:val="28"/>
        </w:rPr>
        <w:t>ПОСТАНОВЛЕНИЕ</w:t>
      </w:r>
    </w:p>
    <w:p w14:paraId="1481C262" w14:textId="77777777" w:rsidR="00E13A08" w:rsidRPr="000A547F" w:rsidRDefault="00E13A08" w:rsidP="00E13A08">
      <w:pPr>
        <w:jc w:val="center"/>
        <w:rPr>
          <w:b/>
          <w:sz w:val="28"/>
          <w:szCs w:val="28"/>
        </w:rPr>
      </w:pPr>
    </w:p>
    <w:p w14:paraId="510AD9C8" w14:textId="7BAC086B" w:rsidR="00E13A08" w:rsidRPr="000A547F" w:rsidRDefault="00E13A08" w:rsidP="00E13A08">
      <w:pPr>
        <w:jc w:val="center"/>
        <w:rPr>
          <w:b/>
          <w:sz w:val="28"/>
          <w:szCs w:val="28"/>
        </w:rPr>
      </w:pPr>
      <w:r w:rsidRPr="000A547F">
        <w:rPr>
          <w:b/>
          <w:sz w:val="28"/>
          <w:szCs w:val="28"/>
        </w:rPr>
        <w:t>от 30 августа 2024 года № 62</w:t>
      </w:r>
    </w:p>
    <w:p w14:paraId="28519FA1" w14:textId="77777777" w:rsidR="00E13A08" w:rsidRPr="000A547F" w:rsidRDefault="00E13A08" w:rsidP="00E13A08">
      <w:pPr>
        <w:jc w:val="center"/>
        <w:rPr>
          <w:b/>
        </w:rPr>
      </w:pPr>
    </w:p>
    <w:p w14:paraId="0B8BC971" w14:textId="715DF8A3" w:rsidR="00E13A08" w:rsidRPr="000A547F" w:rsidRDefault="00E13A08" w:rsidP="00E13A08">
      <w:pPr>
        <w:jc w:val="center"/>
        <w:rPr>
          <w:b/>
          <w:sz w:val="28"/>
          <w:szCs w:val="28"/>
        </w:rPr>
      </w:pPr>
      <w:r w:rsidRPr="000A547F">
        <w:rPr>
          <w:b/>
          <w:sz w:val="28"/>
          <w:szCs w:val="28"/>
        </w:rPr>
        <w:t>О ВНЕСЕНИИ ИЗМЕНЕНИЙ В ПОСТАНОВЛЕНИЕ АДМИНИСТРАЦИИ САНДОГОРСКОГО СЕЛЬСКОГО ПОСЕЛЕНИЯ КОСТРОМСКОГО МУНИЦИПАЛЬНОГО РАЙОНА КОСТРОМСКОЙ ОБЛАСТИ «ОБ УТВЕРЖДЕНИИ 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13CF31F9" w14:textId="77777777" w:rsidR="00E13A08" w:rsidRPr="000A547F" w:rsidRDefault="00E13A08" w:rsidP="00E13A08"/>
    <w:p w14:paraId="0EBCC912" w14:textId="72C89270" w:rsidR="00E13A08" w:rsidRPr="000A547F" w:rsidRDefault="00E13A08" w:rsidP="00E13A08">
      <w:pPr>
        <w:widowControl w:val="0"/>
        <w:autoSpaceDE w:val="0"/>
        <w:autoSpaceDN w:val="0"/>
        <w:adjustRightInd w:val="0"/>
        <w:ind w:firstLine="720"/>
        <w:jc w:val="both"/>
        <w:rPr>
          <w:sz w:val="28"/>
          <w:szCs w:val="28"/>
        </w:rPr>
      </w:pPr>
      <w:r w:rsidRPr="000A547F">
        <w:rPr>
          <w:sz w:val="28"/>
          <w:szCs w:val="28"/>
        </w:rPr>
        <w:t xml:space="preserve">В соответствии со </w:t>
      </w:r>
      <w:hyperlink r:id="rId10" w:history="1">
        <w:r w:rsidRPr="000A547F">
          <w:rPr>
            <w:sz w:val="28"/>
            <w:szCs w:val="28"/>
          </w:rPr>
          <w:t>статьей 179</w:t>
        </w:r>
      </w:hyperlink>
      <w:r w:rsidRPr="000A547F">
        <w:rPr>
          <w:sz w:val="28"/>
          <w:szCs w:val="28"/>
        </w:rPr>
        <w:t xml:space="preserve"> Бюджетного кодекса Российской </w:t>
      </w:r>
      <w:r w:rsidRPr="000A547F">
        <w:rPr>
          <w:sz w:val="28"/>
          <w:szCs w:val="28"/>
        </w:rPr>
        <w:lastRenderedPageBreak/>
        <w:t xml:space="preserve">Федерации, </w:t>
      </w:r>
      <w:hyperlink r:id="rId11" w:history="1">
        <w:r w:rsidRPr="000A547F">
          <w:rPr>
            <w:sz w:val="28"/>
            <w:szCs w:val="28"/>
          </w:rPr>
          <w:t>Федеральным законом</w:t>
        </w:r>
      </w:hyperlink>
      <w:r w:rsidRPr="000A547F">
        <w:rPr>
          <w:sz w:val="28"/>
          <w:szCs w:val="28"/>
        </w:rPr>
        <w:t xml:space="preserve"> от 06.10.2003 №131-ФЗ "Об общих принципах организации местного самоуправления в Российской Федерации", </w:t>
      </w:r>
      <w:hyperlink r:id="rId12" w:history="1">
        <w:r w:rsidRPr="000A547F">
          <w:rPr>
            <w:sz w:val="28"/>
            <w:szCs w:val="28"/>
          </w:rPr>
          <w:t>Федеральным законом</w:t>
        </w:r>
      </w:hyperlink>
      <w:r w:rsidRPr="000A547F">
        <w:rPr>
          <w:sz w:val="28"/>
          <w:szCs w:val="28"/>
        </w:rPr>
        <w:t xml:space="preserve"> от 28.06.2014 №172-ФЗ "О стратегическом планировании в Российской Федерации", </w:t>
      </w:r>
    </w:p>
    <w:p w14:paraId="7B7A6012" w14:textId="77777777" w:rsidR="00E13A08" w:rsidRPr="000A547F" w:rsidRDefault="00E13A08" w:rsidP="00E13A08">
      <w:pPr>
        <w:widowControl w:val="0"/>
        <w:autoSpaceDE w:val="0"/>
        <w:autoSpaceDN w:val="0"/>
        <w:adjustRightInd w:val="0"/>
        <w:ind w:firstLine="720"/>
        <w:jc w:val="both"/>
        <w:rPr>
          <w:sz w:val="28"/>
          <w:szCs w:val="28"/>
        </w:rPr>
      </w:pPr>
      <w:r w:rsidRPr="000A547F">
        <w:rPr>
          <w:sz w:val="28"/>
          <w:szCs w:val="28"/>
          <w:lang w:eastAsia="ar-SA"/>
        </w:rPr>
        <w:t>администрация Сандогорского сельского поселения Костромского муниципального района Костромской области ПОСТАНОВЛЯЕТ:</w:t>
      </w:r>
    </w:p>
    <w:p w14:paraId="20C49D02" w14:textId="77777777" w:rsidR="00E13A08" w:rsidRPr="000A547F" w:rsidRDefault="00E13A08" w:rsidP="00E13A08">
      <w:pPr>
        <w:ind w:firstLine="708"/>
        <w:jc w:val="both"/>
        <w:rPr>
          <w:sz w:val="28"/>
          <w:szCs w:val="28"/>
          <w:lang w:eastAsia="ar-SA"/>
        </w:rPr>
      </w:pPr>
      <w:r w:rsidRPr="000A547F">
        <w:rPr>
          <w:sz w:val="28"/>
          <w:szCs w:val="28"/>
          <w:lang w:eastAsia="ar-SA"/>
        </w:rPr>
        <w:t>1. Муниципальную программу «Осуществление дорожной деятельности на территории Сандогорского сельского поселения Костромского муниципального района Костромской области» изложить в новой редакции согласно Приложению.</w:t>
      </w:r>
    </w:p>
    <w:p w14:paraId="31C822FB" w14:textId="77777777" w:rsidR="00E13A08" w:rsidRPr="000A547F" w:rsidRDefault="00E13A08" w:rsidP="00E13A08">
      <w:pPr>
        <w:suppressAutoHyphens/>
        <w:ind w:firstLine="709"/>
        <w:jc w:val="both"/>
        <w:rPr>
          <w:sz w:val="28"/>
          <w:szCs w:val="28"/>
          <w:lang w:eastAsia="ar-SA"/>
        </w:rPr>
      </w:pPr>
      <w:r w:rsidRPr="000A547F">
        <w:rPr>
          <w:sz w:val="28"/>
          <w:szCs w:val="28"/>
          <w:lang w:eastAsia="ar-SA"/>
        </w:rPr>
        <w:t>2. Настоящее постановление вступает в силу после его подписания и подлежит опубликованию.</w:t>
      </w:r>
    </w:p>
    <w:p w14:paraId="65F2B513" w14:textId="77777777" w:rsidR="00E13A08" w:rsidRPr="000A547F" w:rsidRDefault="00E13A08" w:rsidP="00E13A08">
      <w:pPr>
        <w:tabs>
          <w:tab w:val="left" w:pos="-2140"/>
          <w:tab w:val="left" w:pos="-2100"/>
        </w:tabs>
        <w:suppressAutoHyphens/>
        <w:spacing w:line="276" w:lineRule="auto"/>
        <w:jc w:val="both"/>
        <w:rPr>
          <w:sz w:val="28"/>
          <w:szCs w:val="28"/>
          <w:lang w:eastAsia="ar-SA"/>
        </w:rPr>
      </w:pPr>
    </w:p>
    <w:p w14:paraId="2B197517" w14:textId="77777777" w:rsidR="00E13A08" w:rsidRPr="000A547F" w:rsidRDefault="00E13A08" w:rsidP="00E13A08">
      <w:pPr>
        <w:tabs>
          <w:tab w:val="left" w:pos="-2140"/>
          <w:tab w:val="left" w:pos="-2100"/>
        </w:tabs>
        <w:suppressAutoHyphens/>
        <w:spacing w:line="276" w:lineRule="auto"/>
        <w:jc w:val="both"/>
        <w:rPr>
          <w:sz w:val="28"/>
          <w:szCs w:val="28"/>
          <w:lang w:eastAsia="ar-SA"/>
        </w:rPr>
      </w:pPr>
    </w:p>
    <w:p w14:paraId="0AADCF5F" w14:textId="77777777" w:rsidR="00E13A08" w:rsidRPr="000A547F" w:rsidRDefault="00E13A08" w:rsidP="00E13A08">
      <w:pPr>
        <w:tabs>
          <w:tab w:val="left" w:pos="-2140"/>
          <w:tab w:val="left" w:pos="-2100"/>
        </w:tabs>
        <w:suppressAutoHyphens/>
        <w:spacing w:line="276" w:lineRule="auto"/>
        <w:jc w:val="right"/>
        <w:rPr>
          <w:sz w:val="28"/>
          <w:szCs w:val="28"/>
          <w:lang w:eastAsia="ar-SA"/>
        </w:rPr>
      </w:pPr>
    </w:p>
    <w:p w14:paraId="48F92516" w14:textId="77777777" w:rsidR="00E13A08" w:rsidRPr="000A547F" w:rsidRDefault="00E13A08" w:rsidP="00E13A08">
      <w:pPr>
        <w:jc w:val="right"/>
        <w:rPr>
          <w:sz w:val="28"/>
          <w:szCs w:val="28"/>
        </w:rPr>
      </w:pPr>
      <w:r w:rsidRPr="000A547F">
        <w:rPr>
          <w:sz w:val="28"/>
          <w:szCs w:val="28"/>
        </w:rPr>
        <w:t>Глава администрации</w:t>
      </w:r>
    </w:p>
    <w:p w14:paraId="302F9040" w14:textId="77777777" w:rsidR="00E13A08" w:rsidRPr="000A547F" w:rsidRDefault="00E13A08" w:rsidP="00E13A08">
      <w:pPr>
        <w:jc w:val="right"/>
        <w:rPr>
          <w:sz w:val="28"/>
          <w:szCs w:val="28"/>
        </w:rPr>
      </w:pPr>
      <w:r w:rsidRPr="000A547F">
        <w:rPr>
          <w:sz w:val="28"/>
          <w:szCs w:val="28"/>
        </w:rPr>
        <w:t>Сандогорского сельского поселения</w:t>
      </w:r>
    </w:p>
    <w:p w14:paraId="191091F7" w14:textId="1D2BB0EF" w:rsidR="00E13A08" w:rsidRPr="000A547F" w:rsidRDefault="00E13A08" w:rsidP="00E13A08">
      <w:pPr>
        <w:jc w:val="right"/>
        <w:rPr>
          <w:sz w:val="28"/>
          <w:szCs w:val="28"/>
        </w:rPr>
      </w:pPr>
      <w:r w:rsidRPr="000A547F">
        <w:rPr>
          <w:sz w:val="28"/>
          <w:szCs w:val="28"/>
        </w:rPr>
        <w:t>А.А.Нургазизов</w:t>
      </w:r>
    </w:p>
    <w:p w14:paraId="2BBC6375" w14:textId="77777777" w:rsidR="00E13A08" w:rsidRPr="000A547F" w:rsidRDefault="00E13A08" w:rsidP="00E13A08"/>
    <w:p w14:paraId="75405837" w14:textId="7FA7C399" w:rsidR="00E13A08" w:rsidRPr="000A547F" w:rsidRDefault="00E13A08" w:rsidP="00E13A08">
      <w:pPr>
        <w:ind w:left="5664"/>
        <w:jc w:val="right"/>
      </w:pPr>
    </w:p>
    <w:p w14:paraId="6207C4B5" w14:textId="77777777" w:rsidR="00E13A08" w:rsidRPr="000A547F" w:rsidRDefault="00E13A08" w:rsidP="00E13A08">
      <w:pPr>
        <w:ind w:left="5664"/>
        <w:jc w:val="right"/>
      </w:pPr>
    </w:p>
    <w:p w14:paraId="1AC49FAE" w14:textId="77777777" w:rsidR="00E13A08" w:rsidRPr="000A547F" w:rsidRDefault="00E13A08" w:rsidP="00E13A08">
      <w:pPr>
        <w:ind w:left="5664"/>
        <w:jc w:val="right"/>
        <w:rPr>
          <w:sz w:val="28"/>
          <w:szCs w:val="28"/>
        </w:rPr>
      </w:pPr>
      <w:r w:rsidRPr="000A547F">
        <w:rPr>
          <w:sz w:val="28"/>
          <w:szCs w:val="28"/>
        </w:rPr>
        <w:t>Приложение</w:t>
      </w:r>
    </w:p>
    <w:p w14:paraId="51D876AF" w14:textId="7094E290" w:rsidR="00E13A08" w:rsidRPr="000A547F" w:rsidRDefault="00E13A08" w:rsidP="00E13A08">
      <w:pPr>
        <w:ind w:left="4536"/>
        <w:jc w:val="right"/>
        <w:rPr>
          <w:sz w:val="28"/>
          <w:szCs w:val="28"/>
        </w:rPr>
      </w:pPr>
      <w:r w:rsidRPr="000A547F">
        <w:rPr>
          <w:sz w:val="28"/>
          <w:szCs w:val="28"/>
        </w:rPr>
        <w:t xml:space="preserve">к постановлению администрации Сандогорского сельского поселения </w:t>
      </w:r>
    </w:p>
    <w:p w14:paraId="49E3AB82" w14:textId="5EB1A446" w:rsidR="00E13A08" w:rsidRPr="000A547F" w:rsidRDefault="00E13A08" w:rsidP="00E13A08">
      <w:pPr>
        <w:jc w:val="right"/>
        <w:rPr>
          <w:sz w:val="28"/>
          <w:szCs w:val="28"/>
        </w:rPr>
      </w:pPr>
      <w:r w:rsidRPr="000A547F">
        <w:rPr>
          <w:sz w:val="28"/>
          <w:szCs w:val="28"/>
        </w:rPr>
        <w:t>От 26 августа 2024 года № 62</w:t>
      </w:r>
    </w:p>
    <w:p w14:paraId="5FF7F216" w14:textId="5E6D3F61" w:rsidR="00E13A08" w:rsidRPr="000A547F" w:rsidRDefault="00E13A08" w:rsidP="00E13A08">
      <w:pPr>
        <w:jc w:val="right"/>
        <w:rPr>
          <w:sz w:val="28"/>
          <w:szCs w:val="28"/>
        </w:rPr>
      </w:pPr>
    </w:p>
    <w:p w14:paraId="202567F2" w14:textId="57DE7353" w:rsidR="00E13A08" w:rsidRPr="000A547F" w:rsidRDefault="00E13A08" w:rsidP="00E13A08">
      <w:pPr>
        <w:jc w:val="right"/>
        <w:rPr>
          <w:sz w:val="28"/>
          <w:szCs w:val="28"/>
        </w:rPr>
      </w:pPr>
    </w:p>
    <w:p w14:paraId="0BFB2BD2" w14:textId="77777777" w:rsidR="00E13A08" w:rsidRPr="000A547F" w:rsidRDefault="00E13A08" w:rsidP="00E13A08">
      <w:pPr>
        <w:jc w:val="right"/>
        <w:rPr>
          <w:sz w:val="28"/>
          <w:szCs w:val="28"/>
        </w:rPr>
      </w:pPr>
    </w:p>
    <w:p w14:paraId="3E376D8C" w14:textId="08893566" w:rsidR="00E13A08" w:rsidRPr="000A547F" w:rsidRDefault="00E13A08" w:rsidP="00E13A08">
      <w:pPr>
        <w:spacing w:line="276" w:lineRule="auto"/>
        <w:jc w:val="center"/>
        <w:rPr>
          <w:b/>
          <w:sz w:val="32"/>
          <w:szCs w:val="32"/>
        </w:rPr>
      </w:pPr>
      <w:r w:rsidRPr="000A547F">
        <w:rPr>
          <w:b/>
          <w:sz w:val="32"/>
          <w:szCs w:val="32"/>
        </w:rPr>
        <w:t>МУНИЦИПАЛЬНАЯ ПРОГРАММА</w:t>
      </w:r>
    </w:p>
    <w:p w14:paraId="6F726D19" w14:textId="77777777" w:rsidR="00E13A08" w:rsidRPr="000A547F" w:rsidRDefault="00E13A08" w:rsidP="00E13A08">
      <w:pPr>
        <w:spacing w:line="276" w:lineRule="auto"/>
        <w:jc w:val="center"/>
        <w:rPr>
          <w:b/>
          <w:sz w:val="22"/>
          <w:szCs w:val="22"/>
        </w:rPr>
      </w:pPr>
    </w:p>
    <w:p w14:paraId="13D03EBD" w14:textId="26899C57" w:rsidR="00E13A08" w:rsidRPr="000A547F" w:rsidRDefault="00E13A08" w:rsidP="00E13A08">
      <w:pPr>
        <w:jc w:val="center"/>
        <w:rPr>
          <w:b/>
          <w:sz w:val="28"/>
          <w:szCs w:val="28"/>
        </w:rPr>
      </w:pPr>
      <w:r w:rsidRPr="000A547F">
        <w:rPr>
          <w:b/>
          <w:sz w:val="28"/>
          <w:szCs w:val="28"/>
        </w:rPr>
        <w:t>«ОСУЩЕСТВЛЕНИЕ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03707267" w14:textId="77777777" w:rsidR="00E13A08" w:rsidRPr="000A547F" w:rsidRDefault="00E13A08" w:rsidP="00E13A08"/>
    <w:p w14:paraId="7D0B623F" w14:textId="314AFB43" w:rsidR="00E13A08" w:rsidRPr="000A547F" w:rsidRDefault="00E13A08" w:rsidP="00E13A08">
      <w:pPr>
        <w:jc w:val="center"/>
        <w:rPr>
          <w:sz w:val="28"/>
          <w:szCs w:val="28"/>
        </w:rPr>
      </w:pPr>
      <w:r w:rsidRPr="000A547F">
        <w:rPr>
          <w:sz w:val="28"/>
          <w:szCs w:val="28"/>
        </w:rPr>
        <w:t>Паспорт муниципальной</w:t>
      </w:r>
    </w:p>
    <w:p w14:paraId="38C4FB5B" w14:textId="061E67F8" w:rsidR="00E13A08" w:rsidRPr="000A547F" w:rsidRDefault="00E13A08" w:rsidP="00E13A08">
      <w:pPr>
        <w:jc w:val="center"/>
        <w:rPr>
          <w:sz w:val="28"/>
          <w:szCs w:val="28"/>
        </w:rPr>
      </w:pPr>
      <w:r w:rsidRPr="000A547F">
        <w:rPr>
          <w:sz w:val="28"/>
          <w:szCs w:val="28"/>
        </w:rPr>
        <w:t>ПРОГРАММЫ</w:t>
      </w:r>
    </w:p>
    <w:p w14:paraId="77EB9E42" w14:textId="2EC962C7" w:rsidR="00E13A08" w:rsidRPr="000A547F" w:rsidRDefault="00E13A08" w:rsidP="00E13A08">
      <w:pPr>
        <w:jc w:val="center"/>
        <w:rPr>
          <w:sz w:val="28"/>
          <w:szCs w:val="28"/>
        </w:rPr>
      </w:pPr>
      <w:r w:rsidRPr="000A547F">
        <w:rPr>
          <w:sz w:val="28"/>
          <w:szCs w:val="28"/>
        </w:rPr>
        <w:t>«Осуществление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7EDF4095" w14:textId="77777777" w:rsidR="00E13A08" w:rsidRPr="000A547F" w:rsidRDefault="00E13A08" w:rsidP="00E13A08">
      <w:pPr>
        <w:jc w:val="center"/>
        <w:rPr>
          <w:sz w:val="28"/>
          <w:szCs w:val="28"/>
        </w:rPr>
      </w:pPr>
    </w:p>
    <w:tbl>
      <w:tblPr>
        <w:tblW w:w="0" w:type="auto"/>
        <w:tblInd w:w="108" w:type="dxa"/>
        <w:tblLayout w:type="fixed"/>
        <w:tblLook w:val="0000" w:firstRow="0" w:lastRow="0" w:firstColumn="0" w:lastColumn="0" w:noHBand="0" w:noVBand="0"/>
      </w:tblPr>
      <w:tblGrid>
        <w:gridCol w:w="2268"/>
        <w:gridCol w:w="7088"/>
      </w:tblGrid>
      <w:tr w:rsidR="00E13A08" w:rsidRPr="000A547F" w14:paraId="6A644230" w14:textId="77777777" w:rsidTr="00E13A08">
        <w:tc>
          <w:tcPr>
            <w:tcW w:w="2268" w:type="dxa"/>
            <w:tcBorders>
              <w:top w:val="single" w:sz="4" w:space="0" w:color="000000"/>
              <w:left w:val="single" w:sz="4" w:space="0" w:color="000000"/>
              <w:bottom w:val="single" w:sz="4" w:space="0" w:color="000000"/>
            </w:tcBorders>
          </w:tcPr>
          <w:p w14:paraId="25233FC4" w14:textId="77777777" w:rsidR="00E13A08" w:rsidRPr="000A547F" w:rsidRDefault="00E13A08" w:rsidP="00E13A08">
            <w:pPr>
              <w:snapToGrid w:val="0"/>
              <w:jc w:val="center"/>
              <w:rPr>
                <w:sz w:val="28"/>
                <w:szCs w:val="28"/>
              </w:rPr>
            </w:pPr>
            <w:r w:rsidRPr="000A547F">
              <w:rPr>
                <w:sz w:val="28"/>
                <w:szCs w:val="28"/>
              </w:rPr>
              <w:t>Наименование программы</w:t>
            </w:r>
          </w:p>
        </w:tc>
        <w:tc>
          <w:tcPr>
            <w:tcW w:w="7088" w:type="dxa"/>
            <w:tcBorders>
              <w:top w:val="single" w:sz="4" w:space="0" w:color="000000"/>
              <w:left w:val="single" w:sz="4" w:space="0" w:color="000000"/>
              <w:bottom w:val="single" w:sz="4" w:space="0" w:color="000000"/>
              <w:right w:val="single" w:sz="4" w:space="0" w:color="000000"/>
            </w:tcBorders>
          </w:tcPr>
          <w:p w14:paraId="54520A5C" w14:textId="77777777" w:rsidR="00E13A08" w:rsidRPr="000A547F" w:rsidRDefault="00E13A08" w:rsidP="00E13A08">
            <w:pPr>
              <w:snapToGrid w:val="0"/>
              <w:jc w:val="both"/>
              <w:rPr>
                <w:sz w:val="28"/>
                <w:szCs w:val="28"/>
              </w:rPr>
            </w:pPr>
            <w:r w:rsidRPr="000A547F">
              <w:rPr>
                <w:sz w:val="28"/>
                <w:szCs w:val="28"/>
              </w:rPr>
              <w:t>Муниципальная программа «Осуществление дорожной деятельности на территории Сандогорского сельского поселения Костромского муниципального района Костромской области»</w:t>
            </w:r>
          </w:p>
        </w:tc>
      </w:tr>
      <w:tr w:rsidR="00E13A08" w:rsidRPr="000A547F" w14:paraId="733F1598" w14:textId="77777777" w:rsidTr="00E13A08">
        <w:trPr>
          <w:trHeight w:val="336"/>
        </w:trPr>
        <w:tc>
          <w:tcPr>
            <w:tcW w:w="2268" w:type="dxa"/>
            <w:tcBorders>
              <w:top w:val="single" w:sz="4" w:space="0" w:color="000000"/>
              <w:left w:val="single" w:sz="4" w:space="0" w:color="000000"/>
              <w:bottom w:val="single" w:sz="4" w:space="0" w:color="000000"/>
            </w:tcBorders>
          </w:tcPr>
          <w:p w14:paraId="234C1251" w14:textId="77777777" w:rsidR="00E13A08" w:rsidRPr="000A547F" w:rsidRDefault="00E13A08" w:rsidP="00E13A08">
            <w:pPr>
              <w:snapToGrid w:val="0"/>
              <w:jc w:val="center"/>
              <w:rPr>
                <w:sz w:val="28"/>
                <w:szCs w:val="28"/>
              </w:rPr>
            </w:pPr>
            <w:r w:rsidRPr="000A547F">
              <w:rPr>
                <w:sz w:val="28"/>
                <w:szCs w:val="28"/>
              </w:rPr>
              <w:lastRenderedPageBreak/>
              <w:t>Подпрограммы</w:t>
            </w:r>
          </w:p>
        </w:tc>
        <w:tc>
          <w:tcPr>
            <w:tcW w:w="7088" w:type="dxa"/>
            <w:tcBorders>
              <w:top w:val="single" w:sz="4" w:space="0" w:color="000000"/>
              <w:left w:val="single" w:sz="4" w:space="0" w:color="000000"/>
              <w:bottom w:val="single" w:sz="4" w:space="0" w:color="000000"/>
              <w:right w:val="single" w:sz="4" w:space="0" w:color="000000"/>
            </w:tcBorders>
          </w:tcPr>
          <w:p w14:paraId="38676FF7" w14:textId="77777777" w:rsidR="00E13A08" w:rsidRPr="000A547F" w:rsidRDefault="00E13A08" w:rsidP="00E13A08">
            <w:pPr>
              <w:snapToGrid w:val="0"/>
              <w:spacing w:after="200" w:line="276" w:lineRule="auto"/>
              <w:jc w:val="both"/>
              <w:rPr>
                <w:sz w:val="28"/>
                <w:szCs w:val="28"/>
              </w:rPr>
            </w:pPr>
            <w:r w:rsidRPr="000A547F">
              <w:rPr>
                <w:sz w:val="28"/>
                <w:szCs w:val="28"/>
              </w:rPr>
              <w:t>Отсутствуют</w:t>
            </w:r>
          </w:p>
        </w:tc>
      </w:tr>
      <w:tr w:rsidR="00E13A08" w:rsidRPr="000A547F" w14:paraId="31663533" w14:textId="77777777" w:rsidTr="00E13A08">
        <w:tc>
          <w:tcPr>
            <w:tcW w:w="2268" w:type="dxa"/>
            <w:tcBorders>
              <w:top w:val="single" w:sz="4" w:space="0" w:color="000000"/>
              <w:left w:val="single" w:sz="4" w:space="0" w:color="000000"/>
              <w:bottom w:val="single" w:sz="4" w:space="0" w:color="000000"/>
            </w:tcBorders>
          </w:tcPr>
          <w:p w14:paraId="562C5144" w14:textId="77777777" w:rsidR="00E13A08" w:rsidRPr="000A547F" w:rsidRDefault="00E13A08" w:rsidP="00E13A08">
            <w:pPr>
              <w:snapToGrid w:val="0"/>
              <w:jc w:val="center"/>
              <w:rPr>
                <w:sz w:val="28"/>
                <w:szCs w:val="28"/>
              </w:rPr>
            </w:pPr>
            <w:r w:rsidRPr="000A547F">
              <w:rPr>
                <w:sz w:val="28"/>
                <w:szCs w:val="28"/>
              </w:rPr>
              <w:t xml:space="preserve">Разработчик программы </w:t>
            </w:r>
          </w:p>
        </w:tc>
        <w:tc>
          <w:tcPr>
            <w:tcW w:w="7088" w:type="dxa"/>
            <w:tcBorders>
              <w:top w:val="single" w:sz="4" w:space="0" w:color="000000"/>
              <w:left w:val="single" w:sz="4" w:space="0" w:color="000000"/>
              <w:bottom w:val="single" w:sz="4" w:space="0" w:color="000000"/>
              <w:right w:val="single" w:sz="4" w:space="0" w:color="000000"/>
            </w:tcBorders>
          </w:tcPr>
          <w:p w14:paraId="7D369104" w14:textId="77777777" w:rsidR="00E13A08" w:rsidRPr="000A547F" w:rsidRDefault="00E13A08" w:rsidP="00E13A08">
            <w:pPr>
              <w:snapToGrid w:val="0"/>
              <w:jc w:val="both"/>
              <w:rPr>
                <w:sz w:val="28"/>
                <w:szCs w:val="28"/>
              </w:rPr>
            </w:pPr>
            <w:r w:rsidRPr="000A547F">
              <w:rPr>
                <w:sz w:val="28"/>
                <w:szCs w:val="28"/>
              </w:rPr>
              <w:t>Администрация Сандогорского сельского поселения Костромского муниципального района Костромской области</w:t>
            </w:r>
          </w:p>
        </w:tc>
      </w:tr>
      <w:tr w:rsidR="00E13A08" w:rsidRPr="000A547F" w14:paraId="2CEFB16B" w14:textId="77777777" w:rsidTr="00E13A08">
        <w:tc>
          <w:tcPr>
            <w:tcW w:w="2268" w:type="dxa"/>
            <w:tcBorders>
              <w:top w:val="single" w:sz="4" w:space="0" w:color="000000"/>
              <w:left w:val="single" w:sz="4" w:space="0" w:color="000000"/>
              <w:bottom w:val="single" w:sz="4" w:space="0" w:color="000000"/>
            </w:tcBorders>
          </w:tcPr>
          <w:p w14:paraId="3913AAFD" w14:textId="77777777" w:rsidR="00E13A08" w:rsidRPr="000A547F" w:rsidRDefault="00E13A08" w:rsidP="00E13A08">
            <w:pPr>
              <w:snapToGrid w:val="0"/>
              <w:jc w:val="center"/>
              <w:rPr>
                <w:sz w:val="28"/>
                <w:szCs w:val="28"/>
              </w:rPr>
            </w:pPr>
            <w:r w:rsidRPr="000A547F">
              <w:rPr>
                <w:sz w:val="28"/>
                <w:szCs w:val="28"/>
              </w:rPr>
              <w:t>Цель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42936DFF" w14:textId="77777777" w:rsidR="00E13A08" w:rsidRPr="000A547F" w:rsidRDefault="00E13A08" w:rsidP="00E13A08">
            <w:pPr>
              <w:snapToGrid w:val="0"/>
              <w:jc w:val="both"/>
              <w:rPr>
                <w:sz w:val="28"/>
                <w:szCs w:val="28"/>
              </w:rPr>
            </w:pPr>
            <w:r w:rsidRPr="000A547F">
              <w:rPr>
                <w:sz w:val="28"/>
                <w:szCs w:val="28"/>
              </w:rPr>
              <w:t>Совершенствование и содержание дорожного хозяйства на территории Сандогорского сельского поселения</w:t>
            </w:r>
          </w:p>
        </w:tc>
      </w:tr>
      <w:tr w:rsidR="00E13A08" w:rsidRPr="000A547F" w14:paraId="58070568" w14:textId="77777777" w:rsidTr="00E13A08">
        <w:tc>
          <w:tcPr>
            <w:tcW w:w="2268" w:type="dxa"/>
            <w:tcBorders>
              <w:top w:val="single" w:sz="4" w:space="0" w:color="000000"/>
              <w:left w:val="single" w:sz="4" w:space="0" w:color="000000"/>
              <w:bottom w:val="single" w:sz="4" w:space="0" w:color="000000"/>
            </w:tcBorders>
          </w:tcPr>
          <w:p w14:paraId="0276314A" w14:textId="77777777" w:rsidR="00E13A08" w:rsidRPr="000A547F" w:rsidRDefault="00E13A08" w:rsidP="00E13A08">
            <w:pPr>
              <w:snapToGrid w:val="0"/>
              <w:jc w:val="center"/>
              <w:rPr>
                <w:sz w:val="28"/>
                <w:szCs w:val="28"/>
              </w:rPr>
            </w:pPr>
            <w:r w:rsidRPr="000A547F">
              <w:rPr>
                <w:sz w:val="28"/>
                <w:szCs w:val="28"/>
              </w:rPr>
              <w:t>Задача</w:t>
            </w:r>
          </w:p>
          <w:p w14:paraId="0B4D8814" w14:textId="77777777" w:rsidR="00E13A08" w:rsidRPr="000A547F" w:rsidRDefault="00E13A08" w:rsidP="00E13A08">
            <w:pPr>
              <w:snapToGrid w:val="0"/>
              <w:jc w:val="center"/>
              <w:rPr>
                <w:sz w:val="28"/>
                <w:szCs w:val="28"/>
              </w:rPr>
            </w:pPr>
            <w:r w:rsidRPr="000A547F">
              <w:rPr>
                <w:sz w:val="28"/>
                <w:szCs w:val="28"/>
              </w:rPr>
              <w:t>программы</w:t>
            </w:r>
          </w:p>
        </w:tc>
        <w:tc>
          <w:tcPr>
            <w:tcW w:w="7088" w:type="dxa"/>
            <w:tcBorders>
              <w:top w:val="single" w:sz="4" w:space="0" w:color="000000"/>
              <w:left w:val="single" w:sz="4" w:space="0" w:color="000000"/>
              <w:bottom w:val="single" w:sz="4" w:space="0" w:color="000000"/>
              <w:right w:val="single" w:sz="4" w:space="0" w:color="000000"/>
            </w:tcBorders>
          </w:tcPr>
          <w:p w14:paraId="386A107B" w14:textId="77777777" w:rsidR="00E13A08" w:rsidRPr="000A547F" w:rsidRDefault="00E13A08" w:rsidP="00E13A08">
            <w:pPr>
              <w:jc w:val="both"/>
              <w:rPr>
                <w:sz w:val="28"/>
                <w:szCs w:val="28"/>
              </w:rPr>
            </w:pPr>
            <w:r w:rsidRPr="000A547F">
              <w:rPr>
                <w:sz w:val="28"/>
                <w:szCs w:val="28"/>
              </w:rPr>
              <w:t xml:space="preserve"> Приведение в нормативное состояние автомобильных дорог общего пользования</w:t>
            </w:r>
          </w:p>
        </w:tc>
      </w:tr>
      <w:tr w:rsidR="00E13A08" w:rsidRPr="000A547F" w14:paraId="29DAF4D6" w14:textId="77777777" w:rsidTr="00E13A08">
        <w:trPr>
          <w:trHeight w:val="2007"/>
        </w:trPr>
        <w:tc>
          <w:tcPr>
            <w:tcW w:w="2268" w:type="dxa"/>
            <w:tcBorders>
              <w:top w:val="single" w:sz="4" w:space="0" w:color="000000"/>
              <w:left w:val="single" w:sz="4" w:space="0" w:color="000000"/>
              <w:bottom w:val="single" w:sz="4" w:space="0" w:color="000000"/>
            </w:tcBorders>
          </w:tcPr>
          <w:p w14:paraId="20674352" w14:textId="77777777" w:rsidR="00E13A08" w:rsidRPr="000A547F" w:rsidRDefault="00E13A08" w:rsidP="00E13A08">
            <w:pPr>
              <w:snapToGrid w:val="0"/>
              <w:jc w:val="center"/>
              <w:rPr>
                <w:sz w:val="28"/>
                <w:szCs w:val="28"/>
              </w:rPr>
            </w:pPr>
            <w:r w:rsidRPr="000A547F">
              <w:rPr>
                <w:sz w:val="28"/>
                <w:szCs w:val="28"/>
              </w:rPr>
              <w:t>Перечень основных целевых показателей</w:t>
            </w:r>
          </w:p>
          <w:p w14:paraId="348E60C7" w14:textId="77777777" w:rsidR="00E13A08" w:rsidRPr="000A547F" w:rsidRDefault="00E13A08" w:rsidP="00E13A08">
            <w:pPr>
              <w:snapToGrid w:val="0"/>
              <w:jc w:val="center"/>
              <w:rPr>
                <w:sz w:val="28"/>
                <w:szCs w:val="28"/>
              </w:rPr>
            </w:pPr>
            <w:r w:rsidRPr="000A547F">
              <w:rPr>
                <w:sz w:val="28"/>
                <w:szCs w:val="28"/>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tcPr>
          <w:p w14:paraId="552390C7" w14:textId="77777777" w:rsidR="00E13A08" w:rsidRPr="000A547F" w:rsidRDefault="00E13A08" w:rsidP="00E13A08">
            <w:pPr>
              <w:jc w:val="both"/>
              <w:rPr>
                <w:color w:val="000000"/>
                <w:sz w:val="28"/>
                <w:szCs w:val="28"/>
              </w:rPr>
            </w:pPr>
            <w:r w:rsidRPr="000A547F">
              <w:rPr>
                <w:color w:val="000000"/>
                <w:sz w:val="28"/>
                <w:szCs w:val="28"/>
              </w:rPr>
              <w:t>1. Протяжённость автомобильных дорог общего пользования, обеспеченных нормативным содержанием, км;</w:t>
            </w:r>
          </w:p>
          <w:p w14:paraId="5075FE01" w14:textId="77777777" w:rsidR="00E13A08" w:rsidRPr="000A547F" w:rsidRDefault="00E13A08" w:rsidP="00E13A08">
            <w:pPr>
              <w:jc w:val="both"/>
              <w:rPr>
                <w:color w:val="000000"/>
                <w:sz w:val="28"/>
                <w:szCs w:val="28"/>
              </w:rPr>
            </w:pPr>
            <w:r w:rsidRPr="000A547F">
              <w:rPr>
                <w:color w:val="000000"/>
                <w:sz w:val="28"/>
                <w:szCs w:val="28"/>
              </w:rPr>
              <w:t>2. Протяжённость отремонтированных дорог общего пользования, км;</w:t>
            </w:r>
          </w:p>
          <w:p w14:paraId="599E52CA" w14:textId="77777777" w:rsidR="00E13A08" w:rsidRPr="000A547F" w:rsidRDefault="00E13A08" w:rsidP="00E13A08">
            <w:pPr>
              <w:jc w:val="both"/>
              <w:rPr>
                <w:color w:val="000000"/>
                <w:sz w:val="28"/>
                <w:szCs w:val="28"/>
              </w:rPr>
            </w:pPr>
            <w:r w:rsidRPr="000A547F">
              <w:rPr>
                <w:color w:val="000000"/>
                <w:sz w:val="28"/>
                <w:szCs w:val="28"/>
              </w:rPr>
              <w:t>3. Протяжённость автомобильных дорог общего пользования, оформленных в соответствии с требованиями действующего законодательства, км.</w:t>
            </w:r>
          </w:p>
        </w:tc>
      </w:tr>
      <w:tr w:rsidR="00E13A08" w:rsidRPr="000A547F" w14:paraId="12D7E125" w14:textId="77777777" w:rsidTr="00E13A08">
        <w:tc>
          <w:tcPr>
            <w:tcW w:w="2268" w:type="dxa"/>
            <w:tcBorders>
              <w:top w:val="single" w:sz="4" w:space="0" w:color="000000"/>
              <w:left w:val="single" w:sz="4" w:space="0" w:color="000000"/>
              <w:bottom w:val="single" w:sz="4" w:space="0" w:color="000000"/>
            </w:tcBorders>
          </w:tcPr>
          <w:p w14:paraId="4FEF8D55" w14:textId="77777777" w:rsidR="00E13A08" w:rsidRPr="000A547F" w:rsidRDefault="00E13A08" w:rsidP="00E13A08">
            <w:pPr>
              <w:snapToGrid w:val="0"/>
              <w:jc w:val="center"/>
              <w:rPr>
                <w:sz w:val="28"/>
                <w:szCs w:val="28"/>
              </w:rPr>
            </w:pPr>
            <w:r w:rsidRPr="000A547F">
              <w:rPr>
                <w:sz w:val="28"/>
                <w:szCs w:val="28"/>
              </w:rPr>
              <w:t>Исполнитель программы</w:t>
            </w:r>
          </w:p>
        </w:tc>
        <w:tc>
          <w:tcPr>
            <w:tcW w:w="7088" w:type="dxa"/>
            <w:tcBorders>
              <w:top w:val="single" w:sz="4" w:space="0" w:color="000000"/>
              <w:left w:val="single" w:sz="4" w:space="0" w:color="000000"/>
              <w:bottom w:val="single" w:sz="4" w:space="0" w:color="000000"/>
              <w:right w:val="single" w:sz="4" w:space="0" w:color="000000"/>
            </w:tcBorders>
          </w:tcPr>
          <w:p w14:paraId="340DDCAE" w14:textId="77777777" w:rsidR="00E13A08" w:rsidRPr="000A547F" w:rsidRDefault="00E13A08" w:rsidP="00E13A08">
            <w:pPr>
              <w:snapToGrid w:val="0"/>
              <w:jc w:val="both"/>
              <w:rPr>
                <w:sz w:val="28"/>
                <w:szCs w:val="28"/>
              </w:rPr>
            </w:pPr>
            <w:r w:rsidRPr="000A547F">
              <w:rPr>
                <w:sz w:val="28"/>
                <w:szCs w:val="28"/>
              </w:rPr>
              <w:t>Администрация Сандогорского сельского поселения Костромского муниципального района Костромской области</w:t>
            </w:r>
          </w:p>
        </w:tc>
      </w:tr>
      <w:tr w:rsidR="00E13A08" w:rsidRPr="000A547F" w14:paraId="3BDF76D4" w14:textId="77777777" w:rsidTr="00E13A08">
        <w:tc>
          <w:tcPr>
            <w:tcW w:w="2268" w:type="dxa"/>
            <w:tcBorders>
              <w:top w:val="single" w:sz="4" w:space="0" w:color="000000"/>
              <w:left w:val="single" w:sz="4" w:space="0" w:color="000000"/>
              <w:bottom w:val="single" w:sz="4" w:space="0" w:color="000000"/>
            </w:tcBorders>
          </w:tcPr>
          <w:p w14:paraId="7EE50B6C" w14:textId="77777777" w:rsidR="00E13A08" w:rsidRPr="000A547F" w:rsidRDefault="00E13A08" w:rsidP="00E13A08">
            <w:pPr>
              <w:snapToGrid w:val="0"/>
              <w:jc w:val="center"/>
              <w:rPr>
                <w:sz w:val="28"/>
                <w:szCs w:val="28"/>
              </w:rPr>
            </w:pPr>
            <w:r w:rsidRPr="000A547F">
              <w:rPr>
                <w:sz w:val="28"/>
                <w:szCs w:val="28"/>
              </w:rPr>
              <w:t>Срок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vAlign w:val="center"/>
          </w:tcPr>
          <w:p w14:paraId="33F43D46" w14:textId="77777777" w:rsidR="00E13A08" w:rsidRPr="000A547F" w:rsidRDefault="00E13A08" w:rsidP="00E13A08">
            <w:pPr>
              <w:snapToGrid w:val="0"/>
              <w:rPr>
                <w:sz w:val="28"/>
                <w:szCs w:val="28"/>
              </w:rPr>
            </w:pPr>
            <w:r w:rsidRPr="000A547F">
              <w:rPr>
                <w:sz w:val="28"/>
                <w:szCs w:val="28"/>
              </w:rPr>
              <w:t>2023-2030 г. г.</w:t>
            </w:r>
          </w:p>
        </w:tc>
      </w:tr>
      <w:tr w:rsidR="00E13A08" w:rsidRPr="000A547F" w14:paraId="73102B65" w14:textId="77777777" w:rsidTr="00E13A08">
        <w:tc>
          <w:tcPr>
            <w:tcW w:w="2268" w:type="dxa"/>
            <w:tcBorders>
              <w:top w:val="single" w:sz="4" w:space="0" w:color="000000"/>
              <w:left w:val="single" w:sz="4" w:space="0" w:color="000000"/>
              <w:bottom w:val="single" w:sz="4" w:space="0" w:color="000000"/>
            </w:tcBorders>
          </w:tcPr>
          <w:p w14:paraId="06DE790A" w14:textId="77777777" w:rsidR="00E13A08" w:rsidRPr="000A547F" w:rsidRDefault="00E13A08" w:rsidP="00E13A08">
            <w:pPr>
              <w:snapToGrid w:val="0"/>
              <w:jc w:val="center"/>
              <w:rPr>
                <w:sz w:val="28"/>
                <w:szCs w:val="28"/>
              </w:rPr>
            </w:pPr>
            <w:r w:rsidRPr="000A547F">
              <w:rPr>
                <w:sz w:val="28"/>
                <w:szCs w:val="28"/>
              </w:rPr>
              <w:t>Источник финансирования программы</w:t>
            </w:r>
          </w:p>
        </w:tc>
        <w:tc>
          <w:tcPr>
            <w:tcW w:w="7088" w:type="dxa"/>
            <w:tcBorders>
              <w:top w:val="single" w:sz="4" w:space="0" w:color="000000"/>
              <w:left w:val="single" w:sz="4" w:space="0" w:color="000000"/>
              <w:bottom w:val="single" w:sz="4" w:space="0" w:color="000000"/>
              <w:right w:val="single" w:sz="4" w:space="0" w:color="000000"/>
            </w:tcBorders>
          </w:tcPr>
          <w:p w14:paraId="1FD615D4" w14:textId="77777777" w:rsidR="00E13A08" w:rsidRPr="000A547F" w:rsidRDefault="00E13A08" w:rsidP="00E13A08">
            <w:pPr>
              <w:tabs>
                <w:tab w:val="left" w:pos="540"/>
              </w:tabs>
              <w:jc w:val="both"/>
              <w:rPr>
                <w:sz w:val="28"/>
                <w:szCs w:val="28"/>
              </w:rPr>
            </w:pPr>
            <w:r w:rsidRPr="000A547F">
              <w:rPr>
                <w:color w:val="000000"/>
                <w:sz w:val="28"/>
                <w:szCs w:val="28"/>
              </w:rPr>
              <w:t xml:space="preserve">Средства федерального бюджета, </w:t>
            </w:r>
            <w:r w:rsidRPr="000A547F">
              <w:rPr>
                <w:sz w:val="28"/>
                <w:szCs w:val="28"/>
              </w:rPr>
              <w:t>средства областного бюджета, средства бюджета Сандогорского сельского поселения</w:t>
            </w:r>
          </w:p>
        </w:tc>
      </w:tr>
      <w:tr w:rsidR="00E13A08" w:rsidRPr="000A547F" w14:paraId="5CF250C6" w14:textId="77777777" w:rsidTr="00E13A08">
        <w:tc>
          <w:tcPr>
            <w:tcW w:w="2268" w:type="dxa"/>
            <w:tcBorders>
              <w:top w:val="single" w:sz="4" w:space="0" w:color="000000"/>
              <w:left w:val="single" w:sz="4" w:space="0" w:color="000000"/>
              <w:bottom w:val="single" w:sz="4" w:space="0" w:color="000000"/>
            </w:tcBorders>
          </w:tcPr>
          <w:p w14:paraId="4E5DC989" w14:textId="77777777" w:rsidR="00E13A08" w:rsidRPr="000A547F" w:rsidRDefault="00E13A08" w:rsidP="00E13A08">
            <w:pPr>
              <w:snapToGrid w:val="0"/>
              <w:jc w:val="center"/>
              <w:rPr>
                <w:sz w:val="28"/>
                <w:szCs w:val="28"/>
              </w:rPr>
            </w:pPr>
            <w:r w:rsidRPr="000A547F">
              <w:rPr>
                <w:sz w:val="28"/>
                <w:szCs w:val="28"/>
              </w:rPr>
              <w:t>Объем финансирования</w:t>
            </w:r>
          </w:p>
        </w:tc>
        <w:tc>
          <w:tcPr>
            <w:tcW w:w="7088" w:type="dxa"/>
            <w:tcBorders>
              <w:top w:val="single" w:sz="4" w:space="0" w:color="000000"/>
              <w:left w:val="single" w:sz="4" w:space="0" w:color="000000"/>
              <w:bottom w:val="single" w:sz="4" w:space="0" w:color="000000"/>
              <w:right w:val="single" w:sz="4" w:space="0" w:color="000000"/>
            </w:tcBorders>
          </w:tcPr>
          <w:p w14:paraId="7F0972BE" w14:textId="0D679AAD" w:rsidR="00E13A08" w:rsidRPr="000A547F" w:rsidRDefault="00E13A08" w:rsidP="00E13A08">
            <w:pPr>
              <w:ind w:right="252"/>
              <w:jc w:val="center"/>
              <w:rPr>
                <w:sz w:val="28"/>
                <w:szCs w:val="28"/>
              </w:rPr>
            </w:pPr>
            <w:r w:rsidRPr="000A547F">
              <w:rPr>
                <w:sz w:val="28"/>
                <w:szCs w:val="28"/>
              </w:rPr>
              <w:t>Объем финансирования за счёт средств федерального бюджета составляет:</w:t>
            </w:r>
          </w:p>
          <w:p w14:paraId="2883EB65" w14:textId="77777777" w:rsidR="00E13A08" w:rsidRPr="000A547F" w:rsidRDefault="00E13A08" w:rsidP="00E13A08">
            <w:pPr>
              <w:ind w:right="252"/>
              <w:jc w:val="center"/>
              <w:rPr>
                <w:sz w:val="28"/>
                <w:szCs w:val="28"/>
              </w:rPr>
            </w:pPr>
            <w:r w:rsidRPr="000A547F">
              <w:rPr>
                <w:sz w:val="28"/>
                <w:szCs w:val="28"/>
              </w:rPr>
              <w:t>2023 – 0,00 рублей</w:t>
            </w:r>
          </w:p>
          <w:p w14:paraId="67EA4BA5" w14:textId="77777777" w:rsidR="00E13A08" w:rsidRPr="000A547F" w:rsidRDefault="00E13A08" w:rsidP="00E13A08">
            <w:pPr>
              <w:ind w:right="252"/>
              <w:jc w:val="center"/>
              <w:rPr>
                <w:sz w:val="28"/>
                <w:szCs w:val="28"/>
              </w:rPr>
            </w:pPr>
            <w:r w:rsidRPr="000A547F">
              <w:rPr>
                <w:sz w:val="28"/>
                <w:szCs w:val="28"/>
              </w:rPr>
              <w:t>2024 – 0,00 рублей</w:t>
            </w:r>
          </w:p>
          <w:p w14:paraId="2264DD7F" w14:textId="77777777" w:rsidR="00E13A08" w:rsidRPr="000A547F" w:rsidRDefault="00E13A08" w:rsidP="00E13A08">
            <w:pPr>
              <w:ind w:right="252" w:firstLineChars="200" w:firstLine="560"/>
              <w:jc w:val="center"/>
              <w:rPr>
                <w:sz w:val="28"/>
                <w:szCs w:val="28"/>
              </w:rPr>
            </w:pPr>
            <w:r w:rsidRPr="000A547F">
              <w:rPr>
                <w:sz w:val="28"/>
                <w:szCs w:val="28"/>
              </w:rPr>
              <w:t>2025 – 0,00 рублей</w:t>
            </w:r>
          </w:p>
          <w:p w14:paraId="129221D6" w14:textId="77777777" w:rsidR="00E13A08" w:rsidRPr="000A547F" w:rsidRDefault="00E13A08" w:rsidP="00E13A08">
            <w:pPr>
              <w:ind w:right="252" w:firstLineChars="200" w:firstLine="560"/>
              <w:jc w:val="center"/>
              <w:rPr>
                <w:sz w:val="28"/>
                <w:szCs w:val="28"/>
              </w:rPr>
            </w:pPr>
            <w:r w:rsidRPr="000A547F">
              <w:rPr>
                <w:sz w:val="28"/>
                <w:szCs w:val="28"/>
              </w:rPr>
              <w:t>2026 -0,00 рублей</w:t>
            </w:r>
          </w:p>
          <w:p w14:paraId="0B28DA46" w14:textId="77777777" w:rsidR="00E13A08" w:rsidRPr="000A547F" w:rsidRDefault="00E13A08" w:rsidP="00E13A08">
            <w:pPr>
              <w:ind w:right="252" w:firstLineChars="200" w:firstLine="560"/>
              <w:jc w:val="center"/>
              <w:rPr>
                <w:sz w:val="28"/>
                <w:szCs w:val="28"/>
              </w:rPr>
            </w:pPr>
            <w:r w:rsidRPr="000A547F">
              <w:rPr>
                <w:sz w:val="28"/>
                <w:szCs w:val="28"/>
              </w:rPr>
              <w:t>2027 -16665000,00 рублей</w:t>
            </w:r>
          </w:p>
          <w:p w14:paraId="394A6681" w14:textId="77777777" w:rsidR="00E13A08" w:rsidRPr="000A547F" w:rsidRDefault="00E13A08" w:rsidP="00E13A08">
            <w:pPr>
              <w:ind w:right="252" w:firstLineChars="200" w:firstLine="560"/>
              <w:jc w:val="center"/>
              <w:rPr>
                <w:sz w:val="28"/>
                <w:szCs w:val="28"/>
              </w:rPr>
            </w:pPr>
            <w:r w:rsidRPr="000A547F">
              <w:rPr>
                <w:sz w:val="28"/>
                <w:szCs w:val="28"/>
              </w:rPr>
              <w:t>2028-3575000,00 рублей</w:t>
            </w:r>
          </w:p>
          <w:p w14:paraId="764B29BE" w14:textId="77777777" w:rsidR="00E13A08" w:rsidRPr="000A547F" w:rsidRDefault="00E13A08" w:rsidP="00E13A08">
            <w:pPr>
              <w:ind w:right="252" w:firstLineChars="200" w:firstLine="560"/>
              <w:jc w:val="center"/>
              <w:rPr>
                <w:sz w:val="28"/>
                <w:szCs w:val="28"/>
              </w:rPr>
            </w:pPr>
            <w:r w:rsidRPr="000A547F">
              <w:rPr>
                <w:sz w:val="28"/>
                <w:szCs w:val="28"/>
              </w:rPr>
              <w:t>2029-16940000,00 рублей</w:t>
            </w:r>
          </w:p>
          <w:p w14:paraId="3C8D57C8" w14:textId="77777777" w:rsidR="00E13A08" w:rsidRPr="000A547F" w:rsidRDefault="00E13A08" w:rsidP="00E13A08">
            <w:pPr>
              <w:ind w:right="252"/>
              <w:jc w:val="center"/>
              <w:rPr>
                <w:sz w:val="28"/>
                <w:szCs w:val="28"/>
              </w:rPr>
            </w:pPr>
            <w:r w:rsidRPr="000A547F">
              <w:rPr>
                <w:sz w:val="28"/>
                <w:szCs w:val="28"/>
              </w:rPr>
              <w:t xml:space="preserve">2030-24310000,00 рублей </w:t>
            </w:r>
          </w:p>
          <w:p w14:paraId="156D73F1" w14:textId="77777777" w:rsidR="00E13A08" w:rsidRPr="000A547F" w:rsidRDefault="00E13A08" w:rsidP="00E13A08">
            <w:pPr>
              <w:ind w:right="252"/>
              <w:jc w:val="center"/>
              <w:rPr>
                <w:sz w:val="28"/>
                <w:szCs w:val="28"/>
              </w:rPr>
            </w:pPr>
            <w:r w:rsidRPr="000A547F">
              <w:rPr>
                <w:sz w:val="28"/>
                <w:szCs w:val="28"/>
              </w:rPr>
              <w:t>Объем финансирования за счёт средств областного бюджета составляет:</w:t>
            </w:r>
          </w:p>
          <w:p w14:paraId="2305A7B0" w14:textId="77777777" w:rsidR="00E13A08" w:rsidRPr="000A547F" w:rsidRDefault="00E13A08" w:rsidP="00E13A08">
            <w:pPr>
              <w:ind w:right="252"/>
              <w:jc w:val="center"/>
              <w:rPr>
                <w:sz w:val="28"/>
                <w:szCs w:val="28"/>
              </w:rPr>
            </w:pPr>
            <w:r w:rsidRPr="000A547F">
              <w:rPr>
                <w:sz w:val="28"/>
                <w:szCs w:val="28"/>
              </w:rPr>
              <w:t>2023 – 0,00 рублей</w:t>
            </w:r>
          </w:p>
          <w:p w14:paraId="2AFEDB30" w14:textId="77777777" w:rsidR="00E13A08" w:rsidRPr="000A547F" w:rsidRDefault="00E13A08" w:rsidP="00E13A08">
            <w:pPr>
              <w:ind w:right="252"/>
              <w:jc w:val="center"/>
              <w:rPr>
                <w:sz w:val="28"/>
                <w:szCs w:val="28"/>
              </w:rPr>
            </w:pPr>
            <w:r w:rsidRPr="000A547F">
              <w:rPr>
                <w:sz w:val="28"/>
                <w:szCs w:val="28"/>
              </w:rPr>
              <w:t>2024 – 86000000,00 рублей</w:t>
            </w:r>
          </w:p>
          <w:p w14:paraId="0E2B8886" w14:textId="77777777" w:rsidR="00E13A08" w:rsidRPr="000A547F" w:rsidRDefault="00E13A08" w:rsidP="00E13A08">
            <w:pPr>
              <w:ind w:right="252"/>
              <w:jc w:val="center"/>
              <w:rPr>
                <w:sz w:val="28"/>
                <w:szCs w:val="28"/>
              </w:rPr>
            </w:pPr>
            <w:r w:rsidRPr="000A547F">
              <w:rPr>
                <w:sz w:val="28"/>
                <w:szCs w:val="28"/>
              </w:rPr>
              <w:t>2025 – 0 ,00 рублей</w:t>
            </w:r>
          </w:p>
          <w:p w14:paraId="3721261E" w14:textId="77777777" w:rsidR="00E13A08" w:rsidRPr="000A547F" w:rsidRDefault="00E13A08" w:rsidP="00E13A08">
            <w:pPr>
              <w:ind w:right="252" w:firstLineChars="200" w:firstLine="560"/>
              <w:jc w:val="center"/>
              <w:rPr>
                <w:sz w:val="28"/>
                <w:szCs w:val="28"/>
              </w:rPr>
            </w:pPr>
            <w:r w:rsidRPr="000A547F">
              <w:rPr>
                <w:sz w:val="28"/>
                <w:szCs w:val="28"/>
              </w:rPr>
              <w:t>2026 -0,00 рублей</w:t>
            </w:r>
          </w:p>
          <w:p w14:paraId="0DC01189" w14:textId="77777777" w:rsidR="00E13A08" w:rsidRPr="000A547F" w:rsidRDefault="00E13A08" w:rsidP="00E13A08">
            <w:pPr>
              <w:ind w:right="252" w:firstLineChars="200" w:firstLine="560"/>
              <w:jc w:val="center"/>
              <w:rPr>
                <w:sz w:val="28"/>
                <w:szCs w:val="28"/>
              </w:rPr>
            </w:pPr>
            <w:r w:rsidRPr="000A547F">
              <w:rPr>
                <w:sz w:val="28"/>
                <w:szCs w:val="28"/>
              </w:rPr>
              <w:t>2027 -12120000,00 рублей</w:t>
            </w:r>
          </w:p>
          <w:p w14:paraId="1C6D76EF" w14:textId="77777777" w:rsidR="00E13A08" w:rsidRPr="000A547F" w:rsidRDefault="00E13A08" w:rsidP="00E13A08">
            <w:pPr>
              <w:ind w:right="252" w:firstLineChars="200" w:firstLine="560"/>
              <w:jc w:val="center"/>
              <w:rPr>
                <w:sz w:val="28"/>
                <w:szCs w:val="28"/>
              </w:rPr>
            </w:pPr>
            <w:r w:rsidRPr="000A547F">
              <w:rPr>
                <w:sz w:val="28"/>
                <w:szCs w:val="28"/>
              </w:rPr>
              <w:t>2028-2600000,00 рублей</w:t>
            </w:r>
          </w:p>
          <w:p w14:paraId="2E787136" w14:textId="77777777" w:rsidR="00E13A08" w:rsidRPr="000A547F" w:rsidRDefault="00E13A08" w:rsidP="00E13A08">
            <w:pPr>
              <w:ind w:right="252" w:firstLineChars="200" w:firstLine="560"/>
              <w:jc w:val="center"/>
              <w:rPr>
                <w:sz w:val="28"/>
                <w:szCs w:val="28"/>
              </w:rPr>
            </w:pPr>
            <w:r w:rsidRPr="000A547F">
              <w:rPr>
                <w:sz w:val="28"/>
                <w:szCs w:val="28"/>
              </w:rPr>
              <w:t>2029-12320000,00 рублей</w:t>
            </w:r>
          </w:p>
          <w:p w14:paraId="5D9BFBE8" w14:textId="77777777" w:rsidR="00E13A08" w:rsidRPr="000A547F" w:rsidRDefault="00E13A08" w:rsidP="00E13A08">
            <w:pPr>
              <w:ind w:right="252"/>
              <w:jc w:val="center"/>
              <w:rPr>
                <w:sz w:val="28"/>
                <w:szCs w:val="28"/>
              </w:rPr>
            </w:pPr>
            <w:r w:rsidRPr="000A547F">
              <w:rPr>
                <w:sz w:val="28"/>
                <w:szCs w:val="28"/>
              </w:rPr>
              <w:t xml:space="preserve">2030-17680000,00 рублей </w:t>
            </w:r>
          </w:p>
          <w:p w14:paraId="441BE493" w14:textId="77777777" w:rsidR="00E13A08" w:rsidRPr="000A547F" w:rsidRDefault="00E13A08" w:rsidP="00E13A08">
            <w:pPr>
              <w:ind w:right="252"/>
              <w:jc w:val="center"/>
              <w:rPr>
                <w:sz w:val="28"/>
                <w:szCs w:val="28"/>
              </w:rPr>
            </w:pPr>
            <w:r w:rsidRPr="000A547F">
              <w:rPr>
                <w:sz w:val="28"/>
                <w:szCs w:val="28"/>
              </w:rPr>
              <w:lastRenderedPageBreak/>
              <w:t>Объем финансирования за счёт средств Сандогорского сельского поселения составляет:</w:t>
            </w:r>
          </w:p>
          <w:p w14:paraId="7D1CA773" w14:textId="77777777" w:rsidR="00E13A08" w:rsidRPr="000A547F" w:rsidRDefault="00E13A08" w:rsidP="00E13A08">
            <w:pPr>
              <w:ind w:right="252"/>
              <w:jc w:val="center"/>
              <w:rPr>
                <w:sz w:val="28"/>
                <w:szCs w:val="28"/>
              </w:rPr>
            </w:pPr>
            <w:r w:rsidRPr="000A547F">
              <w:rPr>
                <w:sz w:val="28"/>
                <w:szCs w:val="28"/>
              </w:rPr>
              <w:t>2023 – 1 290 970,00 рублей</w:t>
            </w:r>
          </w:p>
          <w:p w14:paraId="4F50F4FE" w14:textId="77777777" w:rsidR="00E13A08" w:rsidRPr="000A547F" w:rsidRDefault="00E13A08" w:rsidP="00E13A08">
            <w:pPr>
              <w:ind w:right="252"/>
              <w:jc w:val="center"/>
              <w:rPr>
                <w:sz w:val="28"/>
                <w:szCs w:val="28"/>
              </w:rPr>
            </w:pPr>
            <w:r w:rsidRPr="000A547F">
              <w:rPr>
                <w:sz w:val="28"/>
                <w:szCs w:val="28"/>
              </w:rPr>
              <w:t>2024 – 4 854 003,00 рублей</w:t>
            </w:r>
          </w:p>
          <w:p w14:paraId="6FD384D2" w14:textId="77777777" w:rsidR="00E13A08" w:rsidRPr="000A547F" w:rsidRDefault="00E13A08" w:rsidP="00E13A08">
            <w:pPr>
              <w:ind w:right="252" w:firstLineChars="200" w:firstLine="560"/>
              <w:jc w:val="center"/>
              <w:rPr>
                <w:sz w:val="28"/>
                <w:szCs w:val="28"/>
              </w:rPr>
            </w:pPr>
            <w:r w:rsidRPr="000A547F">
              <w:rPr>
                <w:sz w:val="28"/>
                <w:szCs w:val="28"/>
              </w:rPr>
              <w:t>2025 – 1 176 020,00 рублей</w:t>
            </w:r>
          </w:p>
          <w:p w14:paraId="209B503F" w14:textId="77777777" w:rsidR="00E13A08" w:rsidRPr="000A547F" w:rsidRDefault="00E13A08" w:rsidP="00E13A08">
            <w:pPr>
              <w:ind w:right="252" w:firstLineChars="200" w:firstLine="560"/>
              <w:jc w:val="center"/>
              <w:rPr>
                <w:sz w:val="28"/>
                <w:szCs w:val="28"/>
              </w:rPr>
            </w:pPr>
            <w:r w:rsidRPr="000A547F">
              <w:rPr>
                <w:sz w:val="28"/>
                <w:szCs w:val="28"/>
              </w:rPr>
              <w:t>2026 - 1 193 732,00 рублей</w:t>
            </w:r>
          </w:p>
          <w:p w14:paraId="0162405B" w14:textId="77777777" w:rsidR="00E13A08" w:rsidRPr="000A547F" w:rsidRDefault="00E13A08" w:rsidP="00E13A08">
            <w:pPr>
              <w:ind w:right="252" w:firstLineChars="200" w:firstLine="560"/>
              <w:jc w:val="center"/>
              <w:rPr>
                <w:sz w:val="28"/>
                <w:szCs w:val="28"/>
              </w:rPr>
            </w:pPr>
            <w:r w:rsidRPr="000A547F">
              <w:rPr>
                <w:sz w:val="28"/>
                <w:szCs w:val="28"/>
              </w:rPr>
              <w:t>2027 - 1515000,00 рублей</w:t>
            </w:r>
          </w:p>
          <w:p w14:paraId="314B90C4" w14:textId="77777777" w:rsidR="00E13A08" w:rsidRPr="000A547F" w:rsidRDefault="00E13A08" w:rsidP="00E13A08">
            <w:pPr>
              <w:ind w:right="252"/>
              <w:jc w:val="center"/>
              <w:rPr>
                <w:sz w:val="28"/>
                <w:szCs w:val="28"/>
              </w:rPr>
            </w:pPr>
            <w:r w:rsidRPr="000A547F">
              <w:rPr>
                <w:sz w:val="28"/>
                <w:szCs w:val="28"/>
              </w:rPr>
              <w:t>2028-325000,00 рублей</w:t>
            </w:r>
          </w:p>
          <w:p w14:paraId="3AFD8167" w14:textId="77777777" w:rsidR="00E13A08" w:rsidRPr="000A547F" w:rsidRDefault="00E13A08" w:rsidP="00E13A08">
            <w:pPr>
              <w:ind w:right="252"/>
              <w:jc w:val="center"/>
              <w:rPr>
                <w:sz w:val="28"/>
                <w:szCs w:val="28"/>
              </w:rPr>
            </w:pPr>
            <w:r w:rsidRPr="000A547F">
              <w:rPr>
                <w:sz w:val="28"/>
                <w:szCs w:val="28"/>
              </w:rPr>
              <w:t>2029-1540000,00 рублей</w:t>
            </w:r>
          </w:p>
          <w:p w14:paraId="2A5A155D" w14:textId="77777777" w:rsidR="00E13A08" w:rsidRPr="000A547F" w:rsidRDefault="00E13A08" w:rsidP="00E13A08">
            <w:pPr>
              <w:ind w:right="252"/>
              <w:jc w:val="center"/>
              <w:rPr>
                <w:sz w:val="28"/>
                <w:szCs w:val="28"/>
              </w:rPr>
            </w:pPr>
            <w:r w:rsidRPr="000A547F">
              <w:rPr>
                <w:sz w:val="28"/>
                <w:szCs w:val="28"/>
              </w:rPr>
              <w:t xml:space="preserve">2210000,00 рублей </w:t>
            </w:r>
          </w:p>
        </w:tc>
      </w:tr>
      <w:tr w:rsidR="00E13A08" w:rsidRPr="000A547F" w14:paraId="40617D05" w14:textId="77777777" w:rsidTr="00E13A08">
        <w:tc>
          <w:tcPr>
            <w:tcW w:w="2268" w:type="dxa"/>
            <w:tcBorders>
              <w:top w:val="single" w:sz="4" w:space="0" w:color="000000"/>
              <w:left w:val="single" w:sz="4" w:space="0" w:color="000000"/>
              <w:bottom w:val="single" w:sz="4" w:space="0" w:color="000000"/>
            </w:tcBorders>
          </w:tcPr>
          <w:p w14:paraId="57119A6A" w14:textId="77777777" w:rsidR="00E13A08" w:rsidRPr="000A547F" w:rsidRDefault="00E13A08" w:rsidP="00E13A08">
            <w:pPr>
              <w:snapToGrid w:val="0"/>
              <w:jc w:val="center"/>
              <w:rPr>
                <w:sz w:val="28"/>
                <w:szCs w:val="28"/>
              </w:rPr>
            </w:pPr>
            <w:r w:rsidRPr="000A547F">
              <w:rPr>
                <w:sz w:val="28"/>
                <w:szCs w:val="28"/>
              </w:rPr>
              <w:lastRenderedPageBreak/>
              <w:t>Ожидаемые и конечные результаты от реализации программы</w:t>
            </w:r>
          </w:p>
        </w:tc>
        <w:tc>
          <w:tcPr>
            <w:tcW w:w="7088" w:type="dxa"/>
            <w:tcBorders>
              <w:top w:val="single" w:sz="4" w:space="0" w:color="000000"/>
              <w:left w:val="single" w:sz="4" w:space="0" w:color="000000"/>
              <w:bottom w:val="single" w:sz="4" w:space="0" w:color="000000"/>
              <w:right w:val="single" w:sz="4" w:space="0" w:color="000000"/>
            </w:tcBorders>
          </w:tcPr>
          <w:p w14:paraId="595DB038" w14:textId="77777777" w:rsidR="00E13A08" w:rsidRPr="000A547F" w:rsidRDefault="00E13A08" w:rsidP="00E13A08">
            <w:pPr>
              <w:jc w:val="both"/>
              <w:rPr>
                <w:sz w:val="28"/>
                <w:szCs w:val="28"/>
              </w:rPr>
            </w:pPr>
            <w:r w:rsidRPr="000A547F">
              <w:rPr>
                <w:sz w:val="28"/>
                <w:szCs w:val="28"/>
              </w:rPr>
              <w:t>Снижение доли автомобильных дорог общего пользования, не соответствующих нормативным требованиям;</w:t>
            </w:r>
          </w:p>
          <w:p w14:paraId="7A3E3AC4" w14:textId="77777777" w:rsidR="00E13A08" w:rsidRPr="000A547F" w:rsidRDefault="00E13A08" w:rsidP="00E13A08">
            <w:pPr>
              <w:jc w:val="both"/>
              <w:rPr>
                <w:sz w:val="28"/>
                <w:szCs w:val="28"/>
              </w:rPr>
            </w:pPr>
            <w:r w:rsidRPr="000A547F">
              <w:rPr>
                <w:sz w:val="28"/>
                <w:szCs w:val="28"/>
              </w:rPr>
              <w:t>Увеличение доли автомобильных дорог общего пользования, в отношении которых произведён ремонт.</w:t>
            </w:r>
          </w:p>
        </w:tc>
      </w:tr>
    </w:tbl>
    <w:p w14:paraId="7706008E" w14:textId="77777777" w:rsidR="00E13A08" w:rsidRPr="000A547F" w:rsidRDefault="00E13A08" w:rsidP="00E13A08">
      <w:pPr>
        <w:jc w:val="center"/>
      </w:pPr>
    </w:p>
    <w:p w14:paraId="3C503C53" w14:textId="6B362446" w:rsidR="00E13A08" w:rsidRPr="000A547F" w:rsidRDefault="00E13A08" w:rsidP="00E13A08">
      <w:pPr>
        <w:autoSpaceDE w:val="0"/>
        <w:autoSpaceDN w:val="0"/>
        <w:adjustRightInd w:val="0"/>
        <w:ind w:left="900"/>
        <w:jc w:val="center"/>
        <w:rPr>
          <w:b/>
          <w:sz w:val="28"/>
          <w:szCs w:val="28"/>
        </w:rPr>
      </w:pPr>
      <w:r w:rsidRPr="000A547F">
        <w:rPr>
          <w:b/>
          <w:sz w:val="28"/>
          <w:szCs w:val="28"/>
        </w:rPr>
        <w:t>1. Общие положения</w:t>
      </w:r>
    </w:p>
    <w:p w14:paraId="6D2715FD" w14:textId="77777777" w:rsidR="00E13A08" w:rsidRPr="000A547F" w:rsidRDefault="00E13A08" w:rsidP="00E13A08">
      <w:pPr>
        <w:ind w:firstLine="709"/>
        <w:jc w:val="both"/>
        <w:rPr>
          <w:sz w:val="28"/>
          <w:szCs w:val="28"/>
        </w:rPr>
      </w:pPr>
      <w:r w:rsidRPr="000A547F">
        <w:rPr>
          <w:sz w:val="28"/>
          <w:szCs w:val="28"/>
        </w:rPr>
        <w:t xml:space="preserve"> Вопрос состояния автомобильных дорог и их ремонта является одной из основных проблем сельского поселения.</w:t>
      </w:r>
    </w:p>
    <w:p w14:paraId="0F8382F3" w14:textId="77777777" w:rsidR="00E13A08" w:rsidRPr="000A547F" w:rsidRDefault="00E13A08" w:rsidP="00E13A08">
      <w:pPr>
        <w:ind w:firstLine="709"/>
        <w:jc w:val="both"/>
        <w:rPr>
          <w:sz w:val="28"/>
          <w:szCs w:val="28"/>
        </w:rPr>
      </w:pPr>
      <w:r w:rsidRPr="000A547F">
        <w:rPr>
          <w:sz w:val="28"/>
          <w:szCs w:val="28"/>
        </w:rPr>
        <w:t xml:space="preserve">За последние годы значительно ухудшилось состояние дорожных покрытий автомобильных дорог, расположенных на территории Сандогорского сельского поселения. Одними из основных причин их разрушения являются: длительный срок эксплуатации дорог, увеличение интенсивности движения автотранспортных средств, </w:t>
      </w:r>
      <w:proofErr w:type="spellStart"/>
      <w:r w:rsidRPr="000A547F">
        <w:rPr>
          <w:sz w:val="28"/>
          <w:szCs w:val="28"/>
        </w:rPr>
        <w:t>погодно</w:t>
      </w:r>
      <w:proofErr w:type="spellEnd"/>
      <w:r w:rsidRPr="000A547F">
        <w:rPr>
          <w:sz w:val="28"/>
          <w:szCs w:val="28"/>
        </w:rPr>
        <w:t>-климатические условия и ряд других.</w:t>
      </w:r>
    </w:p>
    <w:p w14:paraId="43435774" w14:textId="77777777" w:rsidR="00E13A08" w:rsidRPr="000A547F" w:rsidRDefault="00E13A08" w:rsidP="00E13A08">
      <w:pPr>
        <w:ind w:firstLine="709"/>
        <w:jc w:val="both"/>
        <w:rPr>
          <w:sz w:val="28"/>
          <w:szCs w:val="28"/>
        </w:rPr>
      </w:pPr>
      <w:r w:rsidRPr="000A547F">
        <w:rPr>
          <w:sz w:val="28"/>
          <w:szCs w:val="28"/>
        </w:rPr>
        <w:t>Существующая дорожная сеть на территории Сандогорского сельского поселения не соответствует темпам автомобилизации, сохраняется высокий уровень физического, морального и экономического износа дорожного покрытия.</w:t>
      </w:r>
    </w:p>
    <w:p w14:paraId="097ED94E" w14:textId="77777777" w:rsidR="00E13A08" w:rsidRPr="000A547F" w:rsidRDefault="00E13A08" w:rsidP="00E13A08">
      <w:pPr>
        <w:ind w:firstLine="709"/>
        <w:jc w:val="both"/>
        <w:rPr>
          <w:sz w:val="28"/>
          <w:szCs w:val="28"/>
        </w:rPr>
      </w:pPr>
      <w:r w:rsidRPr="000A547F">
        <w:rPr>
          <w:sz w:val="28"/>
          <w:szCs w:val="28"/>
        </w:rPr>
        <w:t>Большая часть автомобильных дорог требует приведения их в нормативное состояние.</w:t>
      </w:r>
    </w:p>
    <w:p w14:paraId="626348D8" w14:textId="77777777" w:rsidR="00E13A08" w:rsidRPr="000A547F" w:rsidRDefault="00E13A08" w:rsidP="00E13A08">
      <w:pPr>
        <w:ind w:firstLine="709"/>
        <w:jc w:val="both"/>
        <w:rPr>
          <w:sz w:val="28"/>
          <w:szCs w:val="28"/>
        </w:rPr>
      </w:pPr>
      <w:r w:rsidRPr="000A547F">
        <w:rPr>
          <w:sz w:val="28"/>
          <w:szCs w:val="28"/>
        </w:rPr>
        <w:t>Важным фактором жизнеобеспечения населения, способствующим стабильности социально-экономического развития Сандогорского сельского поселения, является развитие и совершенствование сети автомобильных дорог общего пользования.</w:t>
      </w:r>
    </w:p>
    <w:p w14:paraId="15EE7990" w14:textId="77777777" w:rsidR="00E13A08" w:rsidRPr="000A547F" w:rsidRDefault="00E13A08" w:rsidP="00E13A08">
      <w:pPr>
        <w:ind w:firstLine="709"/>
        <w:jc w:val="both"/>
        <w:rPr>
          <w:sz w:val="28"/>
          <w:szCs w:val="28"/>
        </w:rPr>
      </w:pPr>
      <w:r w:rsidRPr="000A547F">
        <w:rPr>
          <w:sz w:val="28"/>
          <w:szCs w:val="28"/>
        </w:rPr>
        <w:t>Анализ проблем, связанных с неудовлетворительным состоянием автомобильных дорог, расположенных на территории Сандогорского сельского поселения, показывает необходимость комплексного подхода к их решению, что предполагает использование программно-целевого метода.</w:t>
      </w:r>
    </w:p>
    <w:p w14:paraId="78BA3CC9" w14:textId="77777777" w:rsidR="00E13A08" w:rsidRPr="000A547F" w:rsidRDefault="00E13A08" w:rsidP="00E13A08">
      <w:pPr>
        <w:ind w:firstLine="709"/>
        <w:jc w:val="both"/>
        <w:rPr>
          <w:sz w:val="28"/>
          <w:szCs w:val="28"/>
        </w:rPr>
      </w:pPr>
      <w:r w:rsidRPr="000A547F">
        <w:rPr>
          <w:sz w:val="28"/>
          <w:szCs w:val="28"/>
        </w:rPr>
        <w:t>Программный подход представляется единственно возможным, поскольку позволяет сконцентрировать финансовые ресурсы на конкретные мероприятия Программы.</w:t>
      </w:r>
    </w:p>
    <w:p w14:paraId="1BBAE30F" w14:textId="77777777" w:rsidR="00E13A08" w:rsidRPr="000A547F" w:rsidRDefault="00E13A08" w:rsidP="00E13A08">
      <w:pPr>
        <w:ind w:firstLine="709"/>
        <w:jc w:val="both"/>
        <w:rPr>
          <w:sz w:val="28"/>
          <w:szCs w:val="28"/>
        </w:rPr>
      </w:pPr>
      <w:r w:rsidRPr="000A547F">
        <w:rPr>
          <w:sz w:val="28"/>
          <w:szCs w:val="28"/>
        </w:rPr>
        <w:t xml:space="preserve">Муниципальная программа включает в себя комплекс скоординированных мероприятий, необходимых для содержания и </w:t>
      </w:r>
      <w:r w:rsidRPr="000A547F">
        <w:rPr>
          <w:sz w:val="28"/>
          <w:szCs w:val="28"/>
        </w:rPr>
        <w:lastRenderedPageBreak/>
        <w:t>восстановления первоначальных транспортно-эксплуатационных характеристик и потребительских свойств автомобильных дорог.</w:t>
      </w:r>
    </w:p>
    <w:p w14:paraId="6BA5699F" w14:textId="77777777" w:rsidR="00E13A08" w:rsidRPr="000A547F" w:rsidRDefault="00E13A08" w:rsidP="00E13A08">
      <w:pPr>
        <w:ind w:firstLine="709"/>
        <w:jc w:val="both"/>
        <w:rPr>
          <w:sz w:val="28"/>
          <w:szCs w:val="28"/>
        </w:rPr>
      </w:pPr>
      <w:r w:rsidRPr="000A547F">
        <w:rPr>
          <w:sz w:val="28"/>
          <w:szCs w:val="28"/>
        </w:rPr>
        <w:t>Исходя из целей муниципальной программы, предусматриваются основные направления ее реализации:</w:t>
      </w:r>
    </w:p>
    <w:p w14:paraId="43D1FB49" w14:textId="77777777" w:rsidR="00E13A08" w:rsidRPr="000A547F" w:rsidRDefault="00E13A08" w:rsidP="00E13A08">
      <w:pPr>
        <w:ind w:firstLine="709"/>
        <w:jc w:val="both"/>
        <w:rPr>
          <w:sz w:val="28"/>
          <w:szCs w:val="28"/>
        </w:rPr>
      </w:pPr>
      <w:r w:rsidRPr="000A547F">
        <w:rPr>
          <w:sz w:val="28"/>
          <w:szCs w:val="28"/>
        </w:rPr>
        <w:t>развитие и совершенствование автомобильных дорог;</w:t>
      </w:r>
    </w:p>
    <w:p w14:paraId="69A2098A" w14:textId="77777777" w:rsidR="00E13A08" w:rsidRPr="000A547F" w:rsidRDefault="00E13A08" w:rsidP="00E13A08">
      <w:pPr>
        <w:ind w:firstLine="709"/>
        <w:jc w:val="both"/>
        <w:rPr>
          <w:sz w:val="28"/>
          <w:szCs w:val="28"/>
        </w:rPr>
      </w:pPr>
      <w:r w:rsidRPr="000A547F">
        <w:rPr>
          <w:sz w:val="28"/>
          <w:szCs w:val="28"/>
        </w:rPr>
        <w:t>своевременное и качественное проведение дорожных работ для повышения уровня безопасности дорожного движения;</w:t>
      </w:r>
    </w:p>
    <w:p w14:paraId="0854F42A" w14:textId="77777777" w:rsidR="00E13A08" w:rsidRPr="000A547F" w:rsidRDefault="00E13A08" w:rsidP="00E13A08">
      <w:pPr>
        <w:ind w:firstLine="709"/>
        <w:jc w:val="both"/>
        <w:rPr>
          <w:sz w:val="28"/>
          <w:szCs w:val="28"/>
        </w:rPr>
      </w:pPr>
      <w:r w:rsidRPr="000A547F">
        <w:rPr>
          <w:sz w:val="28"/>
          <w:szCs w:val="28"/>
        </w:rPr>
        <w:t>совершенствование системы организации дорожного движения.</w:t>
      </w:r>
    </w:p>
    <w:p w14:paraId="3E279A7E" w14:textId="77777777" w:rsidR="00E13A08" w:rsidRPr="000A547F" w:rsidRDefault="00E13A08" w:rsidP="00E13A08">
      <w:pPr>
        <w:rPr>
          <w:sz w:val="28"/>
          <w:szCs w:val="28"/>
        </w:rPr>
      </w:pPr>
    </w:p>
    <w:p w14:paraId="105EA633" w14:textId="006DFC2B" w:rsidR="00E13A08" w:rsidRPr="000A547F" w:rsidRDefault="00E13A08" w:rsidP="00E13A08">
      <w:pPr>
        <w:ind w:left="900"/>
        <w:jc w:val="center"/>
        <w:rPr>
          <w:b/>
          <w:sz w:val="28"/>
          <w:szCs w:val="28"/>
        </w:rPr>
      </w:pPr>
      <w:r w:rsidRPr="000A547F">
        <w:rPr>
          <w:b/>
          <w:sz w:val="28"/>
          <w:szCs w:val="28"/>
        </w:rPr>
        <w:t>2. Срок реализации программы</w:t>
      </w:r>
    </w:p>
    <w:p w14:paraId="1A1A9E83" w14:textId="77777777" w:rsidR="00E13A08" w:rsidRPr="000A547F" w:rsidRDefault="00E13A08" w:rsidP="00E13A08">
      <w:pPr>
        <w:ind w:left="705"/>
        <w:jc w:val="both"/>
        <w:rPr>
          <w:sz w:val="28"/>
          <w:szCs w:val="28"/>
        </w:rPr>
      </w:pPr>
      <w:r w:rsidRPr="000A547F">
        <w:rPr>
          <w:sz w:val="28"/>
          <w:szCs w:val="28"/>
        </w:rPr>
        <w:t>Реализация Программы рассчитана на 2023-2030 годы.</w:t>
      </w:r>
    </w:p>
    <w:p w14:paraId="0A3FD2F9" w14:textId="77777777" w:rsidR="00E13A08" w:rsidRPr="000A547F" w:rsidRDefault="00E13A08" w:rsidP="00E13A08">
      <w:pPr>
        <w:jc w:val="both"/>
        <w:rPr>
          <w:sz w:val="28"/>
          <w:szCs w:val="28"/>
        </w:rPr>
      </w:pPr>
    </w:p>
    <w:p w14:paraId="4D8D4398" w14:textId="4C02DEBB" w:rsidR="00E13A08" w:rsidRPr="000A547F" w:rsidRDefault="00E13A08" w:rsidP="00E13A08">
      <w:pPr>
        <w:ind w:left="900"/>
        <w:jc w:val="center"/>
        <w:rPr>
          <w:b/>
          <w:sz w:val="28"/>
          <w:szCs w:val="28"/>
        </w:rPr>
      </w:pPr>
      <w:r w:rsidRPr="000A547F">
        <w:rPr>
          <w:b/>
          <w:sz w:val="28"/>
          <w:szCs w:val="28"/>
        </w:rPr>
        <w:t>3. Источники финансирования программы</w:t>
      </w:r>
    </w:p>
    <w:p w14:paraId="3F66ED58" w14:textId="77777777" w:rsidR="00E13A08" w:rsidRPr="000A547F" w:rsidRDefault="00E13A08" w:rsidP="00E13A08">
      <w:pPr>
        <w:tabs>
          <w:tab w:val="left" w:pos="540"/>
        </w:tabs>
        <w:ind w:firstLine="709"/>
        <w:jc w:val="both"/>
        <w:rPr>
          <w:sz w:val="28"/>
          <w:szCs w:val="28"/>
        </w:rPr>
      </w:pPr>
      <w:r w:rsidRPr="000A547F">
        <w:rPr>
          <w:sz w:val="28"/>
          <w:szCs w:val="28"/>
        </w:rPr>
        <w:t xml:space="preserve">Источником финансирования Программы являются </w:t>
      </w:r>
      <w:r w:rsidRPr="000A547F">
        <w:rPr>
          <w:color w:val="000000"/>
          <w:sz w:val="28"/>
          <w:szCs w:val="28"/>
        </w:rPr>
        <w:t xml:space="preserve">средства федерального бюджета, </w:t>
      </w:r>
      <w:r w:rsidRPr="000A547F">
        <w:rPr>
          <w:sz w:val="28"/>
          <w:szCs w:val="28"/>
        </w:rPr>
        <w:t>средства областного бюджета, средства бюджета Сандогорского сельского поселения.</w:t>
      </w:r>
    </w:p>
    <w:p w14:paraId="6AAC1B9D" w14:textId="77777777" w:rsidR="00E13A08" w:rsidRPr="000A547F" w:rsidRDefault="00E13A08" w:rsidP="00E13A08">
      <w:pPr>
        <w:rPr>
          <w:b/>
          <w:sz w:val="28"/>
          <w:szCs w:val="28"/>
        </w:rPr>
        <w:sectPr w:rsidR="00E13A08" w:rsidRPr="000A547F" w:rsidSect="000A547F">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67AC3D49" w14:textId="77777777" w:rsidR="00E13A08" w:rsidRPr="000A547F" w:rsidRDefault="00E13A08" w:rsidP="00E13A08">
      <w:pPr>
        <w:jc w:val="center"/>
        <w:rPr>
          <w:b/>
          <w:sz w:val="28"/>
          <w:szCs w:val="28"/>
        </w:rPr>
      </w:pPr>
      <w:r w:rsidRPr="000A547F">
        <w:rPr>
          <w:b/>
          <w:sz w:val="28"/>
          <w:szCs w:val="28"/>
        </w:rPr>
        <w:lastRenderedPageBreak/>
        <w:t>4. Цели, задачи, целевые показатели и мероприятия по выполнению</w:t>
      </w:r>
    </w:p>
    <w:p w14:paraId="55B7FEE6" w14:textId="3B26FF05" w:rsidR="00E13A08" w:rsidRPr="000A547F" w:rsidRDefault="00E13A08" w:rsidP="00E13A08">
      <w:pPr>
        <w:jc w:val="center"/>
        <w:rPr>
          <w:b/>
          <w:sz w:val="28"/>
          <w:szCs w:val="28"/>
        </w:rPr>
      </w:pPr>
      <w:r w:rsidRPr="000A547F">
        <w:rPr>
          <w:b/>
          <w:sz w:val="28"/>
          <w:szCs w:val="28"/>
        </w:rPr>
        <w:t>муниципальной программы «Осуществление дорожной деятельности на территории Сандогорского сельского поселения Костромского муниципального района Костромской области»</w:t>
      </w:r>
    </w:p>
    <w:p w14:paraId="0EBA8E2E" w14:textId="77777777" w:rsidR="00E13A08" w:rsidRPr="000A547F" w:rsidRDefault="00E13A08" w:rsidP="00E13A08">
      <w:pPr>
        <w:rPr>
          <w:sz w:val="28"/>
          <w:szCs w:val="28"/>
        </w:rPr>
      </w:pPr>
    </w:p>
    <w:tbl>
      <w:tblPr>
        <w:tblW w:w="1470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5"/>
        <w:gridCol w:w="2050"/>
        <w:gridCol w:w="2268"/>
        <w:gridCol w:w="1160"/>
        <w:gridCol w:w="1080"/>
        <w:gridCol w:w="1150"/>
        <w:gridCol w:w="940"/>
        <w:gridCol w:w="900"/>
        <w:gridCol w:w="950"/>
        <w:gridCol w:w="1050"/>
        <w:gridCol w:w="1040"/>
        <w:gridCol w:w="8"/>
      </w:tblGrid>
      <w:tr w:rsidR="00E13A08" w:rsidRPr="000A547F" w14:paraId="49CC2404" w14:textId="77777777" w:rsidTr="00DE4091">
        <w:trPr>
          <w:gridAfter w:val="1"/>
          <w:wAfter w:w="8" w:type="dxa"/>
          <w:trHeight w:val="750"/>
        </w:trPr>
        <w:tc>
          <w:tcPr>
            <w:tcW w:w="2105" w:type="dxa"/>
            <w:vMerge w:val="restart"/>
            <w:vAlign w:val="center"/>
          </w:tcPr>
          <w:p w14:paraId="25ED3F46" w14:textId="77777777" w:rsidR="00E13A08" w:rsidRPr="000A547F" w:rsidRDefault="00E13A08" w:rsidP="00E13A08">
            <w:pPr>
              <w:jc w:val="center"/>
              <w:rPr>
                <w:color w:val="000000"/>
                <w:sz w:val="28"/>
                <w:szCs w:val="28"/>
              </w:rPr>
            </w:pPr>
            <w:r w:rsidRPr="000A547F">
              <w:rPr>
                <w:color w:val="000000"/>
                <w:sz w:val="28"/>
                <w:szCs w:val="28"/>
              </w:rPr>
              <w:t>Мероприятие</w:t>
            </w:r>
          </w:p>
        </w:tc>
        <w:tc>
          <w:tcPr>
            <w:tcW w:w="2050" w:type="dxa"/>
            <w:vMerge w:val="restart"/>
            <w:vAlign w:val="center"/>
          </w:tcPr>
          <w:p w14:paraId="19A11BA0" w14:textId="77777777" w:rsidR="00E13A08" w:rsidRPr="000A547F" w:rsidRDefault="00E13A08" w:rsidP="00E13A08">
            <w:pPr>
              <w:jc w:val="center"/>
              <w:rPr>
                <w:color w:val="000000"/>
                <w:sz w:val="28"/>
                <w:szCs w:val="28"/>
              </w:rPr>
            </w:pPr>
            <w:r w:rsidRPr="000A547F">
              <w:rPr>
                <w:color w:val="000000"/>
                <w:sz w:val="28"/>
                <w:szCs w:val="28"/>
              </w:rPr>
              <w:t>Ответственный исполнитель</w:t>
            </w:r>
          </w:p>
        </w:tc>
        <w:tc>
          <w:tcPr>
            <w:tcW w:w="2268" w:type="dxa"/>
            <w:vMerge w:val="restart"/>
          </w:tcPr>
          <w:p w14:paraId="54AD8FA2" w14:textId="77777777" w:rsidR="00E13A08" w:rsidRPr="000A547F" w:rsidRDefault="00E13A08" w:rsidP="00E13A08">
            <w:pPr>
              <w:jc w:val="center"/>
              <w:rPr>
                <w:color w:val="000000"/>
                <w:sz w:val="28"/>
                <w:szCs w:val="28"/>
              </w:rPr>
            </w:pPr>
            <w:r w:rsidRPr="000A547F">
              <w:rPr>
                <w:color w:val="000000"/>
                <w:sz w:val="28"/>
                <w:szCs w:val="28"/>
              </w:rPr>
              <w:t>Источник финансирования программы</w:t>
            </w:r>
          </w:p>
        </w:tc>
        <w:tc>
          <w:tcPr>
            <w:tcW w:w="8270" w:type="dxa"/>
            <w:gridSpan w:val="8"/>
            <w:vAlign w:val="center"/>
          </w:tcPr>
          <w:p w14:paraId="216C10C5" w14:textId="77777777" w:rsidR="00E13A08" w:rsidRPr="000A547F" w:rsidRDefault="00E13A08" w:rsidP="00E13A08">
            <w:pPr>
              <w:jc w:val="center"/>
              <w:rPr>
                <w:color w:val="000000"/>
                <w:sz w:val="28"/>
                <w:szCs w:val="28"/>
              </w:rPr>
            </w:pPr>
            <w:r w:rsidRPr="000A547F">
              <w:rPr>
                <w:color w:val="000000"/>
                <w:sz w:val="28"/>
                <w:szCs w:val="28"/>
              </w:rPr>
              <w:t>Объем финансового обеспечения по срокам исполнения, руб.</w:t>
            </w:r>
          </w:p>
        </w:tc>
      </w:tr>
      <w:tr w:rsidR="00E13A08" w:rsidRPr="000A547F" w14:paraId="1FBF4A3E" w14:textId="77777777" w:rsidTr="00DE4091">
        <w:trPr>
          <w:gridAfter w:val="1"/>
          <w:wAfter w:w="8" w:type="dxa"/>
          <w:trHeight w:val="375"/>
        </w:trPr>
        <w:tc>
          <w:tcPr>
            <w:tcW w:w="2105" w:type="dxa"/>
            <w:vMerge/>
            <w:vAlign w:val="center"/>
          </w:tcPr>
          <w:p w14:paraId="378E8E1D" w14:textId="77777777" w:rsidR="00E13A08" w:rsidRPr="000A547F" w:rsidRDefault="00E13A08" w:rsidP="00E13A08">
            <w:pPr>
              <w:rPr>
                <w:color w:val="000000"/>
                <w:sz w:val="28"/>
                <w:szCs w:val="28"/>
              </w:rPr>
            </w:pPr>
          </w:p>
        </w:tc>
        <w:tc>
          <w:tcPr>
            <w:tcW w:w="2050" w:type="dxa"/>
            <w:vMerge/>
            <w:vAlign w:val="center"/>
          </w:tcPr>
          <w:p w14:paraId="72EEAE26" w14:textId="77777777" w:rsidR="00E13A08" w:rsidRPr="000A547F" w:rsidRDefault="00E13A08" w:rsidP="00E13A08">
            <w:pPr>
              <w:rPr>
                <w:color w:val="000000"/>
                <w:sz w:val="28"/>
                <w:szCs w:val="28"/>
              </w:rPr>
            </w:pPr>
          </w:p>
        </w:tc>
        <w:tc>
          <w:tcPr>
            <w:tcW w:w="2268" w:type="dxa"/>
            <w:vMerge/>
          </w:tcPr>
          <w:p w14:paraId="499BC9D0" w14:textId="77777777" w:rsidR="00E13A08" w:rsidRPr="000A547F" w:rsidRDefault="00E13A08" w:rsidP="00E13A08">
            <w:pPr>
              <w:jc w:val="center"/>
              <w:rPr>
                <w:color w:val="000000"/>
                <w:sz w:val="28"/>
                <w:szCs w:val="28"/>
              </w:rPr>
            </w:pPr>
          </w:p>
        </w:tc>
        <w:tc>
          <w:tcPr>
            <w:tcW w:w="1160" w:type="dxa"/>
            <w:vAlign w:val="center"/>
          </w:tcPr>
          <w:p w14:paraId="7899FA83" w14:textId="77777777" w:rsidR="00E13A08" w:rsidRPr="000A547F" w:rsidRDefault="00E13A08" w:rsidP="00E13A08">
            <w:pPr>
              <w:jc w:val="center"/>
              <w:rPr>
                <w:color w:val="000000"/>
                <w:sz w:val="28"/>
                <w:szCs w:val="28"/>
              </w:rPr>
            </w:pPr>
            <w:r w:rsidRPr="000A547F">
              <w:rPr>
                <w:color w:val="000000"/>
                <w:sz w:val="28"/>
                <w:szCs w:val="28"/>
              </w:rPr>
              <w:t>2023 год</w:t>
            </w:r>
          </w:p>
        </w:tc>
        <w:tc>
          <w:tcPr>
            <w:tcW w:w="1080" w:type="dxa"/>
            <w:vAlign w:val="center"/>
          </w:tcPr>
          <w:p w14:paraId="462C7E82" w14:textId="77777777" w:rsidR="00E13A08" w:rsidRPr="000A547F" w:rsidRDefault="00E13A08" w:rsidP="00E13A08">
            <w:pPr>
              <w:jc w:val="center"/>
              <w:rPr>
                <w:color w:val="000000"/>
                <w:sz w:val="28"/>
                <w:szCs w:val="28"/>
              </w:rPr>
            </w:pPr>
            <w:r w:rsidRPr="000A547F">
              <w:rPr>
                <w:color w:val="000000"/>
                <w:sz w:val="28"/>
                <w:szCs w:val="28"/>
              </w:rPr>
              <w:t>2024 год</w:t>
            </w:r>
          </w:p>
        </w:tc>
        <w:tc>
          <w:tcPr>
            <w:tcW w:w="1150" w:type="dxa"/>
            <w:vAlign w:val="center"/>
          </w:tcPr>
          <w:p w14:paraId="33FE1213" w14:textId="77777777" w:rsidR="00E13A08" w:rsidRPr="000A547F" w:rsidRDefault="00E13A08" w:rsidP="00E13A08">
            <w:pPr>
              <w:jc w:val="center"/>
              <w:rPr>
                <w:color w:val="000000"/>
                <w:sz w:val="28"/>
                <w:szCs w:val="28"/>
              </w:rPr>
            </w:pPr>
            <w:r w:rsidRPr="000A547F">
              <w:rPr>
                <w:color w:val="000000"/>
                <w:sz w:val="28"/>
                <w:szCs w:val="28"/>
              </w:rPr>
              <w:t>2025 год</w:t>
            </w:r>
          </w:p>
        </w:tc>
        <w:tc>
          <w:tcPr>
            <w:tcW w:w="940" w:type="dxa"/>
            <w:vAlign w:val="center"/>
          </w:tcPr>
          <w:p w14:paraId="35083C5E" w14:textId="77777777" w:rsidR="00E13A08" w:rsidRPr="000A547F" w:rsidRDefault="00E13A08" w:rsidP="00E13A08">
            <w:pPr>
              <w:jc w:val="center"/>
              <w:rPr>
                <w:color w:val="000000"/>
                <w:sz w:val="28"/>
                <w:szCs w:val="28"/>
              </w:rPr>
            </w:pPr>
            <w:r w:rsidRPr="000A547F">
              <w:rPr>
                <w:color w:val="000000"/>
                <w:sz w:val="28"/>
                <w:szCs w:val="28"/>
                <w:lang w:val="en-US"/>
              </w:rPr>
              <w:t xml:space="preserve">2026 </w:t>
            </w:r>
            <w:r w:rsidRPr="000A547F">
              <w:rPr>
                <w:color w:val="000000"/>
                <w:sz w:val="28"/>
                <w:szCs w:val="28"/>
              </w:rPr>
              <w:t>год</w:t>
            </w:r>
          </w:p>
        </w:tc>
        <w:tc>
          <w:tcPr>
            <w:tcW w:w="900" w:type="dxa"/>
            <w:vAlign w:val="center"/>
          </w:tcPr>
          <w:p w14:paraId="1800B758" w14:textId="77777777" w:rsidR="00E13A08" w:rsidRPr="000A547F" w:rsidRDefault="00E13A08" w:rsidP="00E13A08">
            <w:pPr>
              <w:jc w:val="center"/>
              <w:rPr>
                <w:color w:val="000000"/>
                <w:sz w:val="28"/>
                <w:szCs w:val="28"/>
              </w:rPr>
            </w:pPr>
            <w:r w:rsidRPr="000A547F">
              <w:rPr>
                <w:color w:val="000000"/>
                <w:sz w:val="28"/>
                <w:szCs w:val="28"/>
              </w:rPr>
              <w:t>2027 год</w:t>
            </w:r>
          </w:p>
        </w:tc>
        <w:tc>
          <w:tcPr>
            <w:tcW w:w="950" w:type="dxa"/>
            <w:vAlign w:val="center"/>
          </w:tcPr>
          <w:p w14:paraId="6E867299" w14:textId="77777777" w:rsidR="00E13A08" w:rsidRPr="000A547F" w:rsidRDefault="00E13A08" w:rsidP="00E13A08">
            <w:pPr>
              <w:jc w:val="center"/>
              <w:rPr>
                <w:color w:val="000000"/>
                <w:sz w:val="28"/>
                <w:szCs w:val="28"/>
              </w:rPr>
            </w:pPr>
            <w:r w:rsidRPr="000A547F">
              <w:rPr>
                <w:color w:val="000000"/>
                <w:sz w:val="28"/>
                <w:szCs w:val="28"/>
              </w:rPr>
              <w:t>2028 год</w:t>
            </w:r>
          </w:p>
        </w:tc>
        <w:tc>
          <w:tcPr>
            <w:tcW w:w="1050" w:type="dxa"/>
            <w:vAlign w:val="center"/>
          </w:tcPr>
          <w:p w14:paraId="36E74A4C" w14:textId="77777777" w:rsidR="00E13A08" w:rsidRPr="000A547F" w:rsidRDefault="00E13A08" w:rsidP="00E13A08">
            <w:pPr>
              <w:jc w:val="center"/>
              <w:rPr>
                <w:color w:val="000000"/>
                <w:sz w:val="28"/>
                <w:szCs w:val="28"/>
              </w:rPr>
            </w:pPr>
            <w:r w:rsidRPr="000A547F">
              <w:rPr>
                <w:color w:val="000000"/>
                <w:sz w:val="28"/>
                <w:szCs w:val="28"/>
              </w:rPr>
              <w:t>2029 год</w:t>
            </w:r>
          </w:p>
        </w:tc>
        <w:tc>
          <w:tcPr>
            <w:tcW w:w="1040" w:type="dxa"/>
            <w:vAlign w:val="center"/>
          </w:tcPr>
          <w:p w14:paraId="621A230B" w14:textId="77777777" w:rsidR="00E13A08" w:rsidRPr="000A547F" w:rsidRDefault="00E13A08" w:rsidP="00E13A08">
            <w:pPr>
              <w:jc w:val="center"/>
              <w:rPr>
                <w:color w:val="000000"/>
                <w:sz w:val="28"/>
                <w:szCs w:val="28"/>
              </w:rPr>
            </w:pPr>
            <w:r w:rsidRPr="000A547F">
              <w:rPr>
                <w:color w:val="000000"/>
                <w:sz w:val="28"/>
                <w:szCs w:val="28"/>
              </w:rPr>
              <w:t>2030 год</w:t>
            </w:r>
          </w:p>
        </w:tc>
      </w:tr>
      <w:tr w:rsidR="00E13A08" w:rsidRPr="000A547F" w14:paraId="1759BA95" w14:textId="77777777" w:rsidTr="00DE4091">
        <w:trPr>
          <w:trHeight w:val="750"/>
        </w:trPr>
        <w:tc>
          <w:tcPr>
            <w:tcW w:w="14701" w:type="dxa"/>
            <w:gridSpan w:val="12"/>
          </w:tcPr>
          <w:p w14:paraId="088FFFEC" w14:textId="77777777" w:rsidR="00E13A08" w:rsidRPr="000A547F" w:rsidRDefault="00E13A08" w:rsidP="00E13A08">
            <w:pPr>
              <w:jc w:val="center"/>
              <w:rPr>
                <w:color w:val="000000"/>
                <w:sz w:val="28"/>
                <w:szCs w:val="28"/>
              </w:rPr>
            </w:pPr>
            <w:r w:rsidRPr="000A547F">
              <w:rPr>
                <w:color w:val="000000"/>
                <w:sz w:val="28"/>
                <w:szCs w:val="28"/>
              </w:rPr>
              <w:t>Цель: Совершенствование и содержание дорожного хозяйства на территории Сандогорского сельского поселения</w:t>
            </w:r>
          </w:p>
        </w:tc>
      </w:tr>
      <w:tr w:rsidR="00E13A08" w:rsidRPr="000A547F" w14:paraId="04FA11FC" w14:textId="77777777" w:rsidTr="00DE4091">
        <w:trPr>
          <w:trHeight w:val="390"/>
        </w:trPr>
        <w:tc>
          <w:tcPr>
            <w:tcW w:w="14701" w:type="dxa"/>
            <w:gridSpan w:val="12"/>
          </w:tcPr>
          <w:p w14:paraId="6857A24B" w14:textId="77777777" w:rsidR="00E13A08" w:rsidRPr="000A547F" w:rsidRDefault="00E13A08" w:rsidP="00E13A08">
            <w:pPr>
              <w:jc w:val="center"/>
              <w:rPr>
                <w:color w:val="000000"/>
                <w:sz w:val="28"/>
                <w:szCs w:val="28"/>
              </w:rPr>
            </w:pPr>
            <w:r w:rsidRPr="000A547F">
              <w:rPr>
                <w:color w:val="000000"/>
                <w:sz w:val="28"/>
                <w:szCs w:val="28"/>
              </w:rPr>
              <w:t>Задача1. Приведение в нормативное состояние автомобильных дорог общего пользования</w:t>
            </w:r>
          </w:p>
        </w:tc>
      </w:tr>
      <w:tr w:rsidR="00E13A08" w:rsidRPr="000A547F" w14:paraId="3F1CB08E" w14:textId="77777777" w:rsidTr="00DE4091">
        <w:trPr>
          <w:gridAfter w:val="1"/>
          <w:wAfter w:w="8" w:type="dxa"/>
          <w:trHeight w:val="1125"/>
        </w:trPr>
        <w:tc>
          <w:tcPr>
            <w:tcW w:w="6423" w:type="dxa"/>
            <w:gridSpan w:val="3"/>
            <w:vAlign w:val="center"/>
          </w:tcPr>
          <w:p w14:paraId="089091E5" w14:textId="77777777" w:rsidR="00E13A08" w:rsidRPr="000A547F" w:rsidRDefault="00E13A08" w:rsidP="00E13A08">
            <w:pPr>
              <w:jc w:val="center"/>
              <w:rPr>
                <w:color w:val="000000"/>
                <w:sz w:val="28"/>
                <w:szCs w:val="28"/>
              </w:rPr>
            </w:pPr>
            <w:r w:rsidRPr="000A547F">
              <w:rPr>
                <w:color w:val="000000"/>
                <w:sz w:val="28"/>
                <w:szCs w:val="28"/>
              </w:rPr>
              <w:t>Целевой показатель 1. Протяжённость автомобильных дорог общего пользования, обеспеченных нормативным содержанием, км</w:t>
            </w:r>
          </w:p>
        </w:tc>
        <w:tc>
          <w:tcPr>
            <w:tcW w:w="1160" w:type="dxa"/>
            <w:vAlign w:val="center"/>
          </w:tcPr>
          <w:p w14:paraId="2D39AB26" w14:textId="77777777" w:rsidR="00E13A08" w:rsidRPr="000A547F" w:rsidRDefault="00E13A08" w:rsidP="00E13A08">
            <w:pPr>
              <w:jc w:val="center"/>
              <w:rPr>
                <w:color w:val="000000"/>
                <w:sz w:val="28"/>
                <w:szCs w:val="28"/>
              </w:rPr>
            </w:pPr>
            <w:r w:rsidRPr="000A547F">
              <w:rPr>
                <w:color w:val="000000"/>
                <w:sz w:val="28"/>
                <w:szCs w:val="28"/>
              </w:rPr>
              <w:t>15,23</w:t>
            </w:r>
          </w:p>
        </w:tc>
        <w:tc>
          <w:tcPr>
            <w:tcW w:w="1080" w:type="dxa"/>
            <w:vAlign w:val="center"/>
          </w:tcPr>
          <w:p w14:paraId="1867AA0C" w14:textId="77777777" w:rsidR="00E13A08" w:rsidRPr="000A547F" w:rsidRDefault="00E13A08" w:rsidP="00E13A08">
            <w:pPr>
              <w:jc w:val="center"/>
              <w:rPr>
                <w:color w:val="000000"/>
                <w:sz w:val="28"/>
                <w:szCs w:val="28"/>
              </w:rPr>
            </w:pPr>
            <w:r w:rsidRPr="000A547F">
              <w:rPr>
                <w:color w:val="000000"/>
                <w:sz w:val="28"/>
                <w:szCs w:val="28"/>
              </w:rPr>
              <w:t>15,23</w:t>
            </w:r>
          </w:p>
        </w:tc>
        <w:tc>
          <w:tcPr>
            <w:tcW w:w="1150" w:type="dxa"/>
            <w:vAlign w:val="center"/>
          </w:tcPr>
          <w:p w14:paraId="5BF34EA5" w14:textId="77777777" w:rsidR="00E13A08" w:rsidRPr="000A547F" w:rsidRDefault="00E13A08" w:rsidP="00E13A08">
            <w:pPr>
              <w:jc w:val="center"/>
              <w:rPr>
                <w:color w:val="000000"/>
                <w:sz w:val="28"/>
                <w:szCs w:val="28"/>
              </w:rPr>
            </w:pPr>
            <w:r w:rsidRPr="000A547F">
              <w:rPr>
                <w:color w:val="000000"/>
                <w:sz w:val="28"/>
                <w:szCs w:val="28"/>
              </w:rPr>
              <w:t>15,23</w:t>
            </w:r>
          </w:p>
        </w:tc>
        <w:tc>
          <w:tcPr>
            <w:tcW w:w="940" w:type="dxa"/>
            <w:vAlign w:val="center"/>
          </w:tcPr>
          <w:p w14:paraId="201D0A4D" w14:textId="77777777" w:rsidR="00E13A08" w:rsidRPr="000A547F" w:rsidRDefault="00E13A08" w:rsidP="00E13A08">
            <w:pPr>
              <w:jc w:val="center"/>
              <w:rPr>
                <w:color w:val="000000"/>
                <w:sz w:val="28"/>
                <w:szCs w:val="28"/>
              </w:rPr>
            </w:pPr>
            <w:r w:rsidRPr="000A547F">
              <w:rPr>
                <w:color w:val="000000"/>
                <w:sz w:val="28"/>
                <w:szCs w:val="28"/>
              </w:rPr>
              <w:t>15,23</w:t>
            </w:r>
          </w:p>
        </w:tc>
        <w:tc>
          <w:tcPr>
            <w:tcW w:w="900" w:type="dxa"/>
            <w:vAlign w:val="center"/>
          </w:tcPr>
          <w:p w14:paraId="1520F734" w14:textId="77777777" w:rsidR="00E13A08" w:rsidRPr="000A547F" w:rsidRDefault="00E13A08" w:rsidP="00E13A08">
            <w:pPr>
              <w:jc w:val="center"/>
              <w:rPr>
                <w:color w:val="000000"/>
                <w:sz w:val="28"/>
                <w:szCs w:val="28"/>
              </w:rPr>
            </w:pPr>
            <w:r w:rsidRPr="000A547F">
              <w:rPr>
                <w:color w:val="000000"/>
                <w:sz w:val="28"/>
                <w:szCs w:val="28"/>
              </w:rPr>
              <w:t>15,23</w:t>
            </w:r>
          </w:p>
        </w:tc>
        <w:tc>
          <w:tcPr>
            <w:tcW w:w="950" w:type="dxa"/>
            <w:vAlign w:val="center"/>
          </w:tcPr>
          <w:p w14:paraId="2CB84774" w14:textId="77777777" w:rsidR="00E13A08" w:rsidRPr="000A547F" w:rsidRDefault="00E13A08" w:rsidP="00E13A08">
            <w:pPr>
              <w:jc w:val="center"/>
              <w:rPr>
                <w:color w:val="000000"/>
                <w:sz w:val="28"/>
                <w:szCs w:val="28"/>
              </w:rPr>
            </w:pPr>
            <w:r w:rsidRPr="000A547F">
              <w:rPr>
                <w:color w:val="000000"/>
                <w:sz w:val="28"/>
                <w:szCs w:val="28"/>
              </w:rPr>
              <w:t>15,23</w:t>
            </w:r>
          </w:p>
        </w:tc>
        <w:tc>
          <w:tcPr>
            <w:tcW w:w="1050" w:type="dxa"/>
            <w:vAlign w:val="center"/>
          </w:tcPr>
          <w:p w14:paraId="349A0482" w14:textId="77777777" w:rsidR="00E13A08" w:rsidRPr="000A547F" w:rsidRDefault="00E13A08" w:rsidP="00E13A08">
            <w:pPr>
              <w:jc w:val="center"/>
              <w:rPr>
                <w:color w:val="000000"/>
                <w:sz w:val="28"/>
                <w:szCs w:val="28"/>
              </w:rPr>
            </w:pPr>
            <w:r w:rsidRPr="000A547F">
              <w:rPr>
                <w:color w:val="000000"/>
                <w:sz w:val="28"/>
                <w:szCs w:val="28"/>
              </w:rPr>
              <w:t>15,23</w:t>
            </w:r>
          </w:p>
        </w:tc>
        <w:tc>
          <w:tcPr>
            <w:tcW w:w="1040" w:type="dxa"/>
            <w:vAlign w:val="center"/>
          </w:tcPr>
          <w:p w14:paraId="13ABC120" w14:textId="77777777" w:rsidR="00E13A08" w:rsidRPr="000A547F" w:rsidRDefault="00E13A08" w:rsidP="00E13A08">
            <w:pPr>
              <w:jc w:val="center"/>
              <w:rPr>
                <w:color w:val="000000"/>
                <w:sz w:val="28"/>
                <w:szCs w:val="28"/>
              </w:rPr>
            </w:pPr>
            <w:r w:rsidRPr="000A547F">
              <w:rPr>
                <w:color w:val="000000"/>
                <w:sz w:val="28"/>
                <w:szCs w:val="28"/>
              </w:rPr>
              <w:t>15,23</w:t>
            </w:r>
          </w:p>
        </w:tc>
      </w:tr>
      <w:tr w:rsidR="00E13A08" w:rsidRPr="000A547F" w14:paraId="06CE9C19" w14:textId="77777777" w:rsidTr="00DE4091">
        <w:trPr>
          <w:gridAfter w:val="1"/>
          <w:wAfter w:w="8" w:type="dxa"/>
          <w:trHeight w:val="1875"/>
        </w:trPr>
        <w:tc>
          <w:tcPr>
            <w:tcW w:w="2105" w:type="dxa"/>
            <w:vAlign w:val="center"/>
          </w:tcPr>
          <w:p w14:paraId="4AAE1FD0" w14:textId="77777777" w:rsidR="00E13A08" w:rsidRPr="000A547F" w:rsidRDefault="00E13A08" w:rsidP="00E13A08">
            <w:pPr>
              <w:jc w:val="center"/>
              <w:rPr>
                <w:color w:val="000000"/>
                <w:sz w:val="28"/>
                <w:szCs w:val="28"/>
              </w:rPr>
            </w:pPr>
            <w:r w:rsidRPr="000A547F">
              <w:rPr>
                <w:color w:val="000000"/>
                <w:sz w:val="28"/>
                <w:szCs w:val="28"/>
              </w:rPr>
              <w:t xml:space="preserve">Содержание автомобильных дорог общего пользования местного значения </w:t>
            </w:r>
          </w:p>
        </w:tc>
        <w:tc>
          <w:tcPr>
            <w:tcW w:w="2050" w:type="dxa"/>
            <w:vAlign w:val="center"/>
          </w:tcPr>
          <w:p w14:paraId="15073B71" w14:textId="77777777" w:rsidR="00E13A08" w:rsidRPr="000A547F" w:rsidRDefault="00E13A08" w:rsidP="00E13A08">
            <w:pPr>
              <w:jc w:val="center"/>
              <w:rPr>
                <w:color w:val="000000"/>
                <w:sz w:val="28"/>
                <w:szCs w:val="28"/>
              </w:rPr>
            </w:pPr>
            <w:r w:rsidRPr="000A547F">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51801F76" w14:textId="77777777" w:rsidR="00E13A08" w:rsidRPr="000A547F" w:rsidRDefault="00E13A08" w:rsidP="00E13A08">
            <w:pPr>
              <w:jc w:val="center"/>
              <w:rPr>
                <w:color w:val="000000"/>
                <w:sz w:val="28"/>
                <w:szCs w:val="28"/>
              </w:rPr>
            </w:pPr>
            <w:r w:rsidRPr="000A547F">
              <w:rPr>
                <w:sz w:val="28"/>
                <w:szCs w:val="28"/>
              </w:rPr>
              <w:t>Средства бюджета Сандогорского сельского поселения</w:t>
            </w:r>
          </w:p>
        </w:tc>
        <w:tc>
          <w:tcPr>
            <w:tcW w:w="1160" w:type="dxa"/>
            <w:vAlign w:val="center"/>
          </w:tcPr>
          <w:p w14:paraId="3B43E1A9" w14:textId="77777777" w:rsidR="00E13A08" w:rsidRPr="000A547F" w:rsidRDefault="00E13A08" w:rsidP="00E13A08">
            <w:pPr>
              <w:jc w:val="center"/>
              <w:rPr>
                <w:color w:val="000000"/>
                <w:sz w:val="28"/>
                <w:szCs w:val="28"/>
              </w:rPr>
            </w:pPr>
            <w:r w:rsidRPr="000A547F">
              <w:rPr>
                <w:color w:val="000000"/>
                <w:sz w:val="28"/>
                <w:szCs w:val="28"/>
              </w:rPr>
              <w:t>435 200,00</w:t>
            </w:r>
          </w:p>
        </w:tc>
        <w:tc>
          <w:tcPr>
            <w:tcW w:w="1080" w:type="dxa"/>
            <w:vAlign w:val="center"/>
          </w:tcPr>
          <w:p w14:paraId="3634EA89" w14:textId="77777777" w:rsidR="00E13A08" w:rsidRPr="000A547F" w:rsidRDefault="00E13A08" w:rsidP="00E13A08">
            <w:pPr>
              <w:jc w:val="center"/>
              <w:rPr>
                <w:color w:val="000000"/>
                <w:sz w:val="28"/>
                <w:szCs w:val="28"/>
              </w:rPr>
            </w:pPr>
            <w:r w:rsidRPr="000A547F">
              <w:rPr>
                <w:color w:val="000000"/>
                <w:sz w:val="28"/>
                <w:szCs w:val="28"/>
              </w:rPr>
              <w:t>4 169 105,00</w:t>
            </w:r>
          </w:p>
        </w:tc>
        <w:tc>
          <w:tcPr>
            <w:tcW w:w="1150" w:type="dxa"/>
            <w:vAlign w:val="center"/>
          </w:tcPr>
          <w:p w14:paraId="271650F4" w14:textId="77777777" w:rsidR="00E13A08" w:rsidRPr="000A547F" w:rsidRDefault="00E13A08" w:rsidP="00E13A08">
            <w:pPr>
              <w:jc w:val="center"/>
              <w:rPr>
                <w:color w:val="000000"/>
                <w:sz w:val="28"/>
                <w:szCs w:val="28"/>
              </w:rPr>
            </w:pPr>
            <w:r w:rsidRPr="000A547F">
              <w:rPr>
                <w:color w:val="000000"/>
                <w:sz w:val="28"/>
                <w:szCs w:val="28"/>
              </w:rPr>
              <w:t>439 000,00</w:t>
            </w:r>
          </w:p>
        </w:tc>
        <w:tc>
          <w:tcPr>
            <w:tcW w:w="940" w:type="dxa"/>
            <w:vAlign w:val="center"/>
          </w:tcPr>
          <w:p w14:paraId="1E2C698C" w14:textId="77777777" w:rsidR="00E13A08" w:rsidRPr="000A547F" w:rsidRDefault="00E13A08" w:rsidP="00E13A08">
            <w:pPr>
              <w:jc w:val="center"/>
              <w:rPr>
                <w:color w:val="000000"/>
                <w:sz w:val="28"/>
                <w:szCs w:val="28"/>
              </w:rPr>
            </w:pPr>
            <w:r w:rsidRPr="000A547F">
              <w:rPr>
                <w:color w:val="000000"/>
                <w:sz w:val="28"/>
                <w:szCs w:val="28"/>
              </w:rPr>
              <w:t>439 000,00</w:t>
            </w:r>
          </w:p>
        </w:tc>
        <w:tc>
          <w:tcPr>
            <w:tcW w:w="900" w:type="dxa"/>
            <w:vAlign w:val="center"/>
          </w:tcPr>
          <w:p w14:paraId="28D9EF96" w14:textId="77777777" w:rsidR="00E13A08" w:rsidRPr="000A547F" w:rsidRDefault="00E13A08" w:rsidP="00E13A08">
            <w:pPr>
              <w:jc w:val="center"/>
              <w:rPr>
                <w:color w:val="000000"/>
                <w:sz w:val="28"/>
                <w:szCs w:val="28"/>
              </w:rPr>
            </w:pPr>
            <w:r w:rsidRPr="000A547F">
              <w:rPr>
                <w:color w:val="000000"/>
                <w:sz w:val="28"/>
                <w:szCs w:val="28"/>
              </w:rPr>
              <w:t>-</w:t>
            </w:r>
          </w:p>
        </w:tc>
        <w:tc>
          <w:tcPr>
            <w:tcW w:w="950" w:type="dxa"/>
            <w:vAlign w:val="center"/>
          </w:tcPr>
          <w:p w14:paraId="4BC90B28" w14:textId="77777777" w:rsidR="00E13A08" w:rsidRPr="000A547F" w:rsidRDefault="00E13A08" w:rsidP="00E13A08">
            <w:pPr>
              <w:jc w:val="center"/>
              <w:rPr>
                <w:color w:val="000000"/>
                <w:sz w:val="28"/>
                <w:szCs w:val="28"/>
              </w:rPr>
            </w:pPr>
            <w:r w:rsidRPr="000A547F">
              <w:rPr>
                <w:color w:val="000000"/>
                <w:sz w:val="28"/>
                <w:szCs w:val="28"/>
              </w:rPr>
              <w:t>-</w:t>
            </w:r>
          </w:p>
        </w:tc>
        <w:tc>
          <w:tcPr>
            <w:tcW w:w="1050" w:type="dxa"/>
            <w:vAlign w:val="center"/>
          </w:tcPr>
          <w:p w14:paraId="7ABDEA2D" w14:textId="77777777" w:rsidR="00E13A08" w:rsidRPr="000A547F" w:rsidRDefault="00E13A08" w:rsidP="00E13A08">
            <w:pPr>
              <w:jc w:val="center"/>
              <w:rPr>
                <w:color w:val="000000"/>
                <w:sz w:val="28"/>
                <w:szCs w:val="28"/>
              </w:rPr>
            </w:pPr>
            <w:r w:rsidRPr="000A547F">
              <w:rPr>
                <w:color w:val="000000"/>
                <w:sz w:val="28"/>
                <w:szCs w:val="28"/>
              </w:rPr>
              <w:t>-</w:t>
            </w:r>
          </w:p>
        </w:tc>
        <w:tc>
          <w:tcPr>
            <w:tcW w:w="1040" w:type="dxa"/>
            <w:vAlign w:val="center"/>
          </w:tcPr>
          <w:p w14:paraId="62CDA8B9" w14:textId="77777777" w:rsidR="00E13A08" w:rsidRPr="000A547F" w:rsidRDefault="00E13A08" w:rsidP="00E13A08">
            <w:pPr>
              <w:jc w:val="center"/>
              <w:rPr>
                <w:color w:val="000000"/>
                <w:sz w:val="28"/>
                <w:szCs w:val="28"/>
              </w:rPr>
            </w:pPr>
            <w:r w:rsidRPr="000A547F">
              <w:rPr>
                <w:color w:val="000000"/>
                <w:sz w:val="28"/>
                <w:szCs w:val="28"/>
              </w:rPr>
              <w:t>-</w:t>
            </w:r>
          </w:p>
        </w:tc>
      </w:tr>
      <w:tr w:rsidR="00E13A08" w:rsidRPr="000A547F" w14:paraId="01D0D9A4" w14:textId="77777777" w:rsidTr="00DE4091">
        <w:trPr>
          <w:gridAfter w:val="1"/>
          <w:wAfter w:w="8" w:type="dxa"/>
          <w:trHeight w:val="1875"/>
        </w:trPr>
        <w:tc>
          <w:tcPr>
            <w:tcW w:w="2105" w:type="dxa"/>
            <w:vAlign w:val="center"/>
          </w:tcPr>
          <w:p w14:paraId="3F472B39" w14:textId="77777777" w:rsidR="00E13A08" w:rsidRPr="000A547F" w:rsidRDefault="00E13A08" w:rsidP="00E13A08">
            <w:pPr>
              <w:jc w:val="center"/>
              <w:rPr>
                <w:color w:val="000000"/>
                <w:sz w:val="28"/>
                <w:szCs w:val="28"/>
              </w:rPr>
            </w:pPr>
            <w:r w:rsidRPr="000A547F">
              <w:rPr>
                <w:color w:val="000000"/>
                <w:sz w:val="28"/>
                <w:szCs w:val="28"/>
              </w:rPr>
              <w:lastRenderedPageBreak/>
              <w:t>Содержание автомобильных дорог местного значения сельского поселения</w:t>
            </w:r>
          </w:p>
        </w:tc>
        <w:tc>
          <w:tcPr>
            <w:tcW w:w="2050" w:type="dxa"/>
            <w:vAlign w:val="center"/>
          </w:tcPr>
          <w:p w14:paraId="2851EFC4" w14:textId="77777777" w:rsidR="00E13A08" w:rsidRPr="000A547F" w:rsidRDefault="00E13A08" w:rsidP="00E13A08">
            <w:pPr>
              <w:jc w:val="center"/>
              <w:rPr>
                <w:color w:val="000000"/>
                <w:sz w:val="28"/>
                <w:szCs w:val="28"/>
              </w:rPr>
            </w:pPr>
            <w:r w:rsidRPr="000A547F">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6A6805AC" w14:textId="77777777" w:rsidR="00E13A08" w:rsidRPr="000A547F" w:rsidRDefault="00E13A08" w:rsidP="00E13A08">
            <w:pPr>
              <w:jc w:val="center"/>
              <w:rPr>
                <w:color w:val="000000"/>
                <w:sz w:val="28"/>
                <w:szCs w:val="28"/>
              </w:rPr>
            </w:pPr>
            <w:r w:rsidRPr="000A547F">
              <w:rPr>
                <w:sz w:val="28"/>
                <w:szCs w:val="28"/>
              </w:rPr>
              <w:t>Средства бюджета Сандогорского сельского поселения</w:t>
            </w:r>
          </w:p>
        </w:tc>
        <w:tc>
          <w:tcPr>
            <w:tcW w:w="1160" w:type="dxa"/>
            <w:vAlign w:val="center"/>
          </w:tcPr>
          <w:p w14:paraId="33AE7EA9" w14:textId="77777777" w:rsidR="00E13A08" w:rsidRPr="000A547F" w:rsidRDefault="00E13A08" w:rsidP="00E13A08">
            <w:pPr>
              <w:jc w:val="center"/>
              <w:rPr>
                <w:color w:val="000000"/>
                <w:sz w:val="28"/>
                <w:szCs w:val="28"/>
              </w:rPr>
            </w:pPr>
            <w:r w:rsidRPr="000A547F">
              <w:rPr>
                <w:color w:val="000000"/>
                <w:sz w:val="28"/>
                <w:szCs w:val="28"/>
              </w:rPr>
              <w:t>330 000,00</w:t>
            </w:r>
          </w:p>
        </w:tc>
        <w:tc>
          <w:tcPr>
            <w:tcW w:w="1080" w:type="dxa"/>
            <w:vAlign w:val="center"/>
          </w:tcPr>
          <w:p w14:paraId="483DF7CE" w14:textId="77777777" w:rsidR="00E13A08" w:rsidRPr="000A547F" w:rsidRDefault="00E13A08" w:rsidP="00E13A08">
            <w:pPr>
              <w:jc w:val="center"/>
              <w:rPr>
                <w:color w:val="000000"/>
                <w:sz w:val="28"/>
                <w:szCs w:val="28"/>
              </w:rPr>
            </w:pPr>
            <w:r w:rsidRPr="000A547F">
              <w:rPr>
                <w:color w:val="000000"/>
                <w:sz w:val="28"/>
                <w:szCs w:val="28"/>
              </w:rPr>
              <w:t>0,00</w:t>
            </w:r>
          </w:p>
        </w:tc>
        <w:tc>
          <w:tcPr>
            <w:tcW w:w="1150" w:type="dxa"/>
            <w:vAlign w:val="center"/>
          </w:tcPr>
          <w:p w14:paraId="0C586E95" w14:textId="77777777" w:rsidR="00E13A08" w:rsidRPr="000A547F" w:rsidRDefault="00E13A08" w:rsidP="00E13A08">
            <w:pPr>
              <w:jc w:val="center"/>
              <w:rPr>
                <w:color w:val="000000"/>
                <w:sz w:val="28"/>
                <w:szCs w:val="28"/>
              </w:rPr>
            </w:pPr>
            <w:r w:rsidRPr="000A547F">
              <w:rPr>
                <w:color w:val="000000"/>
                <w:sz w:val="28"/>
                <w:szCs w:val="28"/>
              </w:rPr>
              <w:t>0,00</w:t>
            </w:r>
          </w:p>
        </w:tc>
        <w:tc>
          <w:tcPr>
            <w:tcW w:w="940" w:type="dxa"/>
            <w:vAlign w:val="center"/>
          </w:tcPr>
          <w:p w14:paraId="37970E51" w14:textId="77777777" w:rsidR="00E13A08" w:rsidRPr="000A547F" w:rsidRDefault="00E13A08" w:rsidP="00E13A08">
            <w:pPr>
              <w:jc w:val="center"/>
              <w:rPr>
                <w:color w:val="000000"/>
                <w:sz w:val="28"/>
                <w:szCs w:val="28"/>
              </w:rPr>
            </w:pPr>
            <w:r w:rsidRPr="000A547F">
              <w:rPr>
                <w:color w:val="000000"/>
                <w:sz w:val="28"/>
                <w:szCs w:val="28"/>
              </w:rPr>
              <w:t>-</w:t>
            </w:r>
          </w:p>
        </w:tc>
        <w:tc>
          <w:tcPr>
            <w:tcW w:w="900" w:type="dxa"/>
            <w:vAlign w:val="center"/>
          </w:tcPr>
          <w:p w14:paraId="390CF824" w14:textId="77777777" w:rsidR="00E13A08" w:rsidRPr="000A547F" w:rsidRDefault="00E13A08" w:rsidP="00E13A08">
            <w:pPr>
              <w:jc w:val="center"/>
              <w:rPr>
                <w:color w:val="000000"/>
                <w:sz w:val="28"/>
                <w:szCs w:val="28"/>
              </w:rPr>
            </w:pPr>
            <w:r w:rsidRPr="000A547F">
              <w:rPr>
                <w:color w:val="000000"/>
                <w:sz w:val="28"/>
                <w:szCs w:val="28"/>
              </w:rPr>
              <w:t>-</w:t>
            </w:r>
          </w:p>
        </w:tc>
        <w:tc>
          <w:tcPr>
            <w:tcW w:w="950" w:type="dxa"/>
            <w:vAlign w:val="center"/>
          </w:tcPr>
          <w:p w14:paraId="41985831" w14:textId="77777777" w:rsidR="00E13A08" w:rsidRPr="000A547F" w:rsidRDefault="00E13A08" w:rsidP="00E13A08">
            <w:pPr>
              <w:jc w:val="center"/>
              <w:rPr>
                <w:color w:val="000000"/>
                <w:sz w:val="28"/>
                <w:szCs w:val="28"/>
              </w:rPr>
            </w:pPr>
            <w:r w:rsidRPr="000A547F">
              <w:rPr>
                <w:color w:val="000000"/>
                <w:sz w:val="28"/>
                <w:szCs w:val="28"/>
              </w:rPr>
              <w:t>-</w:t>
            </w:r>
          </w:p>
        </w:tc>
        <w:tc>
          <w:tcPr>
            <w:tcW w:w="1050" w:type="dxa"/>
            <w:vAlign w:val="center"/>
          </w:tcPr>
          <w:p w14:paraId="0C7C24D9" w14:textId="77777777" w:rsidR="00E13A08" w:rsidRPr="000A547F" w:rsidRDefault="00E13A08" w:rsidP="00E13A08">
            <w:pPr>
              <w:jc w:val="center"/>
              <w:rPr>
                <w:color w:val="000000"/>
                <w:sz w:val="28"/>
                <w:szCs w:val="28"/>
              </w:rPr>
            </w:pPr>
            <w:r w:rsidRPr="000A547F">
              <w:rPr>
                <w:color w:val="000000"/>
                <w:sz w:val="28"/>
                <w:szCs w:val="28"/>
              </w:rPr>
              <w:t>-</w:t>
            </w:r>
          </w:p>
        </w:tc>
        <w:tc>
          <w:tcPr>
            <w:tcW w:w="1040" w:type="dxa"/>
            <w:vAlign w:val="center"/>
          </w:tcPr>
          <w:p w14:paraId="119E5288" w14:textId="77777777" w:rsidR="00E13A08" w:rsidRPr="000A547F" w:rsidRDefault="00E13A08" w:rsidP="00E13A08">
            <w:pPr>
              <w:jc w:val="center"/>
              <w:rPr>
                <w:color w:val="000000"/>
                <w:sz w:val="28"/>
                <w:szCs w:val="28"/>
              </w:rPr>
            </w:pPr>
            <w:r w:rsidRPr="000A547F">
              <w:rPr>
                <w:color w:val="000000"/>
                <w:sz w:val="28"/>
                <w:szCs w:val="28"/>
              </w:rPr>
              <w:t>-</w:t>
            </w:r>
          </w:p>
        </w:tc>
      </w:tr>
      <w:tr w:rsidR="00E13A08" w:rsidRPr="000A547F" w14:paraId="0C9301CF" w14:textId="77777777" w:rsidTr="00DE4091">
        <w:trPr>
          <w:gridAfter w:val="1"/>
          <w:wAfter w:w="8" w:type="dxa"/>
          <w:trHeight w:val="1875"/>
        </w:trPr>
        <w:tc>
          <w:tcPr>
            <w:tcW w:w="2105" w:type="dxa"/>
            <w:vAlign w:val="center"/>
          </w:tcPr>
          <w:p w14:paraId="443A1ED4" w14:textId="77777777" w:rsidR="00E13A08" w:rsidRPr="000A547F" w:rsidRDefault="00E13A08" w:rsidP="00E13A08">
            <w:pPr>
              <w:jc w:val="center"/>
              <w:rPr>
                <w:color w:val="000000"/>
                <w:sz w:val="28"/>
                <w:szCs w:val="28"/>
              </w:rPr>
            </w:pPr>
            <w:r w:rsidRPr="000A547F">
              <w:rPr>
                <w:color w:val="000000"/>
                <w:sz w:val="28"/>
                <w:szCs w:val="28"/>
              </w:rPr>
              <w:t>Содержание сети автомобильных дорог общего пользования местного значения за счёт средств муниципального дорожного фонда</w:t>
            </w:r>
          </w:p>
        </w:tc>
        <w:tc>
          <w:tcPr>
            <w:tcW w:w="2050" w:type="dxa"/>
            <w:vAlign w:val="center"/>
          </w:tcPr>
          <w:p w14:paraId="04BD71FB" w14:textId="77777777" w:rsidR="00E13A08" w:rsidRPr="000A547F" w:rsidRDefault="00E13A08" w:rsidP="00E13A08">
            <w:pPr>
              <w:jc w:val="center"/>
              <w:rPr>
                <w:color w:val="000000"/>
                <w:sz w:val="28"/>
                <w:szCs w:val="28"/>
              </w:rPr>
            </w:pPr>
            <w:r w:rsidRPr="000A547F">
              <w:rPr>
                <w:color w:val="000000"/>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72CA4ED2" w14:textId="77777777" w:rsidR="00E13A08" w:rsidRPr="000A547F" w:rsidRDefault="00E13A08" w:rsidP="00E13A08">
            <w:pPr>
              <w:jc w:val="center"/>
              <w:rPr>
                <w:color w:val="000000"/>
                <w:sz w:val="28"/>
                <w:szCs w:val="28"/>
              </w:rPr>
            </w:pPr>
            <w:r w:rsidRPr="000A547F">
              <w:rPr>
                <w:sz w:val="28"/>
                <w:szCs w:val="28"/>
              </w:rPr>
              <w:t>Средства бюджета Сандогорского сельского поселения</w:t>
            </w:r>
          </w:p>
        </w:tc>
        <w:tc>
          <w:tcPr>
            <w:tcW w:w="1160" w:type="dxa"/>
            <w:vAlign w:val="center"/>
          </w:tcPr>
          <w:p w14:paraId="563EC7AC" w14:textId="77777777" w:rsidR="00E13A08" w:rsidRPr="000A547F" w:rsidRDefault="00E13A08" w:rsidP="00E13A08">
            <w:pPr>
              <w:jc w:val="center"/>
              <w:textAlignment w:val="center"/>
              <w:rPr>
                <w:color w:val="000000"/>
                <w:sz w:val="28"/>
                <w:szCs w:val="28"/>
              </w:rPr>
            </w:pPr>
            <w:r w:rsidRPr="000A547F">
              <w:rPr>
                <w:rFonts w:eastAsia="Arial"/>
                <w:color w:val="000000"/>
                <w:sz w:val="28"/>
                <w:szCs w:val="28"/>
                <w:lang w:val="en-US" w:eastAsia="zh-CN" w:bidi="ar"/>
              </w:rPr>
              <w:t>525 770,00</w:t>
            </w:r>
          </w:p>
        </w:tc>
        <w:tc>
          <w:tcPr>
            <w:tcW w:w="1080" w:type="dxa"/>
            <w:vAlign w:val="center"/>
          </w:tcPr>
          <w:p w14:paraId="417EF537" w14:textId="77777777" w:rsidR="00E13A08" w:rsidRPr="000A547F" w:rsidRDefault="00E13A08" w:rsidP="00E13A08">
            <w:pPr>
              <w:jc w:val="center"/>
              <w:textAlignment w:val="center"/>
              <w:rPr>
                <w:color w:val="000000"/>
                <w:sz w:val="28"/>
                <w:szCs w:val="28"/>
              </w:rPr>
            </w:pPr>
            <w:r w:rsidRPr="000A547F">
              <w:rPr>
                <w:rFonts w:eastAsia="Arial"/>
                <w:color w:val="000000"/>
                <w:sz w:val="28"/>
                <w:szCs w:val="28"/>
                <w:lang w:eastAsia="zh-CN" w:bidi="ar"/>
              </w:rPr>
              <w:t>684 898</w:t>
            </w:r>
            <w:r w:rsidRPr="000A547F">
              <w:rPr>
                <w:rFonts w:eastAsia="Arial"/>
                <w:color w:val="000000"/>
                <w:sz w:val="28"/>
                <w:szCs w:val="28"/>
                <w:lang w:val="en-US" w:eastAsia="zh-CN" w:bidi="ar"/>
              </w:rPr>
              <w:t>,00</w:t>
            </w:r>
          </w:p>
        </w:tc>
        <w:tc>
          <w:tcPr>
            <w:tcW w:w="1150" w:type="dxa"/>
            <w:vAlign w:val="center"/>
          </w:tcPr>
          <w:p w14:paraId="3E920FC1" w14:textId="77777777" w:rsidR="00E13A08" w:rsidRPr="000A547F" w:rsidRDefault="00E13A08" w:rsidP="00E13A08">
            <w:pPr>
              <w:jc w:val="center"/>
              <w:textAlignment w:val="center"/>
              <w:rPr>
                <w:color w:val="000000"/>
                <w:sz w:val="28"/>
                <w:szCs w:val="28"/>
              </w:rPr>
            </w:pPr>
            <w:r w:rsidRPr="000A547F">
              <w:rPr>
                <w:rFonts w:eastAsia="Arial"/>
                <w:color w:val="000000"/>
                <w:sz w:val="28"/>
                <w:szCs w:val="28"/>
                <w:lang w:eastAsia="zh-CN" w:bidi="ar"/>
              </w:rPr>
              <w:t>737 020</w:t>
            </w:r>
            <w:r w:rsidRPr="000A547F">
              <w:rPr>
                <w:rFonts w:eastAsia="Arial"/>
                <w:color w:val="000000"/>
                <w:sz w:val="28"/>
                <w:szCs w:val="28"/>
                <w:lang w:val="en-US" w:eastAsia="zh-CN" w:bidi="ar"/>
              </w:rPr>
              <w:t>,00</w:t>
            </w:r>
          </w:p>
        </w:tc>
        <w:tc>
          <w:tcPr>
            <w:tcW w:w="940" w:type="dxa"/>
            <w:vAlign w:val="center"/>
          </w:tcPr>
          <w:p w14:paraId="0473319D" w14:textId="77777777" w:rsidR="00E13A08" w:rsidRPr="000A547F" w:rsidRDefault="00E13A08" w:rsidP="00E13A08">
            <w:pPr>
              <w:jc w:val="center"/>
              <w:rPr>
                <w:rFonts w:eastAsia="Arial"/>
                <w:color w:val="000000"/>
                <w:sz w:val="28"/>
                <w:szCs w:val="28"/>
                <w:lang w:eastAsia="zh-CN" w:bidi="ar"/>
              </w:rPr>
            </w:pPr>
            <w:r w:rsidRPr="000A547F">
              <w:rPr>
                <w:color w:val="000000"/>
                <w:sz w:val="28"/>
                <w:szCs w:val="28"/>
              </w:rPr>
              <w:t>754 732,00</w:t>
            </w:r>
          </w:p>
        </w:tc>
        <w:tc>
          <w:tcPr>
            <w:tcW w:w="900" w:type="dxa"/>
            <w:vAlign w:val="center"/>
          </w:tcPr>
          <w:p w14:paraId="524306FC" w14:textId="77777777" w:rsidR="00E13A08" w:rsidRPr="000A547F" w:rsidRDefault="00E13A08" w:rsidP="00E13A08">
            <w:pPr>
              <w:jc w:val="center"/>
              <w:rPr>
                <w:rFonts w:eastAsia="Arial"/>
                <w:color w:val="000000"/>
                <w:sz w:val="28"/>
                <w:szCs w:val="28"/>
                <w:lang w:val="en-US" w:eastAsia="zh-CN" w:bidi="ar"/>
              </w:rPr>
            </w:pPr>
            <w:r w:rsidRPr="000A547F">
              <w:rPr>
                <w:color w:val="000000"/>
                <w:sz w:val="28"/>
                <w:szCs w:val="28"/>
              </w:rPr>
              <w:t>-</w:t>
            </w:r>
          </w:p>
        </w:tc>
        <w:tc>
          <w:tcPr>
            <w:tcW w:w="950" w:type="dxa"/>
            <w:vAlign w:val="center"/>
          </w:tcPr>
          <w:p w14:paraId="706FDF2A" w14:textId="77777777" w:rsidR="00E13A08" w:rsidRPr="000A547F" w:rsidRDefault="00E13A08" w:rsidP="00E13A08">
            <w:pPr>
              <w:jc w:val="center"/>
              <w:rPr>
                <w:rFonts w:eastAsia="Arial"/>
                <w:color w:val="000000"/>
                <w:sz w:val="28"/>
                <w:szCs w:val="28"/>
                <w:lang w:val="en-US" w:eastAsia="zh-CN" w:bidi="ar"/>
              </w:rPr>
            </w:pPr>
            <w:r w:rsidRPr="000A547F">
              <w:rPr>
                <w:color w:val="000000"/>
                <w:sz w:val="28"/>
                <w:szCs w:val="28"/>
              </w:rPr>
              <w:t>-</w:t>
            </w:r>
          </w:p>
        </w:tc>
        <w:tc>
          <w:tcPr>
            <w:tcW w:w="1050" w:type="dxa"/>
            <w:vAlign w:val="center"/>
          </w:tcPr>
          <w:p w14:paraId="0ED1447F" w14:textId="77777777" w:rsidR="00E13A08" w:rsidRPr="000A547F" w:rsidRDefault="00E13A08" w:rsidP="00E13A08">
            <w:pPr>
              <w:jc w:val="center"/>
              <w:rPr>
                <w:rFonts w:eastAsia="Arial"/>
                <w:color w:val="000000"/>
                <w:sz w:val="28"/>
                <w:szCs w:val="28"/>
                <w:lang w:val="en-US" w:eastAsia="zh-CN" w:bidi="ar"/>
              </w:rPr>
            </w:pPr>
            <w:r w:rsidRPr="000A547F">
              <w:rPr>
                <w:color w:val="000000"/>
                <w:sz w:val="28"/>
                <w:szCs w:val="28"/>
              </w:rPr>
              <w:t>-</w:t>
            </w:r>
          </w:p>
        </w:tc>
        <w:tc>
          <w:tcPr>
            <w:tcW w:w="1040" w:type="dxa"/>
            <w:vAlign w:val="center"/>
          </w:tcPr>
          <w:p w14:paraId="0D3D87E5" w14:textId="77777777" w:rsidR="00E13A08" w:rsidRPr="000A547F" w:rsidRDefault="00E13A08" w:rsidP="00E13A08">
            <w:pPr>
              <w:jc w:val="center"/>
              <w:rPr>
                <w:rFonts w:eastAsia="Arial"/>
                <w:color w:val="000000"/>
                <w:sz w:val="28"/>
                <w:szCs w:val="28"/>
                <w:lang w:val="en-US" w:eastAsia="zh-CN" w:bidi="ar"/>
              </w:rPr>
            </w:pPr>
            <w:r w:rsidRPr="000A547F">
              <w:rPr>
                <w:color w:val="000000"/>
                <w:sz w:val="28"/>
                <w:szCs w:val="28"/>
              </w:rPr>
              <w:t>-</w:t>
            </w:r>
          </w:p>
        </w:tc>
      </w:tr>
      <w:tr w:rsidR="00E13A08" w:rsidRPr="000A547F" w14:paraId="5340B6E9" w14:textId="77777777" w:rsidTr="00DE4091">
        <w:trPr>
          <w:gridAfter w:val="1"/>
          <w:wAfter w:w="8" w:type="dxa"/>
          <w:trHeight w:val="750"/>
        </w:trPr>
        <w:tc>
          <w:tcPr>
            <w:tcW w:w="6423" w:type="dxa"/>
            <w:gridSpan w:val="3"/>
            <w:vAlign w:val="center"/>
          </w:tcPr>
          <w:p w14:paraId="7EB91CB7" w14:textId="77777777" w:rsidR="00E13A08" w:rsidRPr="000A547F" w:rsidRDefault="00E13A08" w:rsidP="00E13A08">
            <w:pPr>
              <w:jc w:val="center"/>
              <w:rPr>
                <w:color w:val="000000"/>
                <w:sz w:val="28"/>
                <w:szCs w:val="28"/>
              </w:rPr>
            </w:pPr>
            <w:r w:rsidRPr="000A547F">
              <w:rPr>
                <w:color w:val="000000"/>
                <w:sz w:val="28"/>
                <w:szCs w:val="28"/>
              </w:rPr>
              <w:t xml:space="preserve">Целевой показатель 2. Протяжённость отремонтированных дорог общего пользования, </w:t>
            </w:r>
            <w:r w:rsidRPr="000A547F">
              <w:rPr>
                <w:bCs/>
                <w:sz w:val="28"/>
                <w:szCs w:val="28"/>
              </w:rPr>
              <w:t>м²</w:t>
            </w:r>
          </w:p>
        </w:tc>
        <w:tc>
          <w:tcPr>
            <w:tcW w:w="1160" w:type="dxa"/>
            <w:noWrap/>
            <w:vAlign w:val="center"/>
          </w:tcPr>
          <w:p w14:paraId="1E8F935D" w14:textId="77777777" w:rsidR="00E13A08" w:rsidRPr="000A547F" w:rsidRDefault="00E13A08" w:rsidP="00E13A08">
            <w:pPr>
              <w:jc w:val="center"/>
              <w:rPr>
                <w:color w:val="000000"/>
                <w:sz w:val="28"/>
                <w:szCs w:val="28"/>
              </w:rPr>
            </w:pPr>
            <w:r w:rsidRPr="000A547F">
              <w:rPr>
                <w:color w:val="000000"/>
                <w:sz w:val="28"/>
                <w:szCs w:val="28"/>
              </w:rPr>
              <w:t>-</w:t>
            </w:r>
          </w:p>
        </w:tc>
        <w:tc>
          <w:tcPr>
            <w:tcW w:w="1080" w:type="dxa"/>
            <w:noWrap/>
            <w:vAlign w:val="center"/>
          </w:tcPr>
          <w:p w14:paraId="05152C6F" w14:textId="77777777" w:rsidR="00E13A08" w:rsidRPr="000A547F" w:rsidRDefault="00E13A08" w:rsidP="00E13A08">
            <w:pPr>
              <w:jc w:val="center"/>
              <w:rPr>
                <w:color w:val="000000"/>
                <w:sz w:val="28"/>
                <w:szCs w:val="28"/>
              </w:rPr>
            </w:pPr>
            <w:r w:rsidRPr="000A547F">
              <w:rPr>
                <w:color w:val="000000"/>
                <w:sz w:val="28"/>
                <w:szCs w:val="28"/>
              </w:rPr>
              <w:t>-</w:t>
            </w:r>
          </w:p>
        </w:tc>
        <w:tc>
          <w:tcPr>
            <w:tcW w:w="1150" w:type="dxa"/>
            <w:noWrap/>
            <w:vAlign w:val="center"/>
          </w:tcPr>
          <w:p w14:paraId="1856430B" w14:textId="77777777" w:rsidR="00E13A08" w:rsidRPr="000A547F" w:rsidRDefault="00E13A08" w:rsidP="00E13A08">
            <w:pPr>
              <w:jc w:val="center"/>
              <w:rPr>
                <w:color w:val="000000"/>
                <w:sz w:val="28"/>
                <w:szCs w:val="28"/>
              </w:rPr>
            </w:pPr>
            <w:r w:rsidRPr="000A547F">
              <w:rPr>
                <w:color w:val="000000"/>
                <w:sz w:val="28"/>
                <w:szCs w:val="28"/>
              </w:rPr>
              <w:t>-</w:t>
            </w:r>
          </w:p>
        </w:tc>
        <w:tc>
          <w:tcPr>
            <w:tcW w:w="940" w:type="dxa"/>
            <w:noWrap/>
            <w:vAlign w:val="center"/>
          </w:tcPr>
          <w:p w14:paraId="4056B09F" w14:textId="77777777" w:rsidR="00E13A08" w:rsidRPr="000A547F" w:rsidRDefault="00E13A08" w:rsidP="00E13A08">
            <w:pPr>
              <w:jc w:val="center"/>
              <w:rPr>
                <w:color w:val="000000"/>
                <w:sz w:val="28"/>
                <w:szCs w:val="28"/>
              </w:rPr>
            </w:pPr>
            <w:r w:rsidRPr="000A547F">
              <w:rPr>
                <w:color w:val="000000"/>
                <w:sz w:val="28"/>
                <w:szCs w:val="28"/>
              </w:rPr>
              <w:t>-</w:t>
            </w:r>
          </w:p>
        </w:tc>
        <w:tc>
          <w:tcPr>
            <w:tcW w:w="900" w:type="dxa"/>
            <w:noWrap/>
            <w:vAlign w:val="center"/>
          </w:tcPr>
          <w:p w14:paraId="58C2A35E" w14:textId="77777777" w:rsidR="00E13A08" w:rsidRPr="000A547F" w:rsidRDefault="00E13A08" w:rsidP="00E13A08">
            <w:pPr>
              <w:jc w:val="center"/>
              <w:rPr>
                <w:color w:val="000000"/>
                <w:sz w:val="28"/>
                <w:szCs w:val="28"/>
              </w:rPr>
            </w:pPr>
            <w:r w:rsidRPr="000A547F">
              <w:rPr>
                <w:color w:val="000000"/>
                <w:sz w:val="28"/>
                <w:szCs w:val="28"/>
              </w:rPr>
              <w:t>-</w:t>
            </w:r>
          </w:p>
        </w:tc>
        <w:tc>
          <w:tcPr>
            <w:tcW w:w="950" w:type="dxa"/>
            <w:noWrap/>
            <w:vAlign w:val="center"/>
          </w:tcPr>
          <w:p w14:paraId="3E0244A9" w14:textId="77777777" w:rsidR="00E13A08" w:rsidRPr="000A547F" w:rsidRDefault="00E13A08" w:rsidP="00E13A08">
            <w:pPr>
              <w:jc w:val="center"/>
              <w:rPr>
                <w:color w:val="000000"/>
                <w:sz w:val="28"/>
                <w:szCs w:val="28"/>
              </w:rPr>
            </w:pPr>
            <w:r w:rsidRPr="000A547F">
              <w:rPr>
                <w:color w:val="000000"/>
                <w:sz w:val="28"/>
                <w:szCs w:val="28"/>
              </w:rPr>
              <w:t>-</w:t>
            </w:r>
          </w:p>
        </w:tc>
        <w:tc>
          <w:tcPr>
            <w:tcW w:w="1050" w:type="dxa"/>
            <w:noWrap/>
            <w:vAlign w:val="center"/>
          </w:tcPr>
          <w:p w14:paraId="7810D65E" w14:textId="77777777" w:rsidR="00E13A08" w:rsidRPr="000A547F" w:rsidRDefault="00E13A08" w:rsidP="00E13A08">
            <w:pPr>
              <w:jc w:val="center"/>
              <w:rPr>
                <w:color w:val="000000"/>
                <w:sz w:val="28"/>
                <w:szCs w:val="28"/>
              </w:rPr>
            </w:pPr>
            <w:r w:rsidRPr="000A547F">
              <w:rPr>
                <w:color w:val="000000"/>
                <w:sz w:val="28"/>
                <w:szCs w:val="28"/>
              </w:rPr>
              <w:t>-</w:t>
            </w:r>
          </w:p>
        </w:tc>
        <w:tc>
          <w:tcPr>
            <w:tcW w:w="1040" w:type="dxa"/>
            <w:noWrap/>
            <w:vAlign w:val="center"/>
          </w:tcPr>
          <w:p w14:paraId="38FCBF39" w14:textId="77777777" w:rsidR="00E13A08" w:rsidRPr="000A547F" w:rsidRDefault="00E13A08" w:rsidP="00E13A08">
            <w:pPr>
              <w:jc w:val="center"/>
              <w:rPr>
                <w:color w:val="000000"/>
                <w:sz w:val="28"/>
                <w:szCs w:val="28"/>
              </w:rPr>
            </w:pPr>
            <w:r w:rsidRPr="000A547F">
              <w:rPr>
                <w:color w:val="000000"/>
                <w:sz w:val="28"/>
                <w:szCs w:val="28"/>
              </w:rPr>
              <w:t>-</w:t>
            </w:r>
          </w:p>
        </w:tc>
      </w:tr>
      <w:tr w:rsidR="00E13A08" w:rsidRPr="000A547F" w14:paraId="61CD0317" w14:textId="77777777" w:rsidTr="00DE4091">
        <w:trPr>
          <w:gridAfter w:val="1"/>
          <w:wAfter w:w="8" w:type="dxa"/>
          <w:trHeight w:val="695"/>
        </w:trPr>
        <w:tc>
          <w:tcPr>
            <w:tcW w:w="2105" w:type="dxa"/>
            <w:vMerge w:val="restart"/>
            <w:vAlign w:val="center"/>
          </w:tcPr>
          <w:p w14:paraId="74B5F43D" w14:textId="77777777" w:rsidR="00E13A08" w:rsidRPr="000A547F" w:rsidRDefault="00E13A08" w:rsidP="00E13A08">
            <w:pPr>
              <w:jc w:val="center"/>
              <w:rPr>
                <w:sz w:val="28"/>
                <w:szCs w:val="28"/>
              </w:rPr>
            </w:pPr>
            <w:r w:rsidRPr="000A547F">
              <w:rPr>
                <w:sz w:val="28"/>
                <w:szCs w:val="28"/>
              </w:rPr>
              <w:t xml:space="preserve">Развитие транспортной инфраструктуры (Ремонт автомобильных </w:t>
            </w:r>
            <w:r w:rsidRPr="000A547F">
              <w:rPr>
                <w:sz w:val="28"/>
                <w:szCs w:val="28"/>
              </w:rPr>
              <w:lastRenderedPageBreak/>
              <w:t>дорог общего пользования местного значения Костромской области) (Приложение 1)</w:t>
            </w:r>
          </w:p>
        </w:tc>
        <w:tc>
          <w:tcPr>
            <w:tcW w:w="2050" w:type="dxa"/>
            <w:vAlign w:val="center"/>
          </w:tcPr>
          <w:p w14:paraId="0367C213" w14:textId="77777777" w:rsidR="00E13A08" w:rsidRPr="000A547F" w:rsidRDefault="00E13A08" w:rsidP="00E13A08">
            <w:pPr>
              <w:jc w:val="center"/>
              <w:rPr>
                <w:sz w:val="28"/>
                <w:szCs w:val="28"/>
              </w:rPr>
            </w:pPr>
            <w:r w:rsidRPr="000A547F">
              <w:rPr>
                <w:sz w:val="28"/>
                <w:szCs w:val="28"/>
              </w:rPr>
              <w:lastRenderedPageBreak/>
              <w:t xml:space="preserve">Администрация Сандогорского сельского поселения </w:t>
            </w:r>
            <w:r w:rsidRPr="000A547F">
              <w:rPr>
                <w:sz w:val="28"/>
                <w:szCs w:val="28"/>
              </w:rPr>
              <w:lastRenderedPageBreak/>
              <w:t>Костромского муниципального района Костромской области</w:t>
            </w:r>
          </w:p>
        </w:tc>
        <w:tc>
          <w:tcPr>
            <w:tcW w:w="2268" w:type="dxa"/>
          </w:tcPr>
          <w:p w14:paraId="3E8CF465" w14:textId="77777777" w:rsidR="00E13A08" w:rsidRPr="000A547F" w:rsidRDefault="00E13A08" w:rsidP="00E13A08">
            <w:pPr>
              <w:jc w:val="center"/>
              <w:rPr>
                <w:color w:val="000000"/>
                <w:sz w:val="28"/>
                <w:szCs w:val="28"/>
              </w:rPr>
            </w:pPr>
            <w:r w:rsidRPr="000A547F">
              <w:rPr>
                <w:color w:val="000000"/>
                <w:sz w:val="28"/>
                <w:szCs w:val="28"/>
              </w:rPr>
              <w:lastRenderedPageBreak/>
              <w:t>Всего, руб.</w:t>
            </w:r>
          </w:p>
        </w:tc>
        <w:tc>
          <w:tcPr>
            <w:tcW w:w="1160" w:type="dxa"/>
            <w:noWrap/>
            <w:vAlign w:val="center"/>
          </w:tcPr>
          <w:p w14:paraId="4088A7F3" w14:textId="77777777" w:rsidR="00E13A08" w:rsidRPr="000A547F" w:rsidRDefault="00E13A08" w:rsidP="00E13A08">
            <w:pPr>
              <w:jc w:val="center"/>
              <w:rPr>
                <w:color w:val="000000"/>
                <w:sz w:val="28"/>
                <w:szCs w:val="28"/>
              </w:rPr>
            </w:pPr>
            <w:r w:rsidRPr="000A547F">
              <w:rPr>
                <w:color w:val="000000"/>
                <w:sz w:val="28"/>
                <w:szCs w:val="28"/>
              </w:rPr>
              <w:t>0,00</w:t>
            </w:r>
          </w:p>
        </w:tc>
        <w:tc>
          <w:tcPr>
            <w:tcW w:w="1080" w:type="dxa"/>
            <w:noWrap/>
            <w:vAlign w:val="center"/>
          </w:tcPr>
          <w:p w14:paraId="559FE646" w14:textId="77777777" w:rsidR="00E13A08" w:rsidRPr="000A547F" w:rsidRDefault="00E13A08" w:rsidP="00E13A08">
            <w:pPr>
              <w:jc w:val="center"/>
              <w:rPr>
                <w:color w:val="000000"/>
                <w:sz w:val="28"/>
                <w:szCs w:val="28"/>
              </w:rPr>
            </w:pPr>
            <w:r w:rsidRPr="000A547F">
              <w:rPr>
                <w:color w:val="000000"/>
                <w:sz w:val="28"/>
                <w:szCs w:val="28"/>
              </w:rPr>
              <w:t>0,00</w:t>
            </w:r>
          </w:p>
        </w:tc>
        <w:tc>
          <w:tcPr>
            <w:tcW w:w="1150" w:type="dxa"/>
            <w:noWrap/>
            <w:vAlign w:val="center"/>
          </w:tcPr>
          <w:p w14:paraId="7251F2D4" w14:textId="77777777" w:rsidR="00E13A08" w:rsidRPr="000A547F" w:rsidRDefault="00E13A08" w:rsidP="00E13A08">
            <w:pPr>
              <w:jc w:val="center"/>
              <w:rPr>
                <w:color w:val="000000"/>
                <w:sz w:val="28"/>
                <w:szCs w:val="28"/>
              </w:rPr>
            </w:pPr>
            <w:r w:rsidRPr="000A547F">
              <w:rPr>
                <w:color w:val="000000"/>
                <w:sz w:val="28"/>
                <w:szCs w:val="28"/>
              </w:rPr>
              <w:t>0,00</w:t>
            </w:r>
          </w:p>
        </w:tc>
        <w:tc>
          <w:tcPr>
            <w:tcW w:w="940" w:type="dxa"/>
            <w:noWrap/>
            <w:vAlign w:val="center"/>
          </w:tcPr>
          <w:p w14:paraId="4CDDA254" w14:textId="77777777" w:rsidR="00E13A08" w:rsidRPr="000A547F" w:rsidRDefault="00E13A08" w:rsidP="00E13A08">
            <w:pPr>
              <w:jc w:val="center"/>
              <w:rPr>
                <w:color w:val="000000"/>
                <w:sz w:val="28"/>
                <w:szCs w:val="28"/>
              </w:rPr>
            </w:pPr>
            <w:r w:rsidRPr="000A547F">
              <w:rPr>
                <w:color w:val="000000"/>
                <w:sz w:val="28"/>
                <w:szCs w:val="28"/>
              </w:rPr>
              <w:t>0,00</w:t>
            </w:r>
          </w:p>
        </w:tc>
        <w:tc>
          <w:tcPr>
            <w:tcW w:w="900" w:type="dxa"/>
            <w:noWrap/>
            <w:vAlign w:val="center"/>
          </w:tcPr>
          <w:p w14:paraId="6DA95F55" w14:textId="77777777" w:rsidR="00E13A08" w:rsidRPr="000A547F" w:rsidRDefault="00E13A08" w:rsidP="00E13A08">
            <w:pPr>
              <w:jc w:val="center"/>
              <w:rPr>
                <w:color w:val="000000"/>
                <w:sz w:val="28"/>
                <w:szCs w:val="28"/>
              </w:rPr>
            </w:pPr>
            <w:r w:rsidRPr="000A547F">
              <w:rPr>
                <w:color w:val="000000"/>
                <w:sz w:val="28"/>
                <w:szCs w:val="28"/>
              </w:rPr>
              <w:t>30300000,0</w:t>
            </w:r>
          </w:p>
        </w:tc>
        <w:tc>
          <w:tcPr>
            <w:tcW w:w="950" w:type="dxa"/>
            <w:noWrap/>
            <w:vAlign w:val="center"/>
          </w:tcPr>
          <w:p w14:paraId="15BB3286" w14:textId="77777777" w:rsidR="00E13A08" w:rsidRPr="000A547F" w:rsidRDefault="00E13A08" w:rsidP="00E13A08">
            <w:pPr>
              <w:jc w:val="center"/>
              <w:rPr>
                <w:color w:val="000000"/>
                <w:sz w:val="28"/>
                <w:szCs w:val="28"/>
              </w:rPr>
            </w:pPr>
            <w:r w:rsidRPr="000A547F">
              <w:rPr>
                <w:color w:val="000000"/>
                <w:sz w:val="28"/>
                <w:szCs w:val="28"/>
              </w:rPr>
              <w:t>6500000,00</w:t>
            </w:r>
          </w:p>
        </w:tc>
        <w:tc>
          <w:tcPr>
            <w:tcW w:w="1050" w:type="dxa"/>
            <w:noWrap/>
            <w:vAlign w:val="center"/>
          </w:tcPr>
          <w:p w14:paraId="498DEEDC" w14:textId="77777777" w:rsidR="00E13A08" w:rsidRPr="000A547F" w:rsidRDefault="00E13A08" w:rsidP="00E13A08">
            <w:pPr>
              <w:jc w:val="center"/>
              <w:rPr>
                <w:color w:val="000000"/>
                <w:sz w:val="28"/>
                <w:szCs w:val="28"/>
              </w:rPr>
            </w:pPr>
            <w:r w:rsidRPr="000A547F">
              <w:rPr>
                <w:color w:val="000000"/>
                <w:sz w:val="28"/>
                <w:szCs w:val="28"/>
              </w:rPr>
              <w:t>30800000,00</w:t>
            </w:r>
          </w:p>
        </w:tc>
        <w:tc>
          <w:tcPr>
            <w:tcW w:w="1040" w:type="dxa"/>
            <w:noWrap/>
            <w:vAlign w:val="center"/>
          </w:tcPr>
          <w:p w14:paraId="65113FE4" w14:textId="77777777" w:rsidR="00E13A08" w:rsidRPr="000A547F" w:rsidRDefault="00E13A08" w:rsidP="00E13A08">
            <w:pPr>
              <w:jc w:val="center"/>
              <w:rPr>
                <w:color w:val="000000"/>
                <w:sz w:val="28"/>
                <w:szCs w:val="28"/>
              </w:rPr>
            </w:pPr>
            <w:r w:rsidRPr="000A547F">
              <w:rPr>
                <w:color w:val="000000"/>
                <w:sz w:val="28"/>
                <w:szCs w:val="28"/>
              </w:rPr>
              <w:t>44200000,00</w:t>
            </w:r>
          </w:p>
        </w:tc>
      </w:tr>
      <w:tr w:rsidR="00E13A08" w:rsidRPr="000A547F" w14:paraId="0FDC5BAE" w14:textId="77777777" w:rsidTr="00DE4091">
        <w:trPr>
          <w:gridAfter w:val="1"/>
          <w:wAfter w:w="8" w:type="dxa"/>
          <w:trHeight w:val="1875"/>
        </w:trPr>
        <w:tc>
          <w:tcPr>
            <w:tcW w:w="2105" w:type="dxa"/>
            <w:vMerge/>
            <w:vAlign w:val="center"/>
          </w:tcPr>
          <w:p w14:paraId="10FC6D76" w14:textId="77777777" w:rsidR="00E13A08" w:rsidRPr="000A547F" w:rsidRDefault="00E13A08" w:rsidP="00E13A08">
            <w:pPr>
              <w:jc w:val="center"/>
              <w:rPr>
                <w:sz w:val="28"/>
                <w:szCs w:val="28"/>
              </w:rPr>
            </w:pPr>
          </w:p>
        </w:tc>
        <w:tc>
          <w:tcPr>
            <w:tcW w:w="2050" w:type="dxa"/>
            <w:vAlign w:val="center"/>
          </w:tcPr>
          <w:p w14:paraId="3F00151E" w14:textId="77777777" w:rsidR="00E13A08" w:rsidRPr="000A547F" w:rsidRDefault="00E13A08" w:rsidP="00E13A08">
            <w:pPr>
              <w:jc w:val="center"/>
              <w:rPr>
                <w:sz w:val="28"/>
                <w:szCs w:val="28"/>
              </w:rPr>
            </w:pPr>
            <w:r w:rsidRPr="000A547F">
              <w:rPr>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01370428" w14:textId="77777777" w:rsidR="00E13A08" w:rsidRPr="000A547F" w:rsidRDefault="00E13A08" w:rsidP="00E13A08">
            <w:pPr>
              <w:jc w:val="center"/>
              <w:rPr>
                <w:color w:val="000000"/>
                <w:sz w:val="28"/>
                <w:szCs w:val="28"/>
              </w:rPr>
            </w:pPr>
            <w:r w:rsidRPr="000A547F">
              <w:rPr>
                <w:color w:val="000000"/>
                <w:sz w:val="28"/>
                <w:szCs w:val="28"/>
              </w:rPr>
              <w:t>Средства федерального бюджета</w:t>
            </w:r>
          </w:p>
        </w:tc>
        <w:tc>
          <w:tcPr>
            <w:tcW w:w="1160" w:type="dxa"/>
            <w:noWrap/>
            <w:vAlign w:val="center"/>
          </w:tcPr>
          <w:p w14:paraId="36A7275B" w14:textId="77777777" w:rsidR="00E13A08" w:rsidRPr="000A547F" w:rsidRDefault="00E13A08" w:rsidP="00E13A08">
            <w:pPr>
              <w:jc w:val="center"/>
              <w:rPr>
                <w:color w:val="000000"/>
                <w:sz w:val="28"/>
                <w:szCs w:val="28"/>
              </w:rPr>
            </w:pPr>
            <w:r w:rsidRPr="000A547F">
              <w:rPr>
                <w:color w:val="000000"/>
                <w:sz w:val="28"/>
                <w:szCs w:val="28"/>
              </w:rPr>
              <w:t>0,00</w:t>
            </w:r>
          </w:p>
        </w:tc>
        <w:tc>
          <w:tcPr>
            <w:tcW w:w="1080" w:type="dxa"/>
            <w:noWrap/>
            <w:vAlign w:val="center"/>
          </w:tcPr>
          <w:p w14:paraId="459DAA12" w14:textId="77777777" w:rsidR="00E13A08" w:rsidRPr="000A547F" w:rsidRDefault="00E13A08" w:rsidP="00E13A08">
            <w:pPr>
              <w:jc w:val="center"/>
              <w:rPr>
                <w:color w:val="000000"/>
                <w:sz w:val="28"/>
                <w:szCs w:val="28"/>
              </w:rPr>
            </w:pPr>
            <w:r w:rsidRPr="000A547F">
              <w:rPr>
                <w:color w:val="000000"/>
                <w:sz w:val="28"/>
                <w:szCs w:val="28"/>
              </w:rPr>
              <w:t>0,00</w:t>
            </w:r>
          </w:p>
        </w:tc>
        <w:tc>
          <w:tcPr>
            <w:tcW w:w="1150" w:type="dxa"/>
            <w:noWrap/>
            <w:vAlign w:val="center"/>
          </w:tcPr>
          <w:p w14:paraId="4C925BF1" w14:textId="77777777" w:rsidR="00E13A08" w:rsidRPr="000A547F" w:rsidRDefault="00E13A08" w:rsidP="00E13A08">
            <w:pPr>
              <w:jc w:val="center"/>
              <w:rPr>
                <w:color w:val="000000"/>
                <w:sz w:val="28"/>
                <w:szCs w:val="28"/>
              </w:rPr>
            </w:pPr>
            <w:r w:rsidRPr="000A547F">
              <w:rPr>
                <w:color w:val="000000"/>
                <w:sz w:val="28"/>
                <w:szCs w:val="28"/>
              </w:rPr>
              <w:t>0,00</w:t>
            </w:r>
          </w:p>
        </w:tc>
        <w:tc>
          <w:tcPr>
            <w:tcW w:w="940" w:type="dxa"/>
            <w:noWrap/>
            <w:vAlign w:val="center"/>
          </w:tcPr>
          <w:p w14:paraId="25DDF981" w14:textId="77777777" w:rsidR="00E13A08" w:rsidRPr="000A547F" w:rsidRDefault="00E13A08" w:rsidP="00E13A08">
            <w:pPr>
              <w:jc w:val="center"/>
              <w:rPr>
                <w:color w:val="000000"/>
                <w:sz w:val="28"/>
                <w:szCs w:val="28"/>
              </w:rPr>
            </w:pPr>
            <w:r w:rsidRPr="000A547F">
              <w:rPr>
                <w:color w:val="000000"/>
                <w:sz w:val="28"/>
                <w:szCs w:val="28"/>
              </w:rPr>
              <w:t>0,00</w:t>
            </w:r>
          </w:p>
        </w:tc>
        <w:tc>
          <w:tcPr>
            <w:tcW w:w="900" w:type="dxa"/>
            <w:noWrap/>
            <w:vAlign w:val="center"/>
          </w:tcPr>
          <w:p w14:paraId="4FB9923E" w14:textId="77777777" w:rsidR="00E13A08" w:rsidRPr="000A547F" w:rsidRDefault="00E13A08" w:rsidP="00E13A08">
            <w:pPr>
              <w:jc w:val="center"/>
              <w:rPr>
                <w:color w:val="000000"/>
                <w:sz w:val="28"/>
                <w:szCs w:val="28"/>
              </w:rPr>
            </w:pPr>
            <w:r w:rsidRPr="000A547F">
              <w:rPr>
                <w:color w:val="000000"/>
                <w:sz w:val="28"/>
                <w:szCs w:val="28"/>
              </w:rPr>
              <w:t>16665000,00</w:t>
            </w:r>
          </w:p>
        </w:tc>
        <w:tc>
          <w:tcPr>
            <w:tcW w:w="950" w:type="dxa"/>
            <w:noWrap/>
            <w:vAlign w:val="center"/>
          </w:tcPr>
          <w:p w14:paraId="1D2C4033" w14:textId="77777777" w:rsidR="00E13A08" w:rsidRPr="000A547F" w:rsidRDefault="00E13A08" w:rsidP="00E13A08">
            <w:pPr>
              <w:jc w:val="center"/>
              <w:rPr>
                <w:color w:val="000000"/>
                <w:sz w:val="28"/>
                <w:szCs w:val="28"/>
              </w:rPr>
            </w:pPr>
            <w:r w:rsidRPr="000A547F">
              <w:rPr>
                <w:color w:val="000000"/>
                <w:sz w:val="28"/>
                <w:szCs w:val="28"/>
              </w:rPr>
              <w:t>3575000,00</w:t>
            </w:r>
          </w:p>
        </w:tc>
        <w:tc>
          <w:tcPr>
            <w:tcW w:w="1050" w:type="dxa"/>
            <w:noWrap/>
            <w:vAlign w:val="center"/>
          </w:tcPr>
          <w:p w14:paraId="45A798AD" w14:textId="77777777" w:rsidR="00E13A08" w:rsidRPr="000A547F" w:rsidRDefault="00E13A08" w:rsidP="00E13A08">
            <w:pPr>
              <w:jc w:val="center"/>
              <w:rPr>
                <w:color w:val="000000"/>
                <w:sz w:val="28"/>
                <w:szCs w:val="28"/>
              </w:rPr>
            </w:pPr>
            <w:r w:rsidRPr="000A547F">
              <w:rPr>
                <w:color w:val="000000"/>
                <w:sz w:val="28"/>
                <w:szCs w:val="28"/>
              </w:rPr>
              <w:t>16940000,00</w:t>
            </w:r>
          </w:p>
        </w:tc>
        <w:tc>
          <w:tcPr>
            <w:tcW w:w="1040" w:type="dxa"/>
            <w:noWrap/>
            <w:vAlign w:val="center"/>
          </w:tcPr>
          <w:p w14:paraId="49990EDF" w14:textId="77777777" w:rsidR="00E13A08" w:rsidRPr="000A547F" w:rsidRDefault="00E13A08" w:rsidP="00E13A08">
            <w:pPr>
              <w:jc w:val="center"/>
              <w:rPr>
                <w:color w:val="000000"/>
                <w:sz w:val="28"/>
                <w:szCs w:val="28"/>
              </w:rPr>
            </w:pPr>
            <w:r w:rsidRPr="000A547F">
              <w:rPr>
                <w:color w:val="000000"/>
                <w:sz w:val="28"/>
                <w:szCs w:val="28"/>
              </w:rPr>
              <w:t>24310000,00</w:t>
            </w:r>
          </w:p>
        </w:tc>
      </w:tr>
      <w:tr w:rsidR="00E13A08" w:rsidRPr="000A547F" w14:paraId="4E102C42" w14:textId="77777777" w:rsidTr="00DE4091">
        <w:trPr>
          <w:gridAfter w:val="1"/>
          <w:wAfter w:w="8" w:type="dxa"/>
          <w:trHeight w:val="1875"/>
        </w:trPr>
        <w:tc>
          <w:tcPr>
            <w:tcW w:w="2105" w:type="dxa"/>
            <w:vMerge/>
            <w:vAlign w:val="center"/>
          </w:tcPr>
          <w:p w14:paraId="13B5CD73" w14:textId="77777777" w:rsidR="00E13A08" w:rsidRPr="000A547F" w:rsidRDefault="00E13A08" w:rsidP="00E13A08">
            <w:pPr>
              <w:jc w:val="center"/>
              <w:rPr>
                <w:sz w:val="28"/>
                <w:szCs w:val="28"/>
              </w:rPr>
            </w:pPr>
          </w:p>
        </w:tc>
        <w:tc>
          <w:tcPr>
            <w:tcW w:w="2050" w:type="dxa"/>
            <w:vAlign w:val="center"/>
          </w:tcPr>
          <w:p w14:paraId="409760D6" w14:textId="77777777" w:rsidR="00E13A08" w:rsidRPr="000A547F" w:rsidRDefault="00E13A08" w:rsidP="00E13A08">
            <w:pPr>
              <w:jc w:val="center"/>
              <w:rPr>
                <w:sz w:val="28"/>
                <w:szCs w:val="28"/>
              </w:rPr>
            </w:pPr>
            <w:r w:rsidRPr="000A547F">
              <w:rPr>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0A6AC418" w14:textId="77777777" w:rsidR="00E13A08" w:rsidRPr="000A547F" w:rsidRDefault="00E13A08" w:rsidP="00E13A08">
            <w:pPr>
              <w:jc w:val="center"/>
              <w:rPr>
                <w:color w:val="000000"/>
                <w:sz w:val="28"/>
                <w:szCs w:val="28"/>
              </w:rPr>
            </w:pPr>
            <w:r w:rsidRPr="000A547F">
              <w:rPr>
                <w:color w:val="000000"/>
                <w:sz w:val="28"/>
                <w:szCs w:val="28"/>
              </w:rPr>
              <w:t>Средства областного бюджета</w:t>
            </w:r>
          </w:p>
        </w:tc>
        <w:tc>
          <w:tcPr>
            <w:tcW w:w="1160" w:type="dxa"/>
            <w:noWrap/>
            <w:vAlign w:val="center"/>
          </w:tcPr>
          <w:p w14:paraId="3CF171BC" w14:textId="77777777" w:rsidR="00E13A08" w:rsidRPr="000A547F" w:rsidRDefault="00E13A08" w:rsidP="00E13A08">
            <w:pPr>
              <w:jc w:val="center"/>
              <w:rPr>
                <w:color w:val="000000"/>
                <w:sz w:val="28"/>
                <w:szCs w:val="28"/>
              </w:rPr>
            </w:pPr>
            <w:r w:rsidRPr="000A547F">
              <w:rPr>
                <w:color w:val="000000"/>
                <w:sz w:val="28"/>
                <w:szCs w:val="28"/>
              </w:rPr>
              <w:t>0,00</w:t>
            </w:r>
          </w:p>
        </w:tc>
        <w:tc>
          <w:tcPr>
            <w:tcW w:w="1080" w:type="dxa"/>
            <w:noWrap/>
            <w:vAlign w:val="center"/>
          </w:tcPr>
          <w:p w14:paraId="15A508CC" w14:textId="77777777" w:rsidR="00E13A08" w:rsidRPr="000A547F" w:rsidRDefault="00E13A08" w:rsidP="00E13A08">
            <w:pPr>
              <w:jc w:val="center"/>
              <w:rPr>
                <w:color w:val="000000"/>
                <w:sz w:val="28"/>
                <w:szCs w:val="28"/>
              </w:rPr>
            </w:pPr>
            <w:r w:rsidRPr="000A547F">
              <w:rPr>
                <w:color w:val="000000"/>
                <w:sz w:val="28"/>
                <w:szCs w:val="28"/>
              </w:rPr>
              <w:t>86 000 000,00</w:t>
            </w:r>
          </w:p>
        </w:tc>
        <w:tc>
          <w:tcPr>
            <w:tcW w:w="1150" w:type="dxa"/>
            <w:noWrap/>
            <w:vAlign w:val="center"/>
          </w:tcPr>
          <w:p w14:paraId="774F493B" w14:textId="77777777" w:rsidR="00E13A08" w:rsidRPr="000A547F" w:rsidRDefault="00E13A08" w:rsidP="00E13A08">
            <w:pPr>
              <w:jc w:val="center"/>
              <w:rPr>
                <w:color w:val="000000"/>
                <w:sz w:val="28"/>
                <w:szCs w:val="28"/>
              </w:rPr>
            </w:pPr>
            <w:r w:rsidRPr="000A547F">
              <w:rPr>
                <w:color w:val="000000"/>
                <w:sz w:val="28"/>
                <w:szCs w:val="28"/>
              </w:rPr>
              <w:t>0,00</w:t>
            </w:r>
          </w:p>
        </w:tc>
        <w:tc>
          <w:tcPr>
            <w:tcW w:w="940" w:type="dxa"/>
            <w:noWrap/>
            <w:vAlign w:val="center"/>
          </w:tcPr>
          <w:p w14:paraId="37B95572" w14:textId="77777777" w:rsidR="00E13A08" w:rsidRPr="000A547F" w:rsidRDefault="00E13A08" w:rsidP="00E13A08">
            <w:pPr>
              <w:jc w:val="center"/>
              <w:rPr>
                <w:color w:val="000000"/>
                <w:sz w:val="28"/>
                <w:szCs w:val="28"/>
              </w:rPr>
            </w:pPr>
            <w:r w:rsidRPr="000A547F">
              <w:rPr>
                <w:color w:val="000000"/>
                <w:sz w:val="28"/>
                <w:szCs w:val="28"/>
              </w:rPr>
              <w:t>0,00</w:t>
            </w:r>
          </w:p>
        </w:tc>
        <w:tc>
          <w:tcPr>
            <w:tcW w:w="900" w:type="dxa"/>
            <w:noWrap/>
            <w:vAlign w:val="center"/>
          </w:tcPr>
          <w:p w14:paraId="5C0FB760" w14:textId="77777777" w:rsidR="00E13A08" w:rsidRPr="000A547F" w:rsidRDefault="00E13A08" w:rsidP="00E13A08">
            <w:pPr>
              <w:jc w:val="center"/>
              <w:rPr>
                <w:color w:val="000000"/>
                <w:sz w:val="28"/>
                <w:szCs w:val="28"/>
              </w:rPr>
            </w:pPr>
            <w:r w:rsidRPr="000A547F">
              <w:rPr>
                <w:color w:val="000000"/>
                <w:sz w:val="28"/>
                <w:szCs w:val="28"/>
              </w:rPr>
              <w:t>12120000,00</w:t>
            </w:r>
          </w:p>
        </w:tc>
        <w:tc>
          <w:tcPr>
            <w:tcW w:w="950" w:type="dxa"/>
            <w:noWrap/>
            <w:vAlign w:val="center"/>
          </w:tcPr>
          <w:p w14:paraId="61FACA38" w14:textId="77777777" w:rsidR="00E13A08" w:rsidRPr="000A547F" w:rsidRDefault="00E13A08" w:rsidP="00E13A08">
            <w:pPr>
              <w:jc w:val="center"/>
              <w:rPr>
                <w:color w:val="000000"/>
                <w:sz w:val="28"/>
                <w:szCs w:val="28"/>
              </w:rPr>
            </w:pPr>
            <w:r w:rsidRPr="000A547F">
              <w:rPr>
                <w:color w:val="000000"/>
                <w:sz w:val="28"/>
                <w:szCs w:val="28"/>
              </w:rPr>
              <w:t>2600000,00</w:t>
            </w:r>
          </w:p>
        </w:tc>
        <w:tc>
          <w:tcPr>
            <w:tcW w:w="1050" w:type="dxa"/>
            <w:noWrap/>
            <w:vAlign w:val="center"/>
          </w:tcPr>
          <w:p w14:paraId="6D2CB935" w14:textId="77777777" w:rsidR="00E13A08" w:rsidRPr="000A547F" w:rsidRDefault="00E13A08" w:rsidP="00E13A08">
            <w:pPr>
              <w:jc w:val="center"/>
              <w:rPr>
                <w:color w:val="000000"/>
                <w:sz w:val="28"/>
                <w:szCs w:val="28"/>
              </w:rPr>
            </w:pPr>
            <w:r w:rsidRPr="000A547F">
              <w:rPr>
                <w:color w:val="000000"/>
                <w:sz w:val="28"/>
                <w:szCs w:val="28"/>
              </w:rPr>
              <w:t>12320000,00</w:t>
            </w:r>
          </w:p>
        </w:tc>
        <w:tc>
          <w:tcPr>
            <w:tcW w:w="1040" w:type="dxa"/>
            <w:noWrap/>
            <w:vAlign w:val="center"/>
          </w:tcPr>
          <w:p w14:paraId="67CA118D" w14:textId="77777777" w:rsidR="00E13A08" w:rsidRPr="000A547F" w:rsidRDefault="00E13A08" w:rsidP="00E13A08">
            <w:pPr>
              <w:jc w:val="center"/>
              <w:rPr>
                <w:color w:val="000000"/>
                <w:sz w:val="28"/>
                <w:szCs w:val="28"/>
              </w:rPr>
            </w:pPr>
            <w:r w:rsidRPr="000A547F">
              <w:rPr>
                <w:color w:val="000000"/>
                <w:sz w:val="28"/>
                <w:szCs w:val="28"/>
              </w:rPr>
              <w:t>17680000,00</w:t>
            </w:r>
          </w:p>
        </w:tc>
      </w:tr>
      <w:tr w:rsidR="00E13A08" w:rsidRPr="000A547F" w14:paraId="252DE2D2" w14:textId="77777777" w:rsidTr="00DE4091">
        <w:trPr>
          <w:gridAfter w:val="1"/>
          <w:wAfter w:w="8" w:type="dxa"/>
          <w:trHeight w:val="1875"/>
        </w:trPr>
        <w:tc>
          <w:tcPr>
            <w:tcW w:w="2105" w:type="dxa"/>
            <w:vMerge/>
            <w:vAlign w:val="center"/>
          </w:tcPr>
          <w:p w14:paraId="5D7EB83E" w14:textId="77777777" w:rsidR="00E13A08" w:rsidRPr="000A547F" w:rsidRDefault="00E13A08" w:rsidP="00E13A08">
            <w:pPr>
              <w:jc w:val="center"/>
              <w:rPr>
                <w:sz w:val="28"/>
                <w:szCs w:val="28"/>
              </w:rPr>
            </w:pPr>
          </w:p>
        </w:tc>
        <w:tc>
          <w:tcPr>
            <w:tcW w:w="2050" w:type="dxa"/>
            <w:vAlign w:val="center"/>
          </w:tcPr>
          <w:p w14:paraId="616EFB50" w14:textId="77777777" w:rsidR="00E13A08" w:rsidRPr="000A547F" w:rsidRDefault="00E13A08" w:rsidP="00E13A08">
            <w:pPr>
              <w:jc w:val="center"/>
              <w:rPr>
                <w:sz w:val="28"/>
                <w:szCs w:val="28"/>
              </w:rPr>
            </w:pPr>
            <w:r w:rsidRPr="000A547F">
              <w:rPr>
                <w:sz w:val="28"/>
                <w:szCs w:val="28"/>
              </w:rPr>
              <w:t>Администрация Сандогорского сельского поселения Костромского муниципального района Костромской области</w:t>
            </w:r>
          </w:p>
        </w:tc>
        <w:tc>
          <w:tcPr>
            <w:tcW w:w="2268" w:type="dxa"/>
          </w:tcPr>
          <w:p w14:paraId="79AC0F44" w14:textId="77777777" w:rsidR="00E13A08" w:rsidRPr="000A547F" w:rsidRDefault="00E13A08" w:rsidP="00E13A08">
            <w:pPr>
              <w:jc w:val="center"/>
              <w:rPr>
                <w:color w:val="000000"/>
                <w:sz w:val="28"/>
                <w:szCs w:val="28"/>
              </w:rPr>
            </w:pPr>
            <w:r w:rsidRPr="000A547F">
              <w:rPr>
                <w:sz w:val="28"/>
                <w:szCs w:val="28"/>
              </w:rPr>
              <w:t xml:space="preserve">Средства областного бюджета </w:t>
            </w:r>
          </w:p>
        </w:tc>
        <w:tc>
          <w:tcPr>
            <w:tcW w:w="1160" w:type="dxa"/>
            <w:noWrap/>
            <w:vAlign w:val="center"/>
          </w:tcPr>
          <w:p w14:paraId="58D2906C" w14:textId="77777777" w:rsidR="00E13A08" w:rsidRPr="000A547F" w:rsidRDefault="00E13A08" w:rsidP="00E13A08">
            <w:pPr>
              <w:jc w:val="center"/>
              <w:rPr>
                <w:color w:val="000000"/>
                <w:sz w:val="28"/>
                <w:szCs w:val="28"/>
              </w:rPr>
            </w:pPr>
            <w:r w:rsidRPr="000A547F">
              <w:rPr>
                <w:color w:val="000000"/>
                <w:sz w:val="28"/>
                <w:szCs w:val="28"/>
              </w:rPr>
              <w:t>0,00</w:t>
            </w:r>
          </w:p>
        </w:tc>
        <w:tc>
          <w:tcPr>
            <w:tcW w:w="1080" w:type="dxa"/>
            <w:noWrap/>
            <w:vAlign w:val="center"/>
          </w:tcPr>
          <w:p w14:paraId="20FB6EA8" w14:textId="77777777" w:rsidR="00E13A08" w:rsidRPr="000A547F" w:rsidRDefault="00E13A08" w:rsidP="00E13A08">
            <w:pPr>
              <w:jc w:val="center"/>
              <w:rPr>
                <w:color w:val="000000"/>
                <w:sz w:val="28"/>
                <w:szCs w:val="28"/>
              </w:rPr>
            </w:pPr>
            <w:r w:rsidRPr="000A547F">
              <w:rPr>
                <w:color w:val="000000"/>
                <w:sz w:val="28"/>
                <w:szCs w:val="28"/>
              </w:rPr>
              <w:t>0,00</w:t>
            </w:r>
          </w:p>
        </w:tc>
        <w:tc>
          <w:tcPr>
            <w:tcW w:w="1150" w:type="dxa"/>
            <w:noWrap/>
            <w:vAlign w:val="center"/>
          </w:tcPr>
          <w:p w14:paraId="68D0DA53" w14:textId="77777777" w:rsidR="00E13A08" w:rsidRPr="000A547F" w:rsidRDefault="00E13A08" w:rsidP="00E13A08">
            <w:pPr>
              <w:jc w:val="center"/>
              <w:rPr>
                <w:color w:val="000000"/>
                <w:sz w:val="28"/>
                <w:szCs w:val="28"/>
              </w:rPr>
            </w:pPr>
            <w:r w:rsidRPr="000A547F">
              <w:rPr>
                <w:color w:val="000000"/>
                <w:sz w:val="28"/>
                <w:szCs w:val="28"/>
              </w:rPr>
              <w:t>0,00</w:t>
            </w:r>
          </w:p>
        </w:tc>
        <w:tc>
          <w:tcPr>
            <w:tcW w:w="940" w:type="dxa"/>
            <w:noWrap/>
            <w:vAlign w:val="center"/>
          </w:tcPr>
          <w:p w14:paraId="2F54A44E" w14:textId="77777777" w:rsidR="00E13A08" w:rsidRPr="000A547F" w:rsidRDefault="00E13A08" w:rsidP="00E13A08">
            <w:pPr>
              <w:jc w:val="center"/>
              <w:rPr>
                <w:color w:val="000000"/>
                <w:sz w:val="28"/>
                <w:szCs w:val="28"/>
              </w:rPr>
            </w:pPr>
            <w:r w:rsidRPr="000A547F">
              <w:rPr>
                <w:color w:val="000000"/>
                <w:sz w:val="28"/>
                <w:szCs w:val="28"/>
              </w:rPr>
              <w:t>10450000,00</w:t>
            </w:r>
          </w:p>
        </w:tc>
        <w:tc>
          <w:tcPr>
            <w:tcW w:w="900" w:type="dxa"/>
            <w:noWrap/>
            <w:vAlign w:val="center"/>
          </w:tcPr>
          <w:p w14:paraId="5D300B5E" w14:textId="77777777" w:rsidR="00E13A08" w:rsidRPr="000A547F" w:rsidRDefault="00E13A08" w:rsidP="00E13A08">
            <w:pPr>
              <w:jc w:val="center"/>
              <w:rPr>
                <w:color w:val="000000"/>
                <w:sz w:val="28"/>
                <w:szCs w:val="28"/>
              </w:rPr>
            </w:pPr>
            <w:r w:rsidRPr="000A547F">
              <w:rPr>
                <w:color w:val="000000"/>
                <w:sz w:val="28"/>
                <w:szCs w:val="28"/>
              </w:rPr>
              <w:t>1515000,00</w:t>
            </w:r>
          </w:p>
        </w:tc>
        <w:tc>
          <w:tcPr>
            <w:tcW w:w="950" w:type="dxa"/>
            <w:noWrap/>
            <w:vAlign w:val="center"/>
          </w:tcPr>
          <w:p w14:paraId="1730F67C" w14:textId="77777777" w:rsidR="00E13A08" w:rsidRPr="000A547F" w:rsidRDefault="00E13A08" w:rsidP="00E13A08">
            <w:pPr>
              <w:jc w:val="center"/>
              <w:rPr>
                <w:color w:val="000000"/>
                <w:sz w:val="28"/>
                <w:szCs w:val="28"/>
              </w:rPr>
            </w:pPr>
            <w:r w:rsidRPr="000A547F">
              <w:rPr>
                <w:color w:val="000000"/>
                <w:sz w:val="28"/>
                <w:szCs w:val="28"/>
              </w:rPr>
              <w:t>325000,00</w:t>
            </w:r>
          </w:p>
        </w:tc>
        <w:tc>
          <w:tcPr>
            <w:tcW w:w="1050" w:type="dxa"/>
            <w:noWrap/>
            <w:vAlign w:val="center"/>
          </w:tcPr>
          <w:p w14:paraId="4C6CA4A6" w14:textId="77777777" w:rsidR="00E13A08" w:rsidRPr="000A547F" w:rsidRDefault="00E13A08" w:rsidP="00E13A08">
            <w:pPr>
              <w:jc w:val="center"/>
              <w:rPr>
                <w:color w:val="000000"/>
                <w:sz w:val="28"/>
                <w:szCs w:val="28"/>
              </w:rPr>
            </w:pPr>
            <w:r w:rsidRPr="000A547F">
              <w:rPr>
                <w:color w:val="000000"/>
                <w:sz w:val="28"/>
                <w:szCs w:val="28"/>
              </w:rPr>
              <w:t>1540000,00</w:t>
            </w:r>
          </w:p>
        </w:tc>
        <w:tc>
          <w:tcPr>
            <w:tcW w:w="1040" w:type="dxa"/>
            <w:noWrap/>
            <w:vAlign w:val="center"/>
          </w:tcPr>
          <w:p w14:paraId="7EF55795" w14:textId="77777777" w:rsidR="00E13A08" w:rsidRPr="000A547F" w:rsidRDefault="00E13A08" w:rsidP="00E13A08">
            <w:pPr>
              <w:jc w:val="center"/>
              <w:rPr>
                <w:color w:val="000000"/>
                <w:sz w:val="28"/>
                <w:szCs w:val="28"/>
              </w:rPr>
            </w:pPr>
            <w:r w:rsidRPr="000A547F">
              <w:rPr>
                <w:color w:val="000000"/>
                <w:sz w:val="28"/>
                <w:szCs w:val="28"/>
              </w:rPr>
              <w:t>2210000,00</w:t>
            </w:r>
          </w:p>
        </w:tc>
      </w:tr>
    </w:tbl>
    <w:p w14:paraId="6C635725" w14:textId="77777777" w:rsidR="00E13A08" w:rsidRPr="000A547F" w:rsidRDefault="00E13A08" w:rsidP="00E13A08">
      <w:pPr>
        <w:tabs>
          <w:tab w:val="left" w:pos="540"/>
        </w:tabs>
        <w:ind w:firstLine="180"/>
        <w:rPr>
          <w:sz w:val="28"/>
          <w:szCs w:val="28"/>
        </w:rPr>
        <w:sectPr w:rsidR="00E13A08" w:rsidRPr="000A547F" w:rsidSect="000A547F">
          <w:pgSz w:w="16838" w:h="11906" w:orient="landscape"/>
          <w:pgMar w:top="170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pPr>
    </w:p>
    <w:p w14:paraId="3A1323DF" w14:textId="77777777" w:rsidR="00E13A08" w:rsidRPr="000A547F" w:rsidRDefault="00E13A08" w:rsidP="00E13A08">
      <w:pPr>
        <w:ind w:right="252"/>
        <w:jc w:val="center"/>
        <w:rPr>
          <w:b/>
          <w:sz w:val="28"/>
          <w:szCs w:val="28"/>
        </w:rPr>
      </w:pPr>
      <w:r w:rsidRPr="000A547F">
        <w:rPr>
          <w:b/>
          <w:sz w:val="28"/>
          <w:szCs w:val="28"/>
        </w:rPr>
        <w:lastRenderedPageBreak/>
        <w:t>5. Объёмы и источник финансирования программы</w:t>
      </w:r>
    </w:p>
    <w:p w14:paraId="0B53FE8D" w14:textId="77777777" w:rsidR="00E13A08" w:rsidRPr="000A547F" w:rsidRDefault="00E13A08" w:rsidP="00E13A08">
      <w:pPr>
        <w:ind w:right="252"/>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E13A08" w:rsidRPr="000A547F" w14:paraId="6EFCBE28" w14:textId="77777777" w:rsidTr="00E13A08">
        <w:trPr>
          <w:trHeight w:val="654"/>
        </w:trPr>
        <w:tc>
          <w:tcPr>
            <w:tcW w:w="4820" w:type="dxa"/>
            <w:vAlign w:val="center"/>
          </w:tcPr>
          <w:p w14:paraId="30592736" w14:textId="77777777" w:rsidR="00E13A08" w:rsidRPr="000A547F" w:rsidRDefault="00E13A08" w:rsidP="00E13A08">
            <w:pPr>
              <w:ind w:right="252"/>
              <w:jc w:val="center"/>
              <w:rPr>
                <w:sz w:val="28"/>
                <w:szCs w:val="28"/>
              </w:rPr>
            </w:pPr>
            <w:r w:rsidRPr="000A547F">
              <w:rPr>
                <w:sz w:val="28"/>
                <w:szCs w:val="28"/>
              </w:rPr>
              <w:t>Источник финансирования</w:t>
            </w:r>
          </w:p>
        </w:tc>
        <w:tc>
          <w:tcPr>
            <w:tcW w:w="4536" w:type="dxa"/>
            <w:vAlign w:val="center"/>
          </w:tcPr>
          <w:p w14:paraId="6742211A" w14:textId="77777777" w:rsidR="00E13A08" w:rsidRPr="000A547F" w:rsidRDefault="00E13A08" w:rsidP="00E13A08">
            <w:pPr>
              <w:ind w:right="252"/>
              <w:jc w:val="center"/>
              <w:rPr>
                <w:sz w:val="28"/>
                <w:szCs w:val="28"/>
              </w:rPr>
            </w:pPr>
            <w:r w:rsidRPr="000A547F">
              <w:rPr>
                <w:sz w:val="28"/>
                <w:szCs w:val="28"/>
              </w:rPr>
              <w:t>Объем финансирования Программы, руб.</w:t>
            </w:r>
          </w:p>
        </w:tc>
      </w:tr>
      <w:tr w:rsidR="00E13A08" w:rsidRPr="000A547F" w14:paraId="7AD3D377" w14:textId="77777777" w:rsidTr="00E13A08">
        <w:tc>
          <w:tcPr>
            <w:tcW w:w="4820" w:type="dxa"/>
          </w:tcPr>
          <w:p w14:paraId="7117EAF5" w14:textId="77777777" w:rsidR="00E13A08" w:rsidRPr="000A547F" w:rsidRDefault="00E13A08" w:rsidP="00E13A08">
            <w:pPr>
              <w:ind w:right="252"/>
              <w:jc w:val="center"/>
              <w:rPr>
                <w:sz w:val="28"/>
                <w:szCs w:val="28"/>
              </w:rPr>
            </w:pPr>
            <w:r w:rsidRPr="000A547F">
              <w:rPr>
                <w:sz w:val="28"/>
                <w:szCs w:val="28"/>
              </w:rPr>
              <w:t>Средства бюджета Сандогорского сельского поселения</w:t>
            </w:r>
          </w:p>
        </w:tc>
        <w:tc>
          <w:tcPr>
            <w:tcW w:w="4536" w:type="dxa"/>
            <w:vAlign w:val="center"/>
          </w:tcPr>
          <w:p w14:paraId="3D9D9E88" w14:textId="77777777" w:rsidR="00E13A08" w:rsidRPr="000A547F" w:rsidRDefault="00E13A08" w:rsidP="00E13A08">
            <w:pPr>
              <w:ind w:right="252"/>
              <w:jc w:val="center"/>
              <w:rPr>
                <w:sz w:val="28"/>
                <w:szCs w:val="28"/>
              </w:rPr>
            </w:pPr>
            <w:r w:rsidRPr="000A547F">
              <w:rPr>
                <w:sz w:val="28"/>
                <w:szCs w:val="28"/>
              </w:rPr>
              <w:t>2023 – 1 290 970,00 рублей</w:t>
            </w:r>
          </w:p>
          <w:p w14:paraId="62D7A60A" w14:textId="77777777" w:rsidR="00E13A08" w:rsidRPr="000A547F" w:rsidRDefault="00E13A08" w:rsidP="00E13A08">
            <w:pPr>
              <w:ind w:right="252"/>
              <w:jc w:val="center"/>
              <w:rPr>
                <w:sz w:val="28"/>
                <w:szCs w:val="28"/>
              </w:rPr>
            </w:pPr>
            <w:r w:rsidRPr="000A547F">
              <w:rPr>
                <w:sz w:val="28"/>
                <w:szCs w:val="28"/>
              </w:rPr>
              <w:t xml:space="preserve"> 2024 –  4 854 003,00 рублей </w:t>
            </w:r>
          </w:p>
          <w:p w14:paraId="0609B749" w14:textId="77777777" w:rsidR="00E13A08" w:rsidRPr="000A547F" w:rsidRDefault="00E13A08" w:rsidP="00E13A08">
            <w:pPr>
              <w:ind w:right="252" w:firstLineChars="200" w:firstLine="560"/>
              <w:jc w:val="center"/>
              <w:rPr>
                <w:sz w:val="28"/>
                <w:szCs w:val="28"/>
              </w:rPr>
            </w:pPr>
            <w:r w:rsidRPr="000A547F">
              <w:rPr>
                <w:sz w:val="28"/>
                <w:szCs w:val="28"/>
              </w:rPr>
              <w:t>2025 – 1 176 020,00 рублей</w:t>
            </w:r>
          </w:p>
          <w:p w14:paraId="3DC92357" w14:textId="77777777" w:rsidR="00E13A08" w:rsidRPr="000A547F" w:rsidRDefault="00E13A08" w:rsidP="00E13A08">
            <w:pPr>
              <w:ind w:right="252" w:firstLineChars="200" w:firstLine="560"/>
              <w:jc w:val="center"/>
              <w:rPr>
                <w:sz w:val="28"/>
                <w:szCs w:val="28"/>
              </w:rPr>
            </w:pPr>
            <w:r w:rsidRPr="000A547F">
              <w:rPr>
                <w:sz w:val="28"/>
                <w:szCs w:val="28"/>
              </w:rPr>
              <w:t>2026 - 1 193 732,00 рублей</w:t>
            </w:r>
          </w:p>
          <w:p w14:paraId="685DA6CE" w14:textId="77777777" w:rsidR="00E13A08" w:rsidRPr="000A547F" w:rsidRDefault="00E13A08" w:rsidP="00E13A08">
            <w:pPr>
              <w:ind w:right="252" w:firstLineChars="200" w:firstLine="560"/>
              <w:rPr>
                <w:sz w:val="28"/>
                <w:szCs w:val="28"/>
              </w:rPr>
            </w:pPr>
            <w:r w:rsidRPr="000A547F">
              <w:rPr>
                <w:sz w:val="28"/>
                <w:szCs w:val="28"/>
              </w:rPr>
              <w:t xml:space="preserve">2027 - 1515000,00 рублей </w:t>
            </w:r>
          </w:p>
          <w:p w14:paraId="6BD523BF" w14:textId="77777777" w:rsidR="00E13A08" w:rsidRPr="000A547F" w:rsidRDefault="00E13A08" w:rsidP="00E13A08">
            <w:pPr>
              <w:ind w:right="252"/>
              <w:jc w:val="center"/>
              <w:rPr>
                <w:sz w:val="28"/>
                <w:szCs w:val="28"/>
              </w:rPr>
            </w:pPr>
            <w:r w:rsidRPr="000A547F">
              <w:rPr>
                <w:sz w:val="28"/>
                <w:szCs w:val="28"/>
              </w:rPr>
              <w:t>2028-325000,00 рублей</w:t>
            </w:r>
          </w:p>
          <w:p w14:paraId="6AC93A57" w14:textId="77777777" w:rsidR="00E13A08" w:rsidRPr="000A547F" w:rsidRDefault="00E13A08" w:rsidP="00E13A08">
            <w:pPr>
              <w:ind w:right="252"/>
              <w:jc w:val="center"/>
              <w:rPr>
                <w:sz w:val="28"/>
                <w:szCs w:val="28"/>
              </w:rPr>
            </w:pPr>
            <w:r w:rsidRPr="000A547F">
              <w:rPr>
                <w:sz w:val="28"/>
                <w:szCs w:val="28"/>
              </w:rPr>
              <w:t>2029-1540000,00 рублей</w:t>
            </w:r>
          </w:p>
          <w:p w14:paraId="44D0016F" w14:textId="77777777" w:rsidR="00E13A08" w:rsidRPr="000A547F" w:rsidRDefault="00E13A08" w:rsidP="00E13A08">
            <w:pPr>
              <w:numPr>
                <w:ilvl w:val="0"/>
                <w:numId w:val="3"/>
              </w:numPr>
              <w:ind w:left="960" w:right="252"/>
              <w:rPr>
                <w:sz w:val="28"/>
                <w:szCs w:val="28"/>
              </w:rPr>
            </w:pPr>
            <w:r w:rsidRPr="000A547F">
              <w:rPr>
                <w:sz w:val="28"/>
                <w:szCs w:val="28"/>
              </w:rPr>
              <w:t xml:space="preserve">2210000,00 рублей </w:t>
            </w:r>
          </w:p>
        </w:tc>
      </w:tr>
      <w:tr w:rsidR="00E13A08" w:rsidRPr="000A547F" w14:paraId="5C61EA65" w14:textId="77777777" w:rsidTr="00E13A08">
        <w:tc>
          <w:tcPr>
            <w:tcW w:w="4820" w:type="dxa"/>
          </w:tcPr>
          <w:p w14:paraId="2B647BC3" w14:textId="77777777" w:rsidR="00E13A08" w:rsidRPr="000A547F" w:rsidRDefault="00E13A08" w:rsidP="00E13A08">
            <w:pPr>
              <w:ind w:right="252"/>
              <w:jc w:val="center"/>
              <w:rPr>
                <w:sz w:val="28"/>
                <w:szCs w:val="28"/>
              </w:rPr>
            </w:pPr>
            <w:r w:rsidRPr="000A547F">
              <w:rPr>
                <w:sz w:val="28"/>
                <w:szCs w:val="28"/>
              </w:rPr>
              <w:t>Общий объем финансирования за счёт средств федерального бюджета</w:t>
            </w:r>
          </w:p>
        </w:tc>
        <w:tc>
          <w:tcPr>
            <w:tcW w:w="4536" w:type="dxa"/>
            <w:vAlign w:val="center"/>
          </w:tcPr>
          <w:p w14:paraId="48ECA14F" w14:textId="77777777" w:rsidR="00E13A08" w:rsidRPr="000A547F" w:rsidRDefault="00E13A08" w:rsidP="00E13A08">
            <w:pPr>
              <w:ind w:right="252"/>
              <w:jc w:val="center"/>
              <w:rPr>
                <w:sz w:val="28"/>
                <w:szCs w:val="28"/>
              </w:rPr>
            </w:pPr>
            <w:r w:rsidRPr="000A547F">
              <w:rPr>
                <w:sz w:val="28"/>
                <w:szCs w:val="28"/>
              </w:rPr>
              <w:t>2023 – 0,00 рублей</w:t>
            </w:r>
          </w:p>
          <w:p w14:paraId="38F539C1" w14:textId="77777777" w:rsidR="00E13A08" w:rsidRPr="000A547F" w:rsidRDefault="00E13A08" w:rsidP="00E13A08">
            <w:pPr>
              <w:ind w:right="252"/>
              <w:jc w:val="center"/>
              <w:rPr>
                <w:sz w:val="28"/>
                <w:szCs w:val="28"/>
              </w:rPr>
            </w:pPr>
            <w:r w:rsidRPr="000A547F">
              <w:rPr>
                <w:sz w:val="28"/>
                <w:szCs w:val="28"/>
              </w:rPr>
              <w:t>2024 – 0,00 рублей</w:t>
            </w:r>
          </w:p>
          <w:p w14:paraId="32B563BA" w14:textId="77777777" w:rsidR="00E13A08" w:rsidRPr="000A547F" w:rsidRDefault="00E13A08" w:rsidP="00E13A08">
            <w:pPr>
              <w:ind w:right="252" w:firstLineChars="200" w:firstLine="560"/>
              <w:rPr>
                <w:sz w:val="28"/>
                <w:szCs w:val="28"/>
              </w:rPr>
            </w:pPr>
            <w:r w:rsidRPr="000A547F">
              <w:rPr>
                <w:sz w:val="28"/>
                <w:szCs w:val="28"/>
              </w:rPr>
              <w:t xml:space="preserve">2025 – 0,00 рублей </w:t>
            </w:r>
          </w:p>
          <w:p w14:paraId="73BF9C67" w14:textId="77777777" w:rsidR="00E13A08" w:rsidRPr="000A547F" w:rsidRDefault="00E13A08" w:rsidP="00E13A08">
            <w:pPr>
              <w:ind w:right="252" w:firstLineChars="200" w:firstLine="560"/>
              <w:rPr>
                <w:sz w:val="28"/>
                <w:szCs w:val="28"/>
              </w:rPr>
            </w:pPr>
            <w:r w:rsidRPr="000A547F">
              <w:rPr>
                <w:sz w:val="28"/>
                <w:szCs w:val="28"/>
              </w:rPr>
              <w:t xml:space="preserve">2026 -0,00 рублей </w:t>
            </w:r>
          </w:p>
          <w:p w14:paraId="18E00059" w14:textId="77777777" w:rsidR="00E13A08" w:rsidRPr="000A547F" w:rsidRDefault="00E13A08" w:rsidP="00E13A08">
            <w:pPr>
              <w:ind w:right="252" w:firstLineChars="200" w:firstLine="560"/>
              <w:rPr>
                <w:sz w:val="28"/>
                <w:szCs w:val="28"/>
              </w:rPr>
            </w:pPr>
            <w:r w:rsidRPr="000A547F">
              <w:rPr>
                <w:sz w:val="28"/>
                <w:szCs w:val="28"/>
              </w:rPr>
              <w:t xml:space="preserve">2027 -16665000,00 рублей </w:t>
            </w:r>
          </w:p>
          <w:p w14:paraId="647A2395" w14:textId="77777777" w:rsidR="00E13A08" w:rsidRPr="000A547F" w:rsidRDefault="00E13A08" w:rsidP="00E13A08">
            <w:pPr>
              <w:ind w:right="252" w:firstLineChars="200" w:firstLine="560"/>
              <w:rPr>
                <w:sz w:val="28"/>
                <w:szCs w:val="28"/>
              </w:rPr>
            </w:pPr>
            <w:r w:rsidRPr="000A547F">
              <w:rPr>
                <w:sz w:val="28"/>
                <w:szCs w:val="28"/>
              </w:rPr>
              <w:t xml:space="preserve">2028-3575000,00 рублей </w:t>
            </w:r>
          </w:p>
          <w:p w14:paraId="3CB3EF62" w14:textId="77777777" w:rsidR="00E13A08" w:rsidRPr="000A547F" w:rsidRDefault="00E13A08" w:rsidP="00E13A08">
            <w:pPr>
              <w:ind w:right="252" w:firstLineChars="200" w:firstLine="560"/>
              <w:rPr>
                <w:sz w:val="28"/>
                <w:szCs w:val="28"/>
              </w:rPr>
            </w:pPr>
            <w:r w:rsidRPr="000A547F">
              <w:rPr>
                <w:sz w:val="28"/>
                <w:szCs w:val="28"/>
              </w:rPr>
              <w:t xml:space="preserve">2029-16940000,00 рублей </w:t>
            </w:r>
          </w:p>
          <w:p w14:paraId="5DF35DCA" w14:textId="77777777" w:rsidR="00E13A08" w:rsidRPr="000A547F" w:rsidRDefault="00E13A08" w:rsidP="00E13A08">
            <w:pPr>
              <w:ind w:right="252" w:firstLineChars="200" w:firstLine="560"/>
              <w:rPr>
                <w:sz w:val="28"/>
                <w:szCs w:val="28"/>
              </w:rPr>
            </w:pPr>
            <w:r w:rsidRPr="000A547F">
              <w:rPr>
                <w:sz w:val="28"/>
                <w:szCs w:val="28"/>
              </w:rPr>
              <w:t xml:space="preserve">2030-24310000,00 рублей </w:t>
            </w:r>
          </w:p>
        </w:tc>
      </w:tr>
      <w:tr w:rsidR="00E13A08" w:rsidRPr="000A547F" w14:paraId="41E2BA65" w14:textId="77777777" w:rsidTr="00E13A08">
        <w:tc>
          <w:tcPr>
            <w:tcW w:w="4820" w:type="dxa"/>
          </w:tcPr>
          <w:p w14:paraId="336A00A1" w14:textId="77777777" w:rsidR="00E13A08" w:rsidRPr="000A547F" w:rsidRDefault="00E13A08" w:rsidP="00E13A08">
            <w:pPr>
              <w:ind w:right="252"/>
              <w:jc w:val="center"/>
              <w:rPr>
                <w:sz w:val="28"/>
                <w:szCs w:val="28"/>
              </w:rPr>
            </w:pPr>
            <w:r w:rsidRPr="000A547F">
              <w:rPr>
                <w:sz w:val="28"/>
                <w:szCs w:val="28"/>
              </w:rPr>
              <w:t xml:space="preserve">Общий объем финансирования за счёт средств областного бюджета </w:t>
            </w:r>
          </w:p>
        </w:tc>
        <w:tc>
          <w:tcPr>
            <w:tcW w:w="4536" w:type="dxa"/>
            <w:vAlign w:val="center"/>
          </w:tcPr>
          <w:p w14:paraId="04A6F576" w14:textId="77777777" w:rsidR="00E13A08" w:rsidRPr="000A547F" w:rsidRDefault="00E13A08" w:rsidP="00E13A08">
            <w:pPr>
              <w:ind w:right="252"/>
              <w:jc w:val="center"/>
              <w:rPr>
                <w:sz w:val="28"/>
                <w:szCs w:val="28"/>
              </w:rPr>
            </w:pPr>
            <w:r w:rsidRPr="000A547F">
              <w:rPr>
                <w:sz w:val="28"/>
                <w:szCs w:val="28"/>
              </w:rPr>
              <w:t>2023 – 0,00 рублей</w:t>
            </w:r>
          </w:p>
          <w:p w14:paraId="14236299" w14:textId="77777777" w:rsidR="00E13A08" w:rsidRPr="000A547F" w:rsidRDefault="00E13A08" w:rsidP="00E13A08">
            <w:pPr>
              <w:ind w:right="252"/>
              <w:jc w:val="center"/>
              <w:rPr>
                <w:sz w:val="28"/>
                <w:szCs w:val="28"/>
              </w:rPr>
            </w:pPr>
            <w:r w:rsidRPr="000A547F">
              <w:rPr>
                <w:sz w:val="28"/>
                <w:szCs w:val="28"/>
              </w:rPr>
              <w:t>2024 – 86 000 000,00 рублей</w:t>
            </w:r>
          </w:p>
          <w:p w14:paraId="2C8A39EF" w14:textId="77777777" w:rsidR="00E13A08" w:rsidRPr="000A547F" w:rsidRDefault="00E13A08" w:rsidP="00E13A08">
            <w:pPr>
              <w:ind w:right="252"/>
              <w:jc w:val="center"/>
              <w:rPr>
                <w:sz w:val="28"/>
                <w:szCs w:val="28"/>
              </w:rPr>
            </w:pPr>
            <w:r w:rsidRPr="000A547F">
              <w:rPr>
                <w:sz w:val="28"/>
                <w:szCs w:val="28"/>
              </w:rPr>
              <w:t>2025 – 0 ,00 рублей</w:t>
            </w:r>
          </w:p>
          <w:p w14:paraId="4DDD620F" w14:textId="77777777" w:rsidR="00E13A08" w:rsidRPr="000A547F" w:rsidRDefault="00E13A08" w:rsidP="00E13A08">
            <w:pPr>
              <w:ind w:right="252" w:firstLineChars="200" w:firstLine="560"/>
              <w:rPr>
                <w:sz w:val="28"/>
                <w:szCs w:val="28"/>
              </w:rPr>
            </w:pPr>
            <w:r w:rsidRPr="000A547F">
              <w:rPr>
                <w:sz w:val="28"/>
                <w:szCs w:val="28"/>
              </w:rPr>
              <w:t xml:space="preserve">2026 -0,00 рублей </w:t>
            </w:r>
          </w:p>
          <w:p w14:paraId="4107CA4B" w14:textId="77777777" w:rsidR="00E13A08" w:rsidRPr="000A547F" w:rsidRDefault="00E13A08" w:rsidP="00E13A08">
            <w:pPr>
              <w:ind w:right="252" w:firstLineChars="200" w:firstLine="560"/>
              <w:rPr>
                <w:sz w:val="28"/>
                <w:szCs w:val="28"/>
              </w:rPr>
            </w:pPr>
            <w:r w:rsidRPr="000A547F">
              <w:rPr>
                <w:sz w:val="28"/>
                <w:szCs w:val="28"/>
              </w:rPr>
              <w:t xml:space="preserve">2027 -12120000,00 рублей </w:t>
            </w:r>
          </w:p>
          <w:p w14:paraId="62E867DA" w14:textId="77777777" w:rsidR="00E13A08" w:rsidRPr="000A547F" w:rsidRDefault="00E13A08" w:rsidP="00E13A08">
            <w:pPr>
              <w:ind w:right="252" w:firstLineChars="200" w:firstLine="560"/>
              <w:rPr>
                <w:sz w:val="28"/>
                <w:szCs w:val="28"/>
              </w:rPr>
            </w:pPr>
            <w:r w:rsidRPr="000A547F">
              <w:rPr>
                <w:sz w:val="28"/>
                <w:szCs w:val="28"/>
              </w:rPr>
              <w:t xml:space="preserve">2028-2600000,00 рублей </w:t>
            </w:r>
          </w:p>
          <w:p w14:paraId="08E4F06A" w14:textId="77777777" w:rsidR="00E13A08" w:rsidRPr="000A547F" w:rsidRDefault="00E13A08" w:rsidP="00E13A08">
            <w:pPr>
              <w:ind w:right="252" w:firstLineChars="200" w:firstLine="560"/>
              <w:rPr>
                <w:sz w:val="28"/>
                <w:szCs w:val="28"/>
              </w:rPr>
            </w:pPr>
            <w:r w:rsidRPr="000A547F">
              <w:rPr>
                <w:sz w:val="28"/>
                <w:szCs w:val="28"/>
              </w:rPr>
              <w:t xml:space="preserve">2029-12320000,00 рублей </w:t>
            </w:r>
          </w:p>
          <w:p w14:paraId="51E7BA4B" w14:textId="77777777" w:rsidR="00E13A08" w:rsidRPr="000A547F" w:rsidRDefault="00E13A08" w:rsidP="00E13A08">
            <w:pPr>
              <w:ind w:right="252"/>
              <w:jc w:val="center"/>
              <w:rPr>
                <w:sz w:val="28"/>
                <w:szCs w:val="28"/>
              </w:rPr>
            </w:pPr>
            <w:r w:rsidRPr="000A547F">
              <w:rPr>
                <w:sz w:val="28"/>
                <w:szCs w:val="28"/>
              </w:rPr>
              <w:t xml:space="preserve">2030-17680000,00 рублей </w:t>
            </w:r>
          </w:p>
        </w:tc>
      </w:tr>
    </w:tbl>
    <w:p w14:paraId="321584CA" w14:textId="77777777" w:rsidR="00E13A08" w:rsidRPr="000A547F" w:rsidRDefault="00E13A08" w:rsidP="00E13A08">
      <w:pPr>
        <w:ind w:right="252"/>
        <w:rPr>
          <w:sz w:val="28"/>
          <w:szCs w:val="28"/>
        </w:rPr>
      </w:pPr>
    </w:p>
    <w:p w14:paraId="7E9419E3" w14:textId="77777777" w:rsidR="00E13A08" w:rsidRPr="000A547F" w:rsidRDefault="00E13A08" w:rsidP="00E13A08">
      <w:pPr>
        <w:autoSpaceDE w:val="0"/>
        <w:autoSpaceDN w:val="0"/>
        <w:adjustRightInd w:val="0"/>
        <w:ind w:firstLine="540"/>
        <w:jc w:val="center"/>
        <w:rPr>
          <w:sz w:val="28"/>
          <w:szCs w:val="28"/>
        </w:rPr>
      </w:pPr>
    </w:p>
    <w:p w14:paraId="12B217DF" w14:textId="77777777" w:rsidR="00E13A08" w:rsidRPr="000A547F" w:rsidRDefault="00E13A08" w:rsidP="00E13A08">
      <w:pPr>
        <w:ind w:firstLine="567"/>
        <w:jc w:val="both"/>
        <w:rPr>
          <w:sz w:val="28"/>
          <w:szCs w:val="28"/>
        </w:rPr>
      </w:pPr>
      <w:r w:rsidRPr="000A547F">
        <w:rPr>
          <w:sz w:val="28"/>
          <w:szCs w:val="28"/>
        </w:rPr>
        <w:t>Объем финансирования Программы по мероприятиям подлежит уточнению при формировании бюджета Сандогорского сельского поселения Костромского муниципального района Костромской области на соответствующий финансовый год.</w:t>
      </w:r>
    </w:p>
    <w:p w14:paraId="554A89F9" w14:textId="77777777" w:rsidR="00E13A08" w:rsidRPr="000A547F" w:rsidRDefault="00E13A08" w:rsidP="00E13A08">
      <w:pPr>
        <w:autoSpaceDE w:val="0"/>
        <w:autoSpaceDN w:val="0"/>
        <w:adjustRightInd w:val="0"/>
        <w:rPr>
          <w:sz w:val="28"/>
          <w:szCs w:val="28"/>
        </w:rPr>
      </w:pPr>
    </w:p>
    <w:p w14:paraId="279BE5A2" w14:textId="77777777" w:rsidR="00E13A08" w:rsidRPr="000A547F" w:rsidRDefault="00E13A08" w:rsidP="00E13A08">
      <w:pPr>
        <w:jc w:val="center"/>
        <w:rPr>
          <w:sz w:val="28"/>
          <w:szCs w:val="28"/>
        </w:rPr>
      </w:pPr>
      <w:r w:rsidRPr="000A547F">
        <w:rPr>
          <w:b/>
          <w:bCs/>
          <w:sz w:val="28"/>
          <w:szCs w:val="28"/>
        </w:rPr>
        <w:t>6. Ожидаемые конечные результаты реализации Программы</w:t>
      </w:r>
    </w:p>
    <w:p w14:paraId="22C538F7" w14:textId="77777777" w:rsidR="00E13A08" w:rsidRPr="000A547F" w:rsidRDefault="00E13A08" w:rsidP="00E13A08">
      <w:pPr>
        <w:jc w:val="center"/>
        <w:rPr>
          <w:sz w:val="28"/>
          <w:szCs w:val="28"/>
        </w:rPr>
      </w:pPr>
      <w:r w:rsidRPr="000A547F">
        <w:rPr>
          <w:b/>
          <w:bCs/>
          <w:sz w:val="28"/>
          <w:szCs w:val="28"/>
        </w:rPr>
        <w:t> </w:t>
      </w:r>
    </w:p>
    <w:p w14:paraId="03272FA7" w14:textId="77777777" w:rsidR="00E13A08" w:rsidRPr="000A547F" w:rsidRDefault="00E13A08" w:rsidP="00E13A08">
      <w:pPr>
        <w:ind w:firstLine="720"/>
        <w:jc w:val="both"/>
        <w:rPr>
          <w:sz w:val="28"/>
          <w:szCs w:val="28"/>
        </w:rPr>
      </w:pPr>
      <w:r w:rsidRPr="000A547F">
        <w:rPr>
          <w:sz w:val="28"/>
          <w:szCs w:val="28"/>
        </w:rPr>
        <w:t>Реализация Программы</w:t>
      </w:r>
      <w:r w:rsidRPr="000A547F">
        <w:rPr>
          <w:b/>
          <w:bCs/>
          <w:sz w:val="28"/>
          <w:szCs w:val="28"/>
        </w:rPr>
        <w:t xml:space="preserve"> </w:t>
      </w:r>
      <w:r w:rsidRPr="000A547F">
        <w:rPr>
          <w:sz w:val="28"/>
          <w:szCs w:val="28"/>
        </w:rPr>
        <w:t>обеспечит:</w:t>
      </w:r>
    </w:p>
    <w:p w14:paraId="115BDDEE" w14:textId="77777777" w:rsidR="00E13A08" w:rsidRPr="000A547F" w:rsidRDefault="00E13A08" w:rsidP="00E13A08">
      <w:pPr>
        <w:ind w:firstLine="720"/>
        <w:jc w:val="both"/>
        <w:rPr>
          <w:sz w:val="28"/>
          <w:szCs w:val="28"/>
        </w:rPr>
      </w:pPr>
      <w:r w:rsidRPr="000A547F">
        <w:rPr>
          <w:sz w:val="28"/>
          <w:szCs w:val="28"/>
        </w:rPr>
        <w:t>- Снижение доли автомобильных дорог общего пользования, не соответствующих нормативным требованиям;</w:t>
      </w:r>
    </w:p>
    <w:p w14:paraId="0C5DB926" w14:textId="77777777" w:rsidR="00E13A08" w:rsidRPr="000A547F" w:rsidRDefault="00E13A08" w:rsidP="00E13A08">
      <w:pPr>
        <w:ind w:firstLine="720"/>
        <w:jc w:val="both"/>
        <w:rPr>
          <w:sz w:val="28"/>
          <w:szCs w:val="28"/>
        </w:rPr>
      </w:pPr>
      <w:r w:rsidRPr="000A547F">
        <w:rPr>
          <w:sz w:val="28"/>
          <w:szCs w:val="28"/>
        </w:rPr>
        <w:t>- Увеличение доли автомобильных дорог общего пользования, в отношении которых произведён ремонт.</w:t>
      </w:r>
    </w:p>
    <w:p w14:paraId="0294AE71" w14:textId="77777777" w:rsidR="00E13A08" w:rsidRPr="000A547F" w:rsidRDefault="00E13A08" w:rsidP="00E13A08">
      <w:pPr>
        <w:ind w:firstLine="720"/>
        <w:jc w:val="both"/>
        <w:rPr>
          <w:sz w:val="28"/>
          <w:szCs w:val="28"/>
        </w:rPr>
      </w:pPr>
    </w:p>
    <w:p w14:paraId="1CF4CB0B" w14:textId="77777777" w:rsidR="00E13A08" w:rsidRPr="000A547F" w:rsidRDefault="00E13A08" w:rsidP="00E13A08">
      <w:pPr>
        <w:ind w:firstLine="720"/>
        <w:jc w:val="both"/>
        <w:rPr>
          <w:sz w:val="28"/>
          <w:szCs w:val="28"/>
        </w:rPr>
      </w:pPr>
    </w:p>
    <w:p w14:paraId="761E1BFE" w14:textId="77777777" w:rsidR="00E13A08" w:rsidRPr="000A547F" w:rsidRDefault="00E13A08" w:rsidP="00E13A08">
      <w:pPr>
        <w:ind w:firstLine="720"/>
        <w:jc w:val="both"/>
        <w:rPr>
          <w:sz w:val="28"/>
          <w:szCs w:val="28"/>
        </w:rPr>
      </w:pPr>
    </w:p>
    <w:p w14:paraId="7C24DC8D" w14:textId="35D69A0F" w:rsidR="00E13A08" w:rsidRPr="000A547F" w:rsidRDefault="00E13A08" w:rsidP="00E13A08">
      <w:pPr>
        <w:ind w:firstLine="720"/>
        <w:jc w:val="right"/>
        <w:rPr>
          <w:sz w:val="28"/>
          <w:szCs w:val="28"/>
        </w:rPr>
      </w:pPr>
      <w:r w:rsidRPr="000A547F">
        <w:rPr>
          <w:sz w:val="28"/>
          <w:szCs w:val="28"/>
        </w:rPr>
        <w:lastRenderedPageBreak/>
        <w:t>Приложение 1</w:t>
      </w:r>
    </w:p>
    <w:p w14:paraId="04E0F603" w14:textId="77777777" w:rsidR="00E13A08" w:rsidRPr="000A547F" w:rsidRDefault="00E13A08" w:rsidP="00E13A08">
      <w:pPr>
        <w:ind w:firstLine="720"/>
        <w:jc w:val="right"/>
        <w:rPr>
          <w:sz w:val="28"/>
          <w:szCs w:val="28"/>
        </w:rPr>
      </w:pPr>
    </w:p>
    <w:p w14:paraId="5910F400" w14:textId="33AF925C" w:rsidR="00E13A08" w:rsidRPr="000A547F" w:rsidRDefault="00E13A08" w:rsidP="00E13A08">
      <w:pPr>
        <w:jc w:val="center"/>
        <w:rPr>
          <w:b/>
          <w:sz w:val="32"/>
          <w:szCs w:val="22"/>
        </w:rPr>
      </w:pPr>
      <w:r w:rsidRPr="000A547F">
        <w:rPr>
          <w:b/>
          <w:sz w:val="32"/>
          <w:szCs w:val="22"/>
        </w:rPr>
        <w:t>Перечень автомобильных дорог общего пользования местного значения в границах населенных пунктов муниципального образования Сандогорское сельское поселение Костромского муниципального района Костромской области</w:t>
      </w:r>
    </w:p>
    <w:p w14:paraId="7A6D90F1" w14:textId="77777777" w:rsidR="00E13A08" w:rsidRPr="000A547F" w:rsidRDefault="00E13A08" w:rsidP="00E13A08">
      <w:pPr>
        <w:ind w:firstLine="720"/>
        <w:jc w:val="both"/>
        <w:rPr>
          <w:sz w:val="28"/>
          <w:szCs w:val="28"/>
        </w:rPr>
      </w:pPr>
    </w:p>
    <w:tbl>
      <w:tblPr>
        <w:tblW w:w="997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7"/>
        <w:gridCol w:w="3670"/>
        <w:gridCol w:w="2020"/>
      </w:tblGrid>
      <w:tr w:rsidR="00E13A08" w:rsidRPr="000A547F" w14:paraId="33FDCB2C"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585E71CC" w14:textId="77777777" w:rsidR="00E13A08" w:rsidRPr="000A547F" w:rsidRDefault="00E13A08" w:rsidP="00E13A08">
            <w:pPr>
              <w:jc w:val="center"/>
              <w:rPr>
                <w:sz w:val="22"/>
                <w:szCs w:val="22"/>
              </w:rPr>
            </w:pPr>
            <w:r w:rsidRPr="000A547F">
              <w:rPr>
                <w:sz w:val="22"/>
                <w:szCs w:val="22"/>
              </w:rPr>
              <w:t>Наименование</w:t>
            </w:r>
          </w:p>
          <w:p w14:paraId="3A408FE1" w14:textId="77777777" w:rsidR="00E13A08" w:rsidRPr="000A547F" w:rsidRDefault="00E13A08" w:rsidP="00E13A08">
            <w:pPr>
              <w:jc w:val="center"/>
              <w:rPr>
                <w:sz w:val="22"/>
                <w:szCs w:val="22"/>
              </w:rPr>
            </w:pPr>
          </w:p>
          <w:p w14:paraId="59DC6C60" w14:textId="77777777" w:rsidR="00E13A08" w:rsidRPr="000A547F" w:rsidRDefault="00E13A08" w:rsidP="00E13A08">
            <w:pPr>
              <w:jc w:val="center"/>
              <w:rPr>
                <w:sz w:val="22"/>
                <w:szCs w:val="22"/>
              </w:rPr>
            </w:pPr>
          </w:p>
          <w:p w14:paraId="78367D35" w14:textId="77777777" w:rsidR="00E13A08" w:rsidRPr="000A547F" w:rsidRDefault="00E13A08" w:rsidP="00E13A08">
            <w:pPr>
              <w:jc w:val="center"/>
              <w:rPr>
                <w:sz w:val="22"/>
                <w:szCs w:val="22"/>
              </w:rPr>
            </w:pPr>
          </w:p>
        </w:tc>
        <w:tc>
          <w:tcPr>
            <w:tcW w:w="3670" w:type="dxa"/>
            <w:tcBorders>
              <w:top w:val="single" w:sz="4" w:space="0" w:color="auto"/>
              <w:left w:val="single" w:sz="4" w:space="0" w:color="auto"/>
              <w:bottom w:val="single" w:sz="4" w:space="0" w:color="auto"/>
              <w:right w:val="single" w:sz="4" w:space="0" w:color="auto"/>
            </w:tcBorders>
          </w:tcPr>
          <w:p w14:paraId="5D6E4E64" w14:textId="77777777" w:rsidR="00E13A08" w:rsidRPr="000A547F" w:rsidRDefault="00E13A08" w:rsidP="00E13A08">
            <w:pPr>
              <w:ind w:left="-108"/>
              <w:jc w:val="center"/>
              <w:rPr>
                <w:sz w:val="22"/>
                <w:szCs w:val="22"/>
              </w:rPr>
            </w:pPr>
            <w:r w:rsidRPr="000A547F">
              <w:rPr>
                <w:sz w:val="22"/>
                <w:szCs w:val="22"/>
              </w:rPr>
              <w:t>Планируемый год участия в программе</w:t>
            </w:r>
          </w:p>
        </w:tc>
        <w:tc>
          <w:tcPr>
            <w:tcW w:w="2020" w:type="dxa"/>
            <w:tcBorders>
              <w:top w:val="single" w:sz="4" w:space="0" w:color="auto"/>
              <w:left w:val="single" w:sz="4" w:space="0" w:color="auto"/>
              <w:bottom w:val="single" w:sz="4" w:space="0" w:color="auto"/>
              <w:right w:val="single" w:sz="4" w:space="0" w:color="auto"/>
            </w:tcBorders>
          </w:tcPr>
          <w:p w14:paraId="6BC24125" w14:textId="77777777" w:rsidR="00E13A08" w:rsidRPr="000A547F" w:rsidRDefault="00E13A08" w:rsidP="00E13A08">
            <w:pPr>
              <w:ind w:left="-108"/>
              <w:jc w:val="center"/>
              <w:rPr>
                <w:sz w:val="22"/>
                <w:szCs w:val="22"/>
                <w:lang w:val="en-US"/>
              </w:rPr>
            </w:pPr>
            <w:r w:rsidRPr="000A547F">
              <w:rPr>
                <w:sz w:val="22"/>
                <w:szCs w:val="22"/>
              </w:rPr>
              <w:t>Протяженность,</w:t>
            </w:r>
          </w:p>
          <w:p w14:paraId="164A1B16" w14:textId="77777777" w:rsidR="00E13A08" w:rsidRPr="000A547F" w:rsidRDefault="00E13A08" w:rsidP="00E13A08">
            <w:pPr>
              <w:ind w:left="-108"/>
              <w:jc w:val="center"/>
              <w:rPr>
                <w:sz w:val="22"/>
                <w:szCs w:val="22"/>
              </w:rPr>
            </w:pPr>
            <w:r w:rsidRPr="000A547F">
              <w:rPr>
                <w:sz w:val="22"/>
                <w:szCs w:val="22"/>
              </w:rPr>
              <w:t>км</w:t>
            </w:r>
          </w:p>
        </w:tc>
      </w:tr>
      <w:tr w:rsidR="00E13A08" w:rsidRPr="000A547F" w14:paraId="0B04406E"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2A6828F5" w14:textId="77777777" w:rsidR="00E13A08" w:rsidRPr="000A547F" w:rsidRDefault="00E13A08" w:rsidP="00E13A08">
            <w:pPr>
              <w:tabs>
                <w:tab w:val="left" w:pos="3492"/>
              </w:tabs>
              <w:ind w:left="-108" w:right="-6228" w:firstLine="108"/>
              <w:rPr>
                <w:sz w:val="22"/>
                <w:szCs w:val="22"/>
              </w:rPr>
            </w:pPr>
            <w:r w:rsidRPr="000A547F">
              <w:rPr>
                <w:sz w:val="22"/>
                <w:szCs w:val="22"/>
              </w:rPr>
              <w:t xml:space="preserve">Ремонт автомобильной дороги общего </w:t>
            </w:r>
          </w:p>
          <w:p w14:paraId="78F80DE6" w14:textId="77777777" w:rsidR="00E13A08" w:rsidRPr="000A547F" w:rsidRDefault="00E13A08" w:rsidP="00E13A08">
            <w:pPr>
              <w:tabs>
                <w:tab w:val="left" w:pos="3492"/>
              </w:tabs>
              <w:ind w:left="-108" w:right="-6228" w:firstLine="108"/>
              <w:rPr>
                <w:sz w:val="22"/>
                <w:szCs w:val="22"/>
              </w:rPr>
            </w:pPr>
            <w:r w:rsidRPr="000A547F">
              <w:rPr>
                <w:sz w:val="22"/>
                <w:szCs w:val="22"/>
              </w:rPr>
              <w:t xml:space="preserve">пользования местного значения, </w:t>
            </w:r>
          </w:p>
          <w:p w14:paraId="5F3A3B05" w14:textId="77777777" w:rsidR="00E13A08" w:rsidRPr="000A547F" w:rsidRDefault="00E13A08" w:rsidP="00E13A08">
            <w:pPr>
              <w:tabs>
                <w:tab w:val="left" w:pos="3492"/>
              </w:tabs>
              <w:ind w:left="-108" w:right="-6228" w:firstLine="108"/>
              <w:rPr>
                <w:sz w:val="22"/>
                <w:szCs w:val="22"/>
              </w:rPr>
            </w:pPr>
            <w:r w:rsidRPr="000A547F">
              <w:rPr>
                <w:sz w:val="22"/>
                <w:szCs w:val="22"/>
              </w:rPr>
              <w:t xml:space="preserve">подъезд к с. Фоминское и дороги </w:t>
            </w:r>
          </w:p>
          <w:p w14:paraId="57F7226E" w14:textId="77777777" w:rsidR="00E13A08" w:rsidRPr="000A547F" w:rsidRDefault="00E13A08" w:rsidP="00E13A08">
            <w:pPr>
              <w:tabs>
                <w:tab w:val="left" w:pos="3492"/>
              </w:tabs>
              <w:ind w:left="-108" w:right="-6228" w:firstLine="108"/>
              <w:rPr>
                <w:sz w:val="22"/>
                <w:szCs w:val="22"/>
              </w:rPr>
            </w:pPr>
            <w:r w:rsidRPr="000A547F">
              <w:rPr>
                <w:sz w:val="22"/>
                <w:szCs w:val="22"/>
              </w:rPr>
              <w:t xml:space="preserve">внутри населенного пункта по </w:t>
            </w:r>
          </w:p>
          <w:p w14:paraId="3EF0BA37" w14:textId="77777777" w:rsidR="00E13A08" w:rsidRPr="000A547F" w:rsidRDefault="00E13A08" w:rsidP="00E13A08">
            <w:pPr>
              <w:tabs>
                <w:tab w:val="left" w:pos="3492"/>
              </w:tabs>
              <w:ind w:left="-108" w:right="-6228" w:firstLine="108"/>
              <w:rPr>
                <w:sz w:val="22"/>
                <w:szCs w:val="22"/>
              </w:rPr>
            </w:pPr>
            <w:r w:rsidRPr="000A547F">
              <w:rPr>
                <w:sz w:val="22"/>
                <w:szCs w:val="22"/>
              </w:rPr>
              <w:t xml:space="preserve">улицам: Дорожная, Меленки, </w:t>
            </w:r>
          </w:p>
          <w:p w14:paraId="3424AB2B" w14:textId="77777777" w:rsidR="00E13A08" w:rsidRPr="000A547F" w:rsidRDefault="00E13A08" w:rsidP="00E13A08">
            <w:pPr>
              <w:tabs>
                <w:tab w:val="left" w:pos="3492"/>
              </w:tabs>
              <w:ind w:left="-108" w:right="-6228" w:firstLine="108"/>
              <w:rPr>
                <w:sz w:val="22"/>
                <w:szCs w:val="22"/>
              </w:rPr>
            </w:pPr>
            <w:proofErr w:type="spellStart"/>
            <w:r w:rsidRPr="000A547F">
              <w:rPr>
                <w:sz w:val="22"/>
                <w:szCs w:val="22"/>
              </w:rPr>
              <w:t>Неупокоево</w:t>
            </w:r>
            <w:proofErr w:type="spellEnd"/>
          </w:p>
        </w:tc>
        <w:tc>
          <w:tcPr>
            <w:tcW w:w="3670" w:type="dxa"/>
            <w:tcBorders>
              <w:top w:val="single" w:sz="4" w:space="0" w:color="auto"/>
              <w:left w:val="single" w:sz="4" w:space="0" w:color="auto"/>
              <w:bottom w:val="single" w:sz="4" w:space="0" w:color="auto"/>
              <w:right w:val="single" w:sz="4" w:space="0" w:color="auto"/>
            </w:tcBorders>
          </w:tcPr>
          <w:p w14:paraId="7DC76CA1" w14:textId="77777777" w:rsidR="00E13A08" w:rsidRPr="000A547F" w:rsidRDefault="00E13A08" w:rsidP="00E13A08">
            <w:pPr>
              <w:jc w:val="center"/>
              <w:rPr>
                <w:sz w:val="22"/>
                <w:szCs w:val="22"/>
              </w:rPr>
            </w:pPr>
            <w:r w:rsidRPr="000A547F">
              <w:rPr>
                <w:sz w:val="22"/>
                <w:szCs w:val="22"/>
                <w:lang w:val="en-US"/>
              </w:rPr>
              <w:t>202</w:t>
            </w:r>
            <w:r w:rsidRPr="000A547F">
              <w:rPr>
                <w:sz w:val="22"/>
                <w:szCs w:val="22"/>
              </w:rPr>
              <w:t>7</w:t>
            </w:r>
          </w:p>
        </w:tc>
        <w:tc>
          <w:tcPr>
            <w:tcW w:w="2020" w:type="dxa"/>
            <w:tcBorders>
              <w:top w:val="single" w:sz="4" w:space="0" w:color="auto"/>
              <w:left w:val="single" w:sz="4" w:space="0" w:color="auto"/>
              <w:bottom w:val="single" w:sz="4" w:space="0" w:color="auto"/>
              <w:right w:val="single" w:sz="4" w:space="0" w:color="auto"/>
            </w:tcBorders>
          </w:tcPr>
          <w:p w14:paraId="669F5EC9" w14:textId="77777777" w:rsidR="00E13A08" w:rsidRPr="000A547F" w:rsidRDefault="00E13A08" w:rsidP="00E13A08">
            <w:pPr>
              <w:jc w:val="center"/>
              <w:rPr>
                <w:sz w:val="22"/>
                <w:szCs w:val="22"/>
              </w:rPr>
            </w:pPr>
            <w:r w:rsidRPr="000A547F">
              <w:rPr>
                <w:sz w:val="22"/>
                <w:szCs w:val="22"/>
              </w:rPr>
              <w:t>3</w:t>
            </w:r>
          </w:p>
        </w:tc>
      </w:tr>
      <w:tr w:rsidR="00E13A08" w:rsidRPr="000A547F" w14:paraId="56B9F236"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3D2875A8" w14:textId="77777777" w:rsidR="00E13A08" w:rsidRPr="000A547F" w:rsidRDefault="00E13A08" w:rsidP="00E13A08">
            <w:pPr>
              <w:ind w:left="-108" w:right="-6228" w:firstLine="108"/>
              <w:rPr>
                <w:sz w:val="22"/>
                <w:szCs w:val="22"/>
              </w:rPr>
            </w:pPr>
            <w:r w:rsidRPr="000A547F">
              <w:rPr>
                <w:sz w:val="22"/>
                <w:szCs w:val="22"/>
              </w:rPr>
              <w:t>Ремонт автомобильной в поселке</w:t>
            </w:r>
          </w:p>
          <w:p w14:paraId="543682A0" w14:textId="77777777" w:rsidR="00E13A08" w:rsidRPr="000A547F" w:rsidRDefault="00E13A08" w:rsidP="00E13A08">
            <w:pPr>
              <w:ind w:left="-108" w:right="-6228" w:firstLine="108"/>
              <w:rPr>
                <w:sz w:val="22"/>
                <w:szCs w:val="22"/>
              </w:rPr>
            </w:pPr>
            <w:r w:rsidRPr="000A547F">
              <w:rPr>
                <w:sz w:val="22"/>
                <w:szCs w:val="22"/>
              </w:rPr>
              <w:t xml:space="preserve"> Мисково (ул.Пушкина, </w:t>
            </w:r>
          </w:p>
          <w:p w14:paraId="4A3E10BC" w14:textId="77777777" w:rsidR="00E13A08" w:rsidRPr="000A547F" w:rsidRDefault="00E13A08" w:rsidP="00E13A08">
            <w:pPr>
              <w:ind w:left="-108" w:right="-6228" w:firstLine="108"/>
              <w:rPr>
                <w:sz w:val="22"/>
                <w:szCs w:val="22"/>
              </w:rPr>
            </w:pPr>
            <w:proofErr w:type="spellStart"/>
            <w:r w:rsidRPr="000A547F">
              <w:rPr>
                <w:sz w:val="22"/>
                <w:szCs w:val="22"/>
              </w:rPr>
              <w:t>ул</w:t>
            </w:r>
            <w:proofErr w:type="gramStart"/>
            <w:r w:rsidRPr="000A547F">
              <w:rPr>
                <w:sz w:val="22"/>
                <w:szCs w:val="22"/>
              </w:rPr>
              <w:t>.Т</w:t>
            </w:r>
            <w:proofErr w:type="gramEnd"/>
            <w:r w:rsidRPr="000A547F">
              <w:rPr>
                <w:sz w:val="22"/>
                <w:szCs w:val="22"/>
              </w:rPr>
              <w:t>ранспортная</w:t>
            </w:r>
            <w:proofErr w:type="spellEnd"/>
            <w:r w:rsidRPr="000A547F">
              <w:rPr>
                <w:sz w:val="22"/>
                <w:szCs w:val="22"/>
              </w:rPr>
              <w:t xml:space="preserve">,  </w:t>
            </w:r>
            <w:proofErr w:type="spellStart"/>
            <w:r w:rsidRPr="000A547F">
              <w:rPr>
                <w:sz w:val="22"/>
                <w:szCs w:val="22"/>
              </w:rPr>
              <w:t>ул.Песочная</w:t>
            </w:r>
            <w:proofErr w:type="spellEnd"/>
            <w:r w:rsidRPr="000A547F">
              <w:rPr>
                <w:sz w:val="22"/>
                <w:szCs w:val="22"/>
              </w:rPr>
              <w:t xml:space="preserve">, </w:t>
            </w:r>
          </w:p>
          <w:p w14:paraId="4A14E99E" w14:textId="77777777" w:rsidR="00E13A08" w:rsidRPr="000A547F" w:rsidRDefault="00E13A08" w:rsidP="00E13A08">
            <w:pPr>
              <w:ind w:left="-108" w:right="-6228" w:firstLine="108"/>
              <w:rPr>
                <w:sz w:val="22"/>
                <w:szCs w:val="22"/>
              </w:rPr>
            </w:pPr>
            <w:r w:rsidRPr="000A547F">
              <w:rPr>
                <w:sz w:val="22"/>
                <w:szCs w:val="22"/>
              </w:rPr>
              <w:t xml:space="preserve">ул. Береговая, </w:t>
            </w:r>
            <w:proofErr w:type="spellStart"/>
            <w:r w:rsidRPr="000A547F">
              <w:rPr>
                <w:sz w:val="22"/>
                <w:szCs w:val="22"/>
              </w:rPr>
              <w:t>пер</w:t>
            </w:r>
            <w:proofErr w:type="gramStart"/>
            <w:r w:rsidRPr="000A547F">
              <w:rPr>
                <w:sz w:val="22"/>
                <w:szCs w:val="22"/>
              </w:rPr>
              <w:t>.Ш</w:t>
            </w:r>
            <w:proofErr w:type="gramEnd"/>
            <w:r w:rsidRPr="000A547F">
              <w:rPr>
                <w:sz w:val="22"/>
                <w:szCs w:val="22"/>
              </w:rPr>
              <w:t>кольный</w:t>
            </w:r>
            <w:proofErr w:type="spellEnd"/>
            <w:r w:rsidRPr="000A547F">
              <w:rPr>
                <w:sz w:val="22"/>
                <w:szCs w:val="22"/>
              </w:rPr>
              <w:t xml:space="preserve">, </w:t>
            </w:r>
          </w:p>
          <w:p w14:paraId="1F532CC4" w14:textId="77777777" w:rsidR="00E13A08" w:rsidRPr="000A547F" w:rsidRDefault="00E13A08" w:rsidP="00E13A08">
            <w:pPr>
              <w:ind w:left="-108" w:right="-6228" w:firstLine="108"/>
              <w:rPr>
                <w:sz w:val="22"/>
                <w:szCs w:val="22"/>
              </w:rPr>
            </w:pPr>
            <w:proofErr w:type="spellStart"/>
            <w:r w:rsidRPr="000A547F">
              <w:rPr>
                <w:sz w:val="22"/>
                <w:szCs w:val="22"/>
              </w:rPr>
              <w:t>ул.Торфяная</w:t>
            </w:r>
            <w:proofErr w:type="spellEnd"/>
            <w:r w:rsidRPr="000A547F">
              <w:rPr>
                <w:sz w:val="22"/>
                <w:szCs w:val="22"/>
              </w:rPr>
              <w:t xml:space="preserve">, </w:t>
            </w:r>
            <w:proofErr w:type="spellStart"/>
            <w:r w:rsidRPr="000A547F">
              <w:rPr>
                <w:sz w:val="22"/>
                <w:szCs w:val="22"/>
              </w:rPr>
              <w:t>пер.Лесной</w:t>
            </w:r>
            <w:proofErr w:type="spellEnd"/>
            <w:r w:rsidRPr="000A547F">
              <w:rPr>
                <w:sz w:val="22"/>
                <w:szCs w:val="22"/>
              </w:rPr>
              <w:t>)</w:t>
            </w:r>
          </w:p>
        </w:tc>
        <w:tc>
          <w:tcPr>
            <w:tcW w:w="3670" w:type="dxa"/>
            <w:tcBorders>
              <w:top w:val="single" w:sz="4" w:space="0" w:color="auto"/>
              <w:left w:val="single" w:sz="4" w:space="0" w:color="auto"/>
              <w:bottom w:val="single" w:sz="4" w:space="0" w:color="auto"/>
              <w:right w:val="single" w:sz="4" w:space="0" w:color="auto"/>
            </w:tcBorders>
          </w:tcPr>
          <w:p w14:paraId="54E910ED" w14:textId="77777777" w:rsidR="00E13A08" w:rsidRPr="000A547F" w:rsidRDefault="00E13A08" w:rsidP="00E13A08">
            <w:pPr>
              <w:jc w:val="center"/>
              <w:rPr>
                <w:sz w:val="22"/>
                <w:szCs w:val="22"/>
              </w:rPr>
            </w:pPr>
            <w:r w:rsidRPr="000A547F">
              <w:rPr>
                <w:sz w:val="22"/>
                <w:szCs w:val="22"/>
                <w:lang w:val="en-US"/>
              </w:rPr>
              <w:t>202</w:t>
            </w:r>
            <w:r w:rsidRPr="000A547F">
              <w:rPr>
                <w:sz w:val="22"/>
                <w:szCs w:val="22"/>
              </w:rPr>
              <w:t>7</w:t>
            </w:r>
          </w:p>
        </w:tc>
        <w:tc>
          <w:tcPr>
            <w:tcW w:w="2020" w:type="dxa"/>
            <w:tcBorders>
              <w:top w:val="single" w:sz="4" w:space="0" w:color="auto"/>
              <w:left w:val="single" w:sz="4" w:space="0" w:color="auto"/>
              <w:bottom w:val="single" w:sz="4" w:space="0" w:color="auto"/>
              <w:right w:val="single" w:sz="4" w:space="0" w:color="auto"/>
            </w:tcBorders>
          </w:tcPr>
          <w:p w14:paraId="0C3B3702" w14:textId="77777777" w:rsidR="00E13A08" w:rsidRPr="000A547F" w:rsidRDefault="00E13A08" w:rsidP="00E13A08">
            <w:pPr>
              <w:jc w:val="center"/>
              <w:rPr>
                <w:sz w:val="22"/>
                <w:szCs w:val="22"/>
              </w:rPr>
            </w:pPr>
            <w:r w:rsidRPr="000A547F">
              <w:rPr>
                <w:sz w:val="22"/>
                <w:szCs w:val="22"/>
              </w:rPr>
              <w:t>2,6</w:t>
            </w:r>
          </w:p>
        </w:tc>
      </w:tr>
      <w:tr w:rsidR="00E13A08" w:rsidRPr="000A547F" w14:paraId="6B491262"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368DDB15"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7B1A89D2"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44262B49" w14:textId="77777777" w:rsidR="00E13A08" w:rsidRPr="000A547F" w:rsidRDefault="00E13A08" w:rsidP="00E13A08">
            <w:pPr>
              <w:ind w:left="-108" w:right="-6228" w:firstLine="108"/>
              <w:rPr>
                <w:sz w:val="22"/>
                <w:szCs w:val="22"/>
              </w:rPr>
            </w:pPr>
            <w:r w:rsidRPr="000A547F">
              <w:rPr>
                <w:sz w:val="22"/>
                <w:szCs w:val="22"/>
              </w:rPr>
              <w:t xml:space="preserve">д. Орлово Сандогорского сельского </w:t>
            </w:r>
          </w:p>
          <w:p w14:paraId="07575BE0" w14:textId="77777777" w:rsidR="00E13A08" w:rsidRPr="000A547F" w:rsidRDefault="00E13A08" w:rsidP="00E13A08">
            <w:pPr>
              <w:ind w:left="-108" w:right="-6228" w:firstLine="108"/>
              <w:rPr>
                <w:sz w:val="22"/>
                <w:szCs w:val="22"/>
              </w:rPr>
            </w:pPr>
            <w:r w:rsidRPr="000A547F">
              <w:rPr>
                <w:sz w:val="22"/>
                <w:szCs w:val="22"/>
              </w:rPr>
              <w:t xml:space="preserve">поселения Костромского </w:t>
            </w:r>
          </w:p>
          <w:p w14:paraId="3D6C575F"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w:t>
            </w:r>
          </w:p>
          <w:p w14:paraId="0060BDCB" w14:textId="77777777" w:rsidR="00E13A08" w:rsidRPr="000A547F" w:rsidRDefault="00E13A08" w:rsidP="00E13A08">
            <w:pPr>
              <w:ind w:left="-108" w:right="-6228" w:firstLine="108"/>
              <w:rPr>
                <w:sz w:val="22"/>
                <w:szCs w:val="22"/>
              </w:rPr>
            </w:pPr>
            <w:r w:rsidRPr="000A547F">
              <w:rPr>
                <w:sz w:val="22"/>
                <w:szCs w:val="22"/>
              </w:rPr>
              <w:t>Костромской области</w:t>
            </w:r>
          </w:p>
        </w:tc>
        <w:tc>
          <w:tcPr>
            <w:tcW w:w="3670" w:type="dxa"/>
            <w:tcBorders>
              <w:top w:val="single" w:sz="4" w:space="0" w:color="auto"/>
              <w:left w:val="single" w:sz="4" w:space="0" w:color="auto"/>
              <w:bottom w:val="single" w:sz="4" w:space="0" w:color="auto"/>
              <w:right w:val="single" w:sz="4" w:space="0" w:color="auto"/>
            </w:tcBorders>
          </w:tcPr>
          <w:p w14:paraId="1A5DC5E7" w14:textId="77777777" w:rsidR="00E13A08" w:rsidRPr="000A547F" w:rsidRDefault="00E13A08" w:rsidP="00E13A08">
            <w:pPr>
              <w:jc w:val="center"/>
              <w:rPr>
                <w:sz w:val="22"/>
                <w:szCs w:val="22"/>
              </w:rPr>
            </w:pPr>
            <w:r w:rsidRPr="000A547F">
              <w:rPr>
                <w:sz w:val="22"/>
                <w:szCs w:val="22"/>
              </w:rPr>
              <w:t>202</w:t>
            </w:r>
            <w:r w:rsidRPr="000A547F">
              <w:rPr>
                <w:sz w:val="22"/>
                <w:szCs w:val="22"/>
                <w:lang w:val="en-US"/>
              </w:rPr>
              <w:t>7</w:t>
            </w:r>
          </w:p>
        </w:tc>
        <w:tc>
          <w:tcPr>
            <w:tcW w:w="2020" w:type="dxa"/>
            <w:tcBorders>
              <w:top w:val="single" w:sz="4" w:space="0" w:color="auto"/>
              <w:left w:val="single" w:sz="4" w:space="0" w:color="auto"/>
              <w:bottom w:val="single" w:sz="4" w:space="0" w:color="auto"/>
              <w:right w:val="single" w:sz="4" w:space="0" w:color="auto"/>
            </w:tcBorders>
          </w:tcPr>
          <w:p w14:paraId="1A7DE864" w14:textId="77777777" w:rsidR="00E13A08" w:rsidRPr="000A547F" w:rsidRDefault="00E13A08" w:rsidP="00E13A08">
            <w:pPr>
              <w:jc w:val="center"/>
              <w:rPr>
                <w:sz w:val="22"/>
                <w:szCs w:val="22"/>
              </w:rPr>
            </w:pPr>
            <w:r w:rsidRPr="000A547F">
              <w:rPr>
                <w:sz w:val="22"/>
                <w:szCs w:val="22"/>
              </w:rPr>
              <w:t>1,1</w:t>
            </w:r>
          </w:p>
        </w:tc>
      </w:tr>
      <w:tr w:rsidR="00E13A08" w:rsidRPr="000A547F" w14:paraId="4BF99639"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6D5325A1"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29D7706D" w14:textId="77777777" w:rsidR="00E13A08" w:rsidRPr="000A547F" w:rsidRDefault="00E13A08" w:rsidP="00E13A08">
            <w:pPr>
              <w:ind w:left="-108" w:right="-6228" w:firstLine="108"/>
              <w:rPr>
                <w:sz w:val="22"/>
                <w:szCs w:val="22"/>
              </w:rPr>
            </w:pPr>
            <w:r w:rsidRPr="000A547F">
              <w:rPr>
                <w:sz w:val="22"/>
                <w:szCs w:val="22"/>
              </w:rPr>
              <w:t>Пользования местного значения в</w:t>
            </w:r>
          </w:p>
          <w:p w14:paraId="4900BE78" w14:textId="77777777" w:rsidR="00E13A08" w:rsidRPr="000A547F" w:rsidRDefault="00E13A08" w:rsidP="00E13A08">
            <w:pPr>
              <w:ind w:left="-108" w:right="-6228" w:firstLine="108"/>
              <w:rPr>
                <w:sz w:val="22"/>
                <w:szCs w:val="22"/>
              </w:rPr>
            </w:pPr>
            <w:r w:rsidRPr="000A547F">
              <w:rPr>
                <w:sz w:val="22"/>
                <w:szCs w:val="22"/>
              </w:rPr>
              <w:t xml:space="preserve"> </w:t>
            </w:r>
            <w:proofErr w:type="spellStart"/>
            <w:r w:rsidRPr="000A547F">
              <w:rPr>
                <w:sz w:val="22"/>
                <w:szCs w:val="22"/>
              </w:rPr>
              <w:t>хут</w:t>
            </w:r>
            <w:proofErr w:type="spellEnd"/>
            <w:r w:rsidRPr="000A547F">
              <w:rPr>
                <w:sz w:val="22"/>
                <w:szCs w:val="22"/>
              </w:rPr>
              <w:t>. Заозерье Сандогорского</w:t>
            </w:r>
          </w:p>
          <w:p w14:paraId="3C97D643" w14:textId="77777777" w:rsidR="00E13A08" w:rsidRPr="000A547F" w:rsidRDefault="00E13A08" w:rsidP="00E13A08">
            <w:pPr>
              <w:ind w:left="-108" w:right="-6228" w:firstLine="108"/>
              <w:rPr>
                <w:sz w:val="22"/>
                <w:szCs w:val="22"/>
              </w:rPr>
            </w:pPr>
            <w:r w:rsidRPr="000A547F">
              <w:rPr>
                <w:sz w:val="22"/>
                <w:szCs w:val="22"/>
              </w:rPr>
              <w:t xml:space="preserve"> сельского поселения Костромского </w:t>
            </w:r>
          </w:p>
          <w:p w14:paraId="2803ABEC"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w:t>
            </w:r>
          </w:p>
          <w:p w14:paraId="2FE73F92" w14:textId="77777777" w:rsidR="00E13A08" w:rsidRPr="000A547F" w:rsidRDefault="00E13A08" w:rsidP="00E13A08">
            <w:pPr>
              <w:ind w:left="-108" w:right="-6228" w:firstLine="108"/>
              <w:rPr>
                <w:sz w:val="22"/>
                <w:szCs w:val="22"/>
              </w:rPr>
            </w:pPr>
            <w:r w:rsidRPr="000A547F">
              <w:rPr>
                <w:sz w:val="22"/>
                <w:szCs w:val="22"/>
              </w:rPr>
              <w:t>Костромской области</w:t>
            </w:r>
          </w:p>
        </w:tc>
        <w:tc>
          <w:tcPr>
            <w:tcW w:w="3670" w:type="dxa"/>
            <w:tcBorders>
              <w:top w:val="single" w:sz="4" w:space="0" w:color="auto"/>
              <w:left w:val="single" w:sz="4" w:space="0" w:color="auto"/>
              <w:bottom w:val="single" w:sz="4" w:space="0" w:color="auto"/>
              <w:right w:val="single" w:sz="4" w:space="0" w:color="auto"/>
            </w:tcBorders>
          </w:tcPr>
          <w:p w14:paraId="557E9EC7" w14:textId="77777777" w:rsidR="00E13A08" w:rsidRPr="000A547F" w:rsidRDefault="00E13A08" w:rsidP="00E13A08">
            <w:pPr>
              <w:jc w:val="center"/>
              <w:rPr>
                <w:sz w:val="22"/>
                <w:szCs w:val="22"/>
                <w:lang w:val="en-US"/>
              </w:rPr>
            </w:pPr>
            <w:r w:rsidRPr="000A547F">
              <w:rPr>
                <w:sz w:val="22"/>
                <w:szCs w:val="22"/>
              </w:rPr>
              <w:t>202</w:t>
            </w:r>
            <w:r w:rsidRPr="000A547F">
              <w:rPr>
                <w:sz w:val="22"/>
                <w:szCs w:val="22"/>
                <w:lang w:val="en-US"/>
              </w:rPr>
              <w:t>7</w:t>
            </w:r>
          </w:p>
        </w:tc>
        <w:tc>
          <w:tcPr>
            <w:tcW w:w="2020" w:type="dxa"/>
            <w:tcBorders>
              <w:top w:val="single" w:sz="4" w:space="0" w:color="auto"/>
              <w:left w:val="single" w:sz="4" w:space="0" w:color="auto"/>
              <w:bottom w:val="single" w:sz="4" w:space="0" w:color="auto"/>
              <w:right w:val="single" w:sz="4" w:space="0" w:color="auto"/>
            </w:tcBorders>
          </w:tcPr>
          <w:p w14:paraId="759E10DB" w14:textId="77777777" w:rsidR="00E13A08" w:rsidRPr="000A547F" w:rsidRDefault="00E13A08" w:rsidP="00E13A08">
            <w:pPr>
              <w:jc w:val="center"/>
              <w:rPr>
                <w:sz w:val="22"/>
                <w:szCs w:val="22"/>
              </w:rPr>
            </w:pPr>
            <w:r w:rsidRPr="000A547F">
              <w:rPr>
                <w:sz w:val="22"/>
                <w:szCs w:val="22"/>
              </w:rPr>
              <w:t>0,5</w:t>
            </w:r>
          </w:p>
        </w:tc>
      </w:tr>
      <w:tr w:rsidR="00E13A08" w:rsidRPr="000A547F" w14:paraId="05F5BD72"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4104DB81"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7265B2AF"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w:t>
            </w:r>
          </w:p>
          <w:p w14:paraId="4284E713" w14:textId="77777777" w:rsidR="00E13A08" w:rsidRPr="000A547F" w:rsidRDefault="00E13A08" w:rsidP="00E13A08">
            <w:pPr>
              <w:ind w:left="-108" w:right="-6228" w:firstLine="108"/>
              <w:rPr>
                <w:sz w:val="22"/>
                <w:szCs w:val="22"/>
              </w:rPr>
            </w:pPr>
            <w:r w:rsidRPr="000A547F">
              <w:rPr>
                <w:sz w:val="22"/>
                <w:szCs w:val="22"/>
              </w:rPr>
              <w:t xml:space="preserve">Подъезд до </w:t>
            </w:r>
            <w:proofErr w:type="spellStart"/>
            <w:r w:rsidRPr="000A547F">
              <w:rPr>
                <w:sz w:val="22"/>
                <w:szCs w:val="22"/>
              </w:rPr>
              <w:t>зернотока</w:t>
            </w:r>
            <w:proofErr w:type="spellEnd"/>
            <w:r w:rsidRPr="000A547F">
              <w:rPr>
                <w:sz w:val="22"/>
                <w:szCs w:val="22"/>
              </w:rPr>
              <w:t xml:space="preserve"> </w:t>
            </w:r>
          </w:p>
          <w:p w14:paraId="7FA19559" w14:textId="77777777" w:rsidR="00E13A08" w:rsidRPr="000A547F" w:rsidRDefault="00E13A08" w:rsidP="00E13A08">
            <w:pPr>
              <w:ind w:left="-108" w:right="-6228" w:firstLine="108"/>
              <w:rPr>
                <w:sz w:val="22"/>
                <w:szCs w:val="22"/>
              </w:rPr>
            </w:pPr>
            <w:proofErr w:type="spellStart"/>
            <w:r w:rsidRPr="000A547F">
              <w:rPr>
                <w:sz w:val="22"/>
                <w:szCs w:val="22"/>
              </w:rPr>
              <w:t>д.Починок</w:t>
            </w:r>
            <w:proofErr w:type="spellEnd"/>
            <w:r w:rsidRPr="000A547F">
              <w:rPr>
                <w:sz w:val="22"/>
                <w:szCs w:val="22"/>
              </w:rPr>
              <w:t xml:space="preserve"> – Чапков Сандогорского </w:t>
            </w:r>
          </w:p>
          <w:p w14:paraId="74EB622D" w14:textId="77777777" w:rsidR="00E13A08" w:rsidRPr="000A547F" w:rsidRDefault="00E13A08" w:rsidP="00E13A08">
            <w:pPr>
              <w:ind w:left="-108" w:right="-6228" w:firstLine="108"/>
              <w:rPr>
                <w:sz w:val="22"/>
                <w:szCs w:val="22"/>
              </w:rPr>
            </w:pPr>
            <w:r w:rsidRPr="000A547F">
              <w:rPr>
                <w:sz w:val="22"/>
                <w:szCs w:val="22"/>
              </w:rPr>
              <w:t xml:space="preserve">сельского поселения Костромского </w:t>
            </w:r>
          </w:p>
          <w:p w14:paraId="05225974"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11CE696C"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36AF0324" w14:textId="77777777" w:rsidR="00E13A08" w:rsidRPr="000A547F" w:rsidRDefault="00E13A08" w:rsidP="00E13A08">
            <w:pPr>
              <w:jc w:val="center"/>
              <w:rPr>
                <w:sz w:val="22"/>
                <w:szCs w:val="22"/>
              </w:rPr>
            </w:pPr>
            <w:r w:rsidRPr="000A547F">
              <w:rPr>
                <w:sz w:val="22"/>
                <w:szCs w:val="22"/>
              </w:rPr>
              <w:t>202</w:t>
            </w:r>
            <w:r w:rsidRPr="000A547F">
              <w:rPr>
                <w:sz w:val="22"/>
                <w:szCs w:val="22"/>
                <w:lang w:val="en-US"/>
              </w:rPr>
              <w:t>8</w:t>
            </w:r>
          </w:p>
        </w:tc>
        <w:tc>
          <w:tcPr>
            <w:tcW w:w="2020" w:type="dxa"/>
            <w:tcBorders>
              <w:top w:val="single" w:sz="4" w:space="0" w:color="auto"/>
              <w:left w:val="single" w:sz="4" w:space="0" w:color="auto"/>
              <w:bottom w:val="single" w:sz="4" w:space="0" w:color="auto"/>
              <w:right w:val="single" w:sz="4" w:space="0" w:color="auto"/>
            </w:tcBorders>
          </w:tcPr>
          <w:p w14:paraId="73184AAD" w14:textId="77777777" w:rsidR="00E13A08" w:rsidRPr="000A547F" w:rsidRDefault="00E13A08" w:rsidP="00E13A08">
            <w:pPr>
              <w:jc w:val="center"/>
              <w:rPr>
                <w:sz w:val="22"/>
                <w:szCs w:val="22"/>
              </w:rPr>
            </w:pPr>
            <w:r w:rsidRPr="000A547F">
              <w:rPr>
                <w:sz w:val="22"/>
                <w:szCs w:val="22"/>
              </w:rPr>
              <w:t>0,6</w:t>
            </w:r>
          </w:p>
        </w:tc>
      </w:tr>
      <w:tr w:rsidR="00E13A08" w:rsidRPr="000A547F" w14:paraId="6A4B1F19"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3F7175C9"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7EC082C6"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3A65CF34" w14:textId="77777777" w:rsidR="00E13A08" w:rsidRPr="000A547F" w:rsidRDefault="00E13A08" w:rsidP="00E13A08">
            <w:pPr>
              <w:ind w:left="-108" w:right="-6228" w:firstLine="108"/>
              <w:rPr>
                <w:sz w:val="22"/>
                <w:szCs w:val="22"/>
              </w:rPr>
            </w:pPr>
            <w:r w:rsidRPr="000A547F">
              <w:rPr>
                <w:sz w:val="22"/>
                <w:szCs w:val="22"/>
              </w:rPr>
              <w:t xml:space="preserve">д. Молчаново Сандогорского </w:t>
            </w:r>
          </w:p>
          <w:p w14:paraId="6ECADFAB" w14:textId="77777777" w:rsidR="00E13A08" w:rsidRPr="000A547F" w:rsidRDefault="00E13A08" w:rsidP="00E13A08">
            <w:pPr>
              <w:ind w:left="-108" w:right="-6228" w:firstLine="108"/>
              <w:rPr>
                <w:sz w:val="22"/>
                <w:szCs w:val="22"/>
              </w:rPr>
            </w:pPr>
            <w:r w:rsidRPr="000A547F">
              <w:rPr>
                <w:sz w:val="22"/>
                <w:szCs w:val="22"/>
              </w:rPr>
              <w:t xml:space="preserve">сельского поселения Костромского </w:t>
            </w:r>
          </w:p>
          <w:p w14:paraId="77F3A4E5"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5909D61B"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6967BFD2" w14:textId="77777777" w:rsidR="00E13A08" w:rsidRPr="000A547F" w:rsidRDefault="00E13A08" w:rsidP="00E13A08">
            <w:pPr>
              <w:jc w:val="center"/>
              <w:rPr>
                <w:sz w:val="22"/>
                <w:szCs w:val="22"/>
                <w:lang w:val="en-US"/>
              </w:rPr>
            </w:pPr>
            <w:r w:rsidRPr="000A547F">
              <w:rPr>
                <w:sz w:val="22"/>
                <w:szCs w:val="22"/>
              </w:rPr>
              <w:t>202</w:t>
            </w:r>
            <w:r w:rsidRPr="000A547F">
              <w:rPr>
                <w:sz w:val="22"/>
                <w:szCs w:val="22"/>
                <w:lang w:val="en-US"/>
              </w:rPr>
              <w:t>8</w:t>
            </w:r>
          </w:p>
        </w:tc>
        <w:tc>
          <w:tcPr>
            <w:tcW w:w="2020" w:type="dxa"/>
            <w:tcBorders>
              <w:top w:val="single" w:sz="4" w:space="0" w:color="auto"/>
              <w:left w:val="single" w:sz="4" w:space="0" w:color="auto"/>
              <w:bottom w:val="single" w:sz="4" w:space="0" w:color="auto"/>
              <w:right w:val="single" w:sz="4" w:space="0" w:color="auto"/>
            </w:tcBorders>
          </w:tcPr>
          <w:p w14:paraId="4C36B859" w14:textId="77777777" w:rsidR="00E13A08" w:rsidRPr="000A547F" w:rsidRDefault="00E13A08" w:rsidP="00E13A08">
            <w:pPr>
              <w:jc w:val="center"/>
              <w:rPr>
                <w:sz w:val="22"/>
                <w:szCs w:val="22"/>
              </w:rPr>
            </w:pPr>
            <w:r w:rsidRPr="000A547F">
              <w:rPr>
                <w:sz w:val="22"/>
                <w:szCs w:val="22"/>
              </w:rPr>
              <w:t>0,5</w:t>
            </w:r>
          </w:p>
        </w:tc>
      </w:tr>
      <w:tr w:rsidR="00E13A08" w:rsidRPr="000A547F" w14:paraId="56066173"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5EF4EA15"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74C505F6"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4582A282" w14:textId="77777777" w:rsidR="00E13A08" w:rsidRPr="000A547F" w:rsidRDefault="00E13A08" w:rsidP="00E13A08">
            <w:pPr>
              <w:ind w:left="-108" w:right="-6228" w:firstLine="108"/>
              <w:rPr>
                <w:sz w:val="22"/>
                <w:szCs w:val="22"/>
              </w:rPr>
            </w:pPr>
            <w:r w:rsidRPr="000A547F">
              <w:rPr>
                <w:sz w:val="22"/>
                <w:szCs w:val="22"/>
              </w:rPr>
              <w:t>д. Пустынь Сандогорского сельского</w:t>
            </w:r>
          </w:p>
          <w:p w14:paraId="3FA11DAF" w14:textId="77777777" w:rsidR="00E13A08" w:rsidRPr="000A547F" w:rsidRDefault="00E13A08" w:rsidP="00E13A08">
            <w:pPr>
              <w:ind w:left="-108" w:right="-6228" w:firstLine="108"/>
              <w:rPr>
                <w:sz w:val="22"/>
                <w:szCs w:val="22"/>
              </w:rPr>
            </w:pPr>
            <w:r w:rsidRPr="000A547F">
              <w:rPr>
                <w:sz w:val="22"/>
                <w:szCs w:val="22"/>
              </w:rPr>
              <w:t xml:space="preserve">поселения Костромского </w:t>
            </w:r>
          </w:p>
          <w:p w14:paraId="22FC8EDA" w14:textId="77777777" w:rsidR="00E13A08" w:rsidRPr="000A547F" w:rsidRDefault="00E13A08" w:rsidP="00E13A08">
            <w:pPr>
              <w:ind w:left="-108" w:right="-6228" w:firstLine="108"/>
              <w:rPr>
                <w:sz w:val="22"/>
                <w:szCs w:val="22"/>
              </w:rPr>
            </w:pPr>
            <w:r w:rsidRPr="000A547F">
              <w:rPr>
                <w:sz w:val="22"/>
                <w:szCs w:val="22"/>
              </w:rPr>
              <w:t>муниципального района Костромской</w:t>
            </w:r>
          </w:p>
          <w:p w14:paraId="4E011796"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1AF2BFE5" w14:textId="77777777" w:rsidR="00E13A08" w:rsidRPr="000A547F" w:rsidRDefault="00E13A08" w:rsidP="00E13A08">
            <w:pPr>
              <w:jc w:val="center"/>
              <w:rPr>
                <w:sz w:val="22"/>
                <w:szCs w:val="22"/>
              </w:rPr>
            </w:pPr>
            <w:r w:rsidRPr="000A547F">
              <w:rPr>
                <w:sz w:val="22"/>
                <w:szCs w:val="22"/>
              </w:rPr>
              <w:t>202</w:t>
            </w:r>
            <w:r w:rsidRPr="000A547F">
              <w:rPr>
                <w:sz w:val="22"/>
                <w:szCs w:val="22"/>
                <w:lang w:val="en-US"/>
              </w:rPr>
              <w:t>9</w:t>
            </w:r>
          </w:p>
        </w:tc>
        <w:tc>
          <w:tcPr>
            <w:tcW w:w="2020" w:type="dxa"/>
            <w:tcBorders>
              <w:top w:val="single" w:sz="4" w:space="0" w:color="auto"/>
              <w:left w:val="single" w:sz="4" w:space="0" w:color="auto"/>
              <w:bottom w:val="single" w:sz="4" w:space="0" w:color="auto"/>
              <w:right w:val="single" w:sz="4" w:space="0" w:color="auto"/>
            </w:tcBorders>
          </w:tcPr>
          <w:p w14:paraId="6DB864F8" w14:textId="77777777" w:rsidR="00E13A08" w:rsidRPr="000A547F" w:rsidRDefault="00E13A08" w:rsidP="00E13A08">
            <w:pPr>
              <w:jc w:val="center"/>
              <w:rPr>
                <w:sz w:val="22"/>
                <w:szCs w:val="22"/>
              </w:rPr>
            </w:pPr>
            <w:r w:rsidRPr="000A547F">
              <w:rPr>
                <w:sz w:val="22"/>
                <w:szCs w:val="22"/>
              </w:rPr>
              <w:t>1,1</w:t>
            </w:r>
          </w:p>
        </w:tc>
      </w:tr>
      <w:tr w:rsidR="00E13A08" w:rsidRPr="000A547F" w14:paraId="5FB94838"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4DD54D39" w14:textId="77777777" w:rsidR="00E13A08" w:rsidRPr="000A547F" w:rsidRDefault="00E13A08" w:rsidP="00E13A08">
            <w:pPr>
              <w:ind w:left="-108" w:right="-6228" w:firstLine="108"/>
              <w:rPr>
                <w:sz w:val="22"/>
                <w:szCs w:val="22"/>
              </w:rPr>
            </w:pPr>
            <w:r w:rsidRPr="000A547F">
              <w:rPr>
                <w:sz w:val="22"/>
                <w:szCs w:val="22"/>
              </w:rPr>
              <w:lastRenderedPageBreak/>
              <w:t>Ремонт автомобильной дороги общего</w:t>
            </w:r>
          </w:p>
          <w:p w14:paraId="0B005263"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266548CD" w14:textId="77777777" w:rsidR="00E13A08" w:rsidRPr="000A547F" w:rsidRDefault="00E13A08" w:rsidP="00E13A08">
            <w:pPr>
              <w:ind w:left="-108" w:right="-6228" w:firstLine="108"/>
              <w:rPr>
                <w:sz w:val="22"/>
                <w:szCs w:val="22"/>
              </w:rPr>
            </w:pPr>
            <w:r w:rsidRPr="000A547F">
              <w:rPr>
                <w:sz w:val="22"/>
                <w:szCs w:val="22"/>
              </w:rPr>
              <w:t>д. Шода Сандогорского сельского</w:t>
            </w:r>
          </w:p>
          <w:p w14:paraId="16A6BA17" w14:textId="77777777" w:rsidR="00E13A08" w:rsidRPr="000A547F" w:rsidRDefault="00E13A08" w:rsidP="00E13A08">
            <w:pPr>
              <w:ind w:left="-108" w:right="-6228" w:firstLine="108"/>
              <w:rPr>
                <w:sz w:val="22"/>
                <w:szCs w:val="22"/>
              </w:rPr>
            </w:pPr>
            <w:r w:rsidRPr="000A547F">
              <w:rPr>
                <w:sz w:val="22"/>
                <w:szCs w:val="22"/>
              </w:rPr>
              <w:t xml:space="preserve">поселения Костромского </w:t>
            </w:r>
          </w:p>
          <w:p w14:paraId="153DC120" w14:textId="77777777" w:rsidR="00E13A08" w:rsidRPr="000A547F" w:rsidRDefault="00E13A08" w:rsidP="00E13A08">
            <w:pPr>
              <w:ind w:left="-108" w:right="-6228" w:firstLine="108"/>
              <w:rPr>
                <w:sz w:val="22"/>
                <w:szCs w:val="22"/>
              </w:rPr>
            </w:pPr>
            <w:r w:rsidRPr="000A547F">
              <w:rPr>
                <w:sz w:val="22"/>
                <w:szCs w:val="22"/>
              </w:rPr>
              <w:t>муниципального района Костромской</w:t>
            </w:r>
          </w:p>
          <w:p w14:paraId="7D26A803"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4F086E8E" w14:textId="77777777" w:rsidR="00E13A08" w:rsidRPr="000A547F" w:rsidRDefault="00E13A08" w:rsidP="00E13A08">
            <w:pPr>
              <w:jc w:val="center"/>
              <w:rPr>
                <w:sz w:val="22"/>
                <w:szCs w:val="22"/>
                <w:lang w:val="en-US"/>
              </w:rPr>
            </w:pPr>
            <w:r w:rsidRPr="000A547F">
              <w:rPr>
                <w:sz w:val="22"/>
                <w:szCs w:val="22"/>
              </w:rPr>
              <w:t>20</w:t>
            </w:r>
            <w:r w:rsidRPr="000A547F">
              <w:rPr>
                <w:sz w:val="22"/>
                <w:szCs w:val="22"/>
                <w:lang w:val="en-US"/>
              </w:rPr>
              <w:t>30</w:t>
            </w:r>
          </w:p>
        </w:tc>
        <w:tc>
          <w:tcPr>
            <w:tcW w:w="2020" w:type="dxa"/>
            <w:tcBorders>
              <w:top w:val="single" w:sz="4" w:space="0" w:color="auto"/>
              <w:left w:val="single" w:sz="4" w:space="0" w:color="auto"/>
              <w:bottom w:val="single" w:sz="4" w:space="0" w:color="auto"/>
              <w:right w:val="single" w:sz="4" w:space="0" w:color="auto"/>
            </w:tcBorders>
          </w:tcPr>
          <w:p w14:paraId="118613FB" w14:textId="77777777" w:rsidR="00E13A08" w:rsidRPr="000A547F" w:rsidRDefault="00E13A08" w:rsidP="00E13A08">
            <w:pPr>
              <w:jc w:val="center"/>
              <w:rPr>
                <w:sz w:val="22"/>
                <w:szCs w:val="22"/>
              </w:rPr>
            </w:pPr>
            <w:r w:rsidRPr="000A547F">
              <w:rPr>
                <w:sz w:val="22"/>
                <w:szCs w:val="22"/>
              </w:rPr>
              <w:t>1,4</w:t>
            </w:r>
          </w:p>
        </w:tc>
      </w:tr>
      <w:tr w:rsidR="00E13A08" w:rsidRPr="000A547F" w14:paraId="1D5D5F43"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6214637C"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43396F67"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0D7396B7" w14:textId="77777777" w:rsidR="00E13A08" w:rsidRPr="000A547F" w:rsidRDefault="00E13A08" w:rsidP="00E13A08">
            <w:pPr>
              <w:ind w:left="-108" w:right="-6228" w:firstLine="108"/>
              <w:rPr>
                <w:sz w:val="22"/>
                <w:szCs w:val="22"/>
              </w:rPr>
            </w:pPr>
            <w:proofErr w:type="spellStart"/>
            <w:r w:rsidRPr="000A547F">
              <w:rPr>
                <w:sz w:val="22"/>
                <w:szCs w:val="22"/>
              </w:rPr>
              <w:t>д.Нукша</w:t>
            </w:r>
            <w:proofErr w:type="spellEnd"/>
            <w:r w:rsidRPr="000A547F">
              <w:rPr>
                <w:sz w:val="22"/>
                <w:szCs w:val="22"/>
              </w:rPr>
              <w:t xml:space="preserve"> Сандогорского сельского</w:t>
            </w:r>
          </w:p>
          <w:p w14:paraId="2669AB38" w14:textId="77777777" w:rsidR="00E13A08" w:rsidRPr="000A547F" w:rsidRDefault="00E13A08" w:rsidP="00E13A08">
            <w:pPr>
              <w:ind w:left="-108" w:right="-6228" w:firstLine="108"/>
              <w:rPr>
                <w:sz w:val="22"/>
                <w:szCs w:val="22"/>
              </w:rPr>
            </w:pPr>
            <w:r w:rsidRPr="000A547F">
              <w:rPr>
                <w:sz w:val="22"/>
                <w:szCs w:val="22"/>
              </w:rPr>
              <w:t xml:space="preserve">поселения Костромского </w:t>
            </w:r>
          </w:p>
          <w:p w14:paraId="3EDA5AC9"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59D9A9E2"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0E572D47" w14:textId="77777777" w:rsidR="00E13A08" w:rsidRPr="000A547F" w:rsidRDefault="00E13A08" w:rsidP="00E13A08">
            <w:pPr>
              <w:jc w:val="center"/>
              <w:rPr>
                <w:sz w:val="22"/>
                <w:szCs w:val="22"/>
                <w:lang w:val="en-US"/>
              </w:rPr>
            </w:pPr>
            <w:r w:rsidRPr="000A547F">
              <w:rPr>
                <w:sz w:val="22"/>
                <w:szCs w:val="22"/>
              </w:rPr>
              <w:t>20</w:t>
            </w:r>
            <w:r w:rsidRPr="000A547F">
              <w:rPr>
                <w:sz w:val="22"/>
                <w:szCs w:val="22"/>
                <w:lang w:val="en-US"/>
              </w:rPr>
              <w:t>30</w:t>
            </w:r>
          </w:p>
        </w:tc>
        <w:tc>
          <w:tcPr>
            <w:tcW w:w="2020" w:type="dxa"/>
            <w:tcBorders>
              <w:top w:val="single" w:sz="4" w:space="0" w:color="auto"/>
              <w:left w:val="single" w:sz="4" w:space="0" w:color="auto"/>
              <w:bottom w:val="single" w:sz="4" w:space="0" w:color="auto"/>
              <w:right w:val="single" w:sz="4" w:space="0" w:color="auto"/>
            </w:tcBorders>
          </w:tcPr>
          <w:p w14:paraId="4170BF08" w14:textId="77777777" w:rsidR="00E13A08" w:rsidRPr="000A547F" w:rsidRDefault="00E13A08" w:rsidP="00E13A08">
            <w:pPr>
              <w:jc w:val="center"/>
              <w:rPr>
                <w:sz w:val="22"/>
                <w:szCs w:val="22"/>
              </w:rPr>
            </w:pPr>
            <w:r w:rsidRPr="000A547F">
              <w:rPr>
                <w:sz w:val="22"/>
                <w:szCs w:val="22"/>
              </w:rPr>
              <w:t>0,5</w:t>
            </w:r>
          </w:p>
        </w:tc>
      </w:tr>
      <w:tr w:rsidR="00E13A08" w:rsidRPr="000A547F" w14:paraId="51A89459"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221C6083"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35AF4CE5"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2125B5B9" w14:textId="77777777" w:rsidR="00E13A08" w:rsidRPr="000A547F" w:rsidRDefault="00E13A08" w:rsidP="00E13A08">
            <w:pPr>
              <w:ind w:left="-108" w:right="-6228" w:firstLine="108"/>
              <w:rPr>
                <w:sz w:val="22"/>
                <w:szCs w:val="22"/>
              </w:rPr>
            </w:pPr>
            <w:proofErr w:type="spellStart"/>
            <w:r w:rsidRPr="000A547F">
              <w:rPr>
                <w:sz w:val="22"/>
                <w:szCs w:val="22"/>
              </w:rPr>
              <w:t>д.Подольново</w:t>
            </w:r>
            <w:proofErr w:type="spellEnd"/>
            <w:r w:rsidRPr="000A547F">
              <w:rPr>
                <w:sz w:val="22"/>
                <w:szCs w:val="22"/>
              </w:rPr>
              <w:t xml:space="preserve"> Сандогорского </w:t>
            </w:r>
          </w:p>
          <w:p w14:paraId="3EB94D74" w14:textId="77777777" w:rsidR="00E13A08" w:rsidRPr="000A547F" w:rsidRDefault="00E13A08" w:rsidP="00E13A08">
            <w:pPr>
              <w:ind w:left="-108" w:right="-6228" w:firstLine="108"/>
              <w:rPr>
                <w:sz w:val="22"/>
                <w:szCs w:val="22"/>
              </w:rPr>
            </w:pPr>
            <w:r w:rsidRPr="000A547F">
              <w:rPr>
                <w:sz w:val="22"/>
                <w:szCs w:val="22"/>
              </w:rPr>
              <w:t xml:space="preserve">сельского поселения Костромского </w:t>
            </w:r>
          </w:p>
          <w:p w14:paraId="65DD2D69"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7123FFEA"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0D1DADFF" w14:textId="77777777" w:rsidR="00E13A08" w:rsidRPr="000A547F" w:rsidRDefault="00E13A08" w:rsidP="00E13A08">
            <w:pPr>
              <w:jc w:val="center"/>
              <w:rPr>
                <w:sz w:val="22"/>
                <w:szCs w:val="22"/>
              </w:rPr>
            </w:pPr>
            <w:r w:rsidRPr="000A547F">
              <w:rPr>
                <w:sz w:val="22"/>
                <w:szCs w:val="22"/>
              </w:rPr>
              <w:t>2029</w:t>
            </w:r>
          </w:p>
        </w:tc>
        <w:tc>
          <w:tcPr>
            <w:tcW w:w="2020" w:type="dxa"/>
            <w:tcBorders>
              <w:top w:val="single" w:sz="4" w:space="0" w:color="auto"/>
              <w:left w:val="single" w:sz="4" w:space="0" w:color="auto"/>
              <w:bottom w:val="single" w:sz="4" w:space="0" w:color="auto"/>
              <w:right w:val="single" w:sz="4" w:space="0" w:color="auto"/>
            </w:tcBorders>
          </w:tcPr>
          <w:p w14:paraId="46A8B806" w14:textId="77777777" w:rsidR="00E13A08" w:rsidRPr="000A547F" w:rsidRDefault="00E13A08" w:rsidP="00E13A08">
            <w:pPr>
              <w:jc w:val="center"/>
              <w:rPr>
                <w:sz w:val="22"/>
                <w:szCs w:val="22"/>
              </w:rPr>
            </w:pPr>
            <w:r w:rsidRPr="000A547F">
              <w:rPr>
                <w:sz w:val="22"/>
                <w:szCs w:val="22"/>
              </w:rPr>
              <w:t>0,6</w:t>
            </w:r>
          </w:p>
        </w:tc>
      </w:tr>
      <w:tr w:rsidR="00E13A08" w:rsidRPr="000A547F" w14:paraId="770A8022" w14:textId="77777777" w:rsidTr="00E13A08">
        <w:trPr>
          <w:trHeight w:val="714"/>
        </w:trPr>
        <w:tc>
          <w:tcPr>
            <w:tcW w:w="4287" w:type="dxa"/>
            <w:tcBorders>
              <w:top w:val="single" w:sz="4" w:space="0" w:color="auto"/>
              <w:left w:val="single" w:sz="4" w:space="0" w:color="auto"/>
              <w:bottom w:val="single" w:sz="4" w:space="0" w:color="auto"/>
              <w:right w:val="single" w:sz="4" w:space="0" w:color="auto"/>
            </w:tcBorders>
          </w:tcPr>
          <w:p w14:paraId="4B4FEFD3"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54B05528"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0BBFC1C4" w14:textId="77777777" w:rsidR="00E13A08" w:rsidRPr="000A547F" w:rsidRDefault="00E13A08" w:rsidP="00E13A08">
            <w:pPr>
              <w:ind w:left="-108" w:right="-6228" w:firstLine="108"/>
              <w:rPr>
                <w:sz w:val="22"/>
                <w:szCs w:val="22"/>
              </w:rPr>
            </w:pPr>
            <w:r w:rsidRPr="000A547F">
              <w:rPr>
                <w:sz w:val="22"/>
                <w:szCs w:val="22"/>
              </w:rPr>
              <w:t xml:space="preserve">д. </w:t>
            </w:r>
            <w:proofErr w:type="spellStart"/>
            <w:r w:rsidRPr="000A547F">
              <w:rPr>
                <w:sz w:val="22"/>
                <w:szCs w:val="22"/>
              </w:rPr>
              <w:t>Фефелово</w:t>
            </w:r>
            <w:proofErr w:type="spellEnd"/>
            <w:r w:rsidRPr="000A547F">
              <w:rPr>
                <w:sz w:val="22"/>
                <w:szCs w:val="22"/>
              </w:rPr>
              <w:t xml:space="preserve"> Сандогорского сельского</w:t>
            </w:r>
          </w:p>
          <w:p w14:paraId="567934B3" w14:textId="77777777" w:rsidR="00E13A08" w:rsidRPr="000A547F" w:rsidRDefault="00E13A08" w:rsidP="00E13A08">
            <w:pPr>
              <w:ind w:left="-108" w:right="-6228" w:firstLine="108"/>
              <w:rPr>
                <w:sz w:val="22"/>
                <w:szCs w:val="22"/>
              </w:rPr>
            </w:pPr>
            <w:r w:rsidRPr="000A547F">
              <w:rPr>
                <w:sz w:val="22"/>
                <w:szCs w:val="22"/>
              </w:rPr>
              <w:t xml:space="preserve">поселения Костромского </w:t>
            </w:r>
          </w:p>
          <w:p w14:paraId="02E78F39"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086E292B"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052E1797" w14:textId="77777777" w:rsidR="00E13A08" w:rsidRPr="000A547F" w:rsidRDefault="00E13A08" w:rsidP="00E13A08">
            <w:pPr>
              <w:jc w:val="center"/>
              <w:rPr>
                <w:sz w:val="22"/>
                <w:szCs w:val="22"/>
              </w:rPr>
            </w:pPr>
            <w:r w:rsidRPr="000A547F">
              <w:rPr>
                <w:sz w:val="22"/>
                <w:szCs w:val="22"/>
              </w:rPr>
              <w:t>2030</w:t>
            </w:r>
          </w:p>
        </w:tc>
        <w:tc>
          <w:tcPr>
            <w:tcW w:w="2020" w:type="dxa"/>
            <w:tcBorders>
              <w:top w:val="single" w:sz="4" w:space="0" w:color="auto"/>
              <w:left w:val="single" w:sz="4" w:space="0" w:color="auto"/>
              <w:bottom w:val="single" w:sz="4" w:space="0" w:color="auto"/>
              <w:right w:val="single" w:sz="4" w:space="0" w:color="auto"/>
            </w:tcBorders>
          </w:tcPr>
          <w:p w14:paraId="544BB278" w14:textId="77777777" w:rsidR="00E13A08" w:rsidRPr="000A547F" w:rsidRDefault="00E13A08" w:rsidP="00E13A08">
            <w:pPr>
              <w:jc w:val="center"/>
              <w:rPr>
                <w:sz w:val="22"/>
                <w:szCs w:val="22"/>
              </w:rPr>
            </w:pPr>
            <w:r w:rsidRPr="000A547F">
              <w:rPr>
                <w:sz w:val="22"/>
                <w:szCs w:val="22"/>
              </w:rPr>
              <w:t>0,5</w:t>
            </w:r>
          </w:p>
        </w:tc>
      </w:tr>
      <w:tr w:rsidR="00E13A08" w:rsidRPr="000A547F" w14:paraId="2ABA6192" w14:textId="77777777" w:rsidTr="00E13A08">
        <w:trPr>
          <w:trHeight w:val="1417"/>
        </w:trPr>
        <w:tc>
          <w:tcPr>
            <w:tcW w:w="4287" w:type="dxa"/>
            <w:tcBorders>
              <w:top w:val="single" w:sz="4" w:space="0" w:color="auto"/>
              <w:left w:val="single" w:sz="4" w:space="0" w:color="auto"/>
              <w:bottom w:val="single" w:sz="4" w:space="0" w:color="auto"/>
              <w:right w:val="single" w:sz="4" w:space="0" w:color="auto"/>
            </w:tcBorders>
          </w:tcPr>
          <w:p w14:paraId="68E289CA" w14:textId="77777777" w:rsidR="00E13A08" w:rsidRPr="000A547F" w:rsidRDefault="00E13A08" w:rsidP="00E13A08">
            <w:pPr>
              <w:ind w:left="-108" w:right="-6228" w:firstLine="108"/>
              <w:rPr>
                <w:sz w:val="22"/>
                <w:szCs w:val="22"/>
              </w:rPr>
            </w:pPr>
            <w:r w:rsidRPr="000A547F">
              <w:rPr>
                <w:sz w:val="22"/>
                <w:szCs w:val="22"/>
              </w:rPr>
              <w:t>Ремонт автомобильной дороги общего</w:t>
            </w:r>
          </w:p>
          <w:p w14:paraId="55CD0AE2" w14:textId="77777777" w:rsidR="00E13A08" w:rsidRPr="000A547F" w:rsidRDefault="00E13A08" w:rsidP="00E13A08">
            <w:pPr>
              <w:ind w:left="-108" w:right="-6228" w:firstLine="108"/>
              <w:rPr>
                <w:sz w:val="22"/>
                <w:szCs w:val="22"/>
              </w:rPr>
            </w:pPr>
            <w:r w:rsidRPr="000A547F">
              <w:rPr>
                <w:sz w:val="22"/>
                <w:szCs w:val="22"/>
              </w:rPr>
              <w:t xml:space="preserve">Пользования местного значения в </w:t>
            </w:r>
          </w:p>
          <w:p w14:paraId="36276DA6" w14:textId="77777777" w:rsidR="00E13A08" w:rsidRPr="000A547F" w:rsidRDefault="00E13A08" w:rsidP="00E13A08">
            <w:pPr>
              <w:ind w:left="-108" w:right="-6228" w:firstLine="108"/>
              <w:rPr>
                <w:sz w:val="22"/>
                <w:szCs w:val="22"/>
              </w:rPr>
            </w:pPr>
            <w:r w:rsidRPr="000A547F">
              <w:rPr>
                <w:sz w:val="22"/>
                <w:szCs w:val="22"/>
              </w:rPr>
              <w:t>д. Пестенька Сандогорского сельского</w:t>
            </w:r>
          </w:p>
          <w:p w14:paraId="21A64236" w14:textId="77777777" w:rsidR="00E13A08" w:rsidRPr="000A547F" w:rsidRDefault="00E13A08" w:rsidP="00E13A08">
            <w:pPr>
              <w:ind w:left="-108" w:right="-6228" w:firstLine="108"/>
              <w:rPr>
                <w:sz w:val="22"/>
                <w:szCs w:val="22"/>
              </w:rPr>
            </w:pPr>
            <w:r w:rsidRPr="000A547F">
              <w:rPr>
                <w:sz w:val="22"/>
                <w:szCs w:val="22"/>
              </w:rPr>
              <w:t>поселения Костромского</w:t>
            </w:r>
          </w:p>
          <w:p w14:paraId="0246E158" w14:textId="77777777" w:rsidR="00E13A08" w:rsidRPr="000A547F" w:rsidRDefault="00E13A08" w:rsidP="00E13A08">
            <w:pPr>
              <w:ind w:left="-108" w:right="-6228" w:firstLine="108"/>
              <w:rPr>
                <w:sz w:val="22"/>
                <w:szCs w:val="22"/>
              </w:rPr>
            </w:pPr>
            <w:r w:rsidRPr="000A547F">
              <w:rPr>
                <w:sz w:val="22"/>
                <w:szCs w:val="22"/>
              </w:rPr>
              <w:t xml:space="preserve">муниципального района Костромской </w:t>
            </w:r>
          </w:p>
          <w:p w14:paraId="743FAAA2" w14:textId="77777777" w:rsidR="00E13A08" w:rsidRPr="000A547F" w:rsidRDefault="00E13A08" w:rsidP="00E13A08">
            <w:pPr>
              <w:ind w:left="-108" w:right="-6228" w:firstLine="108"/>
              <w:rPr>
                <w:sz w:val="22"/>
                <w:szCs w:val="22"/>
              </w:rPr>
            </w:pPr>
            <w:r w:rsidRPr="000A547F">
              <w:rPr>
                <w:sz w:val="22"/>
                <w:szCs w:val="22"/>
              </w:rPr>
              <w:t>области</w:t>
            </w:r>
          </w:p>
        </w:tc>
        <w:tc>
          <w:tcPr>
            <w:tcW w:w="3670" w:type="dxa"/>
            <w:tcBorders>
              <w:top w:val="single" w:sz="4" w:space="0" w:color="auto"/>
              <w:left w:val="single" w:sz="4" w:space="0" w:color="auto"/>
              <w:bottom w:val="single" w:sz="4" w:space="0" w:color="auto"/>
              <w:right w:val="single" w:sz="4" w:space="0" w:color="auto"/>
            </w:tcBorders>
          </w:tcPr>
          <w:p w14:paraId="4981F580" w14:textId="77777777" w:rsidR="00E13A08" w:rsidRPr="000A547F" w:rsidRDefault="00E13A08" w:rsidP="00E13A08">
            <w:pPr>
              <w:jc w:val="center"/>
              <w:rPr>
                <w:sz w:val="22"/>
                <w:szCs w:val="22"/>
              </w:rPr>
            </w:pPr>
            <w:r w:rsidRPr="000A547F">
              <w:rPr>
                <w:sz w:val="22"/>
                <w:szCs w:val="22"/>
              </w:rPr>
              <w:t>2030</w:t>
            </w:r>
          </w:p>
        </w:tc>
        <w:tc>
          <w:tcPr>
            <w:tcW w:w="2020" w:type="dxa"/>
            <w:tcBorders>
              <w:top w:val="single" w:sz="4" w:space="0" w:color="auto"/>
              <w:left w:val="single" w:sz="4" w:space="0" w:color="auto"/>
              <w:bottom w:val="single" w:sz="4" w:space="0" w:color="auto"/>
              <w:right w:val="single" w:sz="4" w:space="0" w:color="auto"/>
            </w:tcBorders>
          </w:tcPr>
          <w:p w14:paraId="19B40898" w14:textId="77777777" w:rsidR="00E13A08" w:rsidRPr="000A547F" w:rsidRDefault="00E13A08" w:rsidP="00E13A08">
            <w:pPr>
              <w:jc w:val="center"/>
              <w:rPr>
                <w:sz w:val="22"/>
                <w:szCs w:val="22"/>
              </w:rPr>
            </w:pPr>
            <w:r w:rsidRPr="000A547F">
              <w:rPr>
                <w:sz w:val="22"/>
                <w:szCs w:val="22"/>
              </w:rPr>
              <w:t>0,6</w:t>
            </w:r>
          </w:p>
        </w:tc>
      </w:tr>
    </w:tbl>
    <w:p w14:paraId="4B3DFA47" w14:textId="77777777" w:rsidR="00E13A08" w:rsidRPr="000A547F" w:rsidRDefault="00E13A08" w:rsidP="00E13A08">
      <w:pPr>
        <w:ind w:firstLine="720"/>
        <w:jc w:val="both"/>
        <w:rPr>
          <w:sz w:val="28"/>
          <w:szCs w:val="28"/>
        </w:rPr>
      </w:pPr>
    </w:p>
    <w:p w14:paraId="40CAADB7" w14:textId="77777777" w:rsidR="00E13A08" w:rsidRPr="000A547F" w:rsidRDefault="00E13A08" w:rsidP="00E13A08">
      <w:pPr>
        <w:ind w:firstLine="567"/>
        <w:jc w:val="both"/>
        <w:rPr>
          <w:bCs/>
          <w:sz w:val="28"/>
          <w:szCs w:val="28"/>
        </w:rPr>
      </w:pPr>
    </w:p>
    <w:p w14:paraId="316101FB" w14:textId="77777777" w:rsidR="00DF0959" w:rsidRPr="000A547F" w:rsidRDefault="00DF0959" w:rsidP="00C25430">
      <w:pPr>
        <w:suppressAutoHyphens/>
        <w:jc w:val="both"/>
        <w:outlineLvl w:val="0"/>
        <w:rPr>
          <w:rFonts w:eastAsia="SimSun"/>
          <w:lang w:eastAsia="ar-SA"/>
        </w:rPr>
      </w:pPr>
    </w:p>
    <w:tbl>
      <w:tblPr>
        <w:tblW w:w="9522" w:type="dxa"/>
        <w:tblInd w:w="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000" w:firstRow="0" w:lastRow="0" w:firstColumn="0" w:lastColumn="0" w:noHBand="0" w:noVBand="0"/>
      </w:tblPr>
      <w:tblGrid>
        <w:gridCol w:w="2952"/>
        <w:gridCol w:w="3250"/>
        <w:gridCol w:w="3320"/>
      </w:tblGrid>
      <w:tr w:rsidR="00175136" w:rsidRPr="000A547F" w14:paraId="0CB07C46" w14:textId="77777777" w:rsidTr="00175136">
        <w:trPr>
          <w:trHeight w:val="633"/>
        </w:trPr>
        <w:tc>
          <w:tcPr>
            <w:tcW w:w="2952" w:type="dxa"/>
            <w:vAlign w:val="center"/>
          </w:tcPr>
          <w:p w14:paraId="791D8378" w14:textId="77777777" w:rsidR="00175136" w:rsidRPr="000A547F" w:rsidRDefault="00175136" w:rsidP="00535C74">
            <w:pPr>
              <w:jc w:val="both"/>
              <w:rPr>
                <w:b/>
                <w:bCs/>
              </w:rPr>
            </w:pPr>
          </w:p>
          <w:p w14:paraId="7C49921E" w14:textId="77777777" w:rsidR="00175136" w:rsidRPr="000A547F" w:rsidRDefault="00175136" w:rsidP="00535C74">
            <w:pPr>
              <w:jc w:val="both"/>
            </w:pPr>
            <w:r w:rsidRPr="000A547F">
              <w:rPr>
                <w:b/>
                <w:bCs/>
              </w:rPr>
              <w:t>Адрес издательства</w:t>
            </w:r>
            <w:r w:rsidRPr="000A547F">
              <w:t>:</w:t>
            </w:r>
          </w:p>
          <w:p w14:paraId="2D778F19" w14:textId="77777777" w:rsidR="00175136" w:rsidRPr="000A547F" w:rsidRDefault="00175136" w:rsidP="00535C74">
            <w:pPr>
              <w:jc w:val="both"/>
              <w:rPr>
                <w:i/>
                <w:iCs/>
              </w:rPr>
            </w:pPr>
            <w:r w:rsidRPr="000A547F">
              <w:rPr>
                <w:i/>
                <w:iCs/>
              </w:rPr>
              <w:t>Костромская область,</w:t>
            </w:r>
          </w:p>
          <w:p w14:paraId="5EB971D8" w14:textId="77777777" w:rsidR="00175136" w:rsidRPr="000A547F" w:rsidRDefault="00175136" w:rsidP="00535C74">
            <w:pPr>
              <w:jc w:val="both"/>
              <w:rPr>
                <w:i/>
                <w:iCs/>
              </w:rPr>
            </w:pPr>
            <w:r w:rsidRPr="000A547F">
              <w:rPr>
                <w:i/>
                <w:iCs/>
              </w:rPr>
              <w:t>Костромской район,</w:t>
            </w:r>
          </w:p>
          <w:p w14:paraId="0B515B6A" w14:textId="77777777" w:rsidR="00175136" w:rsidRPr="000A547F" w:rsidRDefault="00175136" w:rsidP="00535C74">
            <w:pPr>
              <w:jc w:val="both"/>
              <w:rPr>
                <w:i/>
                <w:iCs/>
              </w:rPr>
            </w:pPr>
            <w:r w:rsidRPr="000A547F">
              <w:rPr>
                <w:i/>
                <w:iCs/>
              </w:rPr>
              <w:t xml:space="preserve"> с. Сандогора,</w:t>
            </w:r>
          </w:p>
          <w:p w14:paraId="4B2CB338" w14:textId="77777777" w:rsidR="00175136" w:rsidRPr="000A547F" w:rsidRDefault="00175136" w:rsidP="00535C74">
            <w:pPr>
              <w:jc w:val="both"/>
              <w:rPr>
                <w:b/>
                <w:bCs/>
              </w:rPr>
            </w:pPr>
            <w:r w:rsidRPr="000A547F">
              <w:rPr>
                <w:i/>
                <w:iCs/>
              </w:rPr>
              <w:t>ул. Молодежная д.7</w:t>
            </w:r>
          </w:p>
        </w:tc>
        <w:tc>
          <w:tcPr>
            <w:tcW w:w="3250" w:type="dxa"/>
          </w:tcPr>
          <w:p w14:paraId="0CE450A6" w14:textId="77777777" w:rsidR="00175136" w:rsidRPr="000A547F" w:rsidRDefault="00175136" w:rsidP="00535C74">
            <w:pPr>
              <w:jc w:val="both"/>
              <w:rPr>
                <w:b/>
                <w:bCs/>
              </w:rPr>
            </w:pPr>
          </w:p>
          <w:p w14:paraId="2DF6B9F6" w14:textId="77777777" w:rsidR="00175136" w:rsidRPr="000A547F" w:rsidRDefault="00175136" w:rsidP="00535C74">
            <w:pPr>
              <w:jc w:val="both"/>
              <w:rPr>
                <w:b/>
                <w:bCs/>
              </w:rPr>
            </w:pPr>
            <w:r w:rsidRPr="000A547F">
              <w:rPr>
                <w:b/>
                <w:bCs/>
              </w:rPr>
              <w:t>Контактный телефон</w:t>
            </w:r>
          </w:p>
          <w:p w14:paraId="6D48DB0C" w14:textId="77777777" w:rsidR="00175136" w:rsidRPr="000A547F" w:rsidRDefault="00175136" w:rsidP="00535C74">
            <w:pPr>
              <w:jc w:val="both"/>
              <w:rPr>
                <w:b/>
                <w:bCs/>
              </w:rPr>
            </w:pPr>
          </w:p>
          <w:p w14:paraId="1F083C8B" w14:textId="77777777" w:rsidR="00175136" w:rsidRPr="000A547F" w:rsidRDefault="00175136" w:rsidP="00535C74">
            <w:pPr>
              <w:jc w:val="both"/>
              <w:rPr>
                <w:i/>
                <w:iCs/>
              </w:rPr>
            </w:pPr>
            <w:r w:rsidRPr="000A547F">
              <w:rPr>
                <w:i/>
                <w:iCs/>
              </w:rPr>
              <w:t>(4942) 494-300</w:t>
            </w:r>
          </w:p>
        </w:tc>
        <w:tc>
          <w:tcPr>
            <w:tcW w:w="3320" w:type="dxa"/>
            <w:vAlign w:val="center"/>
          </w:tcPr>
          <w:p w14:paraId="1A076A9A" w14:textId="77777777" w:rsidR="00175136" w:rsidRPr="000A547F" w:rsidRDefault="00175136" w:rsidP="00535C74">
            <w:pPr>
              <w:jc w:val="both"/>
              <w:rPr>
                <w:b/>
                <w:bCs/>
              </w:rPr>
            </w:pPr>
          </w:p>
          <w:p w14:paraId="29916213" w14:textId="77777777" w:rsidR="00175136" w:rsidRPr="000A547F" w:rsidRDefault="00175136" w:rsidP="00535C74">
            <w:pPr>
              <w:jc w:val="both"/>
              <w:rPr>
                <w:b/>
                <w:bCs/>
              </w:rPr>
            </w:pPr>
            <w:r w:rsidRPr="000A547F">
              <w:rPr>
                <w:b/>
                <w:bCs/>
              </w:rPr>
              <w:t>Ответственный за выпуск</w:t>
            </w:r>
          </w:p>
          <w:p w14:paraId="496C3B5C" w14:textId="77777777" w:rsidR="00175136" w:rsidRPr="000A547F" w:rsidRDefault="00175136" w:rsidP="00535C74">
            <w:pPr>
              <w:jc w:val="both"/>
              <w:rPr>
                <w:b/>
                <w:bCs/>
              </w:rPr>
            </w:pPr>
          </w:p>
          <w:p w14:paraId="582E04B3" w14:textId="5FD77E9E" w:rsidR="00175136" w:rsidRPr="000A547F" w:rsidRDefault="00095C5D" w:rsidP="00535C74">
            <w:pPr>
              <w:jc w:val="both"/>
              <w:rPr>
                <w:i/>
                <w:iCs/>
              </w:rPr>
            </w:pPr>
            <w:r w:rsidRPr="000A547F">
              <w:rPr>
                <w:i/>
                <w:iCs/>
              </w:rPr>
              <w:t>Шарагина Н.В.</w:t>
            </w:r>
          </w:p>
          <w:p w14:paraId="78771D6B" w14:textId="77777777" w:rsidR="00175136" w:rsidRPr="000A547F" w:rsidRDefault="00175136" w:rsidP="00535C74">
            <w:pPr>
              <w:jc w:val="both"/>
              <w:rPr>
                <w:i/>
                <w:iCs/>
              </w:rPr>
            </w:pPr>
          </w:p>
        </w:tc>
      </w:tr>
    </w:tbl>
    <w:p w14:paraId="443EBB25" w14:textId="77777777" w:rsidR="00175136" w:rsidRPr="000A547F" w:rsidRDefault="00175136" w:rsidP="00175136">
      <w:pPr>
        <w:rPr>
          <w:b/>
        </w:rPr>
      </w:pPr>
    </w:p>
    <w:sectPr w:rsidR="00175136" w:rsidRPr="000A547F" w:rsidSect="000A547F">
      <w:footerReference w:type="default" r:id="rId13"/>
      <w:pgSz w:w="11906" w:h="16838"/>
      <w:pgMar w:top="1134" w:right="1133" w:bottom="1134" w:left="1134" w:header="709" w:footer="709"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D46AB" w14:textId="77777777" w:rsidR="00B65655" w:rsidRDefault="00B65655" w:rsidP="00D13D99">
      <w:pPr>
        <w:pStyle w:val="3"/>
      </w:pPr>
      <w:r>
        <w:separator/>
      </w:r>
    </w:p>
  </w:endnote>
  <w:endnote w:type="continuationSeparator" w:id="0">
    <w:p w14:paraId="0CE7E285" w14:textId="77777777" w:rsidR="00B65655" w:rsidRDefault="00B65655" w:rsidP="00D13D99">
      <w:pPr>
        <w:pStyle w:val="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Calibri"/>
    <w:charset w:val="CC"/>
    <w:family w:val="auto"/>
    <w:pitch w:val="default"/>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1D76" w14:textId="3FB0B486" w:rsidR="00E13A08" w:rsidRDefault="00E13A08" w:rsidP="004F0747">
    <w:pPr>
      <w:pStyle w:val="a7"/>
      <w:framePr w:wrap="auto"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424B9A">
      <w:rPr>
        <w:rStyle w:val="a9"/>
        <w:noProof/>
      </w:rPr>
      <w:t>51</w:t>
    </w:r>
    <w:r>
      <w:rPr>
        <w:rStyle w:val="a9"/>
      </w:rPr>
      <w:fldChar w:fldCharType="end"/>
    </w:r>
  </w:p>
  <w:p w14:paraId="6CB04F25" w14:textId="77777777" w:rsidR="00E13A08" w:rsidRDefault="00E13A08" w:rsidP="00B14F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45F949" w14:textId="77777777" w:rsidR="00B65655" w:rsidRDefault="00B65655" w:rsidP="00D13D99">
      <w:pPr>
        <w:pStyle w:val="3"/>
      </w:pPr>
      <w:r>
        <w:separator/>
      </w:r>
    </w:p>
  </w:footnote>
  <w:footnote w:type="continuationSeparator" w:id="0">
    <w:p w14:paraId="7549B50A" w14:textId="77777777" w:rsidR="00B65655" w:rsidRDefault="00B65655" w:rsidP="00D13D99">
      <w:pPr>
        <w:pStyle w:val="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2D201"/>
    <w:multiLevelType w:val="singleLevel"/>
    <w:tmpl w:val="8102D201"/>
    <w:lvl w:ilvl="0">
      <w:start w:val="2030"/>
      <w:numFmt w:val="decimal"/>
      <w:suff w:val="space"/>
      <w:lvlText w:val="%1-"/>
      <w:lvlJc w:val="left"/>
    </w:lvl>
  </w:abstractNum>
  <w:abstractNum w:abstractNumId="1">
    <w:nsid w:val="FAF569DF"/>
    <w:multiLevelType w:val="singleLevel"/>
    <w:tmpl w:val="FAF569DF"/>
    <w:lvl w:ilvl="0">
      <w:start w:val="1"/>
      <w:numFmt w:val="decimal"/>
      <w:suff w:val="space"/>
      <w:lvlText w:val="%1."/>
      <w:lvlJc w:val="left"/>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3"/>
    <w:multiLevelType w:val="singleLevel"/>
    <w:tmpl w:val="00000003"/>
    <w:name w:val="WW8Num3"/>
    <w:lvl w:ilvl="0">
      <w:start w:val="8"/>
      <w:numFmt w:val="bullet"/>
      <w:lvlText w:val="-"/>
      <w:lvlJc w:val="left"/>
      <w:pPr>
        <w:tabs>
          <w:tab w:val="num" w:pos="360"/>
        </w:tabs>
        <w:ind w:left="360" w:hanging="360"/>
      </w:pPr>
      <w:rPr>
        <w:rFonts w:ascii="StarSymbol" w:eastAsia="StarSymbol"/>
        <w:sz w:val="18"/>
        <w:szCs w:val="18"/>
      </w:rPr>
    </w:lvl>
  </w:abstractNum>
  <w:abstractNum w:abstractNumId="4">
    <w:nsid w:val="00000011"/>
    <w:multiLevelType w:val="singleLevel"/>
    <w:tmpl w:val="00000011"/>
    <w:name w:val="WW8Num17"/>
    <w:lvl w:ilvl="0">
      <w:start w:val="1"/>
      <w:numFmt w:val="decimal"/>
      <w:lvlText w:val="%1."/>
      <w:lvlJc w:val="left"/>
      <w:pPr>
        <w:tabs>
          <w:tab w:val="num" w:pos="927"/>
        </w:tabs>
        <w:ind w:left="927" w:hanging="360"/>
      </w:pPr>
    </w:lvl>
  </w:abstractNum>
  <w:abstractNum w:abstractNumId="5">
    <w:nsid w:val="0AD136A4"/>
    <w:multiLevelType w:val="multilevel"/>
    <w:tmpl w:val="0AD136A4"/>
    <w:lvl w:ilvl="0">
      <w:start w:val="2"/>
      <w:numFmt w:val="decimal"/>
      <w:lvlText w:val="%1."/>
      <w:lvlJc w:val="left"/>
      <w:pPr>
        <w:tabs>
          <w:tab w:val="num" w:pos="570"/>
        </w:tabs>
        <w:ind w:left="570" w:hanging="570"/>
      </w:pPr>
    </w:lvl>
    <w:lvl w:ilvl="1">
      <w:start w:val="7"/>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C1A7F37"/>
    <w:multiLevelType w:val="multilevel"/>
    <w:tmpl w:val="0C1A7F37"/>
    <w:lvl w:ilvl="0">
      <w:start w:val="1"/>
      <w:numFmt w:val="decimal"/>
      <w:lvlText w:val="%1."/>
      <w:lvlJc w:val="left"/>
      <w:pPr>
        <w:ind w:left="394" w:hanging="360"/>
      </w:pPr>
      <w:rPr>
        <w:rFonts w:hint="default"/>
      </w:rPr>
    </w:lvl>
    <w:lvl w:ilvl="1">
      <w:start w:val="1"/>
      <w:numFmt w:val="lowerLetter"/>
      <w:lvlText w:val="%2."/>
      <w:lvlJc w:val="left"/>
      <w:pPr>
        <w:ind w:left="1114" w:hanging="360"/>
      </w:pPr>
    </w:lvl>
    <w:lvl w:ilvl="2">
      <w:start w:val="1"/>
      <w:numFmt w:val="lowerRoman"/>
      <w:lvlText w:val="%3."/>
      <w:lvlJc w:val="right"/>
      <w:pPr>
        <w:ind w:left="1834" w:hanging="180"/>
      </w:pPr>
    </w:lvl>
    <w:lvl w:ilvl="3">
      <w:start w:val="1"/>
      <w:numFmt w:val="decimal"/>
      <w:lvlText w:val="%4."/>
      <w:lvlJc w:val="left"/>
      <w:pPr>
        <w:ind w:left="2554" w:hanging="360"/>
      </w:pPr>
    </w:lvl>
    <w:lvl w:ilvl="4">
      <w:start w:val="1"/>
      <w:numFmt w:val="lowerLetter"/>
      <w:lvlText w:val="%5."/>
      <w:lvlJc w:val="left"/>
      <w:pPr>
        <w:ind w:left="3274" w:hanging="360"/>
      </w:pPr>
    </w:lvl>
    <w:lvl w:ilvl="5">
      <w:start w:val="1"/>
      <w:numFmt w:val="lowerRoman"/>
      <w:lvlText w:val="%6."/>
      <w:lvlJc w:val="right"/>
      <w:pPr>
        <w:ind w:left="3994" w:hanging="180"/>
      </w:pPr>
    </w:lvl>
    <w:lvl w:ilvl="6">
      <w:start w:val="1"/>
      <w:numFmt w:val="decimal"/>
      <w:lvlText w:val="%7."/>
      <w:lvlJc w:val="left"/>
      <w:pPr>
        <w:ind w:left="4714" w:hanging="360"/>
      </w:pPr>
    </w:lvl>
    <w:lvl w:ilvl="7">
      <w:start w:val="1"/>
      <w:numFmt w:val="lowerLetter"/>
      <w:lvlText w:val="%8."/>
      <w:lvlJc w:val="left"/>
      <w:pPr>
        <w:ind w:left="5434" w:hanging="360"/>
      </w:pPr>
    </w:lvl>
    <w:lvl w:ilvl="8">
      <w:start w:val="1"/>
      <w:numFmt w:val="lowerRoman"/>
      <w:lvlText w:val="%9."/>
      <w:lvlJc w:val="right"/>
      <w:pPr>
        <w:ind w:left="6154" w:hanging="180"/>
      </w:pPr>
    </w:lvl>
  </w:abstractNum>
  <w:abstractNum w:abstractNumId="7">
    <w:nsid w:val="0ED70A6A"/>
    <w:multiLevelType w:val="multilevel"/>
    <w:tmpl w:val="1B8056BC"/>
    <w:lvl w:ilvl="0">
      <w:start w:val="1"/>
      <w:numFmt w:val="decimal"/>
      <w:lvlText w:val="%1."/>
      <w:lvlJc w:val="left"/>
      <w:pPr>
        <w:ind w:left="1808" w:hanging="110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10857D6E"/>
    <w:multiLevelType w:val="multilevel"/>
    <w:tmpl w:val="10857D6E"/>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A973B87"/>
    <w:multiLevelType w:val="hybridMultilevel"/>
    <w:tmpl w:val="67665422"/>
    <w:lvl w:ilvl="0" w:tplc="16120BF0">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0">
    <w:nsid w:val="1CD715F1"/>
    <w:multiLevelType w:val="singleLevel"/>
    <w:tmpl w:val="1CD715F1"/>
    <w:lvl w:ilvl="0">
      <w:numFmt w:val="bullet"/>
      <w:lvlText w:val="-"/>
      <w:lvlJc w:val="left"/>
      <w:pPr>
        <w:tabs>
          <w:tab w:val="num" w:pos="360"/>
        </w:tabs>
        <w:ind w:left="360" w:hanging="360"/>
      </w:pPr>
      <w:rPr>
        <w:rFonts w:hint="default"/>
      </w:rPr>
    </w:lvl>
  </w:abstractNum>
  <w:abstractNum w:abstractNumId="11">
    <w:nsid w:val="2420E694"/>
    <w:multiLevelType w:val="singleLevel"/>
    <w:tmpl w:val="2420E694"/>
    <w:lvl w:ilvl="0">
      <w:start w:val="1"/>
      <w:numFmt w:val="decimal"/>
      <w:suff w:val="space"/>
      <w:lvlText w:val="%1)"/>
      <w:lvlJc w:val="left"/>
    </w:lvl>
  </w:abstractNum>
  <w:abstractNum w:abstractNumId="12">
    <w:nsid w:val="39DC6A27"/>
    <w:multiLevelType w:val="hybridMultilevel"/>
    <w:tmpl w:val="3CCEFADA"/>
    <w:lvl w:ilvl="0" w:tplc="09287DD8">
      <w:start w:val="1"/>
      <w:numFmt w:val="decimal"/>
      <w:lvlText w:val="%1."/>
      <w:lvlJc w:val="left"/>
      <w:pPr>
        <w:ind w:left="1065" w:hanging="360"/>
      </w:pPr>
      <w:rPr>
        <w:rFonts w:ascii="Times New Roman" w:eastAsiaTheme="minorHAns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0"/>
  </w:num>
  <w:num w:numId="4">
    <w:abstractNumId w:val="1"/>
  </w:num>
  <w:num w:numId="5">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
  </w:num>
  <w:num w:numId="10">
    <w:abstractNumId w:val="10"/>
  </w:num>
  <w:num w:numId="1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A7"/>
    <w:rsid w:val="00000ABD"/>
    <w:rsid w:val="00003D11"/>
    <w:rsid w:val="000142AE"/>
    <w:rsid w:val="00014869"/>
    <w:rsid w:val="00014AA5"/>
    <w:rsid w:val="00014B6F"/>
    <w:rsid w:val="000152AF"/>
    <w:rsid w:val="0002034D"/>
    <w:rsid w:val="00024123"/>
    <w:rsid w:val="00025777"/>
    <w:rsid w:val="00026961"/>
    <w:rsid w:val="000275C0"/>
    <w:rsid w:val="0003038F"/>
    <w:rsid w:val="00032117"/>
    <w:rsid w:val="00034E9D"/>
    <w:rsid w:val="000435D3"/>
    <w:rsid w:val="0004448B"/>
    <w:rsid w:val="00046D11"/>
    <w:rsid w:val="0005109C"/>
    <w:rsid w:val="00051DC9"/>
    <w:rsid w:val="0005629E"/>
    <w:rsid w:val="000571B8"/>
    <w:rsid w:val="00062B30"/>
    <w:rsid w:val="00064951"/>
    <w:rsid w:val="0006496B"/>
    <w:rsid w:val="00066F51"/>
    <w:rsid w:val="00067695"/>
    <w:rsid w:val="00067902"/>
    <w:rsid w:val="00070DE0"/>
    <w:rsid w:val="0008043A"/>
    <w:rsid w:val="00082A5F"/>
    <w:rsid w:val="00085A20"/>
    <w:rsid w:val="00085A89"/>
    <w:rsid w:val="00091FE9"/>
    <w:rsid w:val="00095C5D"/>
    <w:rsid w:val="00097B6F"/>
    <w:rsid w:val="00097CFB"/>
    <w:rsid w:val="000A547F"/>
    <w:rsid w:val="000A6561"/>
    <w:rsid w:val="000A6739"/>
    <w:rsid w:val="000A710F"/>
    <w:rsid w:val="000B5193"/>
    <w:rsid w:val="000C113B"/>
    <w:rsid w:val="000C3570"/>
    <w:rsid w:val="000C709B"/>
    <w:rsid w:val="000D1397"/>
    <w:rsid w:val="000D6764"/>
    <w:rsid w:val="000D698A"/>
    <w:rsid w:val="000E0941"/>
    <w:rsid w:val="000E227F"/>
    <w:rsid w:val="000F00D8"/>
    <w:rsid w:val="000F34C1"/>
    <w:rsid w:val="000F41B1"/>
    <w:rsid w:val="000F42AD"/>
    <w:rsid w:val="00100363"/>
    <w:rsid w:val="001133B9"/>
    <w:rsid w:val="001176FB"/>
    <w:rsid w:val="00117E57"/>
    <w:rsid w:val="00123E01"/>
    <w:rsid w:val="00124B08"/>
    <w:rsid w:val="00134A5E"/>
    <w:rsid w:val="00143730"/>
    <w:rsid w:val="00145AA4"/>
    <w:rsid w:val="00156060"/>
    <w:rsid w:val="001576B1"/>
    <w:rsid w:val="0015779C"/>
    <w:rsid w:val="00157AD7"/>
    <w:rsid w:val="00162A7F"/>
    <w:rsid w:val="00162BF2"/>
    <w:rsid w:val="00166E71"/>
    <w:rsid w:val="00173BE2"/>
    <w:rsid w:val="00175136"/>
    <w:rsid w:val="001771AC"/>
    <w:rsid w:val="00182F06"/>
    <w:rsid w:val="00185246"/>
    <w:rsid w:val="0018794B"/>
    <w:rsid w:val="00196A09"/>
    <w:rsid w:val="00196C9E"/>
    <w:rsid w:val="00197B04"/>
    <w:rsid w:val="001A144A"/>
    <w:rsid w:val="001A2352"/>
    <w:rsid w:val="001A2D87"/>
    <w:rsid w:val="001A3ECB"/>
    <w:rsid w:val="001B14D1"/>
    <w:rsid w:val="001B5440"/>
    <w:rsid w:val="001B6A33"/>
    <w:rsid w:val="001C3DD5"/>
    <w:rsid w:val="001C7F02"/>
    <w:rsid w:val="001D0566"/>
    <w:rsid w:val="001D29FF"/>
    <w:rsid w:val="001D66F1"/>
    <w:rsid w:val="001E6E8D"/>
    <w:rsid w:val="001F1788"/>
    <w:rsid w:val="001F1CC0"/>
    <w:rsid w:val="001F6A8C"/>
    <w:rsid w:val="001F6B58"/>
    <w:rsid w:val="00202311"/>
    <w:rsid w:val="002077D0"/>
    <w:rsid w:val="0021084F"/>
    <w:rsid w:val="00213750"/>
    <w:rsid w:val="00213F6C"/>
    <w:rsid w:val="002143CC"/>
    <w:rsid w:val="00214D6A"/>
    <w:rsid w:val="0021697E"/>
    <w:rsid w:val="002230F9"/>
    <w:rsid w:val="0022341E"/>
    <w:rsid w:val="0022586F"/>
    <w:rsid w:val="00226713"/>
    <w:rsid w:val="00226EB1"/>
    <w:rsid w:val="002301A8"/>
    <w:rsid w:val="00230F00"/>
    <w:rsid w:val="00234705"/>
    <w:rsid w:val="00234CE0"/>
    <w:rsid w:val="002359BC"/>
    <w:rsid w:val="00236140"/>
    <w:rsid w:val="00236CEB"/>
    <w:rsid w:val="002416A8"/>
    <w:rsid w:val="00245086"/>
    <w:rsid w:val="002505E8"/>
    <w:rsid w:val="0025120F"/>
    <w:rsid w:val="002546A2"/>
    <w:rsid w:val="00255726"/>
    <w:rsid w:val="002642E2"/>
    <w:rsid w:val="0026679F"/>
    <w:rsid w:val="00270C61"/>
    <w:rsid w:val="00271750"/>
    <w:rsid w:val="0027292E"/>
    <w:rsid w:val="002745A1"/>
    <w:rsid w:val="002805EC"/>
    <w:rsid w:val="00283E9C"/>
    <w:rsid w:val="00286C90"/>
    <w:rsid w:val="00290CF2"/>
    <w:rsid w:val="00291412"/>
    <w:rsid w:val="00291652"/>
    <w:rsid w:val="00293C28"/>
    <w:rsid w:val="002A6F8D"/>
    <w:rsid w:val="002B59F2"/>
    <w:rsid w:val="002C5725"/>
    <w:rsid w:val="002E2D2C"/>
    <w:rsid w:val="002E40B2"/>
    <w:rsid w:val="002E703E"/>
    <w:rsid w:val="002F18F1"/>
    <w:rsid w:val="002F48CA"/>
    <w:rsid w:val="003035A6"/>
    <w:rsid w:val="003039FF"/>
    <w:rsid w:val="003122A3"/>
    <w:rsid w:val="00313021"/>
    <w:rsid w:val="00313406"/>
    <w:rsid w:val="00315368"/>
    <w:rsid w:val="003159F9"/>
    <w:rsid w:val="00324AFB"/>
    <w:rsid w:val="003374BC"/>
    <w:rsid w:val="0034043F"/>
    <w:rsid w:val="00342124"/>
    <w:rsid w:val="003439C6"/>
    <w:rsid w:val="00344469"/>
    <w:rsid w:val="00345EC9"/>
    <w:rsid w:val="0035434B"/>
    <w:rsid w:val="003552C8"/>
    <w:rsid w:val="00355483"/>
    <w:rsid w:val="00360898"/>
    <w:rsid w:val="00366B0A"/>
    <w:rsid w:val="003705AC"/>
    <w:rsid w:val="0037488D"/>
    <w:rsid w:val="003806BE"/>
    <w:rsid w:val="003819C9"/>
    <w:rsid w:val="00385970"/>
    <w:rsid w:val="00396679"/>
    <w:rsid w:val="003A29FF"/>
    <w:rsid w:val="003A2AF8"/>
    <w:rsid w:val="003A34DB"/>
    <w:rsid w:val="003A7507"/>
    <w:rsid w:val="003B01BC"/>
    <w:rsid w:val="003B37C5"/>
    <w:rsid w:val="003B3F6D"/>
    <w:rsid w:val="003B603E"/>
    <w:rsid w:val="003C265F"/>
    <w:rsid w:val="003C3138"/>
    <w:rsid w:val="003C4A69"/>
    <w:rsid w:val="003C6561"/>
    <w:rsid w:val="003C77F9"/>
    <w:rsid w:val="003D0081"/>
    <w:rsid w:val="003D4618"/>
    <w:rsid w:val="003D48CF"/>
    <w:rsid w:val="003D61DE"/>
    <w:rsid w:val="003D661F"/>
    <w:rsid w:val="003E0235"/>
    <w:rsid w:val="003E0C66"/>
    <w:rsid w:val="003E2067"/>
    <w:rsid w:val="003E4049"/>
    <w:rsid w:val="003E45C0"/>
    <w:rsid w:val="003F1D83"/>
    <w:rsid w:val="003F7C5B"/>
    <w:rsid w:val="003F7DFD"/>
    <w:rsid w:val="00410BC1"/>
    <w:rsid w:val="00421E8B"/>
    <w:rsid w:val="00424B9A"/>
    <w:rsid w:val="004258DE"/>
    <w:rsid w:val="00426B35"/>
    <w:rsid w:val="00444DE1"/>
    <w:rsid w:val="00451AFD"/>
    <w:rsid w:val="00452111"/>
    <w:rsid w:val="00453D8F"/>
    <w:rsid w:val="004546E6"/>
    <w:rsid w:val="004607AC"/>
    <w:rsid w:val="00465436"/>
    <w:rsid w:val="00470EC3"/>
    <w:rsid w:val="00471081"/>
    <w:rsid w:val="00471CE6"/>
    <w:rsid w:val="00472F19"/>
    <w:rsid w:val="00480898"/>
    <w:rsid w:val="00482AD2"/>
    <w:rsid w:val="00483962"/>
    <w:rsid w:val="00485242"/>
    <w:rsid w:val="004906FF"/>
    <w:rsid w:val="00490A14"/>
    <w:rsid w:val="004911E1"/>
    <w:rsid w:val="004A7845"/>
    <w:rsid w:val="004B041A"/>
    <w:rsid w:val="004B0ABA"/>
    <w:rsid w:val="004B3B6A"/>
    <w:rsid w:val="004B6F4A"/>
    <w:rsid w:val="004B7724"/>
    <w:rsid w:val="004C1AB2"/>
    <w:rsid w:val="004C2DBF"/>
    <w:rsid w:val="004C528D"/>
    <w:rsid w:val="004C55D0"/>
    <w:rsid w:val="004C6FA4"/>
    <w:rsid w:val="004C79EC"/>
    <w:rsid w:val="004D2F12"/>
    <w:rsid w:val="004E2717"/>
    <w:rsid w:val="004E4F74"/>
    <w:rsid w:val="004E5020"/>
    <w:rsid w:val="004E7FD6"/>
    <w:rsid w:val="004F0747"/>
    <w:rsid w:val="004F0B06"/>
    <w:rsid w:val="004F1F8B"/>
    <w:rsid w:val="004F4A00"/>
    <w:rsid w:val="00501061"/>
    <w:rsid w:val="005122A8"/>
    <w:rsid w:val="00512834"/>
    <w:rsid w:val="005136D7"/>
    <w:rsid w:val="00515F4C"/>
    <w:rsid w:val="0051765A"/>
    <w:rsid w:val="005176F8"/>
    <w:rsid w:val="00527854"/>
    <w:rsid w:val="005321D5"/>
    <w:rsid w:val="00535C74"/>
    <w:rsid w:val="0054336F"/>
    <w:rsid w:val="005440E5"/>
    <w:rsid w:val="005464F9"/>
    <w:rsid w:val="00557301"/>
    <w:rsid w:val="00560377"/>
    <w:rsid w:val="005612CB"/>
    <w:rsid w:val="00565413"/>
    <w:rsid w:val="00567379"/>
    <w:rsid w:val="005749B5"/>
    <w:rsid w:val="00576A27"/>
    <w:rsid w:val="00577ED6"/>
    <w:rsid w:val="005808EE"/>
    <w:rsid w:val="00582C5B"/>
    <w:rsid w:val="00586141"/>
    <w:rsid w:val="0059080D"/>
    <w:rsid w:val="00592A48"/>
    <w:rsid w:val="0059516B"/>
    <w:rsid w:val="005951F8"/>
    <w:rsid w:val="00595D40"/>
    <w:rsid w:val="005A0C81"/>
    <w:rsid w:val="005A5269"/>
    <w:rsid w:val="005A6A46"/>
    <w:rsid w:val="005B06A9"/>
    <w:rsid w:val="005B158D"/>
    <w:rsid w:val="005B22BD"/>
    <w:rsid w:val="005B3416"/>
    <w:rsid w:val="005B4D7C"/>
    <w:rsid w:val="005B5ADA"/>
    <w:rsid w:val="005B5E3C"/>
    <w:rsid w:val="005B6CBF"/>
    <w:rsid w:val="005B72E5"/>
    <w:rsid w:val="005C1231"/>
    <w:rsid w:val="005C4DDB"/>
    <w:rsid w:val="005C4E1A"/>
    <w:rsid w:val="005C547E"/>
    <w:rsid w:val="005D1971"/>
    <w:rsid w:val="005D2142"/>
    <w:rsid w:val="005D74B9"/>
    <w:rsid w:val="005E0471"/>
    <w:rsid w:val="005E0FD0"/>
    <w:rsid w:val="005E6B70"/>
    <w:rsid w:val="005F1F0D"/>
    <w:rsid w:val="005F39A1"/>
    <w:rsid w:val="005F428C"/>
    <w:rsid w:val="005F5CE1"/>
    <w:rsid w:val="005F62EA"/>
    <w:rsid w:val="005F6A04"/>
    <w:rsid w:val="006003CB"/>
    <w:rsid w:val="0060127A"/>
    <w:rsid w:val="00605736"/>
    <w:rsid w:val="00611031"/>
    <w:rsid w:val="00616792"/>
    <w:rsid w:val="00620E34"/>
    <w:rsid w:val="00622342"/>
    <w:rsid w:val="00632BA8"/>
    <w:rsid w:val="006368D3"/>
    <w:rsid w:val="00636E65"/>
    <w:rsid w:val="006410F0"/>
    <w:rsid w:val="0064481F"/>
    <w:rsid w:val="00645864"/>
    <w:rsid w:val="006527A4"/>
    <w:rsid w:val="00656C52"/>
    <w:rsid w:val="00660E90"/>
    <w:rsid w:val="00661A6C"/>
    <w:rsid w:val="00661BDC"/>
    <w:rsid w:val="00662911"/>
    <w:rsid w:val="00665473"/>
    <w:rsid w:val="00666A08"/>
    <w:rsid w:val="00671CA7"/>
    <w:rsid w:val="0067454E"/>
    <w:rsid w:val="00676D9D"/>
    <w:rsid w:val="00680486"/>
    <w:rsid w:val="00681E8C"/>
    <w:rsid w:val="00682F3D"/>
    <w:rsid w:val="00692A58"/>
    <w:rsid w:val="006961EB"/>
    <w:rsid w:val="006969B4"/>
    <w:rsid w:val="006A0B89"/>
    <w:rsid w:val="006A188D"/>
    <w:rsid w:val="006A5D4F"/>
    <w:rsid w:val="006C6605"/>
    <w:rsid w:val="006D0C03"/>
    <w:rsid w:val="006D0F56"/>
    <w:rsid w:val="006D3156"/>
    <w:rsid w:val="006D3C8C"/>
    <w:rsid w:val="006D5604"/>
    <w:rsid w:val="006E2C50"/>
    <w:rsid w:val="006F1E10"/>
    <w:rsid w:val="006F2F34"/>
    <w:rsid w:val="006F7F4A"/>
    <w:rsid w:val="00701130"/>
    <w:rsid w:val="00701D34"/>
    <w:rsid w:val="00702973"/>
    <w:rsid w:val="00706504"/>
    <w:rsid w:val="007106C5"/>
    <w:rsid w:val="00712EA5"/>
    <w:rsid w:val="007175CF"/>
    <w:rsid w:val="00720F39"/>
    <w:rsid w:val="00726CE8"/>
    <w:rsid w:val="00732255"/>
    <w:rsid w:val="00732390"/>
    <w:rsid w:val="007402BC"/>
    <w:rsid w:val="0074419E"/>
    <w:rsid w:val="007513DC"/>
    <w:rsid w:val="0076207E"/>
    <w:rsid w:val="007665A7"/>
    <w:rsid w:val="007724CA"/>
    <w:rsid w:val="00782DDC"/>
    <w:rsid w:val="00782E66"/>
    <w:rsid w:val="007861BE"/>
    <w:rsid w:val="00786A4D"/>
    <w:rsid w:val="00787F6E"/>
    <w:rsid w:val="00791825"/>
    <w:rsid w:val="0079229C"/>
    <w:rsid w:val="00796E38"/>
    <w:rsid w:val="007970E4"/>
    <w:rsid w:val="00797E39"/>
    <w:rsid w:val="007A121B"/>
    <w:rsid w:val="007A739D"/>
    <w:rsid w:val="007A7854"/>
    <w:rsid w:val="007C442A"/>
    <w:rsid w:val="007C77DE"/>
    <w:rsid w:val="007C7ADE"/>
    <w:rsid w:val="007D02DE"/>
    <w:rsid w:val="007D5136"/>
    <w:rsid w:val="007E0B22"/>
    <w:rsid w:val="007E6CFD"/>
    <w:rsid w:val="007E7E05"/>
    <w:rsid w:val="007F18DA"/>
    <w:rsid w:val="007F42EC"/>
    <w:rsid w:val="007F7154"/>
    <w:rsid w:val="008001AF"/>
    <w:rsid w:val="00800739"/>
    <w:rsid w:val="00804B0E"/>
    <w:rsid w:val="0080713E"/>
    <w:rsid w:val="00810694"/>
    <w:rsid w:val="008113D9"/>
    <w:rsid w:val="008122E3"/>
    <w:rsid w:val="00815479"/>
    <w:rsid w:val="00816B40"/>
    <w:rsid w:val="00830E46"/>
    <w:rsid w:val="00831EE6"/>
    <w:rsid w:val="00832AC8"/>
    <w:rsid w:val="00835960"/>
    <w:rsid w:val="00836671"/>
    <w:rsid w:val="00837EC3"/>
    <w:rsid w:val="00842B9A"/>
    <w:rsid w:val="00843CD6"/>
    <w:rsid w:val="00844314"/>
    <w:rsid w:val="00845F4A"/>
    <w:rsid w:val="008460FE"/>
    <w:rsid w:val="00850AEC"/>
    <w:rsid w:val="0085290E"/>
    <w:rsid w:val="00862B0D"/>
    <w:rsid w:val="00863B20"/>
    <w:rsid w:val="00864915"/>
    <w:rsid w:val="00865419"/>
    <w:rsid w:val="00865F8C"/>
    <w:rsid w:val="0087064E"/>
    <w:rsid w:val="00870D46"/>
    <w:rsid w:val="00870FF7"/>
    <w:rsid w:val="00872ACA"/>
    <w:rsid w:val="00874D69"/>
    <w:rsid w:val="008815D9"/>
    <w:rsid w:val="00882F16"/>
    <w:rsid w:val="00883598"/>
    <w:rsid w:val="0089472D"/>
    <w:rsid w:val="0089589B"/>
    <w:rsid w:val="008A16E0"/>
    <w:rsid w:val="008A793E"/>
    <w:rsid w:val="008B04E3"/>
    <w:rsid w:val="008B1A9E"/>
    <w:rsid w:val="008B1C7F"/>
    <w:rsid w:val="008B24B3"/>
    <w:rsid w:val="008B320A"/>
    <w:rsid w:val="008B52E2"/>
    <w:rsid w:val="008C1222"/>
    <w:rsid w:val="008C258D"/>
    <w:rsid w:val="008C67CC"/>
    <w:rsid w:val="008D1AC0"/>
    <w:rsid w:val="008D7B2E"/>
    <w:rsid w:val="008E0396"/>
    <w:rsid w:val="008E413D"/>
    <w:rsid w:val="008E7327"/>
    <w:rsid w:val="008E7BA5"/>
    <w:rsid w:val="008F11C3"/>
    <w:rsid w:val="009037A0"/>
    <w:rsid w:val="00913538"/>
    <w:rsid w:val="009142B5"/>
    <w:rsid w:val="00916F8B"/>
    <w:rsid w:val="00917932"/>
    <w:rsid w:val="00923D1F"/>
    <w:rsid w:val="00930B52"/>
    <w:rsid w:val="00931F60"/>
    <w:rsid w:val="00932C31"/>
    <w:rsid w:val="00933565"/>
    <w:rsid w:val="00936A70"/>
    <w:rsid w:val="009429A7"/>
    <w:rsid w:val="00952492"/>
    <w:rsid w:val="009536E3"/>
    <w:rsid w:val="00953F11"/>
    <w:rsid w:val="00956062"/>
    <w:rsid w:val="009606A6"/>
    <w:rsid w:val="00960DCB"/>
    <w:rsid w:val="00961E06"/>
    <w:rsid w:val="00961F53"/>
    <w:rsid w:val="0096425D"/>
    <w:rsid w:val="009679C0"/>
    <w:rsid w:val="00971D2C"/>
    <w:rsid w:val="00971DDE"/>
    <w:rsid w:val="0097712F"/>
    <w:rsid w:val="009861D2"/>
    <w:rsid w:val="00987F09"/>
    <w:rsid w:val="00991773"/>
    <w:rsid w:val="00992186"/>
    <w:rsid w:val="009A1E60"/>
    <w:rsid w:val="009B4C5D"/>
    <w:rsid w:val="009C4F31"/>
    <w:rsid w:val="009D0B0E"/>
    <w:rsid w:val="009D0C24"/>
    <w:rsid w:val="009D2657"/>
    <w:rsid w:val="009D2F6C"/>
    <w:rsid w:val="009D4465"/>
    <w:rsid w:val="009D64C8"/>
    <w:rsid w:val="009D7C97"/>
    <w:rsid w:val="009E0BFE"/>
    <w:rsid w:val="009F4CA7"/>
    <w:rsid w:val="00A01A0E"/>
    <w:rsid w:val="00A01CD6"/>
    <w:rsid w:val="00A036AC"/>
    <w:rsid w:val="00A047B9"/>
    <w:rsid w:val="00A04DA4"/>
    <w:rsid w:val="00A0517C"/>
    <w:rsid w:val="00A06324"/>
    <w:rsid w:val="00A06372"/>
    <w:rsid w:val="00A06C7B"/>
    <w:rsid w:val="00A06CB8"/>
    <w:rsid w:val="00A16D03"/>
    <w:rsid w:val="00A17264"/>
    <w:rsid w:val="00A27359"/>
    <w:rsid w:val="00A27BC2"/>
    <w:rsid w:val="00A303F8"/>
    <w:rsid w:val="00A33B8B"/>
    <w:rsid w:val="00A3636E"/>
    <w:rsid w:val="00A414CF"/>
    <w:rsid w:val="00A42F80"/>
    <w:rsid w:val="00A454CE"/>
    <w:rsid w:val="00A53C28"/>
    <w:rsid w:val="00A55E0E"/>
    <w:rsid w:val="00A57B53"/>
    <w:rsid w:val="00A740ED"/>
    <w:rsid w:val="00A843B4"/>
    <w:rsid w:val="00A847ED"/>
    <w:rsid w:val="00A92270"/>
    <w:rsid w:val="00A93513"/>
    <w:rsid w:val="00A97C39"/>
    <w:rsid w:val="00AA19BC"/>
    <w:rsid w:val="00AA2918"/>
    <w:rsid w:val="00AA3D98"/>
    <w:rsid w:val="00AA45D9"/>
    <w:rsid w:val="00AA5940"/>
    <w:rsid w:val="00AB11EE"/>
    <w:rsid w:val="00AB13C6"/>
    <w:rsid w:val="00AB52C5"/>
    <w:rsid w:val="00AB69C9"/>
    <w:rsid w:val="00AB7014"/>
    <w:rsid w:val="00AC24DB"/>
    <w:rsid w:val="00AC45AB"/>
    <w:rsid w:val="00AC580B"/>
    <w:rsid w:val="00AC6826"/>
    <w:rsid w:val="00AC7B6A"/>
    <w:rsid w:val="00AD0905"/>
    <w:rsid w:val="00AD7354"/>
    <w:rsid w:val="00AD7628"/>
    <w:rsid w:val="00AE26E9"/>
    <w:rsid w:val="00AF3BD5"/>
    <w:rsid w:val="00B0026F"/>
    <w:rsid w:val="00B00869"/>
    <w:rsid w:val="00B014AD"/>
    <w:rsid w:val="00B04AEE"/>
    <w:rsid w:val="00B06BB8"/>
    <w:rsid w:val="00B11857"/>
    <w:rsid w:val="00B1469E"/>
    <w:rsid w:val="00B14FB5"/>
    <w:rsid w:val="00B20F24"/>
    <w:rsid w:val="00B22C13"/>
    <w:rsid w:val="00B265EA"/>
    <w:rsid w:val="00B26DAB"/>
    <w:rsid w:val="00B26DEA"/>
    <w:rsid w:val="00B30C29"/>
    <w:rsid w:val="00B35CF1"/>
    <w:rsid w:val="00B36366"/>
    <w:rsid w:val="00B366F9"/>
    <w:rsid w:val="00B42126"/>
    <w:rsid w:val="00B42F03"/>
    <w:rsid w:val="00B47201"/>
    <w:rsid w:val="00B479D8"/>
    <w:rsid w:val="00B51279"/>
    <w:rsid w:val="00B625ED"/>
    <w:rsid w:val="00B6473D"/>
    <w:rsid w:val="00B65655"/>
    <w:rsid w:val="00B659F5"/>
    <w:rsid w:val="00B67C49"/>
    <w:rsid w:val="00B721A2"/>
    <w:rsid w:val="00B7440E"/>
    <w:rsid w:val="00B7490D"/>
    <w:rsid w:val="00B816F3"/>
    <w:rsid w:val="00B904CA"/>
    <w:rsid w:val="00B911E9"/>
    <w:rsid w:val="00B952A7"/>
    <w:rsid w:val="00B95544"/>
    <w:rsid w:val="00BA290A"/>
    <w:rsid w:val="00BA3881"/>
    <w:rsid w:val="00BB175F"/>
    <w:rsid w:val="00BB7196"/>
    <w:rsid w:val="00BB7DC3"/>
    <w:rsid w:val="00BC087D"/>
    <w:rsid w:val="00BC1EF6"/>
    <w:rsid w:val="00BC75F1"/>
    <w:rsid w:val="00BD2A74"/>
    <w:rsid w:val="00BD6DA3"/>
    <w:rsid w:val="00BE2374"/>
    <w:rsid w:val="00BF4FB5"/>
    <w:rsid w:val="00C03CAC"/>
    <w:rsid w:val="00C06A9D"/>
    <w:rsid w:val="00C073C7"/>
    <w:rsid w:val="00C076C5"/>
    <w:rsid w:val="00C15D06"/>
    <w:rsid w:val="00C21C4E"/>
    <w:rsid w:val="00C25430"/>
    <w:rsid w:val="00C30B18"/>
    <w:rsid w:val="00C36DDF"/>
    <w:rsid w:val="00C64AE3"/>
    <w:rsid w:val="00C719C0"/>
    <w:rsid w:val="00C73F5E"/>
    <w:rsid w:val="00C76B2D"/>
    <w:rsid w:val="00C77DF2"/>
    <w:rsid w:val="00C81F06"/>
    <w:rsid w:val="00C83225"/>
    <w:rsid w:val="00C8420E"/>
    <w:rsid w:val="00C87A0C"/>
    <w:rsid w:val="00C91BC6"/>
    <w:rsid w:val="00C9311E"/>
    <w:rsid w:val="00C97248"/>
    <w:rsid w:val="00CB4952"/>
    <w:rsid w:val="00CB6D9F"/>
    <w:rsid w:val="00CC4BFC"/>
    <w:rsid w:val="00CC64EC"/>
    <w:rsid w:val="00CE6A30"/>
    <w:rsid w:val="00CE78AB"/>
    <w:rsid w:val="00CF61DB"/>
    <w:rsid w:val="00D009CB"/>
    <w:rsid w:val="00D05573"/>
    <w:rsid w:val="00D13D99"/>
    <w:rsid w:val="00D178B5"/>
    <w:rsid w:val="00D17A41"/>
    <w:rsid w:val="00D17F6B"/>
    <w:rsid w:val="00D22365"/>
    <w:rsid w:val="00D23C0C"/>
    <w:rsid w:val="00D25B32"/>
    <w:rsid w:val="00D418AF"/>
    <w:rsid w:val="00D43EB2"/>
    <w:rsid w:val="00D46D7F"/>
    <w:rsid w:val="00D47681"/>
    <w:rsid w:val="00D50E88"/>
    <w:rsid w:val="00D5151F"/>
    <w:rsid w:val="00D54D5E"/>
    <w:rsid w:val="00D55A61"/>
    <w:rsid w:val="00D5637B"/>
    <w:rsid w:val="00D61506"/>
    <w:rsid w:val="00D62989"/>
    <w:rsid w:val="00D63C3D"/>
    <w:rsid w:val="00D67665"/>
    <w:rsid w:val="00D714DE"/>
    <w:rsid w:val="00D80ED6"/>
    <w:rsid w:val="00D856DD"/>
    <w:rsid w:val="00D91040"/>
    <w:rsid w:val="00D918D9"/>
    <w:rsid w:val="00D92CA1"/>
    <w:rsid w:val="00D95183"/>
    <w:rsid w:val="00D97022"/>
    <w:rsid w:val="00DA0FB9"/>
    <w:rsid w:val="00DA108B"/>
    <w:rsid w:val="00DA26A3"/>
    <w:rsid w:val="00DA4418"/>
    <w:rsid w:val="00DB26A6"/>
    <w:rsid w:val="00DC0680"/>
    <w:rsid w:val="00DC3C5E"/>
    <w:rsid w:val="00DE4091"/>
    <w:rsid w:val="00DE7AFD"/>
    <w:rsid w:val="00DF0959"/>
    <w:rsid w:val="00DF66B3"/>
    <w:rsid w:val="00DF74C4"/>
    <w:rsid w:val="00E0332E"/>
    <w:rsid w:val="00E03990"/>
    <w:rsid w:val="00E03F40"/>
    <w:rsid w:val="00E10068"/>
    <w:rsid w:val="00E11F3D"/>
    <w:rsid w:val="00E13A08"/>
    <w:rsid w:val="00E21E1E"/>
    <w:rsid w:val="00E245AB"/>
    <w:rsid w:val="00E2498E"/>
    <w:rsid w:val="00E25B11"/>
    <w:rsid w:val="00E32107"/>
    <w:rsid w:val="00E34ED7"/>
    <w:rsid w:val="00E3733C"/>
    <w:rsid w:val="00E41E3F"/>
    <w:rsid w:val="00E45B4E"/>
    <w:rsid w:val="00E51E90"/>
    <w:rsid w:val="00E5213C"/>
    <w:rsid w:val="00E56295"/>
    <w:rsid w:val="00E577F3"/>
    <w:rsid w:val="00E72160"/>
    <w:rsid w:val="00E73E94"/>
    <w:rsid w:val="00E83660"/>
    <w:rsid w:val="00E8416B"/>
    <w:rsid w:val="00E90507"/>
    <w:rsid w:val="00E90C6D"/>
    <w:rsid w:val="00E913DB"/>
    <w:rsid w:val="00E92071"/>
    <w:rsid w:val="00E92BD8"/>
    <w:rsid w:val="00E96554"/>
    <w:rsid w:val="00E96DC3"/>
    <w:rsid w:val="00EA20BA"/>
    <w:rsid w:val="00EA3317"/>
    <w:rsid w:val="00EB57EC"/>
    <w:rsid w:val="00EB5986"/>
    <w:rsid w:val="00EC0FC8"/>
    <w:rsid w:val="00EC3D2E"/>
    <w:rsid w:val="00ED02C0"/>
    <w:rsid w:val="00ED1D69"/>
    <w:rsid w:val="00ED26F3"/>
    <w:rsid w:val="00ED5109"/>
    <w:rsid w:val="00ED639C"/>
    <w:rsid w:val="00EF0E21"/>
    <w:rsid w:val="00F01E68"/>
    <w:rsid w:val="00F02361"/>
    <w:rsid w:val="00F043F8"/>
    <w:rsid w:val="00F055A9"/>
    <w:rsid w:val="00F0581C"/>
    <w:rsid w:val="00F17FBE"/>
    <w:rsid w:val="00F36D49"/>
    <w:rsid w:val="00F41904"/>
    <w:rsid w:val="00F45709"/>
    <w:rsid w:val="00F45BFE"/>
    <w:rsid w:val="00F531E9"/>
    <w:rsid w:val="00F55F9D"/>
    <w:rsid w:val="00F62BD8"/>
    <w:rsid w:val="00F646BD"/>
    <w:rsid w:val="00F652DE"/>
    <w:rsid w:val="00F669F7"/>
    <w:rsid w:val="00F676D7"/>
    <w:rsid w:val="00F7092C"/>
    <w:rsid w:val="00F7747A"/>
    <w:rsid w:val="00F77FB9"/>
    <w:rsid w:val="00F85733"/>
    <w:rsid w:val="00F87AB1"/>
    <w:rsid w:val="00F92BD5"/>
    <w:rsid w:val="00FA5253"/>
    <w:rsid w:val="00FA5958"/>
    <w:rsid w:val="00FA75CA"/>
    <w:rsid w:val="00FB1ADC"/>
    <w:rsid w:val="00FB2932"/>
    <w:rsid w:val="00FB5B60"/>
    <w:rsid w:val="00FB7551"/>
    <w:rsid w:val="00FC486E"/>
    <w:rsid w:val="00FC62D6"/>
    <w:rsid w:val="00FD4317"/>
    <w:rsid w:val="00FD6500"/>
    <w:rsid w:val="00FE48B3"/>
    <w:rsid w:val="00FF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49B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E13A08"/>
  </w:style>
  <w:style w:type="paragraph" w:customStyle="1" w:styleId="afffc">
    <w:basedOn w:val="a"/>
    <w:next w:val="af"/>
    <w:qFormat/>
    <w:rsid w:val="00E13A08"/>
    <w:pPr>
      <w:keepNext/>
      <w:suppressAutoHyphens/>
      <w:spacing w:before="240" w:after="120"/>
    </w:pPr>
    <w:rPr>
      <w:rFonts w:ascii="Arial" w:eastAsia="Lucida Sans Unicode" w:hAnsi="Arial" w:cs="Tahoma"/>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locked="1" w:semiHidden="0" w:uiPriority="0" w:unhideWhenUsed="0"/>
    <w:lsdException w:name="FollowedHyperlink"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4C4"/>
    <w:rPr>
      <w:sz w:val="24"/>
      <w:szCs w:val="24"/>
    </w:rPr>
  </w:style>
  <w:style w:type="paragraph" w:styleId="1">
    <w:name w:val="heading 1"/>
    <w:aliases w:val="Глава"/>
    <w:basedOn w:val="a"/>
    <w:next w:val="a"/>
    <w:link w:val="10"/>
    <w:qFormat/>
    <w:rsid w:val="00236CE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695"/>
    <w:pPr>
      <w:keepNext/>
      <w:jc w:val="center"/>
      <w:outlineLvl w:val="1"/>
    </w:pPr>
    <w:rPr>
      <w:b/>
      <w:bCs/>
      <w:spacing w:val="60"/>
      <w:sz w:val="44"/>
      <w:szCs w:val="44"/>
    </w:rPr>
  </w:style>
  <w:style w:type="paragraph" w:styleId="3">
    <w:name w:val="heading 3"/>
    <w:basedOn w:val="a"/>
    <w:next w:val="a"/>
    <w:link w:val="30"/>
    <w:qFormat/>
    <w:rsid w:val="00067695"/>
    <w:pPr>
      <w:keepNext/>
      <w:jc w:val="center"/>
      <w:outlineLvl w:val="2"/>
    </w:pPr>
    <w:rPr>
      <w:sz w:val="28"/>
      <w:szCs w:val="28"/>
    </w:rPr>
  </w:style>
  <w:style w:type="paragraph" w:styleId="4">
    <w:name w:val="heading 4"/>
    <w:basedOn w:val="a"/>
    <w:next w:val="a"/>
    <w:link w:val="40"/>
    <w:qFormat/>
    <w:rsid w:val="00236CE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9"/>
    <w:locked/>
    <w:rsid w:val="00FB5B60"/>
    <w:rPr>
      <w:rFonts w:ascii="Arial" w:hAnsi="Arial" w:cs="Arial"/>
      <w:b/>
      <w:bCs/>
      <w:kern w:val="32"/>
      <w:sz w:val="32"/>
      <w:szCs w:val="32"/>
      <w:lang w:val="ru-RU" w:eastAsia="ru-RU"/>
    </w:rPr>
  </w:style>
  <w:style w:type="character" w:customStyle="1" w:styleId="20">
    <w:name w:val="Заголовок 2 Знак"/>
    <w:link w:val="2"/>
    <w:uiPriority w:val="99"/>
    <w:semiHidden/>
    <w:locked/>
    <w:rPr>
      <w:rFonts w:ascii="Cambria" w:hAnsi="Cambria" w:cs="Cambria"/>
      <w:b/>
      <w:bCs/>
      <w:i/>
      <w:iCs/>
      <w:sz w:val="28"/>
      <w:szCs w:val="28"/>
    </w:rPr>
  </w:style>
  <w:style w:type="character" w:customStyle="1" w:styleId="30">
    <w:name w:val="Заголовок 3 Знак"/>
    <w:link w:val="3"/>
    <w:uiPriority w:val="99"/>
    <w:semiHidden/>
    <w:locked/>
    <w:rsid w:val="00836671"/>
    <w:rPr>
      <w:sz w:val="28"/>
      <w:szCs w:val="28"/>
      <w:lang w:val="ru-RU" w:eastAsia="ru-RU"/>
    </w:rPr>
  </w:style>
  <w:style w:type="character" w:customStyle="1" w:styleId="40">
    <w:name w:val="Заголовок 4 Знак"/>
    <w:link w:val="4"/>
    <w:uiPriority w:val="99"/>
    <w:semiHidden/>
    <w:locked/>
    <w:rPr>
      <w:rFonts w:ascii="Calibri" w:hAnsi="Calibri" w:cs="Calibri"/>
      <w:b/>
      <w:bCs/>
      <w:sz w:val="28"/>
      <w:szCs w:val="28"/>
    </w:rPr>
  </w:style>
  <w:style w:type="paragraph" w:styleId="a3">
    <w:name w:val="Body Text Indent"/>
    <w:basedOn w:val="a"/>
    <w:link w:val="a4"/>
    <w:rsid w:val="00067695"/>
    <w:pPr>
      <w:keepNext/>
      <w:overflowPunct w:val="0"/>
      <w:autoSpaceDE w:val="0"/>
      <w:autoSpaceDN w:val="0"/>
      <w:adjustRightInd w:val="0"/>
      <w:spacing w:before="20" w:after="20" w:line="480" w:lineRule="atLeast"/>
      <w:jc w:val="center"/>
    </w:pPr>
    <w:rPr>
      <w:b/>
      <w:bCs/>
      <w:sz w:val="28"/>
      <w:szCs w:val="28"/>
    </w:rPr>
  </w:style>
  <w:style w:type="character" w:customStyle="1" w:styleId="a4">
    <w:name w:val="Основной текст с отступом Знак"/>
    <w:link w:val="a3"/>
    <w:uiPriority w:val="99"/>
    <w:locked/>
    <w:rsid w:val="00836671"/>
    <w:rPr>
      <w:b/>
      <w:bCs/>
      <w:sz w:val="28"/>
      <w:szCs w:val="28"/>
      <w:lang w:val="ru-RU" w:eastAsia="ru-RU"/>
    </w:rPr>
  </w:style>
  <w:style w:type="paragraph" w:styleId="21">
    <w:name w:val="Body Text Indent 2"/>
    <w:basedOn w:val="a"/>
    <w:link w:val="22"/>
    <w:uiPriority w:val="99"/>
    <w:rsid w:val="00067695"/>
    <w:pPr>
      <w:ind w:firstLine="600"/>
      <w:jc w:val="both"/>
    </w:pPr>
  </w:style>
  <w:style w:type="character" w:customStyle="1" w:styleId="22">
    <w:name w:val="Основной текст с отступом 2 Знак"/>
    <w:link w:val="21"/>
    <w:uiPriority w:val="99"/>
    <w:semiHidden/>
    <w:locked/>
    <w:rPr>
      <w:sz w:val="24"/>
      <w:szCs w:val="24"/>
    </w:rPr>
  </w:style>
  <w:style w:type="paragraph" w:customStyle="1" w:styleId="ConsNormal">
    <w:name w:val="ConsNormal"/>
    <w:rsid w:val="00067695"/>
    <w:pPr>
      <w:widowControl w:val="0"/>
      <w:autoSpaceDE w:val="0"/>
      <w:autoSpaceDN w:val="0"/>
      <w:adjustRightInd w:val="0"/>
      <w:ind w:firstLine="720"/>
    </w:pPr>
    <w:rPr>
      <w:rFonts w:ascii="Arial" w:hAnsi="Arial" w:cs="Arial"/>
    </w:rPr>
  </w:style>
  <w:style w:type="paragraph" w:styleId="a5">
    <w:name w:val="Document Map"/>
    <w:basedOn w:val="a"/>
    <w:link w:val="a6"/>
    <w:uiPriority w:val="99"/>
    <w:semiHidden/>
    <w:rsid w:val="00067695"/>
    <w:pPr>
      <w:shd w:val="clear" w:color="auto" w:fill="000080"/>
    </w:pPr>
    <w:rPr>
      <w:rFonts w:ascii="Tahoma" w:hAnsi="Tahoma" w:cs="Tahoma"/>
      <w:sz w:val="20"/>
      <w:szCs w:val="20"/>
    </w:rPr>
  </w:style>
  <w:style w:type="character" w:customStyle="1" w:styleId="a6">
    <w:name w:val="Схема документа Знак"/>
    <w:link w:val="a5"/>
    <w:uiPriority w:val="99"/>
    <w:semiHidden/>
    <w:locked/>
    <w:rPr>
      <w:sz w:val="2"/>
      <w:szCs w:val="2"/>
    </w:rPr>
  </w:style>
  <w:style w:type="paragraph" w:styleId="a7">
    <w:name w:val="footer"/>
    <w:basedOn w:val="a"/>
    <w:link w:val="a8"/>
    <w:rsid w:val="001A2D87"/>
    <w:pPr>
      <w:tabs>
        <w:tab w:val="center" w:pos="4677"/>
        <w:tab w:val="right" w:pos="9355"/>
      </w:tabs>
    </w:pPr>
  </w:style>
  <w:style w:type="character" w:customStyle="1" w:styleId="a8">
    <w:name w:val="Нижний колонтитул Знак"/>
    <w:link w:val="a7"/>
    <w:locked/>
    <w:rsid w:val="007F42EC"/>
    <w:rPr>
      <w:sz w:val="24"/>
      <w:szCs w:val="24"/>
    </w:rPr>
  </w:style>
  <w:style w:type="character" w:styleId="a9">
    <w:name w:val="page number"/>
    <w:basedOn w:val="a0"/>
    <w:uiPriority w:val="99"/>
    <w:rsid w:val="001A2D87"/>
  </w:style>
  <w:style w:type="paragraph" w:styleId="aa">
    <w:name w:val="header"/>
    <w:basedOn w:val="a"/>
    <w:link w:val="ab"/>
    <w:rsid w:val="00C9311E"/>
    <w:pPr>
      <w:tabs>
        <w:tab w:val="center" w:pos="4677"/>
        <w:tab w:val="right" w:pos="9355"/>
      </w:tabs>
    </w:pPr>
  </w:style>
  <w:style w:type="character" w:customStyle="1" w:styleId="ab">
    <w:name w:val="Верхний колонтитул Знак"/>
    <w:link w:val="aa"/>
    <w:locked/>
    <w:rPr>
      <w:sz w:val="24"/>
      <w:szCs w:val="24"/>
    </w:rPr>
  </w:style>
  <w:style w:type="table" w:styleId="ac">
    <w:name w:val="Table Grid"/>
    <w:basedOn w:val="a1"/>
    <w:uiPriority w:val="59"/>
    <w:rsid w:val="009F4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rsid w:val="00B265EA"/>
    <w:rPr>
      <w:rFonts w:ascii="Tahoma" w:hAnsi="Tahoma" w:cs="Tahoma"/>
      <w:sz w:val="16"/>
      <w:szCs w:val="16"/>
    </w:rPr>
  </w:style>
  <w:style w:type="character" w:customStyle="1" w:styleId="ae">
    <w:name w:val="Текст выноски Знак"/>
    <w:link w:val="ad"/>
    <w:uiPriority w:val="99"/>
    <w:semiHidden/>
    <w:locked/>
    <w:rsid w:val="005B72E5"/>
    <w:rPr>
      <w:rFonts w:ascii="Tahoma" w:hAnsi="Tahoma" w:cs="Tahoma"/>
      <w:sz w:val="16"/>
      <w:szCs w:val="16"/>
    </w:rPr>
  </w:style>
  <w:style w:type="paragraph" w:customStyle="1" w:styleId="11">
    <w:name w:val="Стиль1"/>
    <w:basedOn w:val="a"/>
    <w:uiPriority w:val="99"/>
    <w:rsid w:val="005D74B9"/>
    <w:pPr>
      <w:ind w:firstLine="567"/>
    </w:pPr>
  </w:style>
  <w:style w:type="paragraph" w:styleId="af">
    <w:name w:val="Body Text"/>
    <w:basedOn w:val="a"/>
    <w:link w:val="af0"/>
    <w:rsid w:val="005D74B9"/>
    <w:pPr>
      <w:spacing w:after="120"/>
    </w:pPr>
  </w:style>
  <w:style w:type="character" w:customStyle="1" w:styleId="af0">
    <w:name w:val="Основной текст Знак"/>
    <w:link w:val="af"/>
    <w:uiPriority w:val="99"/>
    <w:locked/>
    <w:rsid w:val="007F42EC"/>
    <w:rPr>
      <w:sz w:val="24"/>
      <w:szCs w:val="24"/>
    </w:rPr>
  </w:style>
  <w:style w:type="paragraph" w:styleId="31">
    <w:name w:val="Body Text Indent 3"/>
    <w:basedOn w:val="a"/>
    <w:link w:val="32"/>
    <w:uiPriority w:val="99"/>
    <w:rsid w:val="005D74B9"/>
    <w:pPr>
      <w:spacing w:after="120"/>
      <w:ind w:left="283"/>
    </w:pPr>
    <w:rPr>
      <w:sz w:val="16"/>
      <w:szCs w:val="16"/>
    </w:rPr>
  </w:style>
  <w:style w:type="character" w:customStyle="1" w:styleId="32">
    <w:name w:val="Основной текст с отступом 3 Знак"/>
    <w:link w:val="31"/>
    <w:uiPriority w:val="99"/>
    <w:semiHidden/>
    <w:locked/>
    <w:rPr>
      <w:sz w:val="16"/>
      <w:szCs w:val="16"/>
    </w:rPr>
  </w:style>
  <w:style w:type="paragraph" w:styleId="af1">
    <w:name w:val="Title"/>
    <w:basedOn w:val="a"/>
    <w:link w:val="af2"/>
    <w:qFormat/>
    <w:rsid w:val="00B625ED"/>
    <w:pPr>
      <w:jc w:val="center"/>
    </w:pPr>
  </w:style>
  <w:style w:type="character" w:customStyle="1" w:styleId="af2">
    <w:name w:val="Название Знак"/>
    <w:link w:val="af1"/>
    <w:uiPriority w:val="99"/>
    <w:locked/>
    <w:rPr>
      <w:rFonts w:ascii="Cambria" w:hAnsi="Cambria" w:cs="Cambria"/>
      <w:b/>
      <w:bCs/>
      <w:kern w:val="28"/>
      <w:sz w:val="32"/>
      <w:szCs w:val="32"/>
    </w:rPr>
  </w:style>
  <w:style w:type="paragraph" w:customStyle="1" w:styleId="ConsPlusNormal">
    <w:name w:val="ConsPlusNormal"/>
    <w:rsid w:val="00FA5958"/>
    <w:pPr>
      <w:widowControl w:val="0"/>
      <w:autoSpaceDE w:val="0"/>
      <w:autoSpaceDN w:val="0"/>
      <w:adjustRightInd w:val="0"/>
      <w:ind w:firstLine="720"/>
    </w:pPr>
    <w:rPr>
      <w:rFonts w:ascii="Arial" w:hAnsi="Arial" w:cs="Arial"/>
    </w:rPr>
  </w:style>
  <w:style w:type="paragraph" w:customStyle="1" w:styleId="210">
    <w:name w:val="Основной текст 21"/>
    <w:basedOn w:val="a"/>
    <w:uiPriority w:val="99"/>
    <w:rsid w:val="003C6561"/>
    <w:pPr>
      <w:suppressAutoHyphens/>
      <w:jc w:val="both"/>
    </w:pPr>
    <w:rPr>
      <w:lang w:eastAsia="ar-SA"/>
    </w:rPr>
  </w:style>
  <w:style w:type="character" w:styleId="af3">
    <w:name w:val="Hyperlink"/>
    <w:rsid w:val="003122A3"/>
    <w:rPr>
      <w:color w:val="0000FF"/>
      <w:u w:val="single"/>
    </w:rPr>
  </w:style>
  <w:style w:type="paragraph" w:customStyle="1" w:styleId="P16">
    <w:name w:val="P16"/>
    <w:basedOn w:val="a"/>
    <w:hidden/>
    <w:uiPriority w:val="99"/>
    <w:rsid w:val="00BB7DC3"/>
    <w:pPr>
      <w:widowControl w:val="0"/>
      <w:adjustRightInd w:val="0"/>
      <w:jc w:val="distribute"/>
    </w:pPr>
  </w:style>
  <w:style w:type="paragraph" w:customStyle="1" w:styleId="af4">
    <w:name w:val="Содержимое таблицы"/>
    <w:basedOn w:val="a"/>
    <w:rsid w:val="004B3B6A"/>
    <w:pPr>
      <w:suppressLineNumbers/>
      <w:suppressAutoHyphens/>
    </w:pPr>
    <w:rPr>
      <w:lang w:eastAsia="ar-SA"/>
    </w:rPr>
  </w:style>
  <w:style w:type="paragraph" w:customStyle="1" w:styleId="af5">
    <w:name w:val="Знак"/>
    <w:basedOn w:val="a"/>
    <w:rsid w:val="004B3B6A"/>
    <w:pPr>
      <w:spacing w:after="160" w:line="240" w:lineRule="exact"/>
    </w:pPr>
    <w:rPr>
      <w:rFonts w:ascii="Verdana" w:hAnsi="Verdana" w:cs="Verdana"/>
      <w:sz w:val="20"/>
      <w:szCs w:val="20"/>
      <w:lang w:val="en-US" w:eastAsia="en-US"/>
    </w:rPr>
  </w:style>
  <w:style w:type="paragraph" w:customStyle="1" w:styleId="12">
    <w:name w:val="Знак1"/>
    <w:basedOn w:val="a"/>
    <w:uiPriority w:val="99"/>
    <w:rsid w:val="004F1F8B"/>
    <w:pPr>
      <w:widowControl w:val="0"/>
      <w:suppressAutoHyphens/>
      <w:autoSpaceDN w:val="0"/>
      <w:spacing w:after="160" w:line="240" w:lineRule="exact"/>
      <w:textAlignment w:val="baseline"/>
    </w:pPr>
    <w:rPr>
      <w:rFonts w:ascii="Verdana" w:hAnsi="Verdana" w:cs="Verdana"/>
      <w:kern w:val="3"/>
      <w:sz w:val="22"/>
      <w:szCs w:val="22"/>
      <w:lang w:val="en-US" w:eastAsia="en-US"/>
    </w:rPr>
  </w:style>
  <w:style w:type="paragraph" w:styleId="af6">
    <w:name w:val="Normal (Web)"/>
    <w:basedOn w:val="a"/>
    <w:link w:val="af7"/>
    <w:qFormat/>
    <w:rsid w:val="004F1F8B"/>
    <w:pPr>
      <w:widowControl w:val="0"/>
      <w:suppressAutoHyphens/>
      <w:autoSpaceDN w:val="0"/>
      <w:spacing w:before="100" w:beforeAutospacing="1" w:after="100" w:afterAutospacing="1"/>
      <w:textAlignment w:val="baseline"/>
    </w:pPr>
    <w:rPr>
      <w:rFonts w:ascii="Calibri" w:hAnsi="Calibri" w:cs="Calibri"/>
      <w:kern w:val="3"/>
      <w:sz w:val="22"/>
      <w:szCs w:val="22"/>
    </w:rPr>
  </w:style>
  <w:style w:type="paragraph" w:styleId="af8">
    <w:name w:val="No Spacing"/>
    <w:uiPriority w:val="99"/>
    <w:qFormat/>
    <w:rsid w:val="004F1F8B"/>
    <w:rPr>
      <w:sz w:val="24"/>
      <w:szCs w:val="24"/>
      <w:lang w:eastAsia="en-US"/>
    </w:rPr>
  </w:style>
  <w:style w:type="paragraph" w:customStyle="1" w:styleId="13">
    <w:name w:val="Без интервала1"/>
    <w:uiPriority w:val="99"/>
    <w:rsid w:val="004F1F8B"/>
    <w:pPr>
      <w:suppressAutoHyphens/>
    </w:pPr>
    <w:rPr>
      <w:rFonts w:ascii="Calibri" w:hAnsi="Calibri" w:cs="Calibri"/>
      <w:kern w:val="1"/>
      <w:sz w:val="22"/>
      <w:szCs w:val="22"/>
      <w:lang w:eastAsia="ar-SA"/>
    </w:rPr>
  </w:style>
  <w:style w:type="paragraph" w:styleId="af9">
    <w:name w:val="List Paragraph"/>
    <w:basedOn w:val="a"/>
    <w:uiPriority w:val="34"/>
    <w:qFormat/>
    <w:rsid w:val="00FB5B60"/>
    <w:pPr>
      <w:ind w:left="720"/>
    </w:pPr>
    <w:rPr>
      <w:sz w:val="20"/>
      <w:szCs w:val="20"/>
    </w:rPr>
  </w:style>
  <w:style w:type="character" w:styleId="afa">
    <w:name w:val="Strong"/>
    <w:qFormat/>
    <w:rsid w:val="00836671"/>
    <w:rPr>
      <w:b/>
      <w:bCs/>
    </w:rPr>
  </w:style>
  <w:style w:type="paragraph" w:customStyle="1" w:styleId="14">
    <w:name w:val="нум список 1"/>
    <w:basedOn w:val="a"/>
    <w:uiPriority w:val="99"/>
    <w:rsid w:val="00836671"/>
    <w:pPr>
      <w:tabs>
        <w:tab w:val="left" w:pos="360"/>
      </w:tabs>
      <w:spacing w:before="120" w:after="120"/>
      <w:jc w:val="both"/>
    </w:pPr>
    <w:rPr>
      <w:lang w:eastAsia="ar-SA"/>
    </w:rPr>
  </w:style>
  <w:style w:type="paragraph" w:styleId="33">
    <w:name w:val="Body Text 3"/>
    <w:basedOn w:val="a"/>
    <w:link w:val="34"/>
    <w:uiPriority w:val="99"/>
    <w:rsid w:val="00836671"/>
    <w:pPr>
      <w:widowControl w:val="0"/>
      <w:suppressAutoHyphens/>
      <w:autoSpaceDN w:val="0"/>
      <w:spacing w:after="120"/>
    </w:pPr>
    <w:rPr>
      <w:rFonts w:ascii="Calibri" w:hAnsi="Calibri" w:cs="Calibri"/>
      <w:kern w:val="3"/>
      <w:sz w:val="16"/>
      <w:szCs w:val="16"/>
    </w:rPr>
  </w:style>
  <w:style w:type="character" w:customStyle="1" w:styleId="34">
    <w:name w:val="Основной текст 3 Знак"/>
    <w:link w:val="33"/>
    <w:uiPriority w:val="99"/>
    <w:semiHidden/>
    <w:locked/>
    <w:rPr>
      <w:sz w:val="16"/>
      <w:szCs w:val="16"/>
    </w:rPr>
  </w:style>
  <w:style w:type="paragraph" w:customStyle="1" w:styleId="ConsPlusNonformat">
    <w:name w:val="ConsPlusNonformat"/>
    <w:uiPriority w:val="99"/>
    <w:rsid w:val="00836671"/>
    <w:pPr>
      <w:widowControl w:val="0"/>
      <w:suppressAutoHyphens/>
      <w:autoSpaceDE w:val="0"/>
    </w:pPr>
    <w:rPr>
      <w:rFonts w:ascii="Courier New" w:hAnsi="Courier New" w:cs="Courier New"/>
      <w:lang w:eastAsia="ar-SA"/>
    </w:rPr>
  </w:style>
  <w:style w:type="paragraph" w:customStyle="1" w:styleId="15">
    <w:name w:val="Абзац списка1"/>
    <w:basedOn w:val="a"/>
    <w:uiPriority w:val="99"/>
    <w:rsid w:val="00836671"/>
    <w:pPr>
      <w:ind w:left="720"/>
    </w:pPr>
  </w:style>
  <w:style w:type="paragraph" w:customStyle="1" w:styleId="ConsPlusCell">
    <w:name w:val="ConsPlusCell"/>
    <w:rsid w:val="001B6A33"/>
    <w:pPr>
      <w:autoSpaceDE w:val="0"/>
      <w:autoSpaceDN w:val="0"/>
      <w:adjustRightInd w:val="0"/>
    </w:pPr>
    <w:rPr>
      <w:sz w:val="24"/>
      <w:szCs w:val="24"/>
    </w:rPr>
  </w:style>
  <w:style w:type="paragraph" w:customStyle="1" w:styleId="msolistparagraph0">
    <w:name w:val="msolistparagraph"/>
    <w:basedOn w:val="a"/>
    <w:uiPriority w:val="99"/>
    <w:rsid w:val="00421E8B"/>
    <w:pPr>
      <w:spacing w:before="100" w:beforeAutospacing="1" w:after="100" w:afterAutospacing="1"/>
    </w:pPr>
  </w:style>
  <w:style w:type="paragraph" w:customStyle="1" w:styleId="msolistparagraphcxspmiddle">
    <w:name w:val="msolistparagraphcxspmiddle"/>
    <w:basedOn w:val="a"/>
    <w:uiPriority w:val="99"/>
    <w:rsid w:val="00421E8B"/>
    <w:pPr>
      <w:spacing w:before="100" w:beforeAutospacing="1" w:after="100" w:afterAutospacing="1"/>
    </w:pPr>
  </w:style>
  <w:style w:type="paragraph" w:customStyle="1" w:styleId="msolistparagraphcxsplast">
    <w:name w:val="msolistparagraphcxsplast"/>
    <w:basedOn w:val="a"/>
    <w:uiPriority w:val="99"/>
    <w:rsid w:val="00421E8B"/>
    <w:pPr>
      <w:spacing w:before="100" w:beforeAutospacing="1" w:after="100" w:afterAutospacing="1"/>
    </w:pPr>
  </w:style>
  <w:style w:type="character" w:styleId="afb">
    <w:name w:val="Emphasis"/>
    <w:uiPriority w:val="99"/>
    <w:qFormat/>
    <w:rsid w:val="00421E8B"/>
    <w:rPr>
      <w:i/>
      <w:iCs/>
    </w:rPr>
  </w:style>
  <w:style w:type="character" w:styleId="afc">
    <w:name w:val="FollowedHyperlink"/>
    <w:uiPriority w:val="99"/>
    <w:rsid w:val="00421E8B"/>
    <w:rPr>
      <w:color w:val="800000"/>
      <w:u w:val="single"/>
    </w:rPr>
  </w:style>
  <w:style w:type="paragraph" w:customStyle="1" w:styleId="western">
    <w:name w:val="western"/>
    <w:basedOn w:val="a"/>
    <w:uiPriority w:val="99"/>
    <w:rsid w:val="00421E8B"/>
    <w:pPr>
      <w:spacing w:before="100" w:beforeAutospacing="1" w:after="119"/>
    </w:pPr>
    <w:rPr>
      <w:rFonts w:ascii="Arial" w:hAnsi="Arial" w:cs="Arial"/>
    </w:rPr>
  </w:style>
  <w:style w:type="paragraph" w:customStyle="1" w:styleId="cjk">
    <w:name w:val="cjk"/>
    <w:basedOn w:val="a"/>
    <w:uiPriority w:val="99"/>
    <w:rsid w:val="00421E8B"/>
    <w:pPr>
      <w:spacing w:before="100" w:beforeAutospacing="1" w:after="119"/>
    </w:pPr>
  </w:style>
  <w:style w:type="paragraph" w:customStyle="1" w:styleId="ctl">
    <w:name w:val="ctl"/>
    <w:basedOn w:val="a"/>
    <w:uiPriority w:val="99"/>
    <w:rsid w:val="00421E8B"/>
    <w:pPr>
      <w:spacing w:before="100" w:beforeAutospacing="1" w:after="119"/>
    </w:pPr>
    <w:rPr>
      <w:rFonts w:ascii="Arial" w:hAnsi="Arial" w:cs="Arial"/>
    </w:rPr>
  </w:style>
  <w:style w:type="paragraph" w:styleId="afd">
    <w:name w:val="Body Text First Indent"/>
    <w:basedOn w:val="af"/>
    <w:link w:val="afe"/>
    <w:uiPriority w:val="99"/>
    <w:rsid w:val="00B6473D"/>
    <w:pPr>
      <w:ind w:firstLine="210"/>
    </w:pPr>
    <w:rPr>
      <w:sz w:val="20"/>
      <w:szCs w:val="20"/>
    </w:rPr>
  </w:style>
  <w:style w:type="character" w:customStyle="1" w:styleId="afe">
    <w:name w:val="Красная строка Знак"/>
    <w:link w:val="afd"/>
    <w:uiPriority w:val="99"/>
    <w:locked/>
    <w:rsid w:val="007F42EC"/>
    <w:rPr>
      <w:sz w:val="24"/>
      <w:szCs w:val="24"/>
    </w:rPr>
  </w:style>
  <w:style w:type="paragraph" w:customStyle="1" w:styleId="Default">
    <w:name w:val="Default"/>
    <w:uiPriority w:val="99"/>
    <w:rsid w:val="00286C90"/>
    <w:pPr>
      <w:autoSpaceDE w:val="0"/>
      <w:autoSpaceDN w:val="0"/>
      <w:adjustRightInd w:val="0"/>
    </w:pPr>
    <w:rPr>
      <w:color w:val="000000"/>
      <w:sz w:val="24"/>
      <w:szCs w:val="24"/>
    </w:rPr>
  </w:style>
  <w:style w:type="paragraph" w:customStyle="1" w:styleId="ConsPlusTitle">
    <w:name w:val="ConsPlusTitle"/>
    <w:rsid w:val="002E40B2"/>
    <w:pPr>
      <w:widowControl w:val="0"/>
      <w:suppressAutoHyphens/>
      <w:autoSpaceDE w:val="0"/>
    </w:pPr>
    <w:rPr>
      <w:b/>
      <w:bCs/>
      <w:sz w:val="24"/>
      <w:szCs w:val="24"/>
      <w:lang w:eastAsia="ar-SA"/>
    </w:rPr>
  </w:style>
  <w:style w:type="paragraph" w:styleId="aff">
    <w:name w:val="List"/>
    <w:basedOn w:val="a"/>
    <w:rsid w:val="00636E65"/>
    <w:pPr>
      <w:ind w:left="283" w:hanging="283"/>
    </w:pPr>
    <w:rPr>
      <w:sz w:val="20"/>
      <w:szCs w:val="20"/>
    </w:rPr>
  </w:style>
  <w:style w:type="character" w:customStyle="1" w:styleId="af7">
    <w:name w:val="Обычный (веб) Знак"/>
    <w:link w:val="af6"/>
    <w:uiPriority w:val="99"/>
    <w:locked/>
    <w:rsid w:val="007175CF"/>
    <w:rPr>
      <w:rFonts w:ascii="Calibri" w:hAnsi="Calibri" w:cs="Calibri"/>
      <w:kern w:val="3"/>
      <w:sz w:val="22"/>
      <w:szCs w:val="22"/>
      <w:lang w:val="ru-RU" w:eastAsia="ru-RU"/>
    </w:rPr>
  </w:style>
  <w:style w:type="character" w:customStyle="1" w:styleId="aff0">
    <w:name w:val="Гипертекстовая ссылка"/>
    <w:uiPriority w:val="99"/>
    <w:rsid w:val="00213F6C"/>
    <w:rPr>
      <w:b/>
      <w:bCs/>
      <w:color w:val="auto"/>
      <w:sz w:val="26"/>
      <w:szCs w:val="26"/>
    </w:rPr>
  </w:style>
  <w:style w:type="paragraph" w:customStyle="1" w:styleId="aff1">
    <w:name w:val="Прижатый влево"/>
    <w:basedOn w:val="a"/>
    <w:next w:val="a"/>
    <w:uiPriority w:val="99"/>
    <w:rsid w:val="00213F6C"/>
    <w:pPr>
      <w:widowControl w:val="0"/>
      <w:autoSpaceDE w:val="0"/>
      <w:autoSpaceDN w:val="0"/>
      <w:adjustRightInd w:val="0"/>
    </w:pPr>
    <w:rPr>
      <w:rFonts w:ascii="Arial" w:hAnsi="Arial" w:cs="Arial"/>
    </w:rPr>
  </w:style>
  <w:style w:type="paragraph" w:customStyle="1" w:styleId="aff2">
    <w:name w:val="Нормальный (таблица)"/>
    <w:basedOn w:val="a"/>
    <w:next w:val="a"/>
    <w:uiPriority w:val="99"/>
    <w:rsid w:val="00213F6C"/>
    <w:pPr>
      <w:autoSpaceDE w:val="0"/>
      <w:autoSpaceDN w:val="0"/>
      <w:adjustRightInd w:val="0"/>
      <w:jc w:val="both"/>
    </w:pPr>
    <w:rPr>
      <w:rFonts w:ascii="Arial" w:hAnsi="Arial" w:cs="Arial"/>
    </w:rPr>
  </w:style>
  <w:style w:type="paragraph" w:customStyle="1" w:styleId="P11">
    <w:name w:val="P11"/>
    <w:basedOn w:val="a"/>
    <w:hidden/>
    <w:uiPriority w:val="99"/>
    <w:rsid w:val="00665473"/>
    <w:pPr>
      <w:widowControl w:val="0"/>
      <w:adjustRightInd w:val="0"/>
    </w:pPr>
    <w:rPr>
      <w:b/>
      <w:bCs/>
      <w:spacing w:val="19"/>
    </w:rPr>
  </w:style>
  <w:style w:type="paragraph" w:customStyle="1" w:styleId="P15">
    <w:name w:val="P15"/>
    <w:basedOn w:val="a"/>
    <w:hidden/>
    <w:uiPriority w:val="99"/>
    <w:rsid w:val="00665473"/>
    <w:pPr>
      <w:widowControl w:val="0"/>
      <w:adjustRightInd w:val="0"/>
    </w:pPr>
  </w:style>
  <w:style w:type="paragraph" w:customStyle="1" w:styleId="Textbodyindent">
    <w:name w:val="Text body indent"/>
    <w:basedOn w:val="a"/>
    <w:uiPriority w:val="99"/>
    <w:rsid w:val="00D5637B"/>
    <w:pPr>
      <w:widowControl w:val="0"/>
      <w:suppressAutoHyphens/>
      <w:autoSpaceDN w:val="0"/>
      <w:ind w:firstLine="720"/>
      <w:jc w:val="both"/>
      <w:textAlignment w:val="baseline"/>
    </w:pPr>
    <w:rPr>
      <w:kern w:val="3"/>
      <w:sz w:val="28"/>
      <w:szCs w:val="28"/>
    </w:rPr>
  </w:style>
  <w:style w:type="character" w:customStyle="1" w:styleId="blk">
    <w:name w:val="blk"/>
    <w:basedOn w:val="a0"/>
    <w:rsid w:val="009E0BFE"/>
  </w:style>
  <w:style w:type="paragraph" w:customStyle="1" w:styleId="CharChar">
    <w:name w:val="Char Char Знак Знак Знак Знак"/>
    <w:basedOn w:val="a"/>
    <w:uiPriority w:val="99"/>
    <w:rsid w:val="00863B20"/>
    <w:pPr>
      <w:autoSpaceDE w:val="0"/>
      <w:autoSpaceDN w:val="0"/>
      <w:spacing w:after="160" w:line="240" w:lineRule="exact"/>
    </w:pPr>
    <w:rPr>
      <w:rFonts w:ascii="Arial" w:hAnsi="Arial" w:cs="Arial"/>
      <w:b/>
      <w:bCs/>
      <w:sz w:val="20"/>
      <w:szCs w:val="20"/>
      <w:lang w:val="en-US" w:eastAsia="de-DE"/>
    </w:rPr>
  </w:style>
  <w:style w:type="paragraph" w:customStyle="1" w:styleId="310">
    <w:name w:val="Основной текст с отступом 31"/>
    <w:basedOn w:val="a"/>
    <w:uiPriority w:val="99"/>
    <w:rsid w:val="00732390"/>
    <w:pPr>
      <w:suppressAutoHyphens/>
      <w:ind w:firstLine="567"/>
      <w:jc w:val="both"/>
    </w:pPr>
  </w:style>
  <w:style w:type="paragraph" w:customStyle="1" w:styleId="aff3">
    <w:name w:val="Знак Знак Знак"/>
    <w:basedOn w:val="a"/>
    <w:rsid w:val="00732390"/>
    <w:pPr>
      <w:spacing w:after="160" w:line="240" w:lineRule="exact"/>
    </w:pPr>
    <w:rPr>
      <w:rFonts w:ascii="Verdana" w:hAnsi="Verdana" w:cs="Verdana"/>
      <w:lang w:val="en-US" w:eastAsia="en-US"/>
    </w:rPr>
  </w:style>
  <w:style w:type="paragraph" w:customStyle="1" w:styleId="ConsPlusTitlePage">
    <w:name w:val="ConsPlusTitlePage"/>
    <w:uiPriority w:val="99"/>
    <w:rsid w:val="00E90507"/>
    <w:pPr>
      <w:widowControl w:val="0"/>
      <w:autoSpaceDE w:val="0"/>
      <w:autoSpaceDN w:val="0"/>
    </w:pPr>
    <w:rPr>
      <w:rFonts w:ascii="Tahoma" w:hAnsi="Tahoma" w:cs="Tahoma"/>
    </w:rPr>
  </w:style>
  <w:style w:type="character" w:customStyle="1" w:styleId="aff4">
    <w:name w:val="Цветовое выделение"/>
    <w:uiPriority w:val="99"/>
    <w:rsid w:val="00E90507"/>
    <w:rPr>
      <w:b/>
      <w:bCs/>
      <w:color w:val="000080"/>
    </w:rPr>
  </w:style>
  <w:style w:type="character" w:customStyle="1" w:styleId="WW-Absatz-Standardschriftart">
    <w:name w:val="WW-Absatz-Standardschriftart"/>
    <w:uiPriority w:val="99"/>
    <w:rsid w:val="00E90507"/>
  </w:style>
  <w:style w:type="paragraph" w:customStyle="1" w:styleId="aff5">
    <w:name w:val="Заголовок статьи"/>
    <w:basedOn w:val="a"/>
    <w:next w:val="a"/>
    <w:uiPriority w:val="99"/>
    <w:rsid w:val="00E90507"/>
    <w:pPr>
      <w:suppressAutoHyphens/>
      <w:ind w:left="1612" w:hanging="892"/>
      <w:jc w:val="both"/>
    </w:pPr>
    <w:rPr>
      <w:rFonts w:ascii="Arial" w:hAnsi="Arial" w:cs="Arial"/>
      <w:sz w:val="22"/>
      <w:szCs w:val="22"/>
      <w:lang w:eastAsia="ar-SA"/>
    </w:rPr>
  </w:style>
  <w:style w:type="paragraph" w:customStyle="1" w:styleId="aff6">
    <w:name w:val="Нормальный"/>
    <w:uiPriority w:val="99"/>
    <w:rsid w:val="00E90507"/>
    <w:pPr>
      <w:widowControl w:val="0"/>
      <w:autoSpaceDE w:val="0"/>
      <w:autoSpaceDN w:val="0"/>
      <w:adjustRightInd w:val="0"/>
    </w:pPr>
    <w:rPr>
      <w:color w:val="000000"/>
      <w:sz w:val="28"/>
      <w:szCs w:val="28"/>
    </w:rPr>
  </w:style>
  <w:style w:type="paragraph" w:customStyle="1" w:styleId="Standard">
    <w:name w:val="Standard"/>
    <w:qFormat/>
    <w:rsid w:val="00B20F24"/>
    <w:pPr>
      <w:widowControl w:val="0"/>
      <w:suppressAutoHyphens/>
      <w:autoSpaceDN w:val="0"/>
      <w:textAlignment w:val="baseline"/>
    </w:pPr>
    <w:rPr>
      <w:kern w:val="3"/>
      <w:sz w:val="24"/>
      <w:szCs w:val="24"/>
      <w:lang w:eastAsia="zh-CN"/>
    </w:rPr>
  </w:style>
  <w:style w:type="table" w:customStyle="1" w:styleId="16">
    <w:name w:val="Сетка таблицы1"/>
    <w:uiPriority w:val="99"/>
    <w:rsid w:val="006F7F4A"/>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
    <w:uiPriority w:val="99"/>
    <w:rsid w:val="006F7F4A"/>
    <w:pPr>
      <w:widowControl w:val="0"/>
      <w:adjustRightInd w:val="0"/>
      <w:spacing w:after="120"/>
      <w:ind w:left="282"/>
      <w:jc w:val="right"/>
    </w:pPr>
  </w:style>
  <w:style w:type="paragraph" w:customStyle="1" w:styleId="P3">
    <w:name w:val="P3"/>
    <w:basedOn w:val="a"/>
    <w:uiPriority w:val="99"/>
    <w:rsid w:val="006F7F4A"/>
    <w:pPr>
      <w:widowControl w:val="0"/>
      <w:adjustRightInd w:val="0"/>
      <w:spacing w:line="219" w:lineRule="atLeast"/>
      <w:ind w:firstLine="720"/>
      <w:jc w:val="center"/>
    </w:pPr>
    <w:rPr>
      <w:sz w:val="20"/>
      <w:szCs w:val="20"/>
    </w:rPr>
  </w:style>
  <w:style w:type="paragraph" w:customStyle="1" w:styleId="P4">
    <w:name w:val="P4"/>
    <w:basedOn w:val="a"/>
    <w:uiPriority w:val="99"/>
    <w:rsid w:val="006F7F4A"/>
    <w:pPr>
      <w:widowControl w:val="0"/>
      <w:adjustRightInd w:val="0"/>
      <w:spacing w:line="219" w:lineRule="atLeast"/>
      <w:ind w:firstLine="720"/>
      <w:jc w:val="distribute"/>
    </w:pPr>
    <w:rPr>
      <w:sz w:val="20"/>
      <w:szCs w:val="20"/>
    </w:rPr>
  </w:style>
  <w:style w:type="paragraph" w:customStyle="1" w:styleId="P12">
    <w:name w:val="P12"/>
    <w:basedOn w:val="a"/>
    <w:uiPriority w:val="99"/>
    <w:rsid w:val="006F7F4A"/>
    <w:pPr>
      <w:widowControl w:val="0"/>
      <w:adjustRightInd w:val="0"/>
      <w:spacing w:line="219" w:lineRule="atLeast"/>
      <w:ind w:firstLine="10"/>
      <w:jc w:val="distribute"/>
    </w:pPr>
  </w:style>
  <w:style w:type="paragraph" w:customStyle="1" w:styleId="P13">
    <w:name w:val="P13"/>
    <w:basedOn w:val="a"/>
    <w:uiPriority w:val="99"/>
    <w:rsid w:val="006F7F4A"/>
    <w:pPr>
      <w:widowControl w:val="0"/>
      <w:adjustRightInd w:val="0"/>
      <w:spacing w:line="219" w:lineRule="atLeast"/>
      <w:ind w:firstLine="1134"/>
      <w:jc w:val="distribute"/>
    </w:pPr>
  </w:style>
  <w:style w:type="paragraph" w:customStyle="1" w:styleId="P14">
    <w:name w:val="P14"/>
    <w:basedOn w:val="a"/>
    <w:uiPriority w:val="99"/>
    <w:rsid w:val="006F7F4A"/>
    <w:pPr>
      <w:widowControl w:val="0"/>
      <w:adjustRightInd w:val="0"/>
      <w:spacing w:line="219" w:lineRule="atLeast"/>
      <w:ind w:firstLine="1134"/>
      <w:jc w:val="center"/>
    </w:pPr>
  </w:style>
  <w:style w:type="paragraph" w:customStyle="1" w:styleId="P17">
    <w:name w:val="P17"/>
    <w:basedOn w:val="a"/>
    <w:uiPriority w:val="99"/>
    <w:rsid w:val="006F7F4A"/>
    <w:pPr>
      <w:widowControl w:val="0"/>
      <w:suppressLineNumbers/>
      <w:adjustRightInd w:val="0"/>
      <w:jc w:val="right"/>
    </w:pPr>
  </w:style>
  <w:style w:type="paragraph" w:customStyle="1" w:styleId="P18">
    <w:name w:val="P18"/>
    <w:basedOn w:val="a"/>
    <w:uiPriority w:val="99"/>
    <w:rsid w:val="006F7F4A"/>
    <w:pPr>
      <w:widowControl w:val="0"/>
      <w:adjustRightInd w:val="0"/>
      <w:spacing w:line="219" w:lineRule="atLeast"/>
      <w:jc w:val="distribute"/>
    </w:pPr>
  </w:style>
  <w:style w:type="character" w:customStyle="1" w:styleId="T1">
    <w:name w:val="T1"/>
    <w:uiPriority w:val="99"/>
    <w:rsid w:val="006F7F4A"/>
    <w:rPr>
      <w:rFonts w:ascii="Times New Roman" w:hAnsi="Times New Roman" w:cs="Times New Roman"/>
      <w:sz w:val="24"/>
      <w:szCs w:val="24"/>
    </w:rPr>
  </w:style>
  <w:style w:type="table" w:customStyle="1" w:styleId="17">
    <w:name w:val="Таблица1"/>
    <w:uiPriority w:val="99"/>
    <w:rsid w:val="006F7F4A"/>
    <w:tblPr>
      <w:tblCellMar>
        <w:top w:w="0" w:type="dxa"/>
        <w:left w:w="0" w:type="dxa"/>
        <w:bottom w:w="0" w:type="dxa"/>
        <w:right w:w="0" w:type="dxa"/>
      </w:tblCellMar>
    </w:tblPr>
  </w:style>
  <w:style w:type="table" w:customStyle="1" w:styleId="23">
    <w:name w:val="Таблица2"/>
    <w:uiPriority w:val="99"/>
    <w:rsid w:val="006F7F4A"/>
    <w:tblPr>
      <w:tblCellMar>
        <w:top w:w="0" w:type="dxa"/>
        <w:left w:w="0" w:type="dxa"/>
        <w:bottom w:w="0" w:type="dxa"/>
        <w:right w:w="0" w:type="dxa"/>
      </w:tblCellMar>
    </w:tblPr>
  </w:style>
  <w:style w:type="character" w:customStyle="1" w:styleId="18">
    <w:name w:val="Основной шрифт абзаца1"/>
    <w:rsid w:val="00FB7551"/>
  </w:style>
  <w:style w:type="paragraph" w:customStyle="1" w:styleId="19">
    <w:name w:val="Заголовок1"/>
    <w:basedOn w:val="a"/>
    <w:next w:val="af"/>
    <w:uiPriority w:val="99"/>
    <w:rsid w:val="00FB7551"/>
    <w:pPr>
      <w:keepNext/>
      <w:suppressAutoHyphens/>
      <w:spacing w:before="240" w:after="120"/>
    </w:pPr>
    <w:rPr>
      <w:rFonts w:ascii="Arial" w:hAnsi="Arial" w:cs="Arial"/>
      <w:sz w:val="28"/>
      <w:szCs w:val="28"/>
      <w:lang w:eastAsia="ar-SA"/>
    </w:rPr>
  </w:style>
  <w:style w:type="paragraph" w:customStyle="1" w:styleId="1a">
    <w:name w:val="Название1"/>
    <w:basedOn w:val="a"/>
    <w:rsid w:val="00FB7551"/>
    <w:pPr>
      <w:suppressLineNumbers/>
      <w:suppressAutoHyphens/>
      <w:spacing w:before="120" w:after="120"/>
    </w:pPr>
    <w:rPr>
      <w:rFonts w:ascii="Arial" w:hAnsi="Arial" w:cs="Arial"/>
      <w:i/>
      <w:iCs/>
      <w:sz w:val="20"/>
      <w:szCs w:val="20"/>
      <w:lang w:eastAsia="ar-SA"/>
    </w:rPr>
  </w:style>
  <w:style w:type="paragraph" w:customStyle="1" w:styleId="1b">
    <w:name w:val="Указатель1"/>
    <w:basedOn w:val="a"/>
    <w:rsid w:val="00FB7551"/>
    <w:pPr>
      <w:suppressLineNumbers/>
      <w:suppressAutoHyphens/>
    </w:pPr>
    <w:rPr>
      <w:rFonts w:ascii="Arial" w:hAnsi="Arial" w:cs="Arial"/>
      <w:lang w:eastAsia="ar-SA"/>
    </w:rPr>
  </w:style>
  <w:style w:type="paragraph" w:customStyle="1" w:styleId="aff7">
    <w:name w:val="Заголовок таблицы"/>
    <w:basedOn w:val="af4"/>
    <w:uiPriority w:val="99"/>
    <w:rsid w:val="00FB7551"/>
    <w:pPr>
      <w:jc w:val="center"/>
    </w:pPr>
    <w:rPr>
      <w:b/>
      <w:bCs/>
    </w:rPr>
  </w:style>
  <w:style w:type="table" w:customStyle="1" w:styleId="24">
    <w:name w:val="Сетка таблицы2"/>
    <w:uiPriority w:val="99"/>
    <w:rsid w:val="00FB755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7">
    <w:name w:val="xl6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68">
    <w:name w:val="xl68"/>
    <w:basedOn w:val="a"/>
    <w:rsid w:val="00FB7551"/>
    <w:pPr>
      <w:spacing w:before="100" w:beforeAutospacing="1" w:after="100" w:afterAutospacing="1"/>
    </w:pPr>
  </w:style>
  <w:style w:type="paragraph" w:customStyle="1" w:styleId="xl69">
    <w:name w:val="xl6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0">
    <w:name w:val="xl7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71">
    <w:name w:val="xl7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2">
    <w:name w:val="xl72"/>
    <w:basedOn w:val="a"/>
    <w:rsid w:val="00FB7551"/>
    <w:pPr>
      <w:spacing w:before="100" w:beforeAutospacing="1" w:after="100" w:afterAutospacing="1"/>
    </w:pPr>
  </w:style>
  <w:style w:type="paragraph" w:customStyle="1" w:styleId="xl73">
    <w:name w:val="xl73"/>
    <w:basedOn w:val="a"/>
    <w:rsid w:val="00FB7551"/>
    <w:pPr>
      <w:pBdr>
        <w:top w:val="single" w:sz="4" w:space="0" w:color="000000"/>
        <w:bottom w:val="single" w:sz="4" w:space="0" w:color="000000"/>
      </w:pBdr>
      <w:spacing w:before="100" w:beforeAutospacing="1" w:after="100" w:afterAutospacing="1"/>
      <w:textAlignment w:val="center"/>
    </w:pPr>
    <w:rPr>
      <w:b/>
      <w:bCs/>
    </w:rPr>
  </w:style>
  <w:style w:type="paragraph" w:customStyle="1" w:styleId="xl74">
    <w:name w:val="xl7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b/>
      <w:bCs/>
    </w:rPr>
  </w:style>
  <w:style w:type="paragraph" w:customStyle="1" w:styleId="xl75">
    <w:name w:val="xl75"/>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rPr>
  </w:style>
  <w:style w:type="paragraph" w:customStyle="1" w:styleId="xl76">
    <w:name w:val="xl7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rPr>
  </w:style>
  <w:style w:type="paragraph" w:customStyle="1" w:styleId="xl77">
    <w:name w:val="xl7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color w:val="FF0000"/>
    </w:rPr>
  </w:style>
  <w:style w:type="paragraph" w:customStyle="1" w:styleId="xl78">
    <w:name w:val="xl7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9">
    <w:name w:val="xl7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0">
    <w:name w:val="xl80"/>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1">
    <w:name w:val="xl8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82">
    <w:name w:val="xl8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83">
    <w:name w:val="xl83"/>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style>
  <w:style w:type="paragraph" w:customStyle="1" w:styleId="xl84">
    <w:name w:val="xl84"/>
    <w:basedOn w:val="a"/>
    <w:rsid w:val="00FB7551"/>
    <w:pPr>
      <w:pBdr>
        <w:right w:val="single" w:sz="4" w:space="0" w:color="000000"/>
      </w:pBdr>
      <w:spacing w:before="100" w:beforeAutospacing="1" w:after="100" w:afterAutospacing="1"/>
    </w:pPr>
  </w:style>
  <w:style w:type="paragraph" w:customStyle="1" w:styleId="xl85">
    <w:name w:val="xl85"/>
    <w:basedOn w:val="a"/>
    <w:rsid w:val="00FB7551"/>
    <w:pPr>
      <w:pBdr>
        <w:top w:val="single" w:sz="4" w:space="0" w:color="000000"/>
        <w:bottom w:val="single" w:sz="4" w:space="0" w:color="000000"/>
        <w:right w:val="single" w:sz="4" w:space="0" w:color="000000"/>
      </w:pBdr>
      <w:spacing w:before="100" w:beforeAutospacing="1" w:after="100" w:afterAutospacing="1"/>
    </w:pPr>
  </w:style>
  <w:style w:type="paragraph" w:customStyle="1" w:styleId="xl86">
    <w:name w:val="xl8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87">
    <w:name w:val="xl87"/>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88">
    <w:name w:val="xl88"/>
    <w:basedOn w:val="a"/>
    <w:rsid w:val="00FB7551"/>
    <w:pPr>
      <w:pBdr>
        <w:top w:val="single" w:sz="4" w:space="0" w:color="000000"/>
        <w:bottom w:val="single" w:sz="4" w:space="0" w:color="000000"/>
        <w:right w:val="single" w:sz="4" w:space="0" w:color="000000"/>
      </w:pBdr>
      <w:spacing w:before="100" w:beforeAutospacing="1" w:after="100" w:afterAutospacing="1"/>
    </w:pPr>
    <w:rPr>
      <w:b/>
      <w:bCs/>
    </w:rPr>
  </w:style>
  <w:style w:type="paragraph" w:customStyle="1" w:styleId="xl89">
    <w:name w:val="xl8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90">
    <w:name w:val="xl90"/>
    <w:basedOn w:val="a"/>
    <w:rsid w:val="00FB7551"/>
    <w:pPr>
      <w:pBdr>
        <w:right w:val="single" w:sz="4" w:space="0" w:color="000000"/>
      </w:pBdr>
      <w:spacing w:before="100" w:beforeAutospacing="1" w:after="100" w:afterAutospacing="1"/>
    </w:pPr>
    <w:rPr>
      <w:b/>
      <w:bCs/>
    </w:rPr>
  </w:style>
  <w:style w:type="paragraph" w:customStyle="1" w:styleId="xl91">
    <w:name w:val="xl91"/>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92">
    <w:name w:val="xl92"/>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1F497D"/>
    </w:rPr>
  </w:style>
  <w:style w:type="paragraph" w:customStyle="1" w:styleId="xl93">
    <w:name w:val="xl93"/>
    <w:basedOn w:val="a"/>
    <w:rsid w:val="00FB7551"/>
    <w:pPr>
      <w:pBdr>
        <w:top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rsid w:val="00FB7551"/>
    <w:pPr>
      <w:pBdr>
        <w:top w:val="single" w:sz="4" w:space="0" w:color="000000"/>
        <w:bottom w:val="single" w:sz="4" w:space="0" w:color="000000"/>
        <w:right w:val="single" w:sz="4" w:space="0" w:color="000000"/>
      </w:pBdr>
      <w:spacing w:before="100" w:beforeAutospacing="1" w:after="100" w:afterAutospacing="1"/>
      <w:textAlignment w:val="center"/>
    </w:pPr>
    <w:rPr>
      <w:sz w:val="22"/>
      <w:szCs w:val="22"/>
    </w:rPr>
  </w:style>
  <w:style w:type="paragraph" w:customStyle="1" w:styleId="xl95">
    <w:name w:val="xl95"/>
    <w:basedOn w:val="a"/>
    <w:rsid w:val="00FB7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rPr>
  </w:style>
  <w:style w:type="paragraph" w:customStyle="1" w:styleId="xl96">
    <w:name w:val="xl96"/>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7">
    <w:name w:val="xl97"/>
    <w:basedOn w:val="a"/>
    <w:rsid w:val="00FB7551"/>
    <w:pPr>
      <w:pBdr>
        <w:top w:val="single" w:sz="4" w:space="0" w:color="000000"/>
        <w:left w:val="single" w:sz="4" w:space="0" w:color="000000"/>
        <w:right w:val="single" w:sz="4" w:space="0" w:color="000000"/>
      </w:pBdr>
      <w:spacing w:before="100" w:beforeAutospacing="1" w:after="100" w:afterAutospacing="1"/>
      <w:jc w:val="center"/>
    </w:pPr>
  </w:style>
  <w:style w:type="paragraph" w:customStyle="1" w:styleId="xl98">
    <w:name w:val="xl9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9">
    <w:name w:val="xl99"/>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FF0000"/>
    </w:rPr>
  </w:style>
  <w:style w:type="paragraph" w:customStyle="1" w:styleId="xl100">
    <w:name w:val="xl100"/>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1">
    <w:name w:val="xl101"/>
    <w:basedOn w:val="a"/>
    <w:rsid w:val="00FB7551"/>
    <w:pPr>
      <w:pBdr>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2">
    <w:name w:val="xl102"/>
    <w:basedOn w:val="a"/>
    <w:rsid w:val="00FB7551"/>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3">
    <w:name w:val="xl103"/>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4">
    <w:name w:val="xl104"/>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105">
    <w:name w:val="xl105"/>
    <w:basedOn w:val="a"/>
    <w:rsid w:val="00FB7551"/>
    <w:pPr>
      <w:spacing w:before="100" w:beforeAutospacing="1" w:after="100" w:afterAutospacing="1"/>
    </w:pPr>
    <w:rPr>
      <w:sz w:val="22"/>
      <w:szCs w:val="22"/>
    </w:rPr>
  </w:style>
  <w:style w:type="paragraph" w:customStyle="1" w:styleId="xl106">
    <w:name w:val="xl106"/>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rPr>
  </w:style>
  <w:style w:type="paragraph" w:customStyle="1" w:styleId="xl107">
    <w:name w:val="xl107"/>
    <w:basedOn w:val="a"/>
    <w:rsid w:val="00FB7551"/>
    <w:pPr>
      <w:pBdr>
        <w:top w:val="single" w:sz="4" w:space="0" w:color="000000"/>
        <w:left w:val="single" w:sz="4" w:space="0" w:color="000000"/>
        <w:bottom w:val="single" w:sz="4" w:space="0" w:color="000000"/>
      </w:pBdr>
      <w:spacing w:before="100" w:beforeAutospacing="1" w:after="100" w:afterAutospacing="1"/>
      <w:textAlignment w:val="center"/>
    </w:pPr>
    <w:rPr>
      <w:b/>
      <w:bCs/>
      <w:sz w:val="22"/>
      <w:szCs w:val="22"/>
    </w:rPr>
  </w:style>
  <w:style w:type="paragraph" w:customStyle="1" w:styleId="xl108">
    <w:name w:val="xl108"/>
    <w:basedOn w:val="a"/>
    <w:rsid w:val="00FB7551"/>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rPr>
  </w:style>
  <w:style w:type="paragraph" w:customStyle="1" w:styleId="xl109">
    <w:name w:val="xl109"/>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0">
    <w:name w:val="xl110"/>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1">
    <w:name w:val="xl111"/>
    <w:basedOn w:val="a"/>
    <w:rsid w:val="00FB7551"/>
    <w:pPr>
      <w:pBdr>
        <w:top w:val="single" w:sz="4" w:space="0" w:color="000000"/>
        <w:bottom w:val="single" w:sz="4" w:space="0" w:color="000000"/>
        <w:right w:val="single" w:sz="4" w:space="0" w:color="000000"/>
      </w:pBdr>
      <w:spacing w:before="100" w:beforeAutospacing="1" w:after="100" w:afterAutospacing="1"/>
    </w:pPr>
    <w:rPr>
      <w:color w:val="000000"/>
      <w:sz w:val="22"/>
      <w:szCs w:val="22"/>
    </w:rPr>
  </w:style>
  <w:style w:type="paragraph" w:customStyle="1" w:styleId="xl112">
    <w:name w:val="xl112"/>
    <w:basedOn w:val="a"/>
    <w:rsid w:val="00FB7551"/>
    <w:pPr>
      <w:pBdr>
        <w:top w:val="single" w:sz="4" w:space="0" w:color="000000"/>
        <w:right w:val="single" w:sz="4" w:space="0" w:color="000000"/>
      </w:pBdr>
      <w:spacing w:before="100" w:beforeAutospacing="1" w:after="100" w:afterAutospacing="1"/>
    </w:pPr>
    <w:rPr>
      <w:sz w:val="22"/>
      <w:szCs w:val="22"/>
    </w:rPr>
  </w:style>
  <w:style w:type="paragraph" w:customStyle="1" w:styleId="xl113">
    <w:name w:val="xl113"/>
    <w:basedOn w:val="a"/>
    <w:rsid w:val="00FB7551"/>
    <w:pPr>
      <w:pBdr>
        <w:top w:val="single" w:sz="4" w:space="0" w:color="000000"/>
        <w:bottom w:val="single" w:sz="4" w:space="0" w:color="000000"/>
        <w:right w:val="single" w:sz="4" w:space="0" w:color="000000"/>
      </w:pBdr>
      <w:spacing w:before="100" w:beforeAutospacing="1" w:after="100" w:afterAutospacing="1"/>
    </w:pPr>
    <w:rPr>
      <w:b/>
      <w:bCs/>
      <w:sz w:val="22"/>
      <w:szCs w:val="22"/>
    </w:rPr>
  </w:style>
  <w:style w:type="paragraph" w:customStyle="1" w:styleId="xl114">
    <w:name w:val="xl114"/>
    <w:basedOn w:val="a"/>
    <w:rsid w:val="00FB7551"/>
    <w:pPr>
      <w:pBdr>
        <w:top w:val="single" w:sz="4" w:space="0" w:color="000000"/>
        <w:bottom w:val="single" w:sz="4" w:space="0" w:color="000000"/>
        <w:right w:val="single" w:sz="4" w:space="0" w:color="000000"/>
      </w:pBdr>
      <w:spacing w:before="100" w:beforeAutospacing="1" w:after="100" w:afterAutospacing="1"/>
    </w:pPr>
    <w:rPr>
      <w:sz w:val="22"/>
      <w:szCs w:val="22"/>
    </w:rPr>
  </w:style>
  <w:style w:type="paragraph" w:customStyle="1" w:styleId="xl115">
    <w:name w:val="xl115"/>
    <w:basedOn w:val="a"/>
    <w:rsid w:val="00FB7551"/>
    <w:pPr>
      <w:pBdr>
        <w:right w:val="single" w:sz="4" w:space="0" w:color="000000"/>
      </w:pBdr>
      <w:spacing w:before="100" w:beforeAutospacing="1" w:after="100" w:afterAutospacing="1"/>
    </w:pPr>
    <w:rPr>
      <w:sz w:val="22"/>
      <w:szCs w:val="22"/>
    </w:rPr>
  </w:style>
  <w:style w:type="paragraph" w:customStyle="1" w:styleId="xl116">
    <w:name w:val="xl116"/>
    <w:basedOn w:val="a"/>
    <w:rsid w:val="00FB7551"/>
    <w:pPr>
      <w:pBdr>
        <w:bottom w:val="single" w:sz="4" w:space="0" w:color="000000"/>
        <w:right w:val="single" w:sz="4" w:space="0" w:color="000000"/>
      </w:pBdr>
      <w:spacing w:before="100" w:beforeAutospacing="1" w:after="100" w:afterAutospacing="1"/>
    </w:pPr>
    <w:rPr>
      <w:b/>
      <w:bCs/>
      <w:sz w:val="22"/>
      <w:szCs w:val="22"/>
    </w:rPr>
  </w:style>
  <w:style w:type="paragraph" w:customStyle="1" w:styleId="xl117">
    <w:name w:val="xl117"/>
    <w:basedOn w:val="a"/>
    <w:rsid w:val="00FB7551"/>
    <w:pPr>
      <w:spacing w:before="100" w:beforeAutospacing="1" w:after="100" w:afterAutospacing="1"/>
    </w:pPr>
    <w:rPr>
      <w:sz w:val="22"/>
      <w:szCs w:val="22"/>
    </w:rPr>
  </w:style>
  <w:style w:type="paragraph" w:customStyle="1" w:styleId="aff8">
    <w:name w:val="Знак Знак"/>
    <w:basedOn w:val="a"/>
    <w:uiPriority w:val="99"/>
    <w:rsid w:val="000B5193"/>
    <w:pPr>
      <w:spacing w:after="160" w:line="240" w:lineRule="exact"/>
    </w:pPr>
    <w:rPr>
      <w:rFonts w:ascii="Verdana" w:hAnsi="Verdana" w:cs="Verdana"/>
      <w:sz w:val="20"/>
      <w:szCs w:val="20"/>
      <w:lang w:val="en-US" w:eastAsia="en-US"/>
    </w:rPr>
  </w:style>
  <w:style w:type="paragraph" w:customStyle="1" w:styleId="xl118">
    <w:name w:val="xl118"/>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119">
    <w:name w:val="xl119"/>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entaur" w:hAnsi="Centaur" w:cs="Centaur"/>
      <w:sz w:val="18"/>
      <w:szCs w:val="18"/>
    </w:rPr>
  </w:style>
  <w:style w:type="paragraph" w:customStyle="1" w:styleId="xl120">
    <w:name w:val="xl120"/>
    <w:basedOn w:val="a"/>
    <w:rsid w:val="000B51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mbria" w:hAnsi="Cambria" w:cs="Cambria"/>
      <w:b/>
      <w:bCs/>
      <w:sz w:val="18"/>
      <w:szCs w:val="18"/>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A290A"/>
    <w:pPr>
      <w:spacing w:after="160" w:line="240" w:lineRule="exact"/>
    </w:pPr>
    <w:rPr>
      <w:sz w:val="28"/>
      <w:szCs w:val="28"/>
      <w:lang w:val="en-US" w:eastAsia="en-US"/>
    </w:rPr>
  </w:style>
  <w:style w:type="paragraph" w:customStyle="1" w:styleId="affa">
    <w:name w:val="Стиль"/>
    <w:uiPriority w:val="99"/>
    <w:rsid w:val="00AD7354"/>
    <w:pPr>
      <w:widowControl w:val="0"/>
      <w:autoSpaceDE w:val="0"/>
      <w:autoSpaceDN w:val="0"/>
      <w:adjustRightInd w:val="0"/>
    </w:pPr>
    <w:rPr>
      <w:sz w:val="24"/>
      <w:szCs w:val="24"/>
    </w:rPr>
  </w:style>
  <w:style w:type="paragraph" w:customStyle="1" w:styleId="affb">
    <w:name w:val="Знак Знак"/>
    <w:basedOn w:val="a"/>
    <w:rsid w:val="00A847ED"/>
    <w:pPr>
      <w:spacing w:after="160" w:line="240" w:lineRule="exact"/>
    </w:pPr>
    <w:rPr>
      <w:rFonts w:ascii="Verdana" w:hAnsi="Verdana" w:cs="Verdana"/>
      <w:sz w:val="20"/>
      <w:szCs w:val="20"/>
      <w:lang w:val="en-US" w:eastAsia="en-US"/>
    </w:rPr>
  </w:style>
  <w:style w:type="table" w:customStyle="1" w:styleId="110">
    <w:name w:val="Сетка таблицы11"/>
    <w:basedOn w:val="a1"/>
    <w:next w:val="ac"/>
    <w:uiPriority w:val="59"/>
    <w:rsid w:val="00A847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т списка1"/>
    <w:next w:val="a2"/>
    <w:uiPriority w:val="99"/>
    <w:semiHidden/>
    <w:unhideWhenUsed/>
    <w:rsid w:val="00A847ED"/>
  </w:style>
  <w:style w:type="numbering" w:customStyle="1" w:styleId="25">
    <w:name w:val="Нет списка2"/>
    <w:next w:val="a2"/>
    <w:uiPriority w:val="99"/>
    <w:semiHidden/>
    <w:unhideWhenUsed/>
    <w:rsid w:val="00A847ED"/>
  </w:style>
  <w:style w:type="numbering" w:customStyle="1" w:styleId="111">
    <w:name w:val="Нет списка11"/>
    <w:next w:val="a2"/>
    <w:uiPriority w:val="99"/>
    <w:semiHidden/>
    <w:unhideWhenUsed/>
    <w:rsid w:val="00A847ED"/>
  </w:style>
  <w:style w:type="numbering" w:customStyle="1" w:styleId="35">
    <w:name w:val="Нет списка3"/>
    <w:next w:val="a2"/>
    <w:uiPriority w:val="99"/>
    <w:semiHidden/>
    <w:unhideWhenUsed/>
    <w:rsid w:val="00A847ED"/>
  </w:style>
  <w:style w:type="numbering" w:customStyle="1" w:styleId="41">
    <w:name w:val="Нет списка4"/>
    <w:next w:val="a2"/>
    <w:uiPriority w:val="99"/>
    <w:semiHidden/>
    <w:unhideWhenUsed/>
    <w:rsid w:val="00A847ED"/>
  </w:style>
  <w:style w:type="paragraph" w:customStyle="1" w:styleId="affc">
    <w:name w:val="Знак Знак"/>
    <w:basedOn w:val="a"/>
    <w:rsid w:val="00C8420E"/>
    <w:pPr>
      <w:spacing w:after="160" w:line="240" w:lineRule="exact"/>
    </w:pPr>
    <w:rPr>
      <w:rFonts w:ascii="Verdana" w:hAnsi="Verdana" w:cs="Verdana"/>
      <w:sz w:val="20"/>
      <w:szCs w:val="20"/>
      <w:lang w:val="en-US" w:eastAsia="en-US"/>
    </w:rPr>
  </w:style>
  <w:style w:type="table" w:customStyle="1" w:styleId="120">
    <w:name w:val="Сетка таблицы12"/>
    <w:basedOn w:val="a1"/>
    <w:next w:val="ac"/>
    <w:uiPriority w:val="59"/>
    <w:rsid w:val="00C8420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c"/>
    <w:uiPriority w:val="59"/>
    <w:rsid w:val="000804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08043A"/>
    <w:pPr>
      <w:spacing w:before="100" w:beforeAutospacing="1" w:after="100" w:afterAutospacing="1"/>
    </w:pPr>
    <w:rPr>
      <w:rFonts w:ascii="Arial" w:hAnsi="Arial" w:cs="Arial"/>
      <w:color w:val="000000"/>
      <w:sz w:val="16"/>
      <w:szCs w:val="16"/>
    </w:rPr>
  </w:style>
  <w:style w:type="paragraph" w:customStyle="1" w:styleId="xl65">
    <w:name w:val="xl65"/>
    <w:basedOn w:val="a"/>
    <w:rsid w:val="0008043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xl66">
    <w:name w:val="xl66"/>
    <w:basedOn w:val="a"/>
    <w:rsid w:val="0008043A"/>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Arial" w:hAnsi="Arial" w:cs="Arial"/>
      <w:color w:val="000000"/>
      <w:sz w:val="16"/>
      <w:szCs w:val="16"/>
    </w:rPr>
  </w:style>
  <w:style w:type="paragraph" w:customStyle="1" w:styleId="affd">
    <w:name w:val="Знак Знак"/>
    <w:basedOn w:val="a"/>
    <w:rsid w:val="00933565"/>
    <w:pPr>
      <w:spacing w:after="160" w:line="240" w:lineRule="exact"/>
    </w:pPr>
    <w:rPr>
      <w:rFonts w:ascii="Verdana" w:hAnsi="Verdana" w:cs="Verdana"/>
      <w:sz w:val="20"/>
      <w:szCs w:val="20"/>
      <w:lang w:val="en-US" w:eastAsia="en-US"/>
    </w:rPr>
  </w:style>
  <w:style w:type="table" w:customStyle="1" w:styleId="140">
    <w:name w:val="Сетка таблицы14"/>
    <w:basedOn w:val="a1"/>
    <w:next w:val="ac"/>
    <w:uiPriority w:val="59"/>
    <w:rsid w:val="0093356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Знак Знак"/>
    <w:basedOn w:val="a"/>
    <w:rsid w:val="00917932"/>
    <w:pPr>
      <w:spacing w:after="160" w:line="240" w:lineRule="exact"/>
    </w:pPr>
    <w:rPr>
      <w:rFonts w:ascii="Verdana" w:hAnsi="Verdana" w:cs="Verdana"/>
      <w:sz w:val="20"/>
      <w:szCs w:val="20"/>
      <w:lang w:val="en-US" w:eastAsia="en-US"/>
    </w:rPr>
  </w:style>
  <w:style w:type="table" w:customStyle="1" w:styleId="150">
    <w:name w:val="Сетка таблицы15"/>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1"/>
    <w:next w:val="ac"/>
    <w:uiPriority w:val="59"/>
    <w:rsid w:val="009179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name w:val="Знак Знак"/>
    <w:basedOn w:val="a"/>
    <w:rsid w:val="00810694"/>
    <w:pPr>
      <w:spacing w:after="160" w:line="240" w:lineRule="exact"/>
    </w:pPr>
    <w:rPr>
      <w:rFonts w:ascii="Verdana" w:hAnsi="Verdana" w:cs="Verdana"/>
      <w:sz w:val="20"/>
      <w:szCs w:val="20"/>
      <w:lang w:val="en-US" w:eastAsia="en-US"/>
    </w:rPr>
  </w:style>
  <w:style w:type="table" w:customStyle="1" w:styleId="170">
    <w:name w:val="Сетка таблицы17"/>
    <w:basedOn w:val="a1"/>
    <w:next w:val="ac"/>
    <w:uiPriority w:val="59"/>
    <w:rsid w:val="008106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Знак"/>
    <w:basedOn w:val="a"/>
    <w:rsid w:val="004F0B06"/>
    <w:pPr>
      <w:spacing w:after="160" w:line="240" w:lineRule="exact"/>
    </w:pPr>
    <w:rPr>
      <w:rFonts w:ascii="Verdana" w:hAnsi="Verdana" w:cs="Verdana"/>
      <w:sz w:val="20"/>
      <w:szCs w:val="20"/>
      <w:lang w:val="en-US" w:eastAsia="en-US"/>
    </w:rPr>
  </w:style>
  <w:style w:type="table" w:customStyle="1" w:styleId="180">
    <w:name w:val="Сетка таблицы18"/>
    <w:basedOn w:val="a1"/>
    <w:next w:val="ac"/>
    <w:uiPriority w:val="59"/>
    <w:rsid w:val="004F0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1">
    <w:name w:val="Знак Знак"/>
    <w:basedOn w:val="a"/>
    <w:rsid w:val="00E03F40"/>
    <w:pPr>
      <w:spacing w:after="160" w:line="240" w:lineRule="exact"/>
    </w:pPr>
    <w:rPr>
      <w:rFonts w:ascii="Verdana" w:hAnsi="Verdana" w:cs="Verdana"/>
      <w:sz w:val="20"/>
      <w:szCs w:val="20"/>
      <w:lang w:val="en-US" w:eastAsia="en-US"/>
    </w:rPr>
  </w:style>
  <w:style w:type="numbering" w:customStyle="1" w:styleId="5">
    <w:name w:val="Нет списка5"/>
    <w:next w:val="a2"/>
    <w:uiPriority w:val="99"/>
    <w:semiHidden/>
    <w:rsid w:val="00E03F40"/>
  </w:style>
  <w:style w:type="paragraph" w:customStyle="1" w:styleId="afff2">
    <w:name w:val="Знак"/>
    <w:basedOn w:val="a"/>
    <w:rsid w:val="00D47681"/>
    <w:pPr>
      <w:widowControl w:val="0"/>
      <w:suppressAutoHyphens/>
      <w:autoSpaceDN w:val="0"/>
      <w:spacing w:after="160" w:line="240" w:lineRule="exact"/>
      <w:textAlignment w:val="baseline"/>
    </w:pPr>
    <w:rPr>
      <w:rFonts w:ascii="Verdana" w:hAnsi="Verdana"/>
      <w:kern w:val="3"/>
      <w:sz w:val="22"/>
      <w:szCs w:val="22"/>
      <w:lang w:val="en-US" w:eastAsia="en-US"/>
    </w:rPr>
  </w:style>
  <w:style w:type="character" w:customStyle="1" w:styleId="Bodytext2">
    <w:name w:val="Body text (2)_"/>
    <w:link w:val="Bodytext20"/>
    <w:rsid w:val="00482AD2"/>
    <w:rPr>
      <w:sz w:val="26"/>
      <w:szCs w:val="26"/>
      <w:shd w:val="clear" w:color="auto" w:fill="FFFFFF"/>
    </w:rPr>
  </w:style>
  <w:style w:type="paragraph" w:customStyle="1" w:styleId="Bodytext20">
    <w:name w:val="Body text (2)"/>
    <w:basedOn w:val="a"/>
    <w:link w:val="Bodytext2"/>
    <w:rsid w:val="00482AD2"/>
    <w:pPr>
      <w:widowControl w:val="0"/>
      <w:shd w:val="clear" w:color="auto" w:fill="FFFFFF"/>
      <w:spacing w:before="300" w:after="300" w:line="319" w:lineRule="exact"/>
      <w:jc w:val="both"/>
    </w:pPr>
    <w:rPr>
      <w:sz w:val="26"/>
      <w:szCs w:val="26"/>
    </w:rPr>
  </w:style>
  <w:style w:type="paragraph" w:customStyle="1" w:styleId="afff3">
    <w:basedOn w:val="a"/>
    <w:next w:val="af"/>
    <w:qFormat/>
    <w:rsid w:val="00E21E1E"/>
    <w:pPr>
      <w:keepNext/>
      <w:suppressAutoHyphens/>
      <w:spacing w:before="240" w:after="120"/>
    </w:pPr>
    <w:rPr>
      <w:rFonts w:ascii="Arial" w:eastAsia="Lucida Sans Unicode" w:hAnsi="Arial" w:cs="Tahoma"/>
      <w:sz w:val="28"/>
      <w:szCs w:val="28"/>
      <w:lang w:eastAsia="ar-SA"/>
    </w:rPr>
  </w:style>
  <w:style w:type="paragraph" w:customStyle="1" w:styleId="1d">
    <w:name w:val="Схема документа1"/>
    <w:basedOn w:val="a"/>
    <w:rsid w:val="00E21E1E"/>
    <w:pPr>
      <w:shd w:val="clear" w:color="auto" w:fill="000080"/>
      <w:suppressAutoHyphens/>
    </w:pPr>
    <w:rPr>
      <w:rFonts w:ascii="Tahoma" w:hAnsi="Tahoma" w:cs="Tahoma"/>
      <w:lang w:eastAsia="ar-SA"/>
    </w:rPr>
  </w:style>
  <w:style w:type="paragraph" w:customStyle="1" w:styleId="afff4">
    <w:name w:val="a"/>
    <w:basedOn w:val="a"/>
    <w:rsid w:val="00B14FB5"/>
    <w:pPr>
      <w:jc w:val="both"/>
    </w:pPr>
    <w:rPr>
      <w:rFonts w:ascii="Times New Roman CYR" w:hAnsi="Times New Roman CYR" w:cs="Times New Roman CYR"/>
    </w:rPr>
  </w:style>
  <w:style w:type="paragraph" w:customStyle="1" w:styleId="afff5">
    <w:basedOn w:val="a"/>
    <w:next w:val="af6"/>
    <w:uiPriority w:val="99"/>
    <w:rsid w:val="00B14FB5"/>
    <w:pPr>
      <w:suppressAutoHyphens/>
      <w:spacing w:before="280" w:after="119"/>
    </w:pPr>
    <w:rPr>
      <w:lang w:eastAsia="ar-SA"/>
    </w:rPr>
  </w:style>
  <w:style w:type="paragraph" w:styleId="afff6">
    <w:name w:val="Plain Text"/>
    <w:basedOn w:val="a"/>
    <w:link w:val="afff7"/>
    <w:rsid w:val="00B14FB5"/>
    <w:pPr>
      <w:ind w:firstLine="720"/>
      <w:jc w:val="both"/>
    </w:pPr>
    <w:rPr>
      <w:rFonts w:ascii="Courier New" w:hAnsi="Courier New"/>
      <w:sz w:val="20"/>
      <w:szCs w:val="20"/>
      <w:lang w:val="en-US"/>
    </w:rPr>
  </w:style>
  <w:style w:type="character" w:customStyle="1" w:styleId="afff7">
    <w:name w:val="Текст Знак"/>
    <w:basedOn w:val="a0"/>
    <w:link w:val="afff6"/>
    <w:rsid w:val="00B14FB5"/>
    <w:rPr>
      <w:rFonts w:ascii="Courier New" w:hAnsi="Courier New"/>
      <w:lang w:val="en-US"/>
    </w:rPr>
  </w:style>
  <w:style w:type="paragraph" w:customStyle="1" w:styleId="afff8">
    <w:basedOn w:val="a"/>
    <w:next w:val="af6"/>
    <w:uiPriority w:val="99"/>
    <w:unhideWhenUsed/>
    <w:rsid w:val="009D4465"/>
    <w:pPr>
      <w:spacing w:before="100" w:beforeAutospacing="1" w:after="100" w:afterAutospacing="1"/>
    </w:pPr>
  </w:style>
  <w:style w:type="table" w:customStyle="1" w:styleId="36">
    <w:name w:val="Сетка таблицы3"/>
    <w:basedOn w:val="a1"/>
    <w:next w:val="ac"/>
    <w:uiPriority w:val="39"/>
    <w:rsid w:val="00490A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c"/>
    <w:uiPriority w:val="59"/>
    <w:locked/>
    <w:rsid w:val="00576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c"/>
    <w:uiPriority w:val="39"/>
    <w:rsid w:val="00C03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
    <w:name w:val="! AAA !"/>
    <w:rsid w:val="00C03CAC"/>
    <w:pPr>
      <w:spacing w:after="120"/>
      <w:jc w:val="both"/>
    </w:pPr>
    <w:rPr>
      <w:color w:val="0000FF"/>
      <w:sz w:val="24"/>
      <w:szCs w:val="24"/>
    </w:rPr>
  </w:style>
  <w:style w:type="numbering" w:customStyle="1" w:styleId="6">
    <w:name w:val="Нет списка6"/>
    <w:next w:val="a2"/>
    <w:uiPriority w:val="99"/>
    <w:semiHidden/>
    <w:unhideWhenUsed/>
    <w:rsid w:val="00C25430"/>
  </w:style>
  <w:style w:type="character" w:customStyle="1" w:styleId="font31">
    <w:name w:val="font31"/>
    <w:rsid w:val="00C25430"/>
    <w:rPr>
      <w:rFonts w:ascii="Times New Roman" w:hAnsi="Times New Roman" w:cs="Times New Roman" w:hint="default"/>
      <w:i w:val="0"/>
      <w:iCs w:val="0"/>
      <w:color w:val="000000"/>
      <w:u w:val="none"/>
    </w:rPr>
  </w:style>
  <w:style w:type="paragraph" w:customStyle="1" w:styleId="afff9">
    <w:basedOn w:val="a"/>
    <w:next w:val="af6"/>
    <w:uiPriority w:val="99"/>
    <w:unhideWhenUsed/>
    <w:rsid w:val="00DF0959"/>
    <w:pPr>
      <w:spacing w:before="100" w:beforeAutospacing="1" w:after="100" w:afterAutospacing="1"/>
    </w:pPr>
  </w:style>
  <w:style w:type="paragraph" w:styleId="afffa">
    <w:name w:val="Subtitle"/>
    <w:basedOn w:val="a"/>
    <w:next w:val="af"/>
    <w:link w:val="afffb"/>
    <w:qFormat/>
    <w:locked/>
    <w:rsid w:val="004C55D0"/>
    <w:pPr>
      <w:suppressAutoHyphens/>
      <w:jc w:val="center"/>
    </w:pPr>
    <w:rPr>
      <w:b/>
      <w:sz w:val="28"/>
      <w:szCs w:val="20"/>
      <w:lang w:eastAsia="ar-SA"/>
    </w:rPr>
  </w:style>
  <w:style w:type="character" w:customStyle="1" w:styleId="afffb">
    <w:name w:val="Подзаголовок Знак"/>
    <w:basedOn w:val="a0"/>
    <w:link w:val="afffa"/>
    <w:rsid w:val="004C55D0"/>
    <w:rPr>
      <w:b/>
      <w:sz w:val="28"/>
      <w:lang w:eastAsia="ar-SA"/>
    </w:rPr>
  </w:style>
  <w:style w:type="numbering" w:customStyle="1" w:styleId="7">
    <w:name w:val="Нет списка7"/>
    <w:next w:val="a2"/>
    <w:uiPriority w:val="99"/>
    <w:semiHidden/>
    <w:unhideWhenUsed/>
    <w:rsid w:val="00E13A08"/>
  </w:style>
  <w:style w:type="paragraph" w:customStyle="1" w:styleId="afffc">
    <w:basedOn w:val="a"/>
    <w:next w:val="af"/>
    <w:qFormat/>
    <w:rsid w:val="00E13A08"/>
    <w:pPr>
      <w:keepNext/>
      <w:suppressAutoHyphens/>
      <w:spacing w:before="240" w:after="120"/>
    </w:pPr>
    <w:rPr>
      <w:rFonts w:ascii="Arial" w:eastAsia="Lucida Sans Unicode" w:hAnsi="Arial" w:cs="Tahoma"/>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097">
      <w:marLeft w:val="0"/>
      <w:marRight w:val="0"/>
      <w:marTop w:val="0"/>
      <w:marBottom w:val="0"/>
      <w:divBdr>
        <w:top w:val="none" w:sz="0" w:space="0" w:color="auto"/>
        <w:left w:val="none" w:sz="0" w:space="0" w:color="auto"/>
        <w:bottom w:val="none" w:sz="0" w:space="0" w:color="auto"/>
        <w:right w:val="none" w:sz="0" w:space="0" w:color="auto"/>
      </w:divBdr>
    </w:div>
    <w:div w:id="126356098">
      <w:marLeft w:val="0"/>
      <w:marRight w:val="0"/>
      <w:marTop w:val="0"/>
      <w:marBottom w:val="0"/>
      <w:divBdr>
        <w:top w:val="none" w:sz="0" w:space="0" w:color="auto"/>
        <w:left w:val="none" w:sz="0" w:space="0" w:color="auto"/>
        <w:bottom w:val="none" w:sz="0" w:space="0" w:color="auto"/>
        <w:right w:val="none" w:sz="0" w:space="0" w:color="auto"/>
      </w:divBdr>
    </w:div>
    <w:div w:id="126356099">
      <w:marLeft w:val="0"/>
      <w:marRight w:val="0"/>
      <w:marTop w:val="0"/>
      <w:marBottom w:val="0"/>
      <w:divBdr>
        <w:top w:val="none" w:sz="0" w:space="0" w:color="auto"/>
        <w:left w:val="none" w:sz="0" w:space="0" w:color="auto"/>
        <w:bottom w:val="none" w:sz="0" w:space="0" w:color="auto"/>
        <w:right w:val="none" w:sz="0" w:space="0" w:color="auto"/>
      </w:divBdr>
    </w:div>
    <w:div w:id="126356100">
      <w:marLeft w:val="0"/>
      <w:marRight w:val="0"/>
      <w:marTop w:val="0"/>
      <w:marBottom w:val="0"/>
      <w:divBdr>
        <w:top w:val="none" w:sz="0" w:space="0" w:color="auto"/>
        <w:left w:val="none" w:sz="0" w:space="0" w:color="auto"/>
        <w:bottom w:val="none" w:sz="0" w:space="0" w:color="auto"/>
        <w:right w:val="none" w:sz="0" w:space="0" w:color="auto"/>
      </w:divBdr>
    </w:div>
    <w:div w:id="126356101">
      <w:marLeft w:val="0"/>
      <w:marRight w:val="0"/>
      <w:marTop w:val="0"/>
      <w:marBottom w:val="0"/>
      <w:divBdr>
        <w:top w:val="none" w:sz="0" w:space="0" w:color="auto"/>
        <w:left w:val="none" w:sz="0" w:space="0" w:color="auto"/>
        <w:bottom w:val="none" w:sz="0" w:space="0" w:color="auto"/>
        <w:right w:val="none" w:sz="0" w:space="0" w:color="auto"/>
      </w:divBdr>
    </w:div>
    <w:div w:id="126356102">
      <w:marLeft w:val="0"/>
      <w:marRight w:val="0"/>
      <w:marTop w:val="0"/>
      <w:marBottom w:val="0"/>
      <w:divBdr>
        <w:top w:val="none" w:sz="0" w:space="0" w:color="auto"/>
        <w:left w:val="none" w:sz="0" w:space="0" w:color="auto"/>
        <w:bottom w:val="none" w:sz="0" w:space="0" w:color="auto"/>
        <w:right w:val="none" w:sz="0" w:space="0" w:color="auto"/>
      </w:divBdr>
    </w:div>
    <w:div w:id="126356103">
      <w:marLeft w:val="0"/>
      <w:marRight w:val="0"/>
      <w:marTop w:val="0"/>
      <w:marBottom w:val="0"/>
      <w:divBdr>
        <w:top w:val="none" w:sz="0" w:space="0" w:color="auto"/>
        <w:left w:val="none" w:sz="0" w:space="0" w:color="auto"/>
        <w:bottom w:val="none" w:sz="0" w:space="0" w:color="auto"/>
        <w:right w:val="none" w:sz="0" w:space="0" w:color="auto"/>
      </w:divBdr>
    </w:div>
    <w:div w:id="126356104">
      <w:marLeft w:val="0"/>
      <w:marRight w:val="0"/>
      <w:marTop w:val="0"/>
      <w:marBottom w:val="0"/>
      <w:divBdr>
        <w:top w:val="none" w:sz="0" w:space="0" w:color="auto"/>
        <w:left w:val="none" w:sz="0" w:space="0" w:color="auto"/>
        <w:bottom w:val="none" w:sz="0" w:space="0" w:color="auto"/>
        <w:right w:val="none" w:sz="0" w:space="0" w:color="auto"/>
      </w:divBdr>
    </w:div>
    <w:div w:id="126356105">
      <w:marLeft w:val="0"/>
      <w:marRight w:val="0"/>
      <w:marTop w:val="0"/>
      <w:marBottom w:val="0"/>
      <w:divBdr>
        <w:top w:val="none" w:sz="0" w:space="0" w:color="auto"/>
        <w:left w:val="none" w:sz="0" w:space="0" w:color="auto"/>
        <w:bottom w:val="none" w:sz="0" w:space="0" w:color="auto"/>
        <w:right w:val="none" w:sz="0" w:space="0" w:color="auto"/>
      </w:divBdr>
    </w:div>
    <w:div w:id="126356106">
      <w:marLeft w:val="0"/>
      <w:marRight w:val="0"/>
      <w:marTop w:val="0"/>
      <w:marBottom w:val="0"/>
      <w:divBdr>
        <w:top w:val="none" w:sz="0" w:space="0" w:color="auto"/>
        <w:left w:val="none" w:sz="0" w:space="0" w:color="auto"/>
        <w:bottom w:val="none" w:sz="0" w:space="0" w:color="auto"/>
        <w:right w:val="none" w:sz="0" w:space="0" w:color="auto"/>
      </w:divBdr>
    </w:div>
    <w:div w:id="126356107">
      <w:marLeft w:val="0"/>
      <w:marRight w:val="0"/>
      <w:marTop w:val="0"/>
      <w:marBottom w:val="0"/>
      <w:divBdr>
        <w:top w:val="none" w:sz="0" w:space="0" w:color="auto"/>
        <w:left w:val="none" w:sz="0" w:space="0" w:color="auto"/>
        <w:bottom w:val="none" w:sz="0" w:space="0" w:color="auto"/>
        <w:right w:val="none" w:sz="0" w:space="0" w:color="auto"/>
      </w:divBdr>
    </w:div>
    <w:div w:id="126356108">
      <w:marLeft w:val="0"/>
      <w:marRight w:val="0"/>
      <w:marTop w:val="0"/>
      <w:marBottom w:val="0"/>
      <w:divBdr>
        <w:top w:val="none" w:sz="0" w:space="0" w:color="auto"/>
        <w:left w:val="none" w:sz="0" w:space="0" w:color="auto"/>
        <w:bottom w:val="none" w:sz="0" w:space="0" w:color="auto"/>
        <w:right w:val="none" w:sz="0" w:space="0" w:color="auto"/>
      </w:divBdr>
    </w:div>
    <w:div w:id="126356109">
      <w:marLeft w:val="0"/>
      <w:marRight w:val="0"/>
      <w:marTop w:val="0"/>
      <w:marBottom w:val="0"/>
      <w:divBdr>
        <w:top w:val="none" w:sz="0" w:space="0" w:color="auto"/>
        <w:left w:val="none" w:sz="0" w:space="0" w:color="auto"/>
        <w:bottom w:val="none" w:sz="0" w:space="0" w:color="auto"/>
        <w:right w:val="none" w:sz="0" w:space="0" w:color="auto"/>
      </w:divBdr>
    </w:div>
    <w:div w:id="126356110">
      <w:marLeft w:val="0"/>
      <w:marRight w:val="0"/>
      <w:marTop w:val="0"/>
      <w:marBottom w:val="0"/>
      <w:divBdr>
        <w:top w:val="none" w:sz="0" w:space="0" w:color="auto"/>
        <w:left w:val="none" w:sz="0" w:space="0" w:color="auto"/>
        <w:bottom w:val="none" w:sz="0" w:space="0" w:color="auto"/>
        <w:right w:val="none" w:sz="0" w:space="0" w:color="auto"/>
      </w:divBdr>
    </w:div>
    <w:div w:id="126356111">
      <w:marLeft w:val="0"/>
      <w:marRight w:val="0"/>
      <w:marTop w:val="0"/>
      <w:marBottom w:val="0"/>
      <w:divBdr>
        <w:top w:val="none" w:sz="0" w:space="0" w:color="auto"/>
        <w:left w:val="none" w:sz="0" w:space="0" w:color="auto"/>
        <w:bottom w:val="none" w:sz="0" w:space="0" w:color="auto"/>
        <w:right w:val="none" w:sz="0" w:space="0" w:color="auto"/>
      </w:divBdr>
    </w:div>
    <w:div w:id="126356112">
      <w:marLeft w:val="0"/>
      <w:marRight w:val="0"/>
      <w:marTop w:val="0"/>
      <w:marBottom w:val="0"/>
      <w:divBdr>
        <w:top w:val="none" w:sz="0" w:space="0" w:color="auto"/>
        <w:left w:val="none" w:sz="0" w:space="0" w:color="auto"/>
        <w:bottom w:val="none" w:sz="0" w:space="0" w:color="auto"/>
        <w:right w:val="none" w:sz="0" w:space="0" w:color="auto"/>
      </w:divBdr>
    </w:div>
    <w:div w:id="126356113">
      <w:marLeft w:val="0"/>
      <w:marRight w:val="0"/>
      <w:marTop w:val="0"/>
      <w:marBottom w:val="0"/>
      <w:divBdr>
        <w:top w:val="none" w:sz="0" w:space="0" w:color="auto"/>
        <w:left w:val="none" w:sz="0" w:space="0" w:color="auto"/>
        <w:bottom w:val="none" w:sz="0" w:space="0" w:color="auto"/>
        <w:right w:val="none" w:sz="0" w:space="0" w:color="auto"/>
      </w:divBdr>
    </w:div>
    <w:div w:id="126356114">
      <w:marLeft w:val="0"/>
      <w:marRight w:val="0"/>
      <w:marTop w:val="0"/>
      <w:marBottom w:val="0"/>
      <w:divBdr>
        <w:top w:val="none" w:sz="0" w:space="0" w:color="auto"/>
        <w:left w:val="none" w:sz="0" w:space="0" w:color="auto"/>
        <w:bottom w:val="none" w:sz="0" w:space="0" w:color="auto"/>
        <w:right w:val="none" w:sz="0" w:space="0" w:color="auto"/>
      </w:divBdr>
    </w:div>
    <w:div w:id="126356115">
      <w:marLeft w:val="0"/>
      <w:marRight w:val="0"/>
      <w:marTop w:val="0"/>
      <w:marBottom w:val="0"/>
      <w:divBdr>
        <w:top w:val="none" w:sz="0" w:space="0" w:color="auto"/>
        <w:left w:val="none" w:sz="0" w:space="0" w:color="auto"/>
        <w:bottom w:val="none" w:sz="0" w:space="0" w:color="auto"/>
        <w:right w:val="none" w:sz="0" w:space="0" w:color="auto"/>
      </w:divBdr>
    </w:div>
    <w:div w:id="126356116">
      <w:marLeft w:val="0"/>
      <w:marRight w:val="0"/>
      <w:marTop w:val="0"/>
      <w:marBottom w:val="0"/>
      <w:divBdr>
        <w:top w:val="none" w:sz="0" w:space="0" w:color="auto"/>
        <w:left w:val="none" w:sz="0" w:space="0" w:color="auto"/>
        <w:bottom w:val="none" w:sz="0" w:space="0" w:color="auto"/>
        <w:right w:val="none" w:sz="0" w:space="0" w:color="auto"/>
      </w:divBdr>
    </w:div>
    <w:div w:id="126356117">
      <w:marLeft w:val="0"/>
      <w:marRight w:val="0"/>
      <w:marTop w:val="0"/>
      <w:marBottom w:val="0"/>
      <w:divBdr>
        <w:top w:val="none" w:sz="0" w:space="0" w:color="auto"/>
        <w:left w:val="none" w:sz="0" w:space="0" w:color="auto"/>
        <w:bottom w:val="none" w:sz="0" w:space="0" w:color="auto"/>
        <w:right w:val="none" w:sz="0" w:space="0" w:color="auto"/>
      </w:divBdr>
    </w:div>
    <w:div w:id="126356118">
      <w:marLeft w:val="0"/>
      <w:marRight w:val="0"/>
      <w:marTop w:val="0"/>
      <w:marBottom w:val="0"/>
      <w:divBdr>
        <w:top w:val="none" w:sz="0" w:space="0" w:color="auto"/>
        <w:left w:val="none" w:sz="0" w:space="0" w:color="auto"/>
        <w:bottom w:val="none" w:sz="0" w:space="0" w:color="auto"/>
        <w:right w:val="none" w:sz="0" w:space="0" w:color="auto"/>
      </w:divBdr>
    </w:div>
    <w:div w:id="126356119">
      <w:marLeft w:val="0"/>
      <w:marRight w:val="0"/>
      <w:marTop w:val="0"/>
      <w:marBottom w:val="0"/>
      <w:divBdr>
        <w:top w:val="none" w:sz="0" w:space="0" w:color="auto"/>
        <w:left w:val="none" w:sz="0" w:space="0" w:color="auto"/>
        <w:bottom w:val="none" w:sz="0" w:space="0" w:color="auto"/>
        <w:right w:val="none" w:sz="0" w:space="0" w:color="auto"/>
      </w:divBdr>
    </w:div>
    <w:div w:id="126356120">
      <w:marLeft w:val="0"/>
      <w:marRight w:val="0"/>
      <w:marTop w:val="0"/>
      <w:marBottom w:val="0"/>
      <w:divBdr>
        <w:top w:val="none" w:sz="0" w:space="0" w:color="auto"/>
        <w:left w:val="none" w:sz="0" w:space="0" w:color="auto"/>
        <w:bottom w:val="none" w:sz="0" w:space="0" w:color="auto"/>
        <w:right w:val="none" w:sz="0" w:space="0" w:color="auto"/>
      </w:divBdr>
    </w:div>
    <w:div w:id="126356121">
      <w:marLeft w:val="0"/>
      <w:marRight w:val="0"/>
      <w:marTop w:val="0"/>
      <w:marBottom w:val="0"/>
      <w:divBdr>
        <w:top w:val="none" w:sz="0" w:space="0" w:color="auto"/>
        <w:left w:val="none" w:sz="0" w:space="0" w:color="auto"/>
        <w:bottom w:val="none" w:sz="0" w:space="0" w:color="auto"/>
        <w:right w:val="none" w:sz="0" w:space="0" w:color="auto"/>
      </w:divBdr>
    </w:div>
    <w:div w:id="126356122">
      <w:marLeft w:val="0"/>
      <w:marRight w:val="0"/>
      <w:marTop w:val="0"/>
      <w:marBottom w:val="0"/>
      <w:divBdr>
        <w:top w:val="none" w:sz="0" w:space="0" w:color="auto"/>
        <w:left w:val="none" w:sz="0" w:space="0" w:color="auto"/>
        <w:bottom w:val="none" w:sz="0" w:space="0" w:color="auto"/>
        <w:right w:val="none" w:sz="0" w:space="0" w:color="auto"/>
      </w:divBdr>
    </w:div>
    <w:div w:id="126356123">
      <w:marLeft w:val="0"/>
      <w:marRight w:val="0"/>
      <w:marTop w:val="0"/>
      <w:marBottom w:val="0"/>
      <w:divBdr>
        <w:top w:val="none" w:sz="0" w:space="0" w:color="auto"/>
        <w:left w:val="none" w:sz="0" w:space="0" w:color="auto"/>
        <w:bottom w:val="none" w:sz="0" w:space="0" w:color="auto"/>
        <w:right w:val="none" w:sz="0" w:space="0" w:color="auto"/>
      </w:divBdr>
    </w:div>
    <w:div w:id="126356124">
      <w:marLeft w:val="0"/>
      <w:marRight w:val="0"/>
      <w:marTop w:val="0"/>
      <w:marBottom w:val="0"/>
      <w:divBdr>
        <w:top w:val="none" w:sz="0" w:space="0" w:color="auto"/>
        <w:left w:val="none" w:sz="0" w:space="0" w:color="auto"/>
        <w:bottom w:val="none" w:sz="0" w:space="0" w:color="auto"/>
        <w:right w:val="none" w:sz="0" w:space="0" w:color="auto"/>
      </w:divBdr>
    </w:div>
    <w:div w:id="189683270">
      <w:bodyDiv w:val="1"/>
      <w:marLeft w:val="0"/>
      <w:marRight w:val="0"/>
      <w:marTop w:val="0"/>
      <w:marBottom w:val="0"/>
      <w:divBdr>
        <w:top w:val="none" w:sz="0" w:space="0" w:color="auto"/>
        <w:left w:val="none" w:sz="0" w:space="0" w:color="auto"/>
        <w:bottom w:val="none" w:sz="0" w:space="0" w:color="auto"/>
        <w:right w:val="none" w:sz="0" w:space="0" w:color="auto"/>
      </w:divBdr>
    </w:div>
    <w:div w:id="568227537">
      <w:bodyDiv w:val="1"/>
      <w:marLeft w:val="0"/>
      <w:marRight w:val="0"/>
      <w:marTop w:val="0"/>
      <w:marBottom w:val="0"/>
      <w:divBdr>
        <w:top w:val="none" w:sz="0" w:space="0" w:color="auto"/>
        <w:left w:val="none" w:sz="0" w:space="0" w:color="auto"/>
        <w:bottom w:val="none" w:sz="0" w:space="0" w:color="auto"/>
        <w:right w:val="none" w:sz="0" w:space="0" w:color="auto"/>
      </w:divBdr>
    </w:div>
    <w:div w:id="924453932">
      <w:bodyDiv w:val="1"/>
      <w:marLeft w:val="0"/>
      <w:marRight w:val="0"/>
      <w:marTop w:val="0"/>
      <w:marBottom w:val="0"/>
      <w:divBdr>
        <w:top w:val="none" w:sz="0" w:space="0" w:color="auto"/>
        <w:left w:val="none" w:sz="0" w:space="0" w:color="auto"/>
        <w:bottom w:val="none" w:sz="0" w:space="0" w:color="auto"/>
        <w:right w:val="none" w:sz="0" w:space="0" w:color="auto"/>
      </w:divBdr>
    </w:div>
    <w:div w:id="1372145617">
      <w:bodyDiv w:val="1"/>
      <w:marLeft w:val="0"/>
      <w:marRight w:val="0"/>
      <w:marTop w:val="0"/>
      <w:marBottom w:val="0"/>
      <w:divBdr>
        <w:top w:val="none" w:sz="0" w:space="0" w:color="auto"/>
        <w:left w:val="none" w:sz="0" w:space="0" w:color="auto"/>
        <w:bottom w:val="none" w:sz="0" w:space="0" w:color="auto"/>
        <w:right w:val="none" w:sz="0" w:space="0" w:color="auto"/>
      </w:divBdr>
    </w:div>
    <w:div w:id="1706052248">
      <w:bodyDiv w:val="1"/>
      <w:marLeft w:val="0"/>
      <w:marRight w:val="0"/>
      <w:marTop w:val="0"/>
      <w:marBottom w:val="0"/>
      <w:divBdr>
        <w:top w:val="none" w:sz="0" w:space="0" w:color="auto"/>
        <w:left w:val="none" w:sz="0" w:space="0" w:color="auto"/>
        <w:bottom w:val="none" w:sz="0" w:space="0" w:color="auto"/>
        <w:right w:val="none" w:sz="0" w:space="0" w:color="auto"/>
      </w:divBdr>
    </w:div>
    <w:div w:id="191072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unicipal.garant.ru/document?id=70584666&amp;sub=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nicipal.garant.ru/document?id=86367&amp;sub=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municipal.garant.ru/document?id=12012604&amp;sub=17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3866-1E9B-4C04-BF1E-B65D4F753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51</Pages>
  <Words>8849</Words>
  <Characters>50442</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Sandogora</dc:creator>
  <cp:lastModifiedBy>SandogoraSpec</cp:lastModifiedBy>
  <cp:revision>16</cp:revision>
  <cp:lastPrinted>2013-10-30T13:20:00Z</cp:lastPrinted>
  <dcterms:created xsi:type="dcterms:W3CDTF">2024-07-02T11:31:00Z</dcterms:created>
  <dcterms:modified xsi:type="dcterms:W3CDTF">2024-10-03T06:54:00Z</dcterms:modified>
</cp:coreProperties>
</file>