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7C7B4" w14:textId="64AC1668" w:rsidR="000142AE" w:rsidRPr="00FC486E" w:rsidRDefault="00291652" w:rsidP="00F04D0F">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v:textbox>
              </v:shape>
            </w:pict>
          </mc:Fallback>
        </mc:AlternateContent>
      </w:r>
      <w:r w:rsidR="000142AE" w:rsidRPr="00FC486E">
        <w:t xml:space="preserve">                                                                                                                                 </w:t>
      </w:r>
    </w:p>
    <w:p w14:paraId="72EAB50F" w14:textId="38E4867F" w:rsidR="00291652" w:rsidRDefault="00F04D0F" w:rsidP="00DA4418">
      <w:pPr>
        <w:ind w:right="140"/>
      </w:pPr>
      <w:r w:rsidRPr="00FC486E">
        <w:rPr>
          <w:noProof/>
        </w:rPr>
        <w:drawing>
          <wp:inline distT="0" distB="0" distL="0" distR="0" wp14:anchorId="32089380" wp14:editId="0E0F556B">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45388936" w:rsidR="000142AE" w:rsidRPr="008637CF" w:rsidRDefault="000142AE" w:rsidP="00DA4418">
            <w:pPr>
              <w:ind w:right="-199"/>
              <w:rPr>
                <w:b/>
                <w:bCs/>
                <w:sz w:val="24"/>
              </w:rPr>
            </w:pPr>
            <w:r w:rsidRPr="008637CF">
              <w:rPr>
                <w:sz w:val="24"/>
              </w:rPr>
              <w:t xml:space="preserve">Бюллетень выходит                                                              </w:t>
            </w:r>
            <w:r w:rsidR="008E0396" w:rsidRPr="008637CF">
              <w:rPr>
                <w:sz w:val="24"/>
              </w:rPr>
              <w:t xml:space="preserve">       </w:t>
            </w:r>
            <w:r w:rsidR="00501061" w:rsidRPr="008637CF">
              <w:rPr>
                <w:sz w:val="24"/>
              </w:rPr>
              <w:t xml:space="preserve"> </w:t>
            </w:r>
            <w:r w:rsidR="00862B0D" w:rsidRPr="008637CF">
              <w:rPr>
                <w:sz w:val="24"/>
              </w:rPr>
              <w:t xml:space="preserve">  </w:t>
            </w:r>
            <w:r w:rsidRPr="008637CF">
              <w:rPr>
                <w:b/>
                <w:bCs/>
                <w:sz w:val="24"/>
              </w:rPr>
              <w:t>№</w:t>
            </w:r>
            <w:r w:rsidR="00207E45">
              <w:rPr>
                <w:b/>
                <w:bCs/>
                <w:sz w:val="24"/>
              </w:rPr>
              <w:t>29</w:t>
            </w:r>
            <w:r w:rsidR="00DF0959" w:rsidRPr="008637CF">
              <w:rPr>
                <w:b/>
                <w:bCs/>
                <w:sz w:val="24"/>
              </w:rPr>
              <w:t xml:space="preserve"> от</w:t>
            </w:r>
            <w:r w:rsidR="00207E45">
              <w:rPr>
                <w:b/>
                <w:bCs/>
                <w:sz w:val="24"/>
              </w:rPr>
              <w:t xml:space="preserve"> </w:t>
            </w:r>
            <w:bookmarkStart w:id="0" w:name="_GoBack"/>
            <w:bookmarkEnd w:id="0"/>
            <w:r w:rsidR="00207E45">
              <w:rPr>
                <w:b/>
                <w:bCs/>
                <w:sz w:val="24"/>
              </w:rPr>
              <w:t>02 дека</w:t>
            </w:r>
            <w:r w:rsidR="008B66F9" w:rsidRPr="008637CF">
              <w:rPr>
                <w:b/>
                <w:bCs/>
                <w:sz w:val="24"/>
              </w:rPr>
              <w:t xml:space="preserve">бря </w:t>
            </w:r>
            <w:r w:rsidR="0006496B" w:rsidRPr="008637CF">
              <w:rPr>
                <w:b/>
                <w:bCs/>
                <w:sz w:val="24"/>
              </w:rPr>
              <w:t>2024</w:t>
            </w:r>
            <w:r w:rsidR="00501061" w:rsidRPr="008637CF">
              <w:rPr>
                <w:b/>
                <w:bCs/>
                <w:sz w:val="24"/>
              </w:rPr>
              <w:t xml:space="preserve"> </w:t>
            </w:r>
            <w:r w:rsidRPr="008637CF">
              <w:rPr>
                <w:b/>
                <w:bCs/>
                <w:sz w:val="24"/>
              </w:rPr>
              <w:t>года</w:t>
            </w:r>
          </w:p>
          <w:p w14:paraId="1E615BAF" w14:textId="77777777" w:rsidR="000142AE" w:rsidRPr="008637CF" w:rsidRDefault="000142AE" w:rsidP="00EA20BA">
            <w:pPr>
              <w:rPr>
                <w:sz w:val="24"/>
              </w:rPr>
            </w:pPr>
            <w:r w:rsidRPr="008637CF">
              <w:rPr>
                <w:sz w:val="24"/>
              </w:rPr>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8637CF" w:rsidRDefault="000142AE" w:rsidP="00680486">
            <w:pPr>
              <w:rPr>
                <w:sz w:val="24"/>
              </w:rPr>
            </w:pPr>
            <w:r w:rsidRPr="008637CF">
              <w:rPr>
                <w:sz w:val="24"/>
              </w:rPr>
              <w:t>Учредитель: Совет депутатов Сандогорского сельского поселения</w:t>
            </w:r>
          </w:p>
          <w:p w14:paraId="1758AF74" w14:textId="4AACD2D4" w:rsidR="000142AE" w:rsidRPr="00FC486E" w:rsidRDefault="000142AE" w:rsidP="00DA4418">
            <w:pPr>
              <w:ind w:right="459"/>
            </w:pPr>
            <w:r w:rsidRPr="008637CF">
              <w:rPr>
                <w:sz w:val="24"/>
              </w:rPr>
              <w:t>Костромского муниципального района</w:t>
            </w:r>
            <w:r w:rsidR="00862B0D" w:rsidRPr="008637CF">
              <w:rPr>
                <w:sz w:val="24"/>
              </w:rPr>
              <w:t xml:space="preserve"> </w:t>
            </w:r>
            <w:r w:rsidRPr="008637CF">
              <w:rPr>
                <w:sz w:val="24"/>
              </w:rPr>
              <w:t xml:space="preserve">Костромской области.     </w:t>
            </w:r>
            <w:r w:rsidR="0035434B" w:rsidRPr="008637CF">
              <w:rPr>
                <w:sz w:val="24"/>
              </w:rPr>
              <w:t xml:space="preserve">                 </w:t>
            </w:r>
            <w:r w:rsidR="00B36366" w:rsidRPr="008637CF">
              <w:rPr>
                <w:sz w:val="24"/>
              </w:rPr>
              <w:t>Тираж 5</w:t>
            </w:r>
            <w:r w:rsidRPr="008637CF">
              <w:rPr>
                <w:sz w:val="24"/>
              </w:rPr>
              <w:t xml:space="preserve"> экз.  </w:t>
            </w:r>
          </w:p>
        </w:tc>
      </w:tr>
    </w:tbl>
    <w:p w14:paraId="49F6533A" w14:textId="77777777" w:rsidR="000C709B" w:rsidRPr="000967C3" w:rsidRDefault="000C709B" w:rsidP="00EB5986">
      <w:pPr>
        <w:jc w:val="center"/>
        <w:rPr>
          <w:b/>
          <w:bCs/>
          <w:sz w:val="10"/>
          <w:szCs w:val="28"/>
        </w:rPr>
      </w:pPr>
    </w:p>
    <w:p w14:paraId="09E3B536" w14:textId="6BFE35A6" w:rsidR="00226EB1" w:rsidRDefault="000142AE" w:rsidP="00226EB1">
      <w:pPr>
        <w:jc w:val="center"/>
        <w:rPr>
          <w:b/>
          <w:bCs/>
          <w:szCs w:val="28"/>
        </w:rPr>
      </w:pPr>
      <w:r w:rsidRPr="000967C3">
        <w:rPr>
          <w:b/>
          <w:bCs/>
          <w:szCs w:val="28"/>
        </w:rPr>
        <w:t>Содержание</w:t>
      </w:r>
    </w:p>
    <w:p w14:paraId="125D1320" w14:textId="5EB5B727" w:rsidR="007B17C9" w:rsidRDefault="007B17C9" w:rsidP="00226EB1">
      <w:pPr>
        <w:jc w:val="center"/>
        <w:rPr>
          <w:b/>
          <w:bCs/>
          <w:szCs w:val="28"/>
        </w:rPr>
      </w:pPr>
    </w:p>
    <w:p w14:paraId="7C4049C7" w14:textId="01502A0F" w:rsidR="007B17C9" w:rsidRDefault="007B17C9" w:rsidP="007B17C9">
      <w:pPr>
        <w:rPr>
          <w:sz w:val="28"/>
          <w:szCs w:val="28"/>
        </w:rPr>
      </w:pPr>
      <w:r>
        <w:rPr>
          <w:sz w:val="28"/>
          <w:szCs w:val="28"/>
        </w:rPr>
        <w:t xml:space="preserve">1. </w:t>
      </w:r>
      <w:r w:rsidR="00F04D0F">
        <w:rPr>
          <w:sz w:val="28"/>
          <w:szCs w:val="28"/>
        </w:rPr>
        <w:t xml:space="preserve">Информация прокуратуры </w:t>
      </w:r>
    </w:p>
    <w:p w14:paraId="7B6A2064" w14:textId="02667960" w:rsidR="00F04D0F" w:rsidRDefault="00F04D0F" w:rsidP="00F04D0F">
      <w:pPr>
        <w:jc w:val="center"/>
        <w:rPr>
          <w:b/>
          <w:bCs/>
          <w:szCs w:val="28"/>
        </w:rPr>
      </w:pPr>
      <w:r>
        <w:rPr>
          <w:b/>
          <w:bCs/>
          <w:szCs w:val="28"/>
        </w:rPr>
        <w:t>***</w:t>
      </w:r>
    </w:p>
    <w:p w14:paraId="093365EE" w14:textId="423436CD" w:rsidR="00F04D0F" w:rsidRPr="002755B4" w:rsidRDefault="002755B4" w:rsidP="00F04D0F">
      <w:pPr>
        <w:ind w:firstLine="709"/>
        <w:jc w:val="both"/>
        <w:rPr>
          <w:bCs/>
          <w:sz w:val="28"/>
          <w:szCs w:val="28"/>
        </w:rPr>
      </w:pPr>
      <w:r w:rsidRPr="002755B4">
        <w:rPr>
          <w:sz w:val="28"/>
          <w:szCs w:val="28"/>
        </w:rPr>
        <w:t>В Костромской области по требованию природоохранной прокуратуры органом местного самоуправления разработана и утверждена схема водоснабжения и водоотведения Костромской межрайонной природоохранной прокуратурой по обращению гражданина проведена проверка соблюдения требований законодательства о водоснабжении и водоотведении. Установлено, что администрацией Шунгенского сельского поселения Костромского муниципального района не приняты меры по разработке схемы водоснабжения и водоотведения на период с 2024 по 2033 год. С целью устранения нарушений закона природоохранный прокурор обратился в суд. Решением суда требования прокуратуры удовлетворены. В настоящее время постановлением администрации Костромского муниципального района утверждена схема водоснабжения и водоотведения Шунгенского сельского поселения на период с 2024 по 2033 год.</w:t>
      </w:r>
    </w:p>
    <w:p w14:paraId="7AB59C14" w14:textId="4F32EE92" w:rsidR="00D102B8" w:rsidRPr="009C56BE" w:rsidRDefault="00D102B8" w:rsidP="000967C3">
      <w:pPr>
        <w:jc w:val="center"/>
        <w:rPr>
          <w:sz w:val="28"/>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9C56BE" w14:paraId="0CB07C46" w14:textId="77777777" w:rsidTr="00175136">
        <w:trPr>
          <w:trHeight w:val="633"/>
        </w:trPr>
        <w:tc>
          <w:tcPr>
            <w:tcW w:w="2952" w:type="dxa"/>
            <w:vAlign w:val="center"/>
          </w:tcPr>
          <w:p w14:paraId="791D8378" w14:textId="77777777" w:rsidR="00175136" w:rsidRPr="009C56BE" w:rsidRDefault="00175136" w:rsidP="00535C74">
            <w:pPr>
              <w:jc w:val="both"/>
              <w:rPr>
                <w:b/>
                <w:bCs/>
                <w:sz w:val="28"/>
              </w:rPr>
            </w:pPr>
          </w:p>
          <w:p w14:paraId="7C49921E" w14:textId="77777777" w:rsidR="00175136" w:rsidRPr="009C56BE" w:rsidRDefault="00175136" w:rsidP="00535C74">
            <w:pPr>
              <w:jc w:val="both"/>
              <w:rPr>
                <w:sz w:val="28"/>
              </w:rPr>
            </w:pPr>
            <w:r w:rsidRPr="009C56BE">
              <w:rPr>
                <w:b/>
                <w:bCs/>
                <w:sz w:val="28"/>
              </w:rPr>
              <w:t>Адрес издательства</w:t>
            </w:r>
            <w:r w:rsidRPr="009C56BE">
              <w:rPr>
                <w:sz w:val="28"/>
              </w:rPr>
              <w:t>:</w:t>
            </w:r>
          </w:p>
          <w:p w14:paraId="2D778F19" w14:textId="77777777" w:rsidR="00175136" w:rsidRPr="009C56BE" w:rsidRDefault="00175136" w:rsidP="00535C74">
            <w:pPr>
              <w:jc w:val="both"/>
              <w:rPr>
                <w:i/>
                <w:iCs/>
                <w:sz w:val="28"/>
              </w:rPr>
            </w:pPr>
            <w:r w:rsidRPr="009C56BE">
              <w:rPr>
                <w:i/>
                <w:iCs/>
                <w:sz w:val="28"/>
              </w:rPr>
              <w:t>Костромская область,</w:t>
            </w:r>
          </w:p>
          <w:p w14:paraId="5EB971D8" w14:textId="77777777" w:rsidR="00175136" w:rsidRPr="009C56BE" w:rsidRDefault="00175136" w:rsidP="00535C74">
            <w:pPr>
              <w:jc w:val="both"/>
              <w:rPr>
                <w:i/>
                <w:iCs/>
                <w:sz w:val="28"/>
              </w:rPr>
            </w:pPr>
            <w:r w:rsidRPr="009C56BE">
              <w:rPr>
                <w:i/>
                <w:iCs/>
                <w:sz w:val="28"/>
              </w:rPr>
              <w:t>Костромской район,</w:t>
            </w:r>
          </w:p>
          <w:p w14:paraId="0B515B6A" w14:textId="77777777" w:rsidR="00175136" w:rsidRPr="009C56BE" w:rsidRDefault="00175136" w:rsidP="00535C74">
            <w:pPr>
              <w:jc w:val="both"/>
              <w:rPr>
                <w:i/>
                <w:iCs/>
                <w:sz w:val="28"/>
              </w:rPr>
            </w:pPr>
            <w:r w:rsidRPr="009C56BE">
              <w:rPr>
                <w:i/>
                <w:iCs/>
                <w:sz w:val="28"/>
              </w:rPr>
              <w:t xml:space="preserve"> с. Сандогора,</w:t>
            </w:r>
          </w:p>
          <w:p w14:paraId="4B2CB338" w14:textId="77777777" w:rsidR="00175136" w:rsidRPr="009C56BE" w:rsidRDefault="00175136" w:rsidP="00535C74">
            <w:pPr>
              <w:jc w:val="both"/>
              <w:rPr>
                <w:b/>
                <w:bCs/>
                <w:sz w:val="28"/>
              </w:rPr>
            </w:pPr>
            <w:r w:rsidRPr="009C56BE">
              <w:rPr>
                <w:i/>
                <w:iCs/>
                <w:sz w:val="28"/>
              </w:rPr>
              <w:t>ул. Молодежная д.7</w:t>
            </w:r>
          </w:p>
        </w:tc>
        <w:tc>
          <w:tcPr>
            <w:tcW w:w="3250" w:type="dxa"/>
          </w:tcPr>
          <w:p w14:paraId="0CE450A6" w14:textId="77777777" w:rsidR="00175136" w:rsidRPr="009C56BE" w:rsidRDefault="00175136" w:rsidP="00535C74">
            <w:pPr>
              <w:jc w:val="both"/>
              <w:rPr>
                <w:b/>
                <w:bCs/>
                <w:sz w:val="28"/>
              </w:rPr>
            </w:pPr>
          </w:p>
          <w:p w14:paraId="2DF6B9F6" w14:textId="77777777" w:rsidR="00175136" w:rsidRPr="009C56BE" w:rsidRDefault="00175136" w:rsidP="00535C74">
            <w:pPr>
              <w:jc w:val="both"/>
              <w:rPr>
                <w:b/>
                <w:bCs/>
                <w:sz w:val="28"/>
              </w:rPr>
            </w:pPr>
            <w:r w:rsidRPr="009C56BE">
              <w:rPr>
                <w:b/>
                <w:bCs/>
                <w:sz w:val="28"/>
              </w:rPr>
              <w:t>Контактный телефон</w:t>
            </w:r>
          </w:p>
          <w:p w14:paraId="6D48DB0C" w14:textId="77777777" w:rsidR="00175136" w:rsidRPr="009C56BE" w:rsidRDefault="00175136" w:rsidP="00535C74">
            <w:pPr>
              <w:jc w:val="both"/>
              <w:rPr>
                <w:b/>
                <w:bCs/>
                <w:sz w:val="28"/>
              </w:rPr>
            </w:pPr>
          </w:p>
          <w:p w14:paraId="1F083C8B" w14:textId="77777777" w:rsidR="00175136" w:rsidRPr="009C56BE" w:rsidRDefault="00175136" w:rsidP="00535C74">
            <w:pPr>
              <w:jc w:val="both"/>
              <w:rPr>
                <w:i/>
                <w:iCs/>
                <w:sz w:val="28"/>
              </w:rPr>
            </w:pPr>
            <w:r w:rsidRPr="009C56BE">
              <w:rPr>
                <w:i/>
                <w:iCs/>
                <w:sz w:val="28"/>
              </w:rPr>
              <w:t>(4942) 494-300</w:t>
            </w:r>
          </w:p>
        </w:tc>
        <w:tc>
          <w:tcPr>
            <w:tcW w:w="3320" w:type="dxa"/>
            <w:vAlign w:val="center"/>
          </w:tcPr>
          <w:p w14:paraId="1A076A9A" w14:textId="77777777" w:rsidR="00175136" w:rsidRPr="009C56BE" w:rsidRDefault="00175136" w:rsidP="00535C74">
            <w:pPr>
              <w:jc w:val="both"/>
              <w:rPr>
                <w:b/>
                <w:bCs/>
                <w:sz w:val="28"/>
              </w:rPr>
            </w:pPr>
          </w:p>
          <w:p w14:paraId="29916213" w14:textId="77777777" w:rsidR="00175136" w:rsidRPr="009C56BE" w:rsidRDefault="00175136" w:rsidP="00535C74">
            <w:pPr>
              <w:jc w:val="both"/>
              <w:rPr>
                <w:b/>
                <w:bCs/>
                <w:sz w:val="28"/>
              </w:rPr>
            </w:pPr>
            <w:r w:rsidRPr="009C56BE">
              <w:rPr>
                <w:b/>
                <w:bCs/>
                <w:sz w:val="28"/>
              </w:rPr>
              <w:t>Ответственный за выпуск</w:t>
            </w:r>
          </w:p>
          <w:p w14:paraId="496C3B5C" w14:textId="77777777" w:rsidR="00175136" w:rsidRPr="009C56BE" w:rsidRDefault="00175136" w:rsidP="00535C74">
            <w:pPr>
              <w:jc w:val="both"/>
              <w:rPr>
                <w:b/>
                <w:bCs/>
                <w:sz w:val="28"/>
              </w:rPr>
            </w:pPr>
          </w:p>
          <w:p w14:paraId="582E04B3" w14:textId="5FD77E9E" w:rsidR="00175136" w:rsidRPr="009C56BE" w:rsidRDefault="00095C5D" w:rsidP="00535C74">
            <w:pPr>
              <w:jc w:val="both"/>
              <w:rPr>
                <w:i/>
                <w:iCs/>
                <w:sz w:val="28"/>
              </w:rPr>
            </w:pPr>
            <w:r w:rsidRPr="009C56BE">
              <w:rPr>
                <w:i/>
                <w:iCs/>
                <w:sz w:val="28"/>
              </w:rPr>
              <w:t>Шарагина Н.В.</w:t>
            </w:r>
          </w:p>
          <w:p w14:paraId="78771D6B" w14:textId="77777777" w:rsidR="00175136" w:rsidRPr="009C56BE" w:rsidRDefault="00175136" w:rsidP="00535C74">
            <w:pPr>
              <w:jc w:val="both"/>
              <w:rPr>
                <w:i/>
                <w:iCs/>
                <w:sz w:val="28"/>
              </w:rPr>
            </w:pPr>
          </w:p>
        </w:tc>
      </w:tr>
    </w:tbl>
    <w:p w14:paraId="443EBB25" w14:textId="77777777" w:rsidR="00175136" w:rsidRPr="009C56BE" w:rsidRDefault="00175136" w:rsidP="00F04D0F">
      <w:pPr>
        <w:rPr>
          <w:b/>
          <w:sz w:val="28"/>
        </w:rPr>
      </w:pPr>
    </w:p>
    <w:sectPr w:rsidR="00175136" w:rsidRPr="009C56BE" w:rsidSect="00576A27">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164A3" w14:textId="77777777" w:rsidR="009E5984" w:rsidRDefault="009E5984" w:rsidP="00D13D99">
      <w:pPr>
        <w:pStyle w:val="3"/>
      </w:pPr>
      <w:r>
        <w:separator/>
      </w:r>
    </w:p>
  </w:endnote>
  <w:endnote w:type="continuationSeparator" w:id="0">
    <w:p w14:paraId="4C51C482" w14:textId="77777777" w:rsidR="009E5984" w:rsidRDefault="009E5984"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0F7E1317" w:rsidR="00D102B8" w:rsidRDefault="00D102B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207E45">
      <w:rPr>
        <w:rStyle w:val="a9"/>
        <w:noProof/>
      </w:rPr>
      <w:t>1</w:t>
    </w:r>
    <w:r>
      <w:rPr>
        <w:rStyle w:val="a9"/>
      </w:rPr>
      <w:fldChar w:fldCharType="end"/>
    </w:r>
  </w:p>
  <w:p w14:paraId="6CB04F25" w14:textId="77777777" w:rsidR="00D102B8" w:rsidRDefault="00D102B8"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D98B8" w14:textId="77777777" w:rsidR="009E5984" w:rsidRDefault="009E5984" w:rsidP="00D13D99">
      <w:pPr>
        <w:pStyle w:val="3"/>
      </w:pPr>
      <w:r>
        <w:separator/>
      </w:r>
    </w:p>
  </w:footnote>
  <w:footnote w:type="continuationSeparator" w:id="0">
    <w:p w14:paraId="2B2900CD" w14:textId="77777777" w:rsidR="009E5984" w:rsidRDefault="009E5984"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15:restartNumberingAfterBreak="0">
    <w:nsid w:val="2420E694"/>
    <w:multiLevelType w:val="singleLevel"/>
    <w:tmpl w:val="2420E694"/>
    <w:lvl w:ilvl="0">
      <w:start w:val="1"/>
      <w:numFmt w:val="decimal"/>
      <w:suff w:val="space"/>
      <w:lvlText w:val="%1)"/>
      <w:lvlJc w:val="left"/>
    </w:lvl>
  </w:abstractNum>
  <w:abstractNum w:abstractNumId="12"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A2862A5"/>
    <w:multiLevelType w:val="hybridMultilevel"/>
    <w:tmpl w:val="27D8F4FC"/>
    <w:lvl w:ilvl="0" w:tplc="0554D91A">
      <w:start w:val="1"/>
      <w:numFmt w:val="decimal"/>
      <w:lvlText w:val="%1."/>
      <w:lvlJc w:val="left"/>
      <w:pPr>
        <w:ind w:left="1703" w:hanging="710"/>
      </w:pPr>
      <w:rPr>
        <w:rFonts w:ascii="Times New Roman" w:eastAsia="Times New Roman" w:hAnsi="Times New Roman" w:cs="Times New Roman" w:hint="default"/>
        <w:b w:val="0"/>
        <w:bCs w:val="0"/>
        <w:i w:val="0"/>
        <w:iCs w:val="0"/>
        <w:spacing w:val="0"/>
        <w:w w:val="102"/>
        <w:sz w:val="27"/>
        <w:szCs w:val="27"/>
        <w:lang w:val="ru-RU" w:eastAsia="en-US" w:bidi="ar-SA"/>
      </w:rPr>
    </w:lvl>
    <w:lvl w:ilvl="1" w:tplc="7DC8078E">
      <w:numFmt w:val="bullet"/>
      <w:lvlText w:val="•"/>
      <w:lvlJc w:val="left"/>
      <w:pPr>
        <w:ind w:left="1150" w:hanging="710"/>
      </w:pPr>
      <w:rPr>
        <w:rFonts w:hint="default"/>
        <w:lang w:val="ru-RU" w:eastAsia="en-US" w:bidi="ar-SA"/>
      </w:rPr>
    </w:lvl>
    <w:lvl w:ilvl="2" w:tplc="56EAC716">
      <w:numFmt w:val="bullet"/>
      <w:lvlText w:val="•"/>
      <w:lvlJc w:val="left"/>
      <w:pPr>
        <w:ind w:left="2100" w:hanging="710"/>
      </w:pPr>
      <w:rPr>
        <w:rFonts w:hint="default"/>
        <w:lang w:val="ru-RU" w:eastAsia="en-US" w:bidi="ar-SA"/>
      </w:rPr>
    </w:lvl>
    <w:lvl w:ilvl="3" w:tplc="359E6FC2">
      <w:numFmt w:val="bullet"/>
      <w:lvlText w:val="•"/>
      <w:lvlJc w:val="left"/>
      <w:pPr>
        <w:ind w:left="3050" w:hanging="710"/>
      </w:pPr>
      <w:rPr>
        <w:rFonts w:hint="default"/>
        <w:lang w:val="ru-RU" w:eastAsia="en-US" w:bidi="ar-SA"/>
      </w:rPr>
    </w:lvl>
    <w:lvl w:ilvl="4" w:tplc="F7E6DD80">
      <w:numFmt w:val="bullet"/>
      <w:lvlText w:val="•"/>
      <w:lvlJc w:val="left"/>
      <w:pPr>
        <w:ind w:left="4000" w:hanging="710"/>
      </w:pPr>
      <w:rPr>
        <w:rFonts w:hint="default"/>
        <w:lang w:val="ru-RU" w:eastAsia="en-US" w:bidi="ar-SA"/>
      </w:rPr>
    </w:lvl>
    <w:lvl w:ilvl="5" w:tplc="FC0E3084">
      <w:numFmt w:val="bullet"/>
      <w:lvlText w:val="•"/>
      <w:lvlJc w:val="left"/>
      <w:pPr>
        <w:ind w:left="4950" w:hanging="710"/>
      </w:pPr>
      <w:rPr>
        <w:rFonts w:hint="default"/>
        <w:lang w:val="ru-RU" w:eastAsia="en-US" w:bidi="ar-SA"/>
      </w:rPr>
    </w:lvl>
    <w:lvl w:ilvl="6" w:tplc="BAAA80AE">
      <w:numFmt w:val="bullet"/>
      <w:lvlText w:val="•"/>
      <w:lvlJc w:val="left"/>
      <w:pPr>
        <w:ind w:left="5900" w:hanging="710"/>
      </w:pPr>
      <w:rPr>
        <w:rFonts w:hint="default"/>
        <w:lang w:val="ru-RU" w:eastAsia="en-US" w:bidi="ar-SA"/>
      </w:rPr>
    </w:lvl>
    <w:lvl w:ilvl="7" w:tplc="09B84C22">
      <w:numFmt w:val="bullet"/>
      <w:lvlText w:val="•"/>
      <w:lvlJc w:val="left"/>
      <w:pPr>
        <w:ind w:left="6851" w:hanging="710"/>
      </w:pPr>
      <w:rPr>
        <w:rFonts w:hint="default"/>
        <w:lang w:val="ru-RU" w:eastAsia="en-US" w:bidi="ar-SA"/>
      </w:rPr>
    </w:lvl>
    <w:lvl w:ilvl="8" w:tplc="19229E24">
      <w:numFmt w:val="bullet"/>
      <w:lvlText w:val="•"/>
      <w:lvlJc w:val="left"/>
      <w:pPr>
        <w:ind w:left="7801" w:hanging="710"/>
      </w:pPr>
      <w:rPr>
        <w:rFonts w:hint="default"/>
        <w:lang w:val="ru-RU" w:eastAsia="en-US" w:bidi="ar-SA"/>
      </w:rPr>
    </w:lvl>
  </w:abstractNum>
  <w:abstractNum w:abstractNumId="14" w15:restartNumberingAfterBreak="0">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5" w15:restartNumberingAfterBreak="0">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9A2CCE"/>
    <w:multiLevelType w:val="singleLevel"/>
    <w:tmpl w:val="579A2CCE"/>
    <w:lvl w:ilvl="0">
      <w:start w:val="1"/>
      <w:numFmt w:val="decimal"/>
      <w:suff w:val="space"/>
      <w:lvlText w:val="%1."/>
      <w:lvlJc w:val="left"/>
    </w:lvl>
  </w:abstractNum>
  <w:abstractNum w:abstractNumId="17" w15:restartNumberingAfterBreak="0">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7"/>
  </w:num>
  <w:num w:numId="12">
    <w:abstractNumId w:val="15"/>
  </w:num>
  <w:num w:numId="13">
    <w:abstractNumId w:val="7"/>
  </w:num>
  <w:num w:numId="14">
    <w:abstractNumId w:val="14"/>
  </w:num>
  <w:num w:numId="15">
    <w:abstractNumId w:val="1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81"/>
  <w:drawingGridVerticalSpacing w:val="181"/>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0793C"/>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67C3"/>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15F5"/>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07E45"/>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755B4"/>
    <w:rsid w:val="002805EC"/>
    <w:rsid w:val="00283E9C"/>
    <w:rsid w:val="00286C90"/>
    <w:rsid w:val="00290CF2"/>
    <w:rsid w:val="00291412"/>
    <w:rsid w:val="00291652"/>
    <w:rsid w:val="00293C28"/>
    <w:rsid w:val="002A6F8D"/>
    <w:rsid w:val="002B59F2"/>
    <w:rsid w:val="002C5725"/>
    <w:rsid w:val="002E2D2C"/>
    <w:rsid w:val="002E40B2"/>
    <w:rsid w:val="002E703E"/>
    <w:rsid w:val="002E7456"/>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0944"/>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2596"/>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08F1"/>
    <w:rsid w:val="004D2F12"/>
    <w:rsid w:val="004E2717"/>
    <w:rsid w:val="004E4F74"/>
    <w:rsid w:val="004E5020"/>
    <w:rsid w:val="004E7FD6"/>
    <w:rsid w:val="004F0747"/>
    <w:rsid w:val="004F0B06"/>
    <w:rsid w:val="004F1F8B"/>
    <w:rsid w:val="004F4A00"/>
    <w:rsid w:val="00500B08"/>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14B5"/>
    <w:rsid w:val="005A5269"/>
    <w:rsid w:val="005A6A46"/>
    <w:rsid w:val="005B06A9"/>
    <w:rsid w:val="005B158D"/>
    <w:rsid w:val="005B22BD"/>
    <w:rsid w:val="005B3416"/>
    <w:rsid w:val="005B4D7C"/>
    <w:rsid w:val="005B5ADA"/>
    <w:rsid w:val="005B5E3C"/>
    <w:rsid w:val="005B6CBF"/>
    <w:rsid w:val="005B72E5"/>
    <w:rsid w:val="005C1231"/>
    <w:rsid w:val="005C18C4"/>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B17C9"/>
    <w:rsid w:val="007C442A"/>
    <w:rsid w:val="007C77DE"/>
    <w:rsid w:val="007C7ADE"/>
    <w:rsid w:val="007D02DE"/>
    <w:rsid w:val="007D5136"/>
    <w:rsid w:val="007E0B22"/>
    <w:rsid w:val="007E6CFD"/>
    <w:rsid w:val="007E7E05"/>
    <w:rsid w:val="007F18DA"/>
    <w:rsid w:val="007F42EC"/>
    <w:rsid w:val="007F7154"/>
    <w:rsid w:val="008001AF"/>
    <w:rsid w:val="00800739"/>
    <w:rsid w:val="008024F0"/>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7CF"/>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C56BE"/>
    <w:rsid w:val="009D0B0E"/>
    <w:rsid w:val="009D0C24"/>
    <w:rsid w:val="009D2657"/>
    <w:rsid w:val="009D2F6C"/>
    <w:rsid w:val="009D4465"/>
    <w:rsid w:val="009D64C8"/>
    <w:rsid w:val="009D7C97"/>
    <w:rsid w:val="009E0BFE"/>
    <w:rsid w:val="009E5984"/>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583E"/>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02B8"/>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1E68"/>
    <w:rsid w:val="00F02361"/>
    <w:rsid w:val="00F043F8"/>
    <w:rsid w:val="00F04D0F"/>
    <w:rsid w:val="00F055A9"/>
    <w:rsid w:val="00F0581C"/>
    <w:rsid w:val="00F17FBE"/>
    <w:rsid w:val="00F36D49"/>
    <w:rsid w:val="00F41904"/>
    <w:rsid w:val="00F45709"/>
    <w:rsid w:val="00F45BFE"/>
    <w:rsid w:val="00F531E9"/>
    <w:rsid w:val="00F55F9D"/>
    <w:rsid w:val="00F60D12"/>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49B1B9"/>
  <w15:docId w15:val="{47A7EB4B-6ADD-4C20-854D-BBE805C4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style>
  <w:style w:type="paragraph" w:customStyle="1" w:styleId="P4">
    <w:name w:val="P4"/>
    <w:basedOn w:val="a"/>
    <w:uiPriority w:val="99"/>
    <w:rsid w:val="006F7F4A"/>
    <w:pPr>
      <w:widowControl w:val="0"/>
      <w:adjustRightInd w:val="0"/>
      <w:spacing w:line="219" w:lineRule="atLeast"/>
      <w:ind w:firstLine="720"/>
      <w:jc w:val="distribute"/>
    </w:p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customStyle="1"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Знак Знак Знак Знак"/>
    <w:basedOn w:val="a"/>
    <w:rsid w:val="00D102B8"/>
    <w:pPr>
      <w:spacing w:after="160" w:line="240" w:lineRule="exact"/>
    </w:pPr>
    <w:rPr>
      <w:rFonts w:ascii="Verdana" w:hAnsi="Verdana" w:cs="Verdana"/>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5390-FC72-49D2-81AA-CF7F0429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32</cp:revision>
  <cp:lastPrinted>2013-10-30T13:20:00Z</cp:lastPrinted>
  <dcterms:created xsi:type="dcterms:W3CDTF">2024-07-02T11:31:00Z</dcterms:created>
  <dcterms:modified xsi:type="dcterms:W3CDTF">2025-02-12T07:54:00Z</dcterms:modified>
</cp:coreProperties>
</file>